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0C715B3" w14:textId="77777777" w:rsidR="00210446" w:rsidRPr="009A2B29" w:rsidRDefault="00210446">
      <w:pPr>
        <w:pageBreakBefore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1</w:t>
      </w:r>
    </w:p>
    <w:p w14:paraId="40983E22" w14:textId="77777777" w:rsidR="000A793F" w:rsidRPr="009A2B29" w:rsidRDefault="000A793F">
      <w:pPr>
        <w:rPr>
          <w:sz w:val="22"/>
          <w:szCs w:val="22"/>
        </w:rPr>
      </w:pPr>
    </w:p>
    <w:p w14:paraId="2B94817C" w14:textId="77777777" w:rsidR="00210446" w:rsidRPr="009A2B29" w:rsidRDefault="00210446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="000A793F" w:rsidRPr="009A2B29">
        <w:rPr>
          <w:sz w:val="22"/>
          <w:szCs w:val="22"/>
        </w:rPr>
        <w:tab/>
      </w:r>
      <w:r w:rsidR="000A793F" w:rsidRPr="009A2B29">
        <w:rPr>
          <w:sz w:val="22"/>
          <w:szCs w:val="22"/>
        </w:rPr>
        <w:tab/>
      </w:r>
      <w:r w:rsidR="000A793F" w:rsidRPr="009A2B29">
        <w:rPr>
          <w:sz w:val="22"/>
          <w:szCs w:val="22"/>
        </w:rPr>
        <w:tab/>
      </w:r>
      <w:r w:rsidR="000A793F" w:rsidRPr="009A2B29">
        <w:rPr>
          <w:sz w:val="22"/>
          <w:szCs w:val="22"/>
        </w:rPr>
        <w:tab/>
      </w:r>
      <w:r w:rsidR="000A793F" w:rsidRPr="009A2B29">
        <w:rPr>
          <w:sz w:val="22"/>
          <w:szCs w:val="22"/>
        </w:rPr>
        <w:tab/>
      </w:r>
      <w:r w:rsidR="006B5533" w:rsidRPr="009A2B29">
        <w:rPr>
          <w:sz w:val="22"/>
          <w:szCs w:val="22"/>
        </w:rPr>
        <w:tab/>
      </w:r>
      <w:r w:rsidR="006B5533" w:rsidRPr="009A2B29">
        <w:rPr>
          <w:sz w:val="22"/>
          <w:szCs w:val="22"/>
        </w:rPr>
        <w:tab/>
      </w:r>
      <w:r w:rsidR="000A793F" w:rsidRPr="009A2B29">
        <w:rPr>
          <w:sz w:val="22"/>
          <w:szCs w:val="22"/>
        </w:rPr>
        <w:t>........................................................</w:t>
      </w:r>
    </w:p>
    <w:p w14:paraId="7B38316F" w14:textId="77777777" w:rsidR="00210446" w:rsidRPr="009A2B29" w:rsidRDefault="00210446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="000A793F"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="006B5533" w:rsidRPr="009A2B29">
        <w:rPr>
          <w:b w:val="0"/>
          <w:sz w:val="22"/>
          <w:szCs w:val="22"/>
        </w:rPr>
        <w:tab/>
      </w:r>
      <w:r w:rsidR="000A793F" w:rsidRPr="009A2B29">
        <w:rPr>
          <w:b w:val="0"/>
          <w:sz w:val="22"/>
          <w:szCs w:val="22"/>
        </w:rPr>
        <w:t>miejscowość i data</w:t>
      </w:r>
    </w:p>
    <w:p w14:paraId="35CD62CA" w14:textId="77777777" w:rsidR="00210446" w:rsidRPr="009A2B29" w:rsidRDefault="00210446" w:rsidP="006B5533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5D715754" w14:textId="77777777" w:rsidR="00210446" w:rsidRPr="009A2B29" w:rsidRDefault="00210446" w:rsidP="009726AD">
      <w:pPr>
        <w:pStyle w:val="Nagwek8"/>
        <w:numPr>
          <w:ilvl w:val="0"/>
          <w:numId w:val="0"/>
        </w:numPr>
        <w:tabs>
          <w:tab w:val="left" w:pos="19852"/>
        </w:tabs>
        <w:spacing w:line="360" w:lineRule="auto"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FORMULARZ OFERTOWY – OŚWIADCZENIE  OFERTOWE</w:t>
      </w:r>
    </w:p>
    <w:p w14:paraId="2DC8F863" w14:textId="3452926F" w:rsidR="00210446" w:rsidRPr="009A2B29" w:rsidRDefault="00210446" w:rsidP="009726AD">
      <w:pPr>
        <w:pStyle w:val="Tekstpodstawowy32"/>
        <w:spacing w:line="276" w:lineRule="auto"/>
        <w:ind w:right="-3"/>
        <w:rPr>
          <w:sz w:val="22"/>
          <w:szCs w:val="22"/>
        </w:rPr>
      </w:pPr>
      <w:r w:rsidRPr="009A2B29">
        <w:rPr>
          <w:sz w:val="22"/>
          <w:szCs w:val="22"/>
        </w:rPr>
        <w:t xml:space="preserve">Niniejszym oświadczamy, że w postępowaniu o zamówienie publiczne na </w:t>
      </w:r>
      <w:r w:rsidRPr="009A2B29">
        <w:rPr>
          <w:b/>
          <w:sz w:val="22"/>
          <w:szCs w:val="22"/>
        </w:rPr>
        <w:t>dostaw</w:t>
      </w:r>
      <w:r w:rsidR="008D043E" w:rsidRPr="009A2B29">
        <w:rPr>
          <w:b/>
          <w:sz w:val="22"/>
          <w:szCs w:val="22"/>
        </w:rPr>
        <w:t>ę</w:t>
      </w:r>
      <w:r w:rsidR="004A28D6" w:rsidRPr="009A2B29">
        <w:rPr>
          <w:b/>
          <w:sz w:val="22"/>
          <w:szCs w:val="22"/>
        </w:rPr>
        <w:t xml:space="preserve"> sprzętu komputerowego</w:t>
      </w:r>
      <w:r w:rsidR="005C1DEF" w:rsidRPr="009A2B29">
        <w:rPr>
          <w:b/>
          <w:sz w:val="22"/>
          <w:szCs w:val="22"/>
        </w:rPr>
        <w:t>, części</w:t>
      </w:r>
      <w:r w:rsidR="004A28D6" w:rsidRPr="009A2B29">
        <w:rPr>
          <w:b/>
          <w:sz w:val="22"/>
          <w:szCs w:val="22"/>
        </w:rPr>
        <w:t xml:space="preserve"> </w:t>
      </w:r>
      <w:r w:rsidRPr="009A2B29">
        <w:rPr>
          <w:b/>
          <w:sz w:val="22"/>
          <w:szCs w:val="22"/>
        </w:rPr>
        <w:t>i akcesoriów komputerowych</w:t>
      </w:r>
      <w:r w:rsidRPr="009A2B29">
        <w:rPr>
          <w:sz w:val="22"/>
          <w:szCs w:val="22"/>
        </w:rPr>
        <w:t xml:space="preserve"> dla </w:t>
      </w:r>
      <w:r w:rsidRPr="009A2B29">
        <w:rPr>
          <w:bCs/>
          <w:sz w:val="22"/>
          <w:szCs w:val="22"/>
        </w:rPr>
        <w:t>Instytutu Oceanologii Polskiej Akademii Nauk w So</w:t>
      </w:r>
      <w:r w:rsidR="00B95BE0" w:rsidRPr="009A2B29">
        <w:rPr>
          <w:bCs/>
          <w:sz w:val="22"/>
          <w:szCs w:val="22"/>
        </w:rPr>
        <w:t xml:space="preserve">pocie (nr postępowania: </w:t>
      </w:r>
      <w:r w:rsidR="006862DB" w:rsidRPr="009A2B29">
        <w:rPr>
          <w:bCs/>
          <w:sz w:val="22"/>
          <w:szCs w:val="22"/>
        </w:rPr>
        <w:t>IO/ZP/</w:t>
      </w:r>
      <w:r w:rsidR="00B777A6" w:rsidRPr="009A2B29">
        <w:rPr>
          <w:bCs/>
          <w:sz w:val="22"/>
          <w:szCs w:val="22"/>
        </w:rPr>
        <w:t>8</w:t>
      </w:r>
      <w:r w:rsidR="00041B3F" w:rsidRPr="009A2B29">
        <w:rPr>
          <w:bCs/>
          <w:sz w:val="22"/>
          <w:szCs w:val="22"/>
        </w:rPr>
        <w:t>/201</w:t>
      </w:r>
      <w:r w:rsidR="006862DB" w:rsidRPr="009A2B29">
        <w:rPr>
          <w:bCs/>
          <w:sz w:val="22"/>
          <w:szCs w:val="22"/>
        </w:rPr>
        <w:t>7</w:t>
      </w:r>
      <w:r w:rsidRPr="009A2B29">
        <w:rPr>
          <w:bCs/>
          <w:sz w:val="22"/>
          <w:szCs w:val="22"/>
        </w:rPr>
        <w:t>)</w:t>
      </w:r>
      <w:r w:rsidRPr="009A2B29">
        <w:rPr>
          <w:sz w:val="22"/>
          <w:szCs w:val="22"/>
        </w:rPr>
        <w:t>, ofertę przetargową składa: ...................................................................</w:t>
      </w:r>
      <w:r w:rsidR="004A28D6" w:rsidRPr="009A2B29">
        <w:rPr>
          <w:sz w:val="22"/>
          <w:szCs w:val="22"/>
        </w:rPr>
        <w:t>............</w:t>
      </w:r>
      <w:r w:rsidR="005C1DEF" w:rsidRPr="009A2B29">
        <w:rPr>
          <w:sz w:val="22"/>
          <w:szCs w:val="22"/>
        </w:rPr>
        <w:t>.....</w:t>
      </w:r>
      <w:r w:rsidR="00B75DC5" w:rsidRPr="009A2B29">
        <w:rPr>
          <w:sz w:val="22"/>
          <w:szCs w:val="22"/>
        </w:rPr>
        <w:t>...............................</w:t>
      </w:r>
    </w:p>
    <w:p w14:paraId="11EDC243" w14:textId="77777777" w:rsidR="00210446" w:rsidRPr="009A2B29" w:rsidRDefault="00210446" w:rsidP="009726AD">
      <w:pPr>
        <w:pStyle w:val="Tekstpodstawowy32"/>
        <w:spacing w:line="276" w:lineRule="auto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</w:t>
      </w:r>
    </w:p>
    <w:p w14:paraId="69424513" w14:textId="77777777" w:rsidR="00210446" w:rsidRPr="009A2B29" w:rsidRDefault="00210446" w:rsidP="0099402F">
      <w:pPr>
        <w:jc w:val="center"/>
        <w:rPr>
          <w:i/>
        </w:rPr>
      </w:pPr>
      <w:r w:rsidRPr="009A2B29">
        <w:rPr>
          <w:i/>
        </w:rPr>
        <w:t>(Nazwa</w:t>
      </w:r>
      <w:r w:rsidR="00DE6DA0" w:rsidRPr="009A2B29">
        <w:rPr>
          <w:i/>
        </w:rPr>
        <w:t xml:space="preserve"> i adres</w:t>
      </w:r>
      <w:r w:rsidRPr="009A2B29">
        <w:rPr>
          <w:i/>
        </w:rPr>
        <w:t xml:space="preserve"> wykonawcy/ów)</w:t>
      </w:r>
    </w:p>
    <w:p w14:paraId="2E60E7B5" w14:textId="77777777" w:rsidR="004A28D6" w:rsidRPr="009A2B29" w:rsidRDefault="004A28D6">
      <w:pPr>
        <w:pStyle w:val="Tekstpodstawowy32"/>
        <w:spacing w:line="100" w:lineRule="atLeast"/>
        <w:jc w:val="center"/>
        <w:rPr>
          <w:sz w:val="22"/>
          <w:szCs w:val="22"/>
        </w:rPr>
      </w:pPr>
    </w:p>
    <w:p w14:paraId="56A5E39E" w14:textId="008861EC" w:rsidR="005E6616" w:rsidRPr="009A2B29" w:rsidRDefault="005E6616" w:rsidP="00B75DC5">
      <w:pPr>
        <w:ind w:left="142"/>
        <w:jc w:val="both"/>
        <w:rPr>
          <w:bCs/>
          <w:sz w:val="22"/>
          <w:szCs w:val="22"/>
        </w:rPr>
      </w:pPr>
      <w:r w:rsidRPr="009A2B29">
        <w:rPr>
          <w:bCs/>
          <w:sz w:val="22"/>
          <w:szCs w:val="22"/>
        </w:rPr>
        <w:t>- składamy niniejszą ofertę przetargową we własnym imieniu</w:t>
      </w:r>
      <w:r w:rsidR="008E3C0D" w:rsidRPr="009A2B29">
        <w:rPr>
          <w:rStyle w:val="Odwoanieprzypisudolnego"/>
          <w:bCs/>
          <w:sz w:val="22"/>
          <w:szCs w:val="22"/>
        </w:rPr>
        <w:footnoteReference w:id="2"/>
      </w:r>
    </w:p>
    <w:p w14:paraId="351A0E93" w14:textId="198E2A9A" w:rsidR="005E6616" w:rsidRPr="009A2B29" w:rsidRDefault="005E6616" w:rsidP="00B75DC5">
      <w:pPr>
        <w:ind w:left="142"/>
        <w:jc w:val="both"/>
        <w:rPr>
          <w:bCs/>
          <w:sz w:val="22"/>
          <w:szCs w:val="22"/>
        </w:rPr>
      </w:pPr>
      <w:r w:rsidRPr="009A2B29">
        <w:rPr>
          <w:bCs/>
          <w:sz w:val="22"/>
          <w:szCs w:val="22"/>
        </w:rPr>
        <w:t>- jako lider konsorcjum składającego się z</w:t>
      </w:r>
      <w:r w:rsidR="008E3C0D" w:rsidRPr="009A2B29">
        <w:rPr>
          <w:bCs/>
          <w:sz w:val="22"/>
          <w:szCs w:val="22"/>
          <w:vertAlign w:val="superscript"/>
        </w:rPr>
        <w:t>1</w:t>
      </w:r>
      <w:r w:rsidRPr="009A2B29">
        <w:rPr>
          <w:bCs/>
          <w:sz w:val="22"/>
          <w:szCs w:val="22"/>
        </w:rPr>
        <w:t xml:space="preserve"> ………………………………….......................................................</w:t>
      </w:r>
      <w:r w:rsidR="00B75DC5" w:rsidRPr="009A2B29">
        <w:rPr>
          <w:bCs/>
          <w:sz w:val="22"/>
          <w:szCs w:val="22"/>
        </w:rPr>
        <w:t>.......</w:t>
      </w:r>
      <w:r w:rsidRPr="009A2B29">
        <w:rPr>
          <w:bCs/>
          <w:sz w:val="22"/>
          <w:szCs w:val="22"/>
        </w:rPr>
        <w:t xml:space="preserve"> </w:t>
      </w:r>
    </w:p>
    <w:p w14:paraId="43ADDFA4" w14:textId="77777777" w:rsidR="005E6616" w:rsidRPr="009A2B29" w:rsidRDefault="005E6616" w:rsidP="005E6616">
      <w:pPr>
        <w:jc w:val="both"/>
        <w:rPr>
          <w:i/>
        </w:rPr>
      </w:pPr>
      <w:r w:rsidRPr="009A2B29">
        <w:rPr>
          <w:i/>
        </w:rPr>
        <w:t xml:space="preserve">                                                                                                (podać nazwy wykonawców wchodzących w skład konsorcjum)</w:t>
      </w:r>
    </w:p>
    <w:p w14:paraId="548EDC87" w14:textId="527BFC14" w:rsidR="00DB6912" w:rsidRPr="009A2B29" w:rsidRDefault="00DB6912" w:rsidP="00DB6912">
      <w:pPr>
        <w:ind w:left="142"/>
        <w:jc w:val="both"/>
        <w:rPr>
          <w:bCs/>
          <w:sz w:val="22"/>
          <w:szCs w:val="22"/>
        </w:rPr>
      </w:pPr>
      <w:r w:rsidRPr="009A2B29">
        <w:rPr>
          <w:bCs/>
          <w:sz w:val="22"/>
          <w:szCs w:val="22"/>
        </w:rPr>
        <w:t>- jako wspólnik spółki c</w:t>
      </w:r>
      <w:r w:rsidR="008E3C0D" w:rsidRPr="009A2B29">
        <w:rPr>
          <w:bCs/>
          <w:sz w:val="22"/>
          <w:szCs w:val="22"/>
        </w:rPr>
        <w:t>ywilnej, której wspólnikami są</w:t>
      </w:r>
      <w:r w:rsidR="008E3C0D" w:rsidRPr="009A2B29">
        <w:rPr>
          <w:bCs/>
          <w:sz w:val="22"/>
          <w:szCs w:val="22"/>
          <w:vertAlign w:val="superscript"/>
        </w:rPr>
        <w:t>1</w:t>
      </w:r>
      <w:r w:rsidR="008E3C0D" w:rsidRPr="009A2B29">
        <w:rPr>
          <w:bCs/>
          <w:sz w:val="22"/>
          <w:szCs w:val="22"/>
        </w:rPr>
        <w:t>:</w:t>
      </w:r>
      <w:r w:rsidRPr="009A2B29">
        <w:rPr>
          <w:bCs/>
          <w:sz w:val="22"/>
          <w:szCs w:val="22"/>
        </w:rPr>
        <w:t xml:space="preserve"> …………………………………........................................</w:t>
      </w:r>
    </w:p>
    <w:p w14:paraId="07AEFA5E" w14:textId="77777777" w:rsidR="00DB6912" w:rsidRPr="009A2B29" w:rsidRDefault="00DB6912" w:rsidP="00DB6912">
      <w:pPr>
        <w:ind w:left="4963" w:firstLine="709"/>
        <w:rPr>
          <w:i/>
        </w:rPr>
      </w:pPr>
      <w:r w:rsidRPr="009A2B29">
        <w:rPr>
          <w:i/>
        </w:rPr>
        <w:t>(podać wspólników spółki cywilnej)</w:t>
      </w:r>
    </w:p>
    <w:p w14:paraId="659226FE" w14:textId="77777777" w:rsidR="005E6616" w:rsidRPr="009A2B29" w:rsidRDefault="004A28D6" w:rsidP="004A28D6">
      <w:pPr>
        <w:pStyle w:val="Tekstpodstawowy32"/>
        <w:tabs>
          <w:tab w:val="left" w:pos="5040"/>
        </w:tabs>
        <w:spacing w:line="240" w:lineRule="auto"/>
        <w:ind w:left="360" w:right="141" w:hanging="426"/>
        <w:rPr>
          <w:sz w:val="22"/>
          <w:szCs w:val="22"/>
        </w:rPr>
      </w:pPr>
      <w:r w:rsidRPr="009A2B29">
        <w:rPr>
          <w:sz w:val="22"/>
          <w:szCs w:val="22"/>
        </w:rPr>
        <w:tab/>
        <w:t xml:space="preserve"> </w:t>
      </w:r>
    </w:p>
    <w:p w14:paraId="32EECFF1" w14:textId="0F55BD1A" w:rsidR="004A28D6" w:rsidRPr="009A2B29" w:rsidRDefault="005E6616" w:rsidP="00692DF0">
      <w:pPr>
        <w:pStyle w:val="Tekstpodstawowy3"/>
        <w:numPr>
          <w:ilvl w:val="3"/>
          <w:numId w:val="13"/>
        </w:numPr>
        <w:tabs>
          <w:tab w:val="clear" w:pos="2880"/>
          <w:tab w:val="num" w:pos="426"/>
        </w:tabs>
        <w:autoSpaceDE w:val="0"/>
        <w:spacing w:after="60"/>
        <w:ind w:left="426" w:hanging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O</w:t>
      </w:r>
      <w:r w:rsidR="004A28D6" w:rsidRPr="009A2B29">
        <w:rPr>
          <w:sz w:val="22"/>
          <w:szCs w:val="22"/>
        </w:rPr>
        <w:t>świadczam</w:t>
      </w:r>
      <w:r w:rsidR="00832477" w:rsidRPr="009A2B29">
        <w:rPr>
          <w:sz w:val="22"/>
          <w:szCs w:val="22"/>
        </w:rPr>
        <w:t>y, że składamy ofertę na</w:t>
      </w:r>
      <w:r w:rsidR="00832477" w:rsidRPr="009A2B29">
        <w:rPr>
          <w:b/>
          <w:sz w:val="22"/>
          <w:szCs w:val="22"/>
        </w:rPr>
        <w:t xml:space="preserve"> </w:t>
      </w:r>
      <w:r w:rsidR="009726AD" w:rsidRPr="009A2B29">
        <w:rPr>
          <w:b/>
          <w:sz w:val="22"/>
          <w:szCs w:val="22"/>
        </w:rPr>
        <w:t>P</w:t>
      </w:r>
      <w:r w:rsidR="00832477" w:rsidRPr="009A2B29">
        <w:rPr>
          <w:b/>
          <w:sz w:val="22"/>
          <w:szCs w:val="22"/>
        </w:rPr>
        <w:t>akiet</w:t>
      </w:r>
      <w:r w:rsidRPr="009A2B29">
        <w:rPr>
          <w:sz w:val="22"/>
          <w:szCs w:val="22"/>
        </w:rPr>
        <w:t xml:space="preserve"> (</w:t>
      </w:r>
      <w:r w:rsidR="009726AD" w:rsidRPr="009A2B29">
        <w:rPr>
          <w:sz w:val="22"/>
          <w:szCs w:val="22"/>
        </w:rPr>
        <w:t>P</w:t>
      </w:r>
      <w:r w:rsidRPr="009A2B29">
        <w:rPr>
          <w:sz w:val="22"/>
          <w:szCs w:val="22"/>
        </w:rPr>
        <w:t>akiety)</w:t>
      </w:r>
      <w:r w:rsidR="004A28D6" w:rsidRPr="009A2B29">
        <w:rPr>
          <w:sz w:val="22"/>
          <w:szCs w:val="22"/>
        </w:rPr>
        <w:t xml:space="preserve"> nr:</w:t>
      </w:r>
      <w:r w:rsidRPr="009A2B29">
        <w:rPr>
          <w:sz w:val="22"/>
          <w:szCs w:val="22"/>
        </w:rPr>
        <w:t>……...</w:t>
      </w:r>
      <w:r w:rsidR="004A28D6" w:rsidRPr="009A2B29">
        <w:rPr>
          <w:sz w:val="22"/>
          <w:szCs w:val="22"/>
        </w:rPr>
        <w:t>.............................................................</w:t>
      </w:r>
      <w:r w:rsidRPr="009A2B29">
        <w:rPr>
          <w:sz w:val="22"/>
          <w:szCs w:val="22"/>
        </w:rPr>
        <w:t>..............</w:t>
      </w:r>
    </w:p>
    <w:p w14:paraId="0EAC2779" w14:textId="77777777" w:rsidR="004A28D6" w:rsidRPr="009A2B29" w:rsidRDefault="004A28D6" w:rsidP="00692DF0">
      <w:pPr>
        <w:pStyle w:val="Tekstpodstawowy3"/>
        <w:numPr>
          <w:ilvl w:val="3"/>
          <w:numId w:val="13"/>
        </w:numPr>
        <w:tabs>
          <w:tab w:val="clear" w:pos="2880"/>
          <w:tab w:val="num" w:pos="426"/>
        </w:tabs>
        <w:autoSpaceDE w:val="0"/>
        <w:spacing w:after="60"/>
        <w:ind w:left="426" w:hanging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Potwierdzamy, iż nie uczestniczymy w jakiejkolwiek innej ofercie dotyczącej tego samego postępowania.</w:t>
      </w:r>
    </w:p>
    <w:p w14:paraId="7D72F50A" w14:textId="77777777" w:rsidR="004A28D6" w:rsidRPr="009A2B29" w:rsidRDefault="004A28D6" w:rsidP="00692DF0">
      <w:pPr>
        <w:widowControl w:val="0"/>
        <w:numPr>
          <w:ilvl w:val="3"/>
          <w:numId w:val="13"/>
        </w:numPr>
        <w:tabs>
          <w:tab w:val="clear" w:pos="2880"/>
        </w:tabs>
        <w:spacing w:after="60"/>
        <w:ind w:left="426" w:hanging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Oświadczamy, że cena oferty zawiera wszystkie koszty, jakie poniesie Zamawiający w przypadku wyboru niniejszej oferty. </w:t>
      </w:r>
    </w:p>
    <w:p w14:paraId="3E2F87A7" w14:textId="77777777" w:rsidR="00A80347" w:rsidRPr="009A2B29" w:rsidRDefault="00A80347" w:rsidP="00692DF0">
      <w:pPr>
        <w:widowControl w:val="0"/>
        <w:numPr>
          <w:ilvl w:val="3"/>
          <w:numId w:val="13"/>
        </w:numPr>
        <w:tabs>
          <w:tab w:val="clear" w:pos="2880"/>
        </w:tabs>
        <w:spacing w:after="60"/>
        <w:ind w:left="426" w:hanging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Oświadczamy, że uważamy się związani niniejszą ofertą przez okres 30 dni. Bieg terminu związania ofertą rozpoczyna się wraz z upływem terminu składania ofert.</w:t>
      </w:r>
    </w:p>
    <w:p w14:paraId="4073F7CC" w14:textId="77777777" w:rsidR="00A80347" w:rsidRPr="009A2B29" w:rsidRDefault="00A80347" w:rsidP="00692DF0">
      <w:pPr>
        <w:pStyle w:val="Tekstpodstawowy3"/>
        <w:numPr>
          <w:ilvl w:val="3"/>
          <w:numId w:val="13"/>
        </w:numPr>
        <w:tabs>
          <w:tab w:val="clear" w:pos="2880"/>
          <w:tab w:val="num" w:pos="426"/>
        </w:tabs>
        <w:autoSpaceDE w:val="0"/>
        <w:spacing w:after="60"/>
        <w:ind w:left="426" w:hanging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Oświadczamy, że zapoznaliśmy się ze Specyfikacją Istotnych Warunków Zamówienia i nie wnosimy do niej zastrzeżeń.</w:t>
      </w:r>
    </w:p>
    <w:p w14:paraId="3BF616B1" w14:textId="5FA3B66F" w:rsidR="00A80347" w:rsidRPr="009A2B29" w:rsidRDefault="00A80347" w:rsidP="00692DF0">
      <w:pPr>
        <w:pStyle w:val="Tekstpodstawowy3"/>
        <w:numPr>
          <w:ilvl w:val="3"/>
          <w:numId w:val="13"/>
        </w:numPr>
        <w:tabs>
          <w:tab w:val="clear" w:pos="2880"/>
          <w:tab w:val="num" w:pos="426"/>
        </w:tabs>
        <w:autoSpaceDE w:val="0"/>
        <w:spacing w:after="60"/>
        <w:ind w:left="426" w:hanging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Akceptujemy warunki umowy, zgodnie ze w</w:t>
      </w:r>
      <w:r w:rsidR="00E638C5" w:rsidRPr="009A2B29">
        <w:rPr>
          <w:sz w:val="22"/>
          <w:szCs w:val="22"/>
        </w:rPr>
        <w:t xml:space="preserve">zorem </w:t>
      </w:r>
      <w:r w:rsidR="007663D6" w:rsidRPr="009A2B29">
        <w:rPr>
          <w:sz w:val="22"/>
          <w:szCs w:val="22"/>
        </w:rPr>
        <w:t>stanowiącym załącznik nr 7</w:t>
      </w:r>
      <w:r w:rsidRPr="009A2B29">
        <w:rPr>
          <w:sz w:val="22"/>
          <w:szCs w:val="22"/>
        </w:rPr>
        <w:t xml:space="preserve"> do Specyfikacji Istotnych Warunków Zamówienia. W przypadku wyboru naszej oferty zobowiązujemy się do zawarcia umowy według przedstawionego wzoru, w wyznaczonym przez Zamawiającego terminie</w:t>
      </w:r>
      <w:r w:rsidR="002223A0" w:rsidRPr="009A2B29">
        <w:rPr>
          <w:sz w:val="22"/>
          <w:szCs w:val="22"/>
        </w:rPr>
        <w:t xml:space="preserve"> i miejscu</w:t>
      </w:r>
      <w:r w:rsidRPr="009A2B29">
        <w:rPr>
          <w:sz w:val="22"/>
          <w:szCs w:val="22"/>
        </w:rPr>
        <w:t>.</w:t>
      </w:r>
    </w:p>
    <w:p w14:paraId="6AD14603" w14:textId="0E91B301" w:rsidR="00825AE7" w:rsidRPr="009A2B29" w:rsidRDefault="00825AE7" w:rsidP="00692DF0">
      <w:pPr>
        <w:widowControl w:val="0"/>
        <w:numPr>
          <w:ilvl w:val="3"/>
          <w:numId w:val="13"/>
        </w:numPr>
        <w:tabs>
          <w:tab w:val="clear" w:pos="2880"/>
        </w:tabs>
        <w:spacing w:after="60"/>
        <w:ind w:left="426" w:hanging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Oświadczamy, że przyjmujemy </w:t>
      </w:r>
      <w:r w:rsidRPr="009A2B29">
        <w:rPr>
          <w:b/>
          <w:sz w:val="22"/>
          <w:szCs w:val="22"/>
        </w:rPr>
        <w:t>termin płatności</w:t>
      </w:r>
      <w:r w:rsidRPr="009A2B29">
        <w:rPr>
          <w:sz w:val="22"/>
          <w:szCs w:val="22"/>
        </w:rPr>
        <w:t xml:space="preserve"> </w:t>
      </w:r>
      <w:r w:rsidR="007F014E" w:rsidRPr="009A2B29">
        <w:rPr>
          <w:sz w:val="22"/>
          <w:szCs w:val="22"/>
        </w:rPr>
        <w:t>……….</w:t>
      </w:r>
      <w:r w:rsidR="007F014E" w:rsidRPr="009A2B29">
        <w:rPr>
          <w:rStyle w:val="Odwoanieprzypisudolnego"/>
          <w:sz w:val="22"/>
          <w:szCs w:val="22"/>
        </w:rPr>
        <w:footnoteReference w:id="3"/>
      </w:r>
      <w:r w:rsidRPr="009A2B29">
        <w:rPr>
          <w:sz w:val="22"/>
          <w:szCs w:val="22"/>
        </w:rPr>
        <w:t xml:space="preserve"> od daty dostarczenia prawidłowo wystawionej faktury.</w:t>
      </w:r>
    </w:p>
    <w:p w14:paraId="00BCB43B" w14:textId="40235219" w:rsidR="008E3C0D" w:rsidRPr="009A2B29" w:rsidRDefault="004A28D6" w:rsidP="00692DF0">
      <w:pPr>
        <w:widowControl w:val="0"/>
        <w:numPr>
          <w:ilvl w:val="3"/>
          <w:numId w:val="13"/>
        </w:numPr>
        <w:tabs>
          <w:tab w:val="clear" w:pos="2880"/>
        </w:tabs>
        <w:spacing w:after="60"/>
        <w:ind w:left="426" w:hanging="426"/>
        <w:jc w:val="both"/>
        <w:rPr>
          <w:sz w:val="22"/>
          <w:szCs w:val="22"/>
        </w:rPr>
      </w:pPr>
      <w:r w:rsidRPr="009A2B29">
        <w:rPr>
          <w:b/>
          <w:sz w:val="22"/>
          <w:szCs w:val="22"/>
        </w:rPr>
        <w:t xml:space="preserve">Zamierzamy / </w:t>
      </w:r>
      <w:r w:rsidR="009726AD" w:rsidRPr="009A2B29">
        <w:rPr>
          <w:b/>
          <w:sz w:val="22"/>
          <w:szCs w:val="22"/>
        </w:rPr>
        <w:t>N</w:t>
      </w:r>
      <w:r w:rsidRPr="009A2B29">
        <w:rPr>
          <w:b/>
          <w:sz w:val="22"/>
          <w:szCs w:val="22"/>
        </w:rPr>
        <w:t>ie zami</w:t>
      </w:r>
      <w:r w:rsidR="002A7A50" w:rsidRPr="009A2B29">
        <w:rPr>
          <w:b/>
          <w:sz w:val="22"/>
          <w:szCs w:val="22"/>
        </w:rPr>
        <w:t>erzamy</w:t>
      </w:r>
      <w:r w:rsidR="002A7A50" w:rsidRPr="009A2B29">
        <w:rPr>
          <w:rStyle w:val="Odwoanieprzypisudolnego"/>
          <w:sz w:val="22"/>
          <w:szCs w:val="22"/>
        </w:rPr>
        <w:footnoteReference w:id="4"/>
      </w:r>
      <w:r w:rsidR="00CA3A4C" w:rsidRPr="009A2B29">
        <w:rPr>
          <w:sz w:val="22"/>
          <w:szCs w:val="22"/>
        </w:rPr>
        <w:t xml:space="preserve">  powierzyć podwykonawcy</w:t>
      </w:r>
      <w:r w:rsidR="00AB560D" w:rsidRPr="009A2B29">
        <w:rPr>
          <w:sz w:val="22"/>
          <w:szCs w:val="22"/>
        </w:rPr>
        <w:t>/om</w:t>
      </w:r>
      <w:r w:rsidR="008E3C0D" w:rsidRPr="009A2B29">
        <w:rPr>
          <w:rStyle w:val="Odwoanieprzypisudolnego"/>
          <w:sz w:val="22"/>
          <w:szCs w:val="22"/>
        </w:rPr>
        <w:footnoteReference w:id="5"/>
      </w:r>
      <w:r w:rsidR="00AB560D" w:rsidRPr="009A2B29">
        <w:rPr>
          <w:sz w:val="22"/>
          <w:szCs w:val="22"/>
        </w:rPr>
        <w:t xml:space="preserve"> </w:t>
      </w:r>
      <w:r w:rsidR="00CA3A4C" w:rsidRPr="009A2B29">
        <w:rPr>
          <w:sz w:val="22"/>
          <w:szCs w:val="22"/>
        </w:rPr>
        <w:t>…</w:t>
      </w:r>
      <w:r w:rsidR="00AB560D" w:rsidRPr="009A2B29">
        <w:rPr>
          <w:sz w:val="22"/>
          <w:szCs w:val="22"/>
        </w:rPr>
        <w:t>…</w:t>
      </w:r>
      <w:r w:rsidR="00CA3A4C" w:rsidRPr="009A2B29">
        <w:rPr>
          <w:sz w:val="22"/>
          <w:szCs w:val="22"/>
        </w:rPr>
        <w:t>…………………………………</w:t>
      </w:r>
      <w:r w:rsidR="00BE0E93" w:rsidRPr="009A2B29">
        <w:rPr>
          <w:sz w:val="22"/>
          <w:szCs w:val="22"/>
        </w:rPr>
        <w:t>………</w:t>
      </w:r>
      <w:r w:rsidRPr="009A2B29">
        <w:rPr>
          <w:sz w:val="22"/>
          <w:szCs w:val="22"/>
        </w:rPr>
        <w:t xml:space="preserve"> </w:t>
      </w:r>
      <w:r w:rsidR="00AB560D" w:rsidRPr="009A2B29">
        <w:rPr>
          <w:sz w:val="22"/>
          <w:szCs w:val="22"/>
        </w:rPr>
        <w:t xml:space="preserve"> </w:t>
      </w:r>
      <w:r w:rsidRPr="009A2B29">
        <w:rPr>
          <w:sz w:val="22"/>
          <w:szCs w:val="22"/>
        </w:rPr>
        <w:t>następującą część zamówienia:</w:t>
      </w:r>
      <w:r w:rsidR="00AB560D" w:rsidRPr="009A2B29">
        <w:rPr>
          <w:sz w:val="22"/>
          <w:szCs w:val="22"/>
        </w:rPr>
        <w:t xml:space="preserve"> ……</w:t>
      </w:r>
      <w:r w:rsidRPr="009A2B29">
        <w:rPr>
          <w:sz w:val="22"/>
          <w:szCs w:val="22"/>
        </w:rPr>
        <w:t>.................................</w:t>
      </w:r>
      <w:r w:rsidR="00D16759" w:rsidRPr="009A2B29">
        <w:rPr>
          <w:sz w:val="22"/>
          <w:szCs w:val="22"/>
        </w:rPr>
        <w:t>...................................</w:t>
      </w:r>
    </w:p>
    <w:p w14:paraId="15CB6ABC" w14:textId="3D0E4711" w:rsidR="00BE0E93" w:rsidRPr="009A2B29" w:rsidRDefault="00BE0E93" w:rsidP="00692DF0">
      <w:pPr>
        <w:pStyle w:val="Tekstpodstawowy3"/>
        <w:numPr>
          <w:ilvl w:val="3"/>
          <w:numId w:val="13"/>
        </w:numPr>
        <w:tabs>
          <w:tab w:val="clear" w:pos="2880"/>
          <w:tab w:val="num" w:pos="426"/>
        </w:tabs>
        <w:autoSpaceDE w:val="0"/>
        <w:spacing w:after="60"/>
        <w:ind w:left="426" w:hanging="426"/>
        <w:jc w:val="both"/>
        <w:rPr>
          <w:i/>
          <w:sz w:val="20"/>
          <w:szCs w:val="22"/>
        </w:rPr>
      </w:pPr>
      <w:r w:rsidRPr="009A2B29">
        <w:rPr>
          <w:sz w:val="22"/>
          <w:szCs w:val="22"/>
        </w:rPr>
        <w:t xml:space="preserve">Oświadczamy, że Wykonawca </w:t>
      </w:r>
      <w:r w:rsidRPr="009A2B29">
        <w:rPr>
          <w:b/>
          <w:sz w:val="22"/>
          <w:szCs w:val="22"/>
        </w:rPr>
        <w:t>jest / nie jest</w:t>
      </w:r>
      <w:r w:rsidR="00032CEA" w:rsidRPr="009A2B29">
        <w:rPr>
          <w:rStyle w:val="Odwoanieprzypisudolnego"/>
          <w:sz w:val="22"/>
          <w:szCs w:val="22"/>
        </w:rPr>
        <w:footnoteReference w:id="6"/>
      </w:r>
      <w:r w:rsidRPr="009A2B29">
        <w:rPr>
          <w:sz w:val="22"/>
          <w:szCs w:val="22"/>
        </w:rPr>
        <w:t xml:space="preserve"> mikro, małym lub średnim przedsiębiorcą. </w:t>
      </w:r>
    </w:p>
    <w:p w14:paraId="5E2E07C4" w14:textId="77777777" w:rsidR="008E3C0D" w:rsidRPr="009A2B29" w:rsidRDefault="004A28D6" w:rsidP="00692DF0">
      <w:pPr>
        <w:widowControl w:val="0"/>
        <w:numPr>
          <w:ilvl w:val="3"/>
          <w:numId w:val="13"/>
        </w:numPr>
        <w:tabs>
          <w:tab w:val="clear" w:pos="2880"/>
        </w:tabs>
        <w:spacing w:after="60"/>
        <w:ind w:left="426" w:hanging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 przypadku wyboru naszej oferty do realizacji w/w zamówienia publicznego umowa ze strony Wykonawcy będzie podpisana przez</w:t>
      </w:r>
      <w:r w:rsidR="008E3C0D" w:rsidRPr="009A2B29">
        <w:rPr>
          <w:rStyle w:val="Odwoanieprzypisudolnego"/>
          <w:sz w:val="22"/>
          <w:szCs w:val="22"/>
        </w:rPr>
        <w:footnoteReference w:id="7"/>
      </w:r>
      <w:r w:rsidRPr="009A2B29">
        <w:rPr>
          <w:sz w:val="22"/>
          <w:szCs w:val="22"/>
        </w:rPr>
        <w:t>: ….....................................................................................................................................</w:t>
      </w:r>
    </w:p>
    <w:p w14:paraId="061B9088" w14:textId="0E1C040B" w:rsidR="004A28D6" w:rsidRPr="009A2B29" w:rsidRDefault="004A28D6" w:rsidP="00692DF0">
      <w:pPr>
        <w:widowControl w:val="0"/>
        <w:numPr>
          <w:ilvl w:val="3"/>
          <w:numId w:val="13"/>
        </w:numPr>
        <w:tabs>
          <w:tab w:val="clear" w:pos="2880"/>
        </w:tabs>
        <w:spacing w:after="60"/>
        <w:ind w:left="425" w:hanging="425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Należność z tytułu wyko</w:t>
      </w:r>
      <w:r w:rsidR="00384823" w:rsidRPr="009A2B29">
        <w:rPr>
          <w:sz w:val="22"/>
          <w:szCs w:val="22"/>
        </w:rPr>
        <w:t>nania umowy należy przekazać na konto</w:t>
      </w:r>
      <w:r w:rsidR="008E3C0D" w:rsidRPr="009A2B29">
        <w:rPr>
          <w:rStyle w:val="Odwoanieprzypisudolnego"/>
          <w:sz w:val="22"/>
          <w:szCs w:val="22"/>
        </w:rPr>
        <w:footnoteReference w:id="8"/>
      </w:r>
      <w:r w:rsidRPr="009A2B29">
        <w:rPr>
          <w:sz w:val="22"/>
          <w:szCs w:val="22"/>
        </w:rPr>
        <w:t>:</w:t>
      </w:r>
    </w:p>
    <w:p w14:paraId="6A8454EC" w14:textId="77777777" w:rsidR="004A28D6" w:rsidRPr="009A2B29" w:rsidRDefault="004A28D6" w:rsidP="00453049">
      <w:pPr>
        <w:tabs>
          <w:tab w:val="left" w:pos="1800"/>
        </w:tabs>
        <w:spacing w:after="60"/>
        <w:ind w:left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26038FCA" w14:textId="77777777" w:rsidR="004A28D6" w:rsidRPr="009A2B29" w:rsidRDefault="004A28D6" w:rsidP="00692DF0">
      <w:pPr>
        <w:numPr>
          <w:ilvl w:val="3"/>
          <w:numId w:val="13"/>
        </w:numPr>
        <w:tabs>
          <w:tab w:val="clear" w:pos="2880"/>
        </w:tabs>
        <w:spacing w:after="60"/>
        <w:ind w:left="426" w:hanging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Internet: http:// .............................................................................................</w:t>
      </w:r>
      <w:r w:rsidR="00D16759" w:rsidRPr="009A2B29">
        <w:rPr>
          <w:sz w:val="22"/>
          <w:szCs w:val="22"/>
        </w:rPr>
        <w:t>..........................................................</w:t>
      </w:r>
    </w:p>
    <w:p w14:paraId="71B00688" w14:textId="77777777" w:rsidR="004A28D6" w:rsidRPr="009A2B29" w:rsidRDefault="004A28D6" w:rsidP="00453049">
      <w:pPr>
        <w:spacing w:after="60"/>
        <w:ind w:left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e-mail: ........................... @ .....................................tel: ............................., Fax: ........................</w:t>
      </w:r>
      <w:r w:rsidR="00D16759" w:rsidRPr="009A2B29">
        <w:rPr>
          <w:sz w:val="22"/>
          <w:szCs w:val="22"/>
        </w:rPr>
        <w:t>.........................</w:t>
      </w:r>
    </w:p>
    <w:p w14:paraId="08F77A8F" w14:textId="77777777" w:rsidR="004A28D6" w:rsidRPr="009A2B29" w:rsidRDefault="004A28D6" w:rsidP="00692DF0">
      <w:pPr>
        <w:numPr>
          <w:ilvl w:val="3"/>
          <w:numId w:val="13"/>
        </w:numPr>
        <w:tabs>
          <w:tab w:val="clear" w:pos="2880"/>
        </w:tabs>
        <w:spacing w:after="60"/>
        <w:ind w:left="426" w:hanging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Imię i nazwisko osoby upoważnionej do kontaktów: ...............................................................</w:t>
      </w:r>
      <w:r w:rsidR="00D16759" w:rsidRPr="009A2B29">
        <w:rPr>
          <w:sz w:val="22"/>
          <w:szCs w:val="22"/>
        </w:rPr>
        <w:t>............................</w:t>
      </w:r>
    </w:p>
    <w:p w14:paraId="003DD186" w14:textId="77777777" w:rsidR="009726AD" w:rsidRPr="009A2B29" w:rsidRDefault="009726AD" w:rsidP="009726AD">
      <w:pPr>
        <w:spacing w:after="60"/>
        <w:jc w:val="both"/>
        <w:rPr>
          <w:sz w:val="12"/>
          <w:szCs w:val="12"/>
        </w:rPr>
      </w:pPr>
    </w:p>
    <w:p w14:paraId="27E9980D" w14:textId="6A0C985B" w:rsidR="00393C19" w:rsidRPr="009A2B29" w:rsidRDefault="00393C19" w:rsidP="00692DF0">
      <w:pPr>
        <w:numPr>
          <w:ilvl w:val="3"/>
          <w:numId w:val="13"/>
        </w:numPr>
        <w:tabs>
          <w:tab w:val="clear" w:pos="2880"/>
        </w:tabs>
        <w:spacing w:after="60"/>
        <w:ind w:left="426" w:hanging="426"/>
        <w:jc w:val="both"/>
        <w:rPr>
          <w:sz w:val="22"/>
          <w:szCs w:val="22"/>
        </w:rPr>
      </w:pPr>
      <w:r w:rsidRPr="009A2B29">
        <w:rPr>
          <w:b/>
          <w:sz w:val="22"/>
          <w:szCs w:val="22"/>
        </w:rPr>
        <w:t>Adres do korespondencji</w:t>
      </w:r>
      <w:r w:rsidRPr="009A2B29">
        <w:rPr>
          <w:rStyle w:val="Odwoanieprzypisudolnego"/>
          <w:sz w:val="22"/>
          <w:szCs w:val="22"/>
        </w:rPr>
        <w:footnoteReference w:id="9"/>
      </w:r>
      <w:r w:rsidRPr="009A2B29">
        <w:rPr>
          <w:sz w:val="22"/>
          <w:szCs w:val="22"/>
        </w:rPr>
        <w:t>: ……</w:t>
      </w:r>
      <w:r w:rsidR="009726AD" w:rsidRPr="009A2B29">
        <w:rPr>
          <w:sz w:val="22"/>
          <w:szCs w:val="22"/>
        </w:rPr>
        <w:t>…………………………………………………………………………………</w:t>
      </w:r>
    </w:p>
    <w:p w14:paraId="29648E28" w14:textId="77777777" w:rsidR="009726AD" w:rsidRPr="009A2B29" w:rsidRDefault="009726AD" w:rsidP="004A28D6">
      <w:pPr>
        <w:ind w:left="4254"/>
        <w:jc w:val="both"/>
        <w:rPr>
          <w:sz w:val="22"/>
          <w:szCs w:val="22"/>
        </w:rPr>
      </w:pPr>
    </w:p>
    <w:p w14:paraId="6B08AE05" w14:textId="77777777" w:rsidR="0013661D" w:rsidRPr="009A2B29" w:rsidRDefault="0013661D" w:rsidP="004A28D6">
      <w:pPr>
        <w:ind w:left="4254"/>
        <w:jc w:val="both"/>
        <w:rPr>
          <w:sz w:val="22"/>
          <w:szCs w:val="22"/>
        </w:rPr>
      </w:pPr>
    </w:p>
    <w:p w14:paraId="62C7CFB4" w14:textId="77777777" w:rsidR="00E560D4" w:rsidRPr="009A2B29" w:rsidRDefault="00E560D4" w:rsidP="004A28D6">
      <w:pPr>
        <w:ind w:left="4254"/>
        <w:jc w:val="both"/>
        <w:rPr>
          <w:sz w:val="22"/>
          <w:szCs w:val="22"/>
        </w:rPr>
      </w:pPr>
    </w:p>
    <w:p w14:paraId="13C068E5" w14:textId="5DE659FD" w:rsidR="004A28D6" w:rsidRPr="009A2B29" w:rsidRDefault="004A28D6" w:rsidP="004A28D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="00453049" w:rsidRPr="009A2B29">
        <w:rPr>
          <w:sz w:val="22"/>
          <w:szCs w:val="22"/>
        </w:rPr>
        <w:tab/>
      </w:r>
      <w:r w:rsidR="00453049"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.............................................................................................</w:t>
      </w:r>
    </w:p>
    <w:p w14:paraId="2FB58198" w14:textId="393584A4" w:rsidR="004B28CD" w:rsidRPr="009A2B29" w:rsidRDefault="004A28D6" w:rsidP="0013661D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="00453049" w:rsidRPr="009A2B29">
        <w:rPr>
          <w:sz w:val="22"/>
          <w:szCs w:val="22"/>
        </w:rPr>
        <w:tab/>
      </w:r>
      <w:r w:rsidR="00453049"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>podpis i pieczątka Wykonawcy lub osoby upoważnionej</w:t>
      </w:r>
    </w:p>
    <w:p w14:paraId="5ED0DAA6" w14:textId="40DF7339" w:rsidR="00E36C4F" w:rsidRPr="009A2B29" w:rsidRDefault="00A002F3" w:rsidP="00E36C4F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lastRenderedPageBreak/>
        <w:t>Załącznik nr 2.1</w:t>
      </w:r>
      <w:r w:rsidR="00E36C4F" w:rsidRPr="009A2B29">
        <w:rPr>
          <w:b/>
          <w:sz w:val="22"/>
          <w:szCs w:val="22"/>
        </w:rPr>
        <w:t>.</w:t>
      </w:r>
    </w:p>
    <w:p w14:paraId="0D6100D4" w14:textId="77777777" w:rsidR="00E36C4F" w:rsidRPr="009A2B29" w:rsidRDefault="00E36C4F" w:rsidP="00E36C4F">
      <w:pPr>
        <w:rPr>
          <w:sz w:val="22"/>
          <w:szCs w:val="22"/>
        </w:rPr>
      </w:pPr>
    </w:p>
    <w:p w14:paraId="5D69756B" w14:textId="77777777" w:rsidR="00E36C4F" w:rsidRPr="009A2B29" w:rsidRDefault="00E36C4F" w:rsidP="00E36C4F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31CA70C0" w14:textId="77777777" w:rsidR="00E36C4F" w:rsidRPr="009A2B29" w:rsidRDefault="00E36C4F" w:rsidP="00E36C4F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3E543849" w14:textId="77777777" w:rsidR="00E36C4F" w:rsidRPr="009A2B29" w:rsidRDefault="00E36C4F" w:rsidP="00E36C4F">
      <w:pPr>
        <w:rPr>
          <w:sz w:val="22"/>
          <w:szCs w:val="22"/>
        </w:rPr>
      </w:pPr>
    </w:p>
    <w:p w14:paraId="40002DBF" w14:textId="77777777" w:rsidR="00E36C4F" w:rsidRPr="009A2B29" w:rsidRDefault="00E36C4F" w:rsidP="00E36C4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61E7E16F" w14:textId="77777777" w:rsidR="00E36C4F" w:rsidRPr="009A2B29" w:rsidRDefault="00E36C4F" w:rsidP="00E36C4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17C0527E" w14:textId="77777777" w:rsidR="00E36C4F" w:rsidRPr="009A2B29" w:rsidRDefault="00E36C4F" w:rsidP="00E36C4F"/>
    <w:p w14:paraId="48296638" w14:textId="547BDB7E" w:rsidR="00E36C4F" w:rsidRPr="009A2B29" w:rsidRDefault="00A002F3" w:rsidP="00E36C4F">
      <w:pPr>
        <w:jc w:val="center"/>
        <w:rPr>
          <w:b/>
        </w:rPr>
      </w:pPr>
      <w:r w:rsidRPr="009A2B29">
        <w:rPr>
          <w:b/>
        </w:rPr>
        <w:t>PAKIET I</w:t>
      </w:r>
    </w:p>
    <w:p w14:paraId="77433FE4" w14:textId="77777777" w:rsidR="00E36C4F" w:rsidRPr="009A2B29" w:rsidRDefault="00E36C4F" w:rsidP="00E36C4F">
      <w:pPr>
        <w:jc w:val="center"/>
        <w:rPr>
          <w:b/>
        </w:rPr>
      </w:pPr>
    </w:p>
    <w:tbl>
      <w:tblPr>
        <w:tblW w:w="10414" w:type="dxa"/>
        <w:tblLayout w:type="fixed"/>
        <w:tblLook w:val="0000" w:firstRow="0" w:lastRow="0" w:firstColumn="0" w:lastColumn="0" w:noHBand="0" w:noVBand="0"/>
      </w:tblPr>
      <w:tblGrid>
        <w:gridCol w:w="522"/>
        <w:gridCol w:w="2308"/>
        <w:gridCol w:w="1134"/>
        <w:gridCol w:w="778"/>
        <w:gridCol w:w="1434"/>
        <w:gridCol w:w="1411"/>
        <w:gridCol w:w="1418"/>
        <w:gridCol w:w="1409"/>
      </w:tblGrid>
      <w:tr w:rsidR="00E36C4F" w:rsidRPr="009A2B29" w14:paraId="5E31EA7B" w14:textId="77777777" w:rsidTr="00874674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70DF4" w14:textId="77777777" w:rsidR="00E36C4F" w:rsidRPr="009A2B29" w:rsidRDefault="00E36C4F" w:rsidP="004F366B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5DF3ADB" w14:textId="77777777" w:rsidR="00E36C4F" w:rsidRPr="009A2B29" w:rsidRDefault="00E36C4F" w:rsidP="004F366B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1CF02" w14:textId="77777777" w:rsidR="00E36C4F" w:rsidRPr="009A2B29" w:rsidRDefault="00E36C4F" w:rsidP="004F366B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4CF4556" w14:textId="77777777" w:rsidR="00E36C4F" w:rsidRPr="009A2B29" w:rsidRDefault="00E36C4F" w:rsidP="004F366B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3C445" w14:textId="77777777" w:rsidR="00E36C4F" w:rsidRPr="009A2B29" w:rsidRDefault="00E36C4F" w:rsidP="004F366B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D3E3E" w14:textId="77777777" w:rsidR="00E36C4F" w:rsidRPr="009A2B29" w:rsidRDefault="00E36C4F" w:rsidP="004F366B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9ACB1" w14:textId="77777777" w:rsidR="00E36C4F" w:rsidRPr="009A2B29" w:rsidRDefault="00E36C4F" w:rsidP="004F366B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29F73" w14:textId="77777777" w:rsidR="00E36C4F" w:rsidRPr="009A2B29" w:rsidRDefault="00E36C4F" w:rsidP="004F366B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CB81" w14:textId="77777777" w:rsidR="00E36C4F" w:rsidRPr="009A2B29" w:rsidRDefault="00E36C4F" w:rsidP="004F366B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114AFC17" w14:textId="77777777" w:rsidR="00E36C4F" w:rsidRPr="009A2B29" w:rsidRDefault="00E36C4F" w:rsidP="004F366B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04B5CB3C" w14:textId="77777777" w:rsidR="00E36C4F" w:rsidRPr="009A2B29" w:rsidRDefault="00E36C4F" w:rsidP="004F366B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4D427E35" w14:textId="77777777" w:rsidR="00E36C4F" w:rsidRPr="009A2B29" w:rsidRDefault="00E36C4F" w:rsidP="004F366B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A70D" w14:textId="77777777" w:rsidR="00E36C4F" w:rsidRPr="009A2B29" w:rsidRDefault="00E36C4F" w:rsidP="004F366B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4D45517F" w14:textId="77777777" w:rsidR="00E36C4F" w:rsidRPr="009A2B29" w:rsidRDefault="00E36C4F" w:rsidP="004F366B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775462AE" w14:textId="77777777" w:rsidR="00E36C4F" w:rsidRPr="009A2B29" w:rsidRDefault="00E36C4F" w:rsidP="004F366B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7B5A9C7A" w14:textId="77777777" w:rsidR="00E36C4F" w:rsidRPr="009A2B29" w:rsidRDefault="00E36C4F" w:rsidP="004F366B">
            <w:pPr>
              <w:jc w:val="center"/>
              <w:rPr>
                <w:sz w:val="22"/>
                <w:szCs w:val="22"/>
              </w:rPr>
            </w:pPr>
          </w:p>
        </w:tc>
      </w:tr>
      <w:tr w:rsidR="00E36C4F" w:rsidRPr="009A2B29" w14:paraId="58266E7B" w14:textId="77777777" w:rsidTr="00874674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D5BC2" w14:textId="77777777" w:rsidR="00E36C4F" w:rsidRPr="009A2B29" w:rsidRDefault="00E36C4F" w:rsidP="004F366B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5EA9C" w14:textId="77777777" w:rsidR="00E36C4F" w:rsidRPr="009A2B29" w:rsidRDefault="00E36C4F" w:rsidP="004F366B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620F0" w14:textId="77777777" w:rsidR="00E36C4F" w:rsidRPr="009A2B29" w:rsidRDefault="00E36C4F" w:rsidP="004F366B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A6EDC" w14:textId="77777777" w:rsidR="00E36C4F" w:rsidRPr="009A2B29" w:rsidRDefault="00E36C4F" w:rsidP="004F366B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BA5F9" w14:textId="77777777" w:rsidR="00E36C4F" w:rsidRPr="009A2B29" w:rsidRDefault="00E36C4F" w:rsidP="004F366B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AEFD7" w14:textId="77777777" w:rsidR="00E36C4F" w:rsidRPr="009A2B29" w:rsidRDefault="00E36C4F" w:rsidP="004F366B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CF4B" w14:textId="77777777" w:rsidR="00E36C4F" w:rsidRPr="009A2B29" w:rsidRDefault="00E36C4F" w:rsidP="004F366B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2EF7" w14:textId="77777777" w:rsidR="00E36C4F" w:rsidRPr="009A2B29" w:rsidRDefault="00E36C4F" w:rsidP="004F366B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E36C4F" w:rsidRPr="009A2B29" w14:paraId="5158B3A3" w14:textId="77777777" w:rsidTr="00274840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6939BA" w14:textId="77777777" w:rsidR="00E36C4F" w:rsidRPr="009A2B29" w:rsidRDefault="00E36C4F" w:rsidP="004F366B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874A1" w14:textId="2ECCEF9E" w:rsidR="00E36C4F" w:rsidRPr="009A2B29" w:rsidRDefault="008C4C1B" w:rsidP="004F366B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Mysz bezprzewodowa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F1915" w14:textId="70A0D04F" w:rsidR="00E36C4F" w:rsidRPr="009A2B29" w:rsidRDefault="00874674" w:rsidP="004F366B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2173E" w14:textId="07114197" w:rsidR="00E36C4F" w:rsidRPr="009A2B29" w:rsidRDefault="008C4C1B" w:rsidP="004F366B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EF26C7B" w14:textId="3F9C5AEC" w:rsidR="00E36C4F" w:rsidRPr="009A2B29" w:rsidRDefault="00E36C4F" w:rsidP="004F36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2538850D" w14:textId="77777777" w:rsidR="00E36C4F" w:rsidRPr="009A2B29" w:rsidRDefault="00E36C4F" w:rsidP="004F36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F973" w14:textId="77777777" w:rsidR="00E36C4F" w:rsidRPr="009A2B29" w:rsidRDefault="00E36C4F" w:rsidP="004F36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6D52" w14:textId="77777777" w:rsidR="00E36C4F" w:rsidRPr="009A2B29" w:rsidRDefault="00E36C4F" w:rsidP="004F366B">
            <w:pPr>
              <w:snapToGrid w:val="0"/>
              <w:rPr>
                <w:sz w:val="22"/>
                <w:szCs w:val="22"/>
              </w:rPr>
            </w:pPr>
          </w:p>
        </w:tc>
      </w:tr>
      <w:tr w:rsidR="00E36C4F" w:rsidRPr="009A2B29" w14:paraId="1EE620DD" w14:textId="77777777" w:rsidTr="00874674">
        <w:trPr>
          <w:trHeight w:val="541"/>
        </w:trPr>
        <w:tc>
          <w:tcPr>
            <w:tcW w:w="75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F04DAE" w14:textId="77777777" w:rsidR="00E36C4F" w:rsidRPr="009A2B29" w:rsidRDefault="00E36C4F" w:rsidP="004F366B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67E0E167" w14:textId="77777777" w:rsidR="00E36C4F" w:rsidRPr="009A2B29" w:rsidRDefault="00E36C4F" w:rsidP="004F366B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341A6A" w14:textId="77777777" w:rsidR="00E36C4F" w:rsidRPr="009A2B29" w:rsidRDefault="00E36C4F" w:rsidP="004F366B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7D877547" w14:textId="77777777" w:rsidR="00E36C4F" w:rsidRPr="009A2B29" w:rsidRDefault="00E36C4F" w:rsidP="00E36C4F">
      <w:pPr>
        <w:jc w:val="center"/>
        <w:rPr>
          <w:b/>
        </w:rPr>
      </w:pPr>
    </w:p>
    <w:p w14:paraId="50AB316F" w14:textId="77777777" w:rsidR="00E36C4F" w:rsidRPr="009A2B29" w:rsidRDefault="00E36C4F" w:rsidP="00E36C4F">
      <w:pPr>
        <w:jc w:val="center"/>
        <w:rPr>
          <w:b/>
        </w:rPr>
      </w:pPr>
    </w:p>
    <w:p w14:paraId="529446EA" w14:textId="77777777" w:rsidR="00E36C4F" w:rsidRPr="009A2B29" w:rsidRDefault="00E36C4F" w:rsidP="00E36C4F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1D7165D0" w14:textId="77777777" w:rsidR="00E36C4F" w:rsidRPr="009A2B29" w:rsidRDefault="00E36C4F" w:rsidP="00E36C4F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225B9822" w14:textId="77777777" w:rsidR="00E36C4F" w:rsidRPr="009A2B29" w:rsidRDefault="00E36C4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2EE81357" w14:textId="77777777" w:rsidR="00E36C4F" w:rsidRPr="009A2B29" w:rsidRDefault="00E36C4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183AB2EB" w14:textId="77777777" w:rsidR="00E36C4F" w:rsidRPr="009A2B29" w:rsidRDefault="00E36C4F" w:rsidP="00E36C4F">
      <w:pPr>
        <w:ind w:left="5672"/>
        <w:rPr>
          <w:sz w:val="22"/>
          <w:szCs w:val="22"/>
        </w:rPr>
      </w:pPr>
    </w:p>
    <w:p w14:paraId="1EEEB1B2" w14:textId="77777777" w:rsidR="00E36C4F" w:rsidRPr="009A2B29" w:rsidRDefault="00E36C4F" w:rsidP="00E36C4F">
      <w:pPr>
        <w:ind w:left="5672"/>
        <w:rPr>
          <w:sz w:val="22"/>
          <w:szCs w:val="22"/>
        </w:rPr>
      </w:pPr>
    </w:p>
    <w:p w14:paraId="4623C8B7" w14:textId="77777777" w:rsidR="00E36C4F" w:rsidRPr="009A2B29" w:rsidRDefault="00E36C4F" w:rsidP="00E36C4F">
      <w:pPr>
        <w:ind w:left="5672"/>
        <w:rPr>
          <w:sz w:val="22"/>
          <w:szCs w:val="22"/>
        </w:rPr>
      </w:pPr>
    </w:p>
    <w:p w14:paraId="65D7E028" w14:textId="77777777" w:rsidR="00E36C4F" w:rsidRPr="009A2B29" w:rsidRDefault="00E36C4F" w:rsidP="00E36C4F">
      <w:pPr>
        <w:ind w:left="5672"/>
        <w:rPr>
          <w:sz w:val="22"/>
          <w:szCs w:val="22"/>
        </w:rPr>
      </w:pPr>
    </w:p>
    <w:p w14:paraId="17B8018F" w14:textId="77777777" w:rsidR="0025659A" w:rsidRPr="009A2B29" w:rsidRDefault="0025659A" w:rsidP="0025659A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0920792F" w14:textId="77777777" w:rsidR="0025659A" w:rsidRPr="009A2B29" w:rsidRDefault="0025659A" w:rsidP="0025659A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5BD3BCE1" w14:textId="77777777" w:rsidR="00E36C4F" w:rsidRPr="009A2B29" w:rsidRDefault="00E36C4F" w:rsidP="00E36C4F">
      <w:pPr>
        <w:ind w:left="5672"/>
        <w:rPr>
          <w:sz w:val="22"/>
          <w:szCs w:val="22"/>
        </w:rPr>
      </w:pPr>
    </w:p>
    <w:p w14:paraId="6501DCE7" w14:textId="77777777" w:rsidR="00E36C4F" w:rsidRPr="009A2B29" w:rsidRDefault="00E36C4F" w:rsidP="00E36C4F">
      <w:pPr>
        <w:ind w:left="5672"/>
        <w:rPr>
          <w:sz w:val="22"/>
          <w:szCs w:val="22"/>
        </w:rPr>
      </w:pPr>
    </w:p>
    <w:p w14:paraId="1384699B" w14:textId="77777777" w:rsidR="00E36C4F" w:rsidRPr="009A2B29" w:rsidRDefault="00E36C4F" w:rsidP="00E36C4F">
      <w:pPr>
        <w:ind w:left="5672"/>
        <w:rPr>
          <w:sz w:val="22"/>
          <w:szCs w:val="22"/>
        </w:rPr>
      </w:pPr>
    </w:p>
    <w:p w14:paraId="59D4110F" w14:textId="77777777" w:rsidR="00E36C4F" w:rsidRPr="009A2B29" w:rsidRDefault="00E36C4F" w:rsidP="00E36C4F">
      <w:pPr>
        <w:ind w:left="5672"/>
        <w:rPr>
          <w:sz w:val="22"/>
          <w:szCs w:val="22"/>
        </w:rPr>
      </w:pPr>
    </w:p>
    <w:p w14:paraId="684E9339" w14:textId="77777777" w:rsidR="007F014E" w:rsidRPr="009A2B29" w:rsidRDefault="007F014E" w:rsidP="00E36C4F">
      <w:pPr>
        <w:ind w:left="5672"/>
        <w:rPr>
          <w:sz w:val="22"/>
          <w:szCs w:val="22"/>
        </w:rPr>
      </w:pPr>
    </w:p>
    <w:p w14:paraId="379F5DAB" w14:textId="77777777" w:rsidR="00E36C4F" w:rsidRPr="009A2B29" w:rsidRDefault="00E36C4F" w:rsidP="00E36C4F">
      <w:pPr>
        <w:ind w:left="5672"/>
        <w:rPr>
          <w:sz w:val="22"/>
          <w:szCs w:val="22"/>
        </w:rPr>
      </w:pPr>
    </w:p>
    <w:p w14:paraId="77D92E34" w14:textId="77777777" w:rsidR="00E36C4F" w:rsidRPr="009A2B29" w:rsidRDefault="00E36C4F" w:rsidP="00E36C4F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61CE6CDC" w14:textId="77777777" w:rsidR="00E36C4F" w:rsidRPr="009A2B29" w:rsidRDefault="00E36C4F" w:rsidP="00E36C4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47332A62" w14:textId="77777777" w:rsidR="00E36C4F" w:rsidRPr="009A2B29" w:rsidRDefault="00E36C4F" w:rsidP="00E36C4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10EDD21D" w14:textId="77777777" w:rsidR="00E36C4F" w:rsidRPr="009A2B29" w:rsidRDefault="00E36C4F" w:rsidP="00E36C4F">
      <w:pPr>
        <w:pStyle w:val="Tekstpodstawowywcity"/>
        <w:ind w:left="4963" w:firstLine="709"/>
        <w:rPr>
          <w:sz w:val="22"/>
          <w:szCs w:val="22"/>
        </w:rPr>
      </w:pPr>
    </w:p>
    <w:p w14:paraId="0EA25437" w14:textId="77777777" w:rsidR="00E36C4F" w:rsidRPr="009A2B29" w:rsidRDefault="00E36C4F" w:rsidP="00E36C4F">
      <w:pPr>
        <w:pStyle w:val="Tekstpodstawowywcity"/>
        <w:ind w:left="4963" w:firstLine="709"/>
        <w:rPr>
          <w:sz w:val="22"/>
          <w:szCs w:val="22"/>
        </w:rPr>
      </w:pPr>
    </w:p>
    <w:p w14:paraId="3C54A757" w14:textId="77777777" w:rsidR="0059088A" w:rsidRPr="009A2B29" w:rsidRDefault="0059088A" w:rsidP="0059088A">
      <w:pPr>
        <w:pStyle w:val="Tekstpodstawowywcity"/>
        <w:ind w:left="4963" w:firstLine="709"/>
        <w:rPr>
          <w:sz w:val="22"/>
          <w:szCs w:val="22"/>
        </w:rPr>
      </w:pPr>
    </w:p>
    <w:p w14:paraId="16A49929" w14:textId="5A324E7A" w:rsidR="0059088A" w:rsidRPr="009A2B29" w:rsidRDefault="00A002F3" w:rsidP="0059088A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lastRenderedPageBreak/>
        <w:t>Załącznik nr 2.2</w:t>
      </w:r>
      <w:r w:rsidR="0059088A" w:rsidRPr="009A2B29">
        <w:rPr>
          <w:b/>
          <w:sz w:val="22"/>
          <w:szCs w:val="22"/>
        </w:rPr>
        <w:t>.</w:t>
      </w:r>
    </w:p>
    <w:p w14:paraId="43948A98" w14:textId="77777777" w:rsidR="0059088A" w:rsidRPr="009A2B29" w:rsidRDefault="0059088A" w:rsidP="0059088A">
      <w:pPr>
        <w:rPr>
          <w:sz w:val="22"/>
          <w:szCs w:val="22"/>
        </w:rPr>
      </w:pPr>
    </w:p>
    <w:p w14:paraId="3495B4BF" w14:textId="77777777" w:rsidR="0059088A" w:rsidRPr="009A2B29" w:rsidRDefault="0059088A" w:rsidP="0059088A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6E43E0D2" w14:textId="77777777" w:rsidR="0059088A" w:rsidRPr="009A2B29" w:rsidRDefault="0059088A" w:rsidP="0059088A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3D14C589" w14:textId="77777777" w:rsidR="0059088A" w:rsidRPr="009A2B29" w:rsidRDefault="0059088A" w:rsidP="0059088A">
      <w:pPr>
        <w:rPr>
          <w:sz w:val="22"/>
          <w:szCs w:val="22"/>
        </w:rPr>
      </w:pPr>
    </w:p>
    <w:p w14:paraId="60EAEC50" w14:textId="77777777" w:rsidR="0059088A" w:rsidRPr="009A2B29" w:rsidRDefault="0059088A" w:rsidP="0059088A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2F78A735" w14:textId="77777777" w:rsidR="0059088A" w:rsidRPr="009A2B29" w:rsidRDefault="0059088A" w:rsidP="0059088A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42B3768B" w14:textId="77777777" w:rsidR="0059088A" w:rsidRPr="009A2B29" w:rsidRDefault="0059088A" w:rsidP="0059088A"/>
    <w:p w14:paraId="79D7879D" w14:textId="3CF37E03" w:rsidR="0059088A" w:rsidRPr="009A2B29" w:rsidRDefault="0059088A" w:rsidP="0059088A">
      <w:pPr>
        <w:jc w:val="center"/>
        <w:rPr>
          <w:b/>
        </w:rPr>
      </w:pPr>
      <w:r w:rsidRPr="009A2B29">
        <w:rPr>
          <w:b/>
        </w:rPr>
        <w:t>PAKIET I</w:t>
      </w:r>
      <w:r w:rsidR="00A002F3" w:rsidRPr="009A2B29">
        <w:rPr>
          <w:b/>
        </w:rPr>
        <w:t>I</w:t>
      </w:r>
    </w:p>
    <w:p w14:paraId="5C7A790F" w14:textId="77777777" w:rsidR="0059088A" w:rsidRPr="009A2B29" w:rsidRDefault="0059088A" w:rsidP="0059088A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450"/>
        <w:gridCol w:w="1105"/>
        <w:gridCol w:w="707"/>
        <w:gridCol w:w="1434"/>
        <w:gridCol w:w="1411"/>
        <w:gridCol w:w="1418"/>
        <w:gridCol w:w="1409"/>
      </w:tblGrid>
      <w:tr w:rsidR="0059088A" w:rsidRPr="009A2B29" w14:paraId="35B35F68" w14:textId="77777777" w:rsidTr="00874674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32B5C" w14:textId="77777777" w:rsidR="0059088A" w:rsidRPr="009A2B29" w:rsidRDefault="0059088A" w:rsidP="003B2A6E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00234C61" w14:textId="77777777" w:rsidR="0059088A" w:rsidRPr="009A2B29" w:rsidRDefault="0059088A" w:rsidP="003B2A6E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5E48D" w14:textId="77777777" w:rsidR="0059088A" w:rsidRPr="009A2B29" w:rsidRDefault="0059088A" w:rsidP="003B2A6E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F8DE1B8" w14:textId="77777777" w:rsidR="0059088A" w:rsidRPr="009A2B29" w:rsidRDefault="0059088A" w:rsidP="003B2A6E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938AB" w14:textId="77777777" w:rsidR="0059088A" w:rsidRPr="009A2B29" w:rsidRDefault="0059088A" w:rsidP="003B2A6E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FD662" w14:textId="77777777" w:rsidR="0059088A" w:rsidRPr="009A2B29" w:rsidRDefault="0059088A" w:rsidP="003B2A6E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03468" w14:textId="77777777" w:rsidR="0059088A" w:rsidRPr="009A2B29" w:rsidRDefault="0059088A" w:rsidP="003B2A6E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76C93" w14:textId="77777777" w:rsidR="0059088A" w:rsidRPr="009A2B29" w:rsidRDefault="0059088A" w:rsidP="003B2A6E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015F" w14:textId="77777777" w:rsidR="0059088A" w:rsidRPr="009A2B29" w:rsidRDefault="0059088A" w:rsidP="003B2A6E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101A554F" w14:textId="77777777" w:rsidR="0059088A" w:rsidRPr="009A2B29" w:rsidRDefault="0059088A" w:rsidP="003B2A6E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5D47693A" w14:textId="77777777" w:rsidR="0059088A" w:rsidRPr="009A2B29" w:rsidRDefault="0059088A" w:rsidP="003B2A6E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179CB262" w14:textId="77777777" w:rsidR="0059088A" w:rsidRPr="009A2B29" w:rsidRDefault="0059088A" w:rsidP="003B2A6E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2B0C" w14:textId="77777777" w:rsidR="0059088A" w:rsidRPr="009A2B29" w:rsidRDefault="0059088A" w:rsidP="003B2A6E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10A45636" w14:textId="77777777" w:rsidR="0059088A" w:rsidRPr="009A2B29" w:rsidRDefault="0059088A" w:rsidP="003B2A6E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0B8C09FF" w14:textId="77777777" w:rsidR="0059088A" w:rsidRPr="009A2B29" w:rsidRDefault="0059088A" w:rsidP="003B2A6E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16682DD7" w14:textId="77777777" w:rsidR="0059088A" w:rsidRPr="009A2B29" w:rsidRDefault="0059088A" w:rsidP="003B2A6E">
            <w:pPr>
              <w:jc w:val="center"/>
              <w:rPr>
                <w:sz w:val="22"/>
                <w:szCs w:val="22"/>
              </w:rPr>
            </w:pPr>
          </w:p>
        </w:tc>
      </w:tr>
      <w:tr w:rsidR="0059088A" w:rsidRPr="009A2B29" w14:paraId="7A2CA584" w14:textId="77777777" w:rsidTr="00874674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FEB81" w14:textId="77777777" w:rsidR="0059088A" w:rsidRPr="009A2B29" w:rsidRDefault="0059088A" w:rsidP="003B2A6E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A7BB9" w14:textId="77777777" w:rsidR="0059088A" w:rsidRPr="009A2B29" w:rsidRDefault="0059088A" w:rsidP="003B2A6E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9231B" w14:textId="77777777" w:rsidR="0059088A" w:rsidRPr="009A2B29" w:rsidRDefault="0059088A" w:rsidP="003B2A6E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46D72" w14:textId="77777777" w:rsidR="0059088A" w:rsidRPr="009A2B29" w:rsidRDefault="0059088A" w:rsidP="003B2A6E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76F73" w14:textId="77777777" w:rsidR="0059088A" w:rsidRPr="009A2B29" w:rsidRDefault="0059088A" w:rsidP="003B2A6E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B8218" w14:textId="77777777" w:rsidR="0059088A" w:rsidRPr="009A2B29" w:rsidRDefault="0059088A" w:rsidP="003B2A6E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9B2D" w14:textId="77777777" w:rsidR="0059088A" w:rsidRPr="009A2B29" w:rsidRDefault="0059088A" w:rsidP="003B2A6E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D99F" w14:textId="77777777" w:rsidR="0059088A" w:rsidRPr="009A2B29" w:rsidRDefault="0059088A" w:rsidP="003B2A6E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59088A" w:rsidRPr="009A2B29" w14:paraId="639DBF69" w14:textId="77777777" w:rsidTr="00874674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D6A35B" w14:textId="77777777" w:rsidR="0059088A" w:rsidRPr="009A2B29" w:rsidRDefault="0059088A" w:rsidP="003B2A6E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458AD6" w14:textId="2C0F4577" w:rsidR="0059088A" w:rsidRPr="009A2B29" w:rsidRDefault="007D1919" w:rsidP="003B2A6E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Napęd HDD zewnętrzny  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EC1718" w14:textId="016D05E2" w:rsidR="0059088A" w:rsidRPr="009A2B29" w:rsidRDefault="00874674" w:rsidP="003B2A6E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3EEE60" w14:textId="7E1859BD" w:rsidR="0059088A" w:rsidRPr="009A2B29" w:rsidRDefault="008C4C1B" w:rsidP="003B2A6E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14BBFFA" w14:textId="77777777" w:rsidR="0059088A" w:rsidRPr="009A2B29" w:rsidRDefault="0059088A" w:rsidP="003B2A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6210B143" w14:textId="77777777" w:rsidR="0059088A" w:rsidRPr="009A2B29" w:rsidRDefault="0059088A" w:rsidP="003B2A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3035" w14:textId="77777777" w:rsidR="0059088A" w:rsidRPr="009A2B29" w:rsidRDefault="0059088A" w:rsidP="003B2A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2511" w14:textId="77777777" w:rsidR="0059088A" w:rsidRPr="009A2B29" w:rsidRDefault="0059088A" w:rsidP="003B2A6E">
            <w:pPr>
              <w:snapToGrid w:val="0"/>
              <w:rPr>
                <w:sz w:val="22"/>
                <w:szCs w:val="22"/>
              </w:rPr>
            </w:pPr>
          </w:p>
        </w:tc>
      </w:tr>
      <w:tr w:rsidR="0059088A" w:rsidRPr="009A2B29" w14:paraId="104A73BC" w14:textId="77777777" w:rsidTr="003B2A6E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C50EDD" w14:textId="77777777" w:rsidR="0059088A" w:rsidRPr="009A2B29" w:rsidRDefault="0059088A" w:rsidP="003B2A6E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63D80774" w14:textId="77777777" w:rsidR="0059088A" w:rsidRPr="009A2B29" w:rsidRDefault="0059088A" w:rsidP="003B2A6E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A2DECE" w14:textId="77777777" w:rsidR="0059088A" w:rsidRPr="009A2B29" w:rsidRDefault="0059088A" w:rsidP="003B2A6E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1346A02F" w14:textId="77777777" w:rsidR="0059088A" w:rsidRPr="009A2B29" w:rsidRDefault="0059088A" w:rsidP="0059088A">
      <w:pPr>
        <w:jc w:val="center"/>
        <w:rPr>
          <w:b/>
        </w:rPr>
      </w:pPr>
    </w:p>
    <w:p w14:paraId="177BD6FC" w14:textId="77777777" w:rsidR="0059088A" w:rsidRPr="009A2B29" w:rsidRDefault="0059088A" w:rsidP="0059088A">
      <w:pPr>
        <w:jc w:val="center"/>
        <w:rPr>
          <w:b/>
        </w:rPr>
      </w:pPr>
    </w:p>
    <w:p w14:paraId="04F345F6" w14:textId="77777777" w:rsidR="0059088A" w:rsidRPr="009A2B29" w:rsidRDefault="0059088A" w:rsidP="0059088A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03CF9BA1" w14:textId="77777777" w:rsidR="0059088A" w:rsidRPr="009A2B29" w:rsidRDefault="0059088A" w:rsidP="0059088A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4E9217E0" w14:textId="77777777" w:rsidR="0059088A" w:rsidRPr="009A2B29" w:rsidRDefault="0059088A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55AAC28B" w14:textId="77777777" w:rsidR="0059088A" w:rsidRPr="009A2B29" w:rsidRDefault="0059088A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12F623FE" w14:textId="77777777" w:rsidR="0059088A" w:rsidRPr="009A2B29" w:rsidRDefault="0059088A" w:rsidP="0059088A">
      <w:pPr>
        <w:ind w:left="5672"/>
        <w:rPr>
          <w:sz w:val="22"/>
          <w:szCs w:val="22"/>
        </w:rPr>
      </w:pPr>
    </w:p>
    <w:p w14:paraId="07CF846B" w14:textId="77777777" w:rsidR="0059088A" w:rsidRPr="009A2B29" w:rsidRDefault="0059088A" w:rsidP="0059088A">
      <w:pPr>
        <w:ind w:left="5672"/>
        <w:rPr>
          <w:sz w:val="22"/>
          <w:szCs w:val="22"/>
        </w:rPr>
      </w:pPr>
    </w:p>
    <w:p w14:paraId="3F17B8BD" w14:textId="77777777" w:rsidR="0059088A" w:rsidRPr="009A2B29" w:rsidRDefault="0059088A" w:rsidP="0059088A">
      <w:pPr>
        <w:ind w:left="5672"/>
        <w:rPr>
          <w:sz w:val="22"/>
          <w:szCs w:val="22"/>
        </w:rPr>
      </w:pPr>
    </w:p>
    <w:p w14:paraId="0C170986" w14:textId="77777777" w:rsidR="0059088A" w:rsidRPr="009A2B29" w:rsidRDefault="0059088A" w:rsidP="0059088A">
      <w:pPr>
        <w:ind w:left="5672"/>
        <w:rPr>
          <w:sz w:val="22"/>
          <w:szCs w:val="22"/>
        </w:rPr>
      </w:pPr>
    </w:p>
    <w:p w14:paraId="6AD50B81" w14:textId="77777777" w:rsidR="0059088A" w:rsidRPr="009A2B29" w:rsidRDefault="0059088A" w:rsidP="0059088A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0A274C0D" w14:textId="5917099A" w:rsidR="0059088A" w:rsidRPr="009A2B29" w:rsidRDefault="0059088A" w:rsidP="0059088A">
      <w:pPr>
        <w:rPr>
          <w:sz w:val="18"/>
          <w:szCs w:val="18"/>
        </w:rPr>
      </w:pPr>
      <w:r w:rsidRPr="009A2B29">
        <w:rPr>
          <w:sz w:val="18"/>
          <w:szCs w:val="18"/>
        </w:rPr>
        <w:t xml:space="preserve">(maksymalny termin dostawy: 14 dni, </w:t>
      </w:r>
      <w:r w:rsidR="00697D61" w:rsidRPr="009A2B29">
        <w:rPr>
          <w:sz w:val="18"/>
          <w:szCs w:val="18"/>
        </w:rPr>
        <w:t>minimalny oceniany termin dostawy:</w:t>
      </w:r>
      <w:r w:rsidRPr="009A2B29">
        <w:rPr>
          <w:sz w:val="18"/>
          <w:szCs w:val="18"/>
        </w:rPr>
        <w:t xml:space="preserve"> 7 dni)</w:t>
      </w:r>
    </w:p>
    <w:p w14:paraId="209D4FB0" w14:textId="77777777" w:rsidR="0059088A" w:rsidRPr="009A2B29" w:rsidRDefault="0059088A" w:rsidP="0059088A">
      <w:pPr>
        <w:ind w:left="5672"/>
        <w:rPr>
          <w:sz w:val="22"/>
          <w:szCs w:val="22"/>
        </w:rPr>
      </w:pPr>
    </w:p>
    <w:p w14:paraId="4E06D8EC" w14:textId="77777777" w:rsidR="0059088A" w:rsidRPr="009A2B29" w:rsidRDefault="0059088A" w:rsidP="0059088A">
      <w:pPr>
        <w:ind w:left="5672"/>
        <w:rPr>
          <w:sz w:val="22"/>
          <w:szCs w:val="22"/>
        </w:rPr>
      </w:pPr>
    </w:p>
    <w:p w14:paraId="77BCA23C" w14:textId="77777777" w:rsidR="0059088A" w:rsidRPr="009A2B29" w:rsidRDefault="0059088A" w:rsidP="0059088A">
      <w:pPr>
        <w:ind w:left="5672"/>
        <w:rPr>
          <w:sz w:val="22"/>
          <w:szCs w:val="22"/>
        </w:rPr>
      </w:pPr>
    </w:p>
    <w:p w14:paraId="1AA8C319" w14:textId="77777777" w:rsidR="0059088A" w:rsidRPr="009A2B29" w:rsidRDefault="0059088A" w:rsidP="0059088A">
      <w:pPr>
        <w:ind w:left="5672"/>
        <w:rPr>
          <w:sz w:val="22"/>
          <w:szCs w:val="22"/>
        </w:rPr>
      </w:pPr>
    </w:p>
    <w:p w14:paraId="57514DC1" w14:textId="77777777" w:rsidR="0059088A" w:rsidRPr="009A2B29" w:rsidRDefault="0059088A" w:rsidP="0059088A">
      <w:pPr>
        <w:ind w:left="5672"/>
        <w:rPr>
          <w:sz w:val="22"/>
          <w:szCs w:val="22"/>
        </w:rPr>
      </w:pPr>
    </w:p>
    <w:p w14:paraId="6520BD60" w14:textId="7091EFF2" w:rsidR="0059088A" w:rsidRPr="009A2B29" w:rsidRDefault="00274840" w:rsidP="0059088A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…</w:t>
      </w:r>
      <w:r w:rsidR="0059088A" w:rsidRPr="009A2B29">
        <w:rPr>
          <w:sz w:val="22"/>
          <w:szCs w:val="22"/>
        </w:rPr>
        <w:t>..............................................</w:t>
      </w:r>
    </w:p>
    <w:p w14:paraId="340E0B08" w14:textId="77777777" w:rsidR="0059088A" w:rsidRPr="009A2B29" w:rsidRDefault="0059088A" w:rsidP="0059088A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19C9EEC0" w14:textId="77777777" w:rsidR="0059088A" w:rsidRPr="009A2B29" w:rsidRDefault="0059088A" w:rsidP="0059088A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33B76AC1" w14:textId="77777777" w:rsidR="00820CAA" w:rsidRPr="009A2B29" w:rsidRDefault="00820CAA" w:rsidP="00820CAA">
      <w:pPr>
        <w:pStyle w:val="Tekstpodstawowywcity"/>
        <w:ind w:left="4963" w:firstLine="709"/>
        <w:rPr>
          <w:sz w:val="22"/>
          <w:szCs w:val="22"/>
        </w:rPr>
      </w:pPr>
    </w:p>
    <w:p w14:paraId="5B22B730" w14:textId="4CA6728E" w:rsidR="00A47B27" w:rsidRPr="009A2B29" w:rsidRDefault="00A47B27" w:rsidP="00A47B27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2.3.</w:t>
      </w:r>
    </w:p>
    <w:p w14:paraId="5DDA87C6" w14:textId="77777777" w:rsidR="00A47B27" w:rsidRPr="009A2B29" w:rsidRDefault="00A47B27" w:rsidP="00A47B27">
      <w:pPr>
        <w:rPr>
          <w:sz w:val="22"/>
          <w:szCs w:val="22"/>
        </w:rPr>
      </w:pPr>
    </w:p>
    <w:p w14:paraId="1F6B79CE" w14:textId="77777777" w:rsidR="00944C9A" w:rsidRPr="009A2B29" w:rsidRDefault="00944C9A" w:rsidP="00944C9A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792C952C" w14:textId="77777777" w:rsidR="00944C9A" w:rsidRPr="009A2B29" w:rsidRDefault="00944C9A" w:rsidP="00944C9A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26D4970B" w14:textId="77777777" w:rsidR="00A47B27" w:rsidRPr="009A2B29" w:rsidRDefault="00A47B27" w:rsidP="00A47B27">
      <w:pPr>
        <w:rPr>
          <w:sz w:val="22"/>
          <w:szCs w:val="22"/>
        </w:rPr>
      </w:pPr>
    </w:p>
    <w:p w14:paraId="44B3530B" w14:textId="77777777" w:rsidR="00A47B27" w:rsidRPr="009A2B29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2E85A2DE" w14:textId="77777777" w:rsidR="00A47B27" w:rsidRPr="009A2B29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57C5D844" w14:textId="77777777" w:rsidR="00A47B27" w:rsidRPr="009A2B29" w:rsidRDefault="00A47B27" w:rsidP="00A47B27"/>
    <w:p w14:paraId="5C069CB1" w14:textId="2417DF3B" w:rsidR="00A47B27" w:rsidRPr="009A2B29" w:rsidRDefault="00A47B27" w:rsidP="00A47B27">
      <w:pPr>
        <w:jc w:val="center"/>
        <w:rPr>
          <w:b/>
        </w:rPr>
      </w:pPr>
      <w:r w:rsidRPr="009A2B29">
        <w:rPr>
          <w:b/>
        </w:rPr>
        <w:t>PAKIET III</w:t>
      </w:r>
    </w:p>
    <w:p w14:paraId="04B6130A" w14:textId="77777777" w:rsidR="00A47B27" w:rsidRPr="009A2B29" w:rsidRDefault="00A47B27" w:rsidP="00A47B27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450"/>
        <w:gridCol w:w="1105"/>
        <w:gridCol w:w="707"/>
        <w:gridCol w:w="1434"/>
        <w:gridCol w:w="1411"/>
        <w:gridCol w:w="1418"/>
        <w:gridCol w:w="1409"/>
      </w:tblGrid>
      <w:tr w:rsidR="00A47B27" w:rsidRPr="009A2B29" w14:paraId="3FEAA803" w14:textId="77777777" w:rsidTr="00874674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506DA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3E4B714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06AF6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10241A0A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7ADB9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085F9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06D49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D5C77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1DFF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20A86E2B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789739BD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5C8F0ADC" w14:textId="77777777" w:rsidR="00A47B27" w:rsidRPr="009A2B29" w:rsidRDefault="00A47B27" w:rsidP="008B4F37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075DB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04D64DE5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2C76FD12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6BD75BD3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</w:p>
        </w:tc>
      </w:tr>
      <w:tr w:rsidR="00A47B27" w:rsidRPr="009A2B29" w14:paraId="05FCD954" w14:textId="77777777" w:rsidTr="00874674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C4665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55939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CB2F3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A0CE9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E316B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AA97E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1586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8BD8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A47B27" w:rsidRPr="009A2B29" w14:paraId="1C7CAE5D" w14:textId="77777777" w:rsidTr="00874674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2A28BB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697721" w14:textId="07379416" w:rsidR="00A47B27" w:rsidRPr="009A2B29" w:rsidRDefault="008C4C1B" w:rsidP="008B4F37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Drukarka laserowa kolorowa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0C2E16" w14:textId="1135247C" w:rsidR="00A47B27" w:rsidRPr="009A2B29" w:rsidRDefault="00874674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szt. 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5100FE" w14:textId="6DBE2F20" w:rsidR="00A47B27" w:rsidRPr="009A2B29" w:rsidRDefault="008C4C1B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11A00BFC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43F871D4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9D18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7BB5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274840" w:rsidRPr="009A2B29" w14:paraId="2BA139F9" w14:textId="77777777" w:rsidTr="00874674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6BAC18" w14:textId="37014095" w:rsidR="00274840" w:rsidRPr="009A2B29" w:rsidRDefault="00274840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B5CF8A" w14:textId="7A38BD2C" w:rsidR="00274840" w:rsidRPr="009A2B29" w:rsidRDefault="008C4C1B" w:rsidP="008B4F37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Dysk SSD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E7AB2A" w14:textId="06A4A0AA" w:rsidR="00274840" w:rsidRPr="009A2B29" w:rsidRDefault="00274840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9E2F6A" w14:textId="3422DF6E" w:rsidR="00274840" w:rsidRPr="009A2B29" w:rsidRDefault="008C4C1B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D8DE872" w14:textId="77777777" w:rsidR="00274840" w:rsidRPr="009A2B29" w:rsidRDefault="00274840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281B4FAE" w14:textId="77777777" w:rsidR="00274840" w:rsidRPr="009A2B29" w:rsidRDefault="00274840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A020" w14:textId="77777777" w:rsidR="00274840" w:rsidRPr="009A2B29" w:rsidRDefault="00274840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C444" w14:textId="77777777" w:rsidR="00274840" w:rsidRPr="009A2B29" w:rsidRDefault="00274840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7A0BC7" w:rsidRPr="009A2B29" w14:paraId="1270D4A2" w14:textId="77777777" w:rsidTr="00874674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4F95EA" w14:textId="0D9A0539" w:rsidR="007A0BC7" w:rsidRPr="009A2B29" w:rsidRDefault="007A0BC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373175" w14:textId="68C7224A" w:rsidR="007A0BC7" w:rsidRPr="009A2B29" w:rsidRDefault="007A0BC7" w:rsidP="008B4F37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Pamięć RAM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7154A8" w14:textId="6B9A2CA8" w:rsidR="007A0BC7" w:rsidRPr="009A2B29" w:rsidRDefault="007A0BC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C9943D" w14:textId="091220D0" w:rsidR="007A0BC7" w:rsidRPr="009A2B29" w:rsidRDefault="00C114BB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C48AE85" w14:textId="77777777" w:rsidR="007A0BC7" w:rsidRPr="009A2B29" w:rsidRDefault="007A0BC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7B5BED4B" w14:textId="77777777" w:rsidR="007A0BC7" w:rsidRPr="009A2B29" w:rsidRDefault="007A0BC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534E" w14:textId="77777777" w:rsidR="007A0BC7" w:rsidRPr="009A2B29" w:rsidRDefault="007A0BC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90F5" w14:textId="77777777" w:rsidR="007A0BC7" w:rsidRPr="009A2B29" w:rsidRDefault="007A0BC7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7A0BC7" w:rsidRPr="009A2B29" w14:paraId="31A4889B" w14:textId="77777777" w:rsidTr="00874674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F00A46" w14:textId="10197A5A" w:rsidR="007A0BC7" w:rsidRPr="009A2B29" w:rsidRDefault="007A0BC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C6FBAA" w14:textId="3C779295" w:rsidR="007A0BC7" w:rsidRPr="009A2B29" w:rsidRDefault="007A0BC7" w:rsidP="008B4F37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Karta graficzna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B1999A" w14:textId="30FB0440" w:rsidR="007A0BC7" w:rsidRPr="009A2B29" w:rsidRDefault="007A0BC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5E718E" w14:textId="28DEE05F" w:rsidR="007A0BC7" w:rsidRPr="009A2B29" w:rsidRDefault="007A0BC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05370871" w14:textId="77777777" w:rsidR="007A0BC7" w:rsidRPr="009A2B29" w:rsidRDefault="007A0BC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2B4B7ED7" w14:textId="77777777" w:rsidR="007A0BC7" w:rsidRPr="009A2B29" w:rsidRDefault="007A0BC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C2E5" w14:textId="77777777" w:rsidR="007A0BC7" w:rsidRPr="009A2B29" w:rsidRDefault="007A0BC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74ED" w14:textId="77777777" w:rsidR="007A0BC7" w:rsidRPr="009A2B29" w:rsidRDefault="007A0BC7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7A0BC7" w:rsidRPr="009A2B29" w14:paraId="19B59CD1" w14:textId="77777777" w:rsidTr="00874674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1F86F4" w14:textId="674DB12D" w:rsidR="007A0BC7" w:rsidRPr="009A2B29" w:rsidRDefault="007A0BC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892EE3" w14:textId="2A92EE7B" w:rsidR="007A0BC7" w:rsidRPr="009A2B29" w:rsidRDefault="007A0BC7" w:rsidP="008B4F37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Kabel USB-C na HDMI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D871D7" w14:textId="2FD1CAD8" w:rsidR="007A0BC7" w:rsidRPr="009A2B29" w:rsidRDefault="007A0BC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940180" w14:textId="1E5F7D3D" w:rsidR="007A0BC7" w:rsidRPr="009A2B29" w:rsidRDefault="007A0BC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300A4E6A" w14:textId="77777777" w:rsidR="007A0BC7" w:rsidRPr="009A2B29" w:rsidRDefault="007A0BC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166EF3DB" w14:textId="77777777" w:rsidR="007A0BC7" w:rsidRPr="009A2B29" w:rsidRDefault="007A0BC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C6A4" w14:textId="77777777" w:rsidR="007A0BC7" w:rsidRPr="009A2B29" w:rsidRDefault="007A0BC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A5042" w14:textId="77777777" w:rsidR="007A0BC7" w:rsidRPr="009A2B29" w:rsidRDefault="007A0BC7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A47B27" w:rsidRPr="009A2B29" w14:paraId="153778DC" w14:textId="77777777" w:rsidTr="008B4F37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EAFE64" w14:textId="77777777" w:rsidR="00A47B27" w:rsidRPr="009A2B29" w:rsidRDefault="00A47B27" w:rsidP="008B4F37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432DFFEB" w14:textId="77777777" w:rsidR="00A47B27" w:rsidRPr="009A2B29" w:rsidRDefault="00A47B27" w:rsidP="008B4F37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BFC00C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0C244400" w14:textId="77777777" w:rsidR="00A47B27" w:rsidRPr="009A2B29" w:rsidRDefault="00A47B27" w:rsidP="00A47B27">
      <w:pPr>
        <w:jc w:val="center"/>
        <w:rPr>
          <w:b/>
        </w:rPr>
      </w:pPr>
    </w:p>
    <w:p w14:paraId="665170B1" w14:textId="77777777" w:rsidR="00A47B27" w:rsidRPr="009A2B29" w:rsidRDefault="00A47B27" w:rsidP="00A47B27">
      <w:pPr>
        <w:jc w:val="center"/>
        <w:rPr>
          <w:b/>
        </w:rPr>
      </w:pPr>
    </w:p>
    <w:p w14:paraId="5D5D1515" w14:textId="77777777" w:rsidR="00A47B27" w:rsidRPr="009A2B29" w:rsidRDefault="00A47B27" w:rsidP="00A47B27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56FEBE37" w14:textId="77777777" w:rsidR="00A47B27" w:rsidRPr="009A2B29" w:rsidRDefault="00A47B27" w:rsidP="00A47B27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05D419ED" w14:textId="77777777" w:rsidR="00A47B27" w:rsidRPr="009A2B29" w:rsidRDefault="00A47B2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34F359B0" w14:textId="77777777" w:rsidR="00A47B27" w:rsidRPr="009A2B29" w:rsidRDefault="00A47B2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76C47E70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6B339628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351465F5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6A98315B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6BAA6997" w14:textId="77777777" w:rsidR="00A47B27" w:rsidRPr="009A2B29" w:rsidRDefault="00A47B27" w:rsidP="00A47B27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0004A599" w14:textId="77777777" w:rsidR="00A47B27" w:rsidRPr="009A2B29" w:rsidRDefault="00A47B27" w:rsidP="00A47B27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6E0A5848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1DE9C2BC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2BE07473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5CE0248F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1DE7786A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540334A7" w14:textId="77777777" w:rsidR="00A47B27" w:rsidRPr="009A2B29" w:rsidRDefault="00A47B27" w:rsidP="00A47B27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1A07C2B6" w14:textId="77777777" w:rsidR="00A47B27" w:rsidRPr="009A2B29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36C58401" w14:textId="77777777" w:rsidR="00A47B27" w:rsidRPr="009A2B29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5265E391" w14:textId="232265F2" w:rsidR="00A47B27" w:rsidRPr="009A2B29" w:rsidRDefault="00A47B27" w:rsidP="00A47B27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2.4.</w:t>
      </w:r>
    </w:p>
    <w:p w14:paraId="29D81D46" w14:textId="77777777" w:rsidR="00A47B27" w:rsidRPr="009A2B29" w:rsidRDefault="00A47B27" w:rsidP="00A47B27">
      <w:pPr>
        <w:rPr>
          <w:sz w:val="22"/>
          <w:szCs w:val="22"/>
        </w:rPr>
      </w:pPr>
    </w:p>
    <w:p w14:paraId="62E7D9F9" w14:textId="77777777" w:rsidR="00A47B27" w:rsidRPr="009A2B29" w:rsidRDefault="00A47B27" w:rsidP="00A47B27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73A21399" w14:textId="77777777" w:rsidR="00A47B27" w:rsidRPr="009A2B29" w:rsidRDefault="00A47B27" w:rsidP="00A47B27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2BD6D53C" w14:textId="77777777" w:rsidR="00A47B27" w:rsidRPr="009A2B29" w:rsidRDefault="00A47B27" w:rsidP="00A47B27">
      <w:pPr>
        <w:rPr>
          <w:sz w:val="22"/>
          <w:szCs w:val="22"/>
        </w:rPr>
      </w:pPr>
    </w:p>
    <w:p w14:paraId="6BBF33FD" w14:textId="77777777" w:rsidR="00A47B27" w:rsidRPr="009A2B29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213A5EE8" w14:textId="77777777" w:rsidR="00A47B27" w:rsidRPr="009A2B29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5757B6A2" w14:textId="77777777" w:rsidR="00A47B27" w:rsidRPr="009A2B29" w:rsidRDefault="00A47B27" w:rsidP="00A47B27"/>
    <w:p w14:paraId="5B064236" w14:textId="6FFBEEBA" w:rsidR="00A47B27" w:rsidRPr="009A2B29" w:rsidRDefault="00A47B27" w:rsidP="00A47B27">
      <w:pPr>
        <w:jc w:val="center"/>
        <w:rPr>
          <w:b/>
        </w:rPr>
      </w:pPr>
      <w:r w:rsidRPr="009A2B29">
        <w:rPr>
          <w:b/>
        </w:rPr>
        <w:t>PAKIET IV</w:t>
      </w:r>
    </w:p>
    <w:p w14:paraId="1A26F7E6" w14:textId="77777777" w:rsidR="00A47B27" w:rsidRPr="009A2B29" w:rsidRDefault="00A47B27" w:rsidP="00A47B27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450"/>
        <w:gridCol w:w="1105"/>
        <w:gridCol w:w="707"/>
        <w:gridCol w:w="1434"/>
        <w:gridCol w:w="1411"/>
        <w:gridCol w:w="1418"/>
        <w:gridCol w:w="1409"/>
      </w:tblGrid>
      <w:tr w:rsidR="00A47B27" w:rsidRPr="009A2B29" w14:paraId="0BAB1B50" w14:textId="77777777" w:rsidTr="00874674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0E3B5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112C7697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E3E8B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10424379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33EDD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F902F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B2422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5E3A7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3318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2C43E6C1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43F83515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24193E99" w14:textId="77777777" w:rsidR="00A47B27" w:rsidRPr="009A2B29" w:rsidRDefault="00A47B27" w:rsidP="008B4F37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307F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7EE86BD3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357D68E0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272D3085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</w:p>
        </w:tc>
      </w:tr>
      <w:tr w:rsidR="00A47B27" w:rsidRPr="009A2B29" w14:paraId="0F864D61" w14:textId="77777777" w:rsidTr="00874674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379FE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BEC60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7F652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15A4A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1B30E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F08C2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F12A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A74E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A47B27" w:rsidRPr="009A2B29" w14:paraId="220F632D" w14:textId="77777777" w:rsidTr="00874674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1C3A99" w14:textId="0856769C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00EE7B" w14:textId="420F0096" w:rsidR="00A47B27" w:rsidRPr="009A2B29" w:rsidRDefault="007D1919" w:rsidP="00874674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Napęd HDD zewnętrzny  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C99192" w14:textId="7E3AB8DA" w:rsidR="00A47B27" w:rsidRPr="009A2B29" w:rsidRDefault="00874674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E239F3" w14:textId="5A1A3452" w:rsidR="00A47B27" w:rsidRPr="009A2B29" w:rsidRDefault="008C4C1B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46D5E3B0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168CC18E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1AFC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0A71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A47B27" w:rsidRPr="009A2B29" w14:paraId="6F770314" w14:textId="77777777" w:rsidTr="008B4F37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060501" w14:textId="77777777" w:rsidR="00A47B27" w:rsidRPr="009A2B29" w:rsidRDefault="00A47B27" w:rsidP="008B4F37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39FAB6E7" w14:textId="77777777" w:rsidR="00A47B27" w:rsidRPr="009A2B29" w:rsidRDefault="00A47B27" w:rsidP="008B4F37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4796F4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43BDFA72" w14:textId="77777777" w:rsidR="00A47B27" w:rsidRPr="009A2B29" w:rsidRDefault="00A47B27" w:rsidP="00A47B27">
      <w:pPr>
        <w:jc w:val="center"/>
        <w:rPr>
          <w:b/>
        </w:rPr>
      </w:pPr>
    </w:p>
    <w:p w14:paraId="6A3DBBB5" w14:textId="77777777" w:rsidR="00A47B27" w:rsidRPr="009A2B29" w:rsidRDefault="00A47B27" w:rsidP="00A47B27">
      <w:pPr>
        <w:jc w:val="center"/>
        <w:rPr>
          <w:b/>
        </w:rPr>
      </w:pPr>
    </w:p>
    <w:p w14:paraId="5D56F5DB" w14:textId="77777777" w:rsidR="00A47B27" w:rsidRPr="009A2B29" w:rsidRDefault="00A47B27" w:rsidP="00A47B27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6C22A9FF" w14:textId="77777777" w:rsidR="00A47B27" w:rsidRPr="009A2B29" w:rsidRDefault="00A47B27" w:rsidP="00A47B27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08E09ADE" w14:textId="77777777" w:rsidR="00A47B27" w:rsidRPr="009A2B29" w:rsidRDefault="00A47B2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2BA1FA9C" w14:textId="77777777" w:rsidR="00A47B27" w:rsidRPr="009A2B29" w:rsidRDefault="00A47B2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001802D9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3431FFF2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7D34BAD5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6AF075A3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25DDDC96" w14:textId="77777777" w:rsidR="00A47B27" w:rsidRPr="009A2B29" w:rsidRDefault="00A47B27" w:rsidP="00A47B27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45ACA013" w14:textId="77777777" w:rsidR="00A47B27" w:rsidRPr="009A2B29" w:rsidRDefault="00A47B27" w:rsidP="00A47B27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5D7B2BC7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594B5552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3A151770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5630E5B3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2CE8DED8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7CB9BDA3" w14:textId="77777777" w:rsidR="00A47B27" w:rsidRPr="009A2B29" w:rsidRDefault="00A47B27" w:rsidP="00A47B27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7CAD06C1" w14:textId="77777777" w:rsidR="00A47B27" w:rsidRPr="009A2B29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14E913BA" w14:textId="77777777" w:rsidR="00A47B27" w:rsidRPr="009A2B29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4AB108FA" w14:textId="49CA8204" w:rsidR="00251DC7" w:rsidRPr="009A2B29" w:rsidRDefault="00251DC7" w:rsidP="00251DC7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</w:t>
      </w:r>
      <w:r w:rsidR="00A47B27" w:rsidRPr="009A2B29">
        <w:rPr>
          <w:b/>
          <w:sz w:val="22"/>
          <w:szCs w:val="22"/>
        </w:rPr>
        <w:t>ik nr 2.5</w:t>
      </w:r>
      <w:r w:rsidRPr="009A2B29">
        <w:rPr>
          <w:b/>
          <w:sz w:val="22"/>
          <w:szCs w:val="22"/>
        </w:rPr>
        <w:t>.</w:t>
      </w:r>
    </w:p>
    <w:p w14:paraId="04B243AE" w14:textId="77777777" w:rsidR="00251DC7" w:rsidRPr="009A2B29" w:rsidRDefault="00251DC7" w:rsidP="00251DC7">
      <w:pPr>
        <w:rPr>
          <w:sz w:val="22"/>
          <w:szCs w:val="22"/>
        </w:rPr>
      </w:pPr>
    </w:p>
    <w:p w14:paraId="45DB0A0E" w14:textId="77777777" w:rsidR="00251DC7" w:rsidRPr="009A2B29" w:rsidRDefault="00251DC7" w:rsidP="00251DC7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7F1D9C7D" w14:textId="77777777" w:rsidR="00251DC7" w:rsidRPr="009A2B29" w:rsidRDefault="00251DC7" w:rsidP="00251DC7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2E096CB6" w14:textId="77777777" w:rsidR="00251DC7" w:rsidRPr="009A2B29" w:rsidRDefault="00251DC7" w:rsidP="00251DC7">
      <w:pPr>
        <w:rPr>
          <w:sz w:val="22"/>
          <w:szCs w:val="22"/>
        </w:rPr>
      </w:pPr>
    </w:p>
    <w:p w14:paraId="3A9C3AFD" w14:textId="77777777" w:rsidR="00251DC7" w:rsidRPr="009A2B29" w:rsidRDefault="00251DC7" w:rsidP="00251DC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168FD095" w14:textId="77777777" w:rsidR="00251DC7" w:rsidRPr="009A2B29" w:rsidRDefault="00251DC7" w:rsidP="00251DC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2641A159" w14:textId="77777777" w:rsidR="00251DC7" w:rsidRPr="009A2B29" w:rsidRDefault="00251DC7" w:rsidP="00251DC7"/>
    <w:p w14:paraId="3ED7962B" w14:textId="6B6926E2" w:rsidR="00251DC7" w:rsidRPr="009A2B29" w:rsidRDefault="00A47B27" w:rsidP="00251DC7">
      <w:pPr>
        <w:jc w:val="center"/>
        <w:rPr>
          <w:b/>
        </w:rPr>
      </w:pPr>
      <w:r w:rsidRPr="009A2B29">
        <w:rPr>
          <w:b/>
        </w:rPr>
        <w:t>PAKIET V</w:t>
      </w:r>
    </w:p>
    <w:p w14:paraId="6FA8CA5B" w14:textId="77777777" w:rsidR="00251DC7" w:rsidRPr="009A2B29" w:rsidRDefault="00251DC7" w:rsidP="00251DC7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450"/>
        <w:gridCol w:w="1105"/>
        <w:gridCol w:w="707"/>
        <w:gridCol w:w="1434"/>
        <w:gridCol w:w="1411"/>
        <w:gridCol w:w="1418"/>
        <w:gridCol w:w="1409"/>
      </w:tblGrid>
      <w:tr w:rsidR="00251DC7" w:rsidRPr="009A2B29" w14:paraId="0D3AA638" w14:textId="77777777" w:rsidTr="00874674">
        <w:trPr>
          <w:trHeight w:val="93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803FD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66DCF5C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8DD15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8062E3E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8E289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7455C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CBEFA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75BE7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9A04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141A50EA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509EE318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7A7AF17F" w14:textId="77777777" w:rsidR="00251DC7" w:rsidRPr="009A2B29" w:rsidRDefault="00251DC7" w:rsidP="00251DC7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96E9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749D598F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5381B8E3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329EB2B5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</w:p>
        </w:tc>
      </w:tr>
      <w:tr w:rsidR="00251DC7" w:rsidRPr="009A2B29" w14:paraId="70C3BACF" w14:textId="77777777" w:rsidTr="00874674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76B5E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EB165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824AA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377B4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42E73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6C793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050D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BBD5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251DC7" w:rsidRPr="009A2B29" w14:paraId="3AC437C7" w14:textId="77777777" w:rsidTr="00874674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E28EA3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86CB5F" w14:textId="51A9B913" w:rsidR="00251DC7" w:rsidRPr="009A2B29" w:rsidRDefault="00C114BB" w:rsidP="00A47B27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Urządzenie wielofunkcyjne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34D248" w14:textId="68F82A10" w:rsidR="00251DC7" w:rsidRPr="009A2B29" w:rsidRDefault="00874674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73D4AB" w14:textId="4F32DDE4" w:rsidR="00251DC7" w:rsidRPr="009A2B29" w:rsidRDefault="008C4C1B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1AB28D06" w14:textId="77777777" w:rsidR="00251DC7" w:rsidRPr="009A2B29" w:rsidRDefault="00251DC7" w:rsidP="00251DC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4ED8DE0B" w14:textId="77777777" w:rsidR="00251DC7" w:rsidRPr="009A2B29" w:rsidRDefault="00251DC7" w:rsidP="00251DC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350B" w14:textId="77777777" w:rsidR="00251DC7" w:rsidRPr="009A2B29" w:rsidRDefault="00251DC7" w:rsidP="00251DC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DA29" w14:textId="77777777" w:rsidR="00251DC7" w:rsidRPr="009A2B29" w:rsidRDefault="00251DC7" w:rsidP="00251DC7">
            <w:pPr>
              <w:snapToGrid w:val="0"/>
              <w:rPr>
                <w:sz w:val="22"/>
                <w:szCs w:val="22"/>
              </w:rPr>
            </w:pPr>
          </w:p>
        </w:tc>
      </w:tr>
      <w:tr w:rsidR="00274840" w:rsidRPr="009A2B29" w14:paraId="2F4A0260" w14:textId="77777777" w:rsidTr="00874674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7AAAF6" w14:textId="0D638556" w:rsidR="00274840" w:rsidRPr="009A2B29" w:rsidRDefault="00274840" w:rsidP="00274840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FD863F" w14:textId="154690EF" w:rsidR="00274840" w:rsidRPr="009A2B29" w:rsidRDefault="008C4C1B" w:rsidP="00274840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Laptop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13E16C" w14:textId="14CC5647" w:rsidR="00274840" w:rsidRPr="009A2B29" w:rsidRDefault="00274840" w:rsidP="00274840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BBD176" w14:textId="6D774F17" w:rsidR="00274840" w:rsidRPr="009A2B29" w:rsidRDefault="008C4C1B" w:rsidP="00274840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E5F84EB" w14:textId="77777777" w:rsidR="00274840" w:rsidRPr="009A2B29" w:rsidRDefault="00274840" w:rsidP="0027484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217AF82D" w14:textId="77777777" w:rsidR="00274840" w:rsidRPr="009A2B29" w:rsidRDefault="00274840" w:rsidP="0027484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90CC" w14:textId="77777777" w:rsidR="00274840" w:rsidRPr="009A2B29" w:rsidRDefault="00274840" w:rsidP="0027484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894B" w14:textId="77777777" w:rsidR="00274840" w:rsidRPr="009A2B29" w:rsidRDefault="00274840" w:rsidP="00274840">
            <w:pPr>
              <w:snapToGrid w:val="0"/>
              <w:rPr>
                <w:sz w:val="22"/>
                <w:szCs w:val="22"/>
              </w:rPr>
            </w:pPr>
          </w:p>
        </w:tc>
      </w:tr>
      <w:tr w:rsidR="005D6220" w:rsidRPr="009A2B29" w14:paraId="0EAAD0DF" w14:textId="77777777" w:rsidTr="00251DC7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9CA1D1" w14:textId="77777777" w:rsidR="005D6220" w:rsidRPr="009A2B29" w:rsidRDefault="005D6220" w:rsidP="005D6220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57F87E34" w14:textId="77777777" w:rsidR="005D6220" w:rsidRPr="009A2B29" w:rsidRDefault="005D6220" w:rsidP="005D6220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0E8254" w14:textId="77777777" w:rsidR="005D6220" w:rsidRPr="009A2B29" w:rsidRDefault="005D6220" w:rsidP="005D6220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4A1BB455" w14:textId="77777777" w:rsidR="00251DC7" w:rsidRPr="009A2B29" w:rsidRDefault="00251DC7" w:rsidP="00251DC7">
      <w:pPr>
        <w:jc w:val="center"/>
        <w:rPr>
          <w:b/>
        </w:rPr>
      </w:pPr>
    </w:p>
    <w:p w14:paraId="23E1F8FF" w14:textId="77777777" w:rsidR="00251DC7" w:rsidRPr="009A2B29" w:rsidRDefault="00251DC7" w:rsidP="00251DC7">
      <w:pPr>
        <w:jc w:val="center"/>
        <w:rPr>
          <w:b/>
        </w:rPr>
      </w:pPr>
    </w:p>
    <w:p w14:paraId="2F1A197E" w14:textId="77777777" w:rsidR="00251DC7" w:rsidRPr="009A2B29" w:rsidRDefault="00251DC7" w:rsidP="00251DC7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1750BBDC" w14:textId="77777777" w:rsidR="00251DC7" w:rsidRPr="009A2B29" w:rsidRDefault="00251DC7" w:rsidP="00251DC7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0F43AC89" w14:textId="77777777" w:rsidR="00251DC7" w:rsidRPr="009A2B29" w:rsidRDefault="00251DC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323EAD6E" w14:textId="77777777" w:rsidR="00251DC7" w:rsidRPr="009A2B29" w:rsidRDefault="00251DC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29902E80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1B54C0AA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1D6FFD45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6C540CCA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2933DB18" w14:textId="77777777" w:rsidR="00517367" w:rsidRPr="009A2B29" w:rsidRDefault="00517367" w:rsidP="00517367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4568E130" w14:textId="77777777" w:rsidR="00517367" w:rsidRPr="009A2B29" w:rsidRDefault="00517367" w:rsidP="00517367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211F0998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3EBFDD5E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619C2E1F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3FA24656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4F711A5F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410D9324" w14:textId="77777777" w:rsidR="00251DC7" w:rsidRPr="009A2B29" w:rsidRDefault="00251DC7" w:rsidP="00251DC7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40D2A3BF" w14:textId="77777777" w:rsidR="00251DC7" w:rsidRPr="009A2B29" w:rsidRDefault="00251DC7" w:rsidP="00251DC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6BE09DCB" w14:textId="77777777" w:rsidR="00251DC7" w:rsidRPr="009A2B29" w:rsidRDefault="00251DC7" w:rsidP="00251DC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7388A01A" w14:textId="0A37920E" w:rsidR="00A47B27" w:rsidRPr="009A2B29" w:rsidRDefault="00A47B27" w:rsidP="00A47B27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2.6.</w:t>
      </w:r>
    </w:p>
    <w:p w14:paraId="5B72F59D" w14:textId="77777777" w:rsidR="00A47B27" w:rsidRPr="009A2B29" w:rsidRDefault="00A47B27" w:rsidP="00A47B27">
      <w:pPr>
        <w:rPr>
          <w:sz w:val="22"/>
          <w:szCs w:val="22"/>
        </w:rPr>
      </w:pPr>
    </w:p>
    <w:p w14:paraId="64455EBA" w14:textId="77777777" w:rsidR="00A47B27" w:rsidRPr="009A2B29" w:rsidRDefault="00A47B27" w:rsidP="00A47B27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544FE57A" w14:textId="77777777" w:rsidR="00A47B27" w:rsidRPr="009A2B29" w:rsidRDefault="00A47B27" w:rsidP="00A47B27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18236658" w14:textId="77777777" w:rsidR="00A47B27" w:rsidRPr="009A2B29" w:rsidRDefault="00A47B27" w:rsidP="00A47B27">
      <w:pPr>
        <w:rPr>
          <w:sz w:val="22"/>
          <w:szCs w:val="22"/>
        </w:rPr>
      </w:pPr>
    </w:p>
    <w:p w14:paraId="2119FC76" w14:textId="77777777" w:rsidR="00A47B27" w:rsidRPr="009A2B29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7CF70112" w14:textId="77777777" w:rsidR="00A47B27" w:rsidRPr="009A2B29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2AF11750" w14:textId="77777777" w:rsidR="00A47B27" w:rsidRPr="009A2B29" w:rsidRDefault="00A47B27" w:rsidP="00A47B27"/>
    <w:p w14:paraId="7E1810A1" w14:textId="10EAD0DF" w:rsidR="00A47B27" w:rsidRPr="009A2B29" w:rsidRDefault="00A47B27" w:rsidP="00A47B27">
      <w:pPr>
        <w:jc w:val="center"/>
        <w:rPr>
          <w:b/>
        </w:rPr>
      </w:pPr>
      <w:r w:rsidRPr="009A2B29">
        <w:rPr>
          <w:b/>
        </w:rPr>
        <w:t>PAKIET VI</w:t>
      </w:r>
    </w:p>
    <w:p w14:paraId="7C42F602" w14:textId="77777777" w:rsidR="00A47B27" w:rsidRPr="009A2B29" w:rsidRDefault="00A47B27" w:rsidP="00A47B27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A47B27" w:rsidRPr="009A2B29" w14:paraId="09E0C76A" w14:textId="77777777" w:rsidTr="008B4F37">
        <w:trPr>
          <w:trHeight w:val="93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49EF1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70B252E6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3291C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3ECCBD8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511E8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CD575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5E415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C0021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A743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042694CD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57273FAF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17C2F3CB" w14:textId="77777777" w:rsidR="00A47B27" w:rsidRPr="009A2B29" w:rsidRDefault="00A47B27" w:rsidP="008B4F37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76B5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4549CDED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3B6DE493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01E6AF53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</w:p>
        </w:tc>
      </w:tr>
      <w:tr w:rsidR="00A47B27" w:rsidRPr="009A2B29" w14:paraId="2DDEE420" w14:textId="77777777" w:rsidTr="008B4F3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EF332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48CC9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9DE7D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92CF0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DD0A0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95102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8D20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BE77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A47B27" w:rsidRPr="009A2B29" w14:paraId="7633EED1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E27411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8BA537" w14:textId="15220857" w:rsidR="00A47B27" w:rsidRPr="009A2B29" w:rsidRDefault="008C4C1B" w:rsidP="008B4F37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Laptop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4DFE2E" w14:textId="4274CDDF" w:rsidR="00A47B27" w:rsidRPr="009A2B29" w:rsidRDefault="00874674" w:rsidP="00874674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1D0453" w14:textId="55A6A322" w:rsidR="00A47B27" w:rsidRPr="009A2B29" w:rsidRDefault="008C4C1B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73BC749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3B58FAE9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89BF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3AB4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274840" w:rsidRPr="009A2B29" w14:paraId="42DD956D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167075" w14:textId="49BA55C2" w:rsidR="00274840" w:rsidRPr="009A2B29" w:rsidRDefault="00274840" w:rsidP="00274840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E4F054" w14:textId="74CD2BA9" w:rsidR="00274840" w:rsidRPr="009A2B29" w:rsidRDefault="008C4C1B" w:rsidP="00274840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Mysz bezprzewodowa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E4865B" w14:textId="146CB21B" w:rsidR="00274840" w:rsidRPr="009A2B29" w:rsidRDefault="00274840" w:rsidP="00274840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03219C" w14:textId="7E10EA34" w:rsidR="00274840" w:rsidRPr="009A2B29" w:rsidRDefault="008C4C1B" w:rsidP="00274840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772D1B43" w14:textId="77777777" w:rsidR="00274840" w:rsidRPr="009A2B29" w:rsidRDefault="00274840" w:rsidP="0027484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187BBF05" w14:textId="77777777" w:rsidR="00274840" w:rsidRPr="009A2B29" w:rsidRDefault="00274840" w:rsidP="0027484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E906" w14:textId="77777777" w:rsidR="00274840" w:rsidRPr="009A2B29" w:rsidRDefault="00274840" w:rsidP="0027484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76C97" w14:textId="77777777" w:rsidR="00274840" w:rsidRPr="009A2B29" w:rsidRDefault="00274840" w:rsidP="00274840">
            <w:pPr>
              <w:snapToGrid w:val="0"/>
              <w:rPr>
                <w:sz w:val="22"/>
                <w:szCs w:val="22"/>
              </w:rPr>
            </w:pPr>
          </w:p>
        </w:tc>
      </w:tr>
      <w:tr w:rsidR="00A47B27" w:rsidRPr="009A2B29" w14:paraId="667E24EB" w14:textId="77777777" w:rsidTr="008B4F37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674164" w14:textId="77777777" w:rsidR="00A47B27" w:rsidRPr="009A2B29" w:rsidRDefault="00A47B27" w:rsidP="008B4F37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60445E69" w14:textId="77777777" w:rsidR="00A47B27" w:rsidRPr="009A2B29" w:rsidRDefault="00A47B27" w:rsidP="008B4F37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E6CE1E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105B4B47" w14:textId="77777777" w:rsidR="00A47B27" w:rsidRPr="009A2B29" w:rsidRDefault="00A47B27" w:rsidP="00A47B27">
      <w:pPr>
        <w:jc w:val="center"/>
        <w:rPr>
          <w:b/>
        </w:rPr>
      </w:pPr>
    </w:p>
    <w:p w14:paraId="19639898" w14:textId="77777777" w:rsidR="00A47B27" w:rsidRPr="009A2B29" w:rsidRDefault="00A47B27" w:rsidP="00A47B27">
      <w:pPr>
        <w:jc w:val="center"/>
        <w:rPr>
          <w:b/>
        </w:rPr>
      </w:pPr>
    </w:p>
    <w:p w14:paraId="1CE1C2BB" w14:textId="77777777" w:rsidR="00A47B27" w:rsidRPr="009A2B29" w:rsidRDefault="00A47B27" w:rsidP="00A47B27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1BF84CAA" w14:textId="77777777" w:rsidR="00A47B27" w:rsidRPr="009A2B29" w:rsidRDefault="00A47B27" w:rsidP="00A47B27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1FA1C93C" w14:textId="77777777" w:rsidR="00A47B27" w:rsidRPr="009A2B29" w:rsidRDefault="00A47B2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1CB1D479" w14:textId="77777777" w:rsidR="00A47B27" w:rsidRPr="009A2B29" w:rsidRDefault="00A47B2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6D30D8FB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060109C7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70E0BCAE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78B3518C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124C6F42" w14:textId="77777777" w:rsidR="00A47B27" w:rsidRPr="009A2B29" w:rsidRDefault="00A47B27" w:rsidP="00A47B27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1954F326" w14:textId="77777777" w:rsidR="00A47B27" w:rsidRPr="009A2B29" w:rsidRDefault="00A47B27" w:rsidP="00A47B27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6B00A6CF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130C4146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5830C776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6260DA13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389AED6F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2A938FB2" w14:textId="77777777" w:rsidR="00A47B27" w:rsidRPr="009A2B29" w:rsidRDefault="00A47B27" w:rsidP="00A47B27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79FC675E" w14:textId="77777777" w:rsidR="00A47B27" w:rsidRPr="009A2B29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63167AD5" w14:textId="77777777" w:rsidR="00A47B27" w:rsidRPr="009A2B29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2312528F" w14:textId="526980DD" w:rsidR="00251DC7" w:rsidRPr="009A2B29" w:rsidRDefault="00251DC7" w:rsidP="00251DC7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</w:t>
      </w:r>
      <w:r w:rsidR="00A47B27" w:rsidRPr="009A2B29">
        <w:rPr>
          <w:b/>
          <w:sz w:val="22"/>
          <w:szCs w:val="22"/>
        </w:rPr>
        <w:t>7</w:t>
      </w:r>
      <w:r w:rsidRPr="009A2B29">
        <w:rPr>
          <w:b/>
          <w:sz w:val="22"/>
          <w:szCs w:val="22"/>
        </w:rPr>
        <w:t>.</w:t>
      </w:r>
    </w:p>
    <w:p w14:paraId="10F5FB50" w14:textId="77777777" w:rsidR="00251DC7" w:rsidRPr="009A2B29" w:rsidRDefault="00251DC7" w:rsidP="00251DC7">
      <w:pPr>
        <w:rPr>
          <w:sz w:val="22"/>
          <w:szCs w:val="22"/>
        </w:rPr>
      </w:pPr>
    </w:p>
    <w:p w14:paraId="47B6EADA" w14:textId="77777777" w:rsidR="00251DC7" w:rsidRPr="009A2B29" w:rsidRDefault="00251DC7" w:rsidP="00251DC7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4F5C8F47" w14:textId="77777777" w:rsidR="00251DC7" w:rsidRPr="009A2B29" w:rsidRDefault="00251DC7" w:rsidP="00251DC7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2CF167B8" w14:textId="77777777" w:rsidR="00251DC7" w:rsidRPr="009A2B29" w:rsidRDefault="00251DC7" w:rsidP="00251DC7">
      <w:pPr>
        <w:rPr>
          <w:sz w:val="22"/>
          <w:szCs w:val="22"/>
        </w:rPr>
      </w:pPr>
    </w:p>
    <w:p w14:paraId="4424B7EA" w14:textId="77777777" w:rsidR="00251DC7" w:rsidRPr="009A2B29" w:rsidRDefault="00251DC7" w:rsidP="00251DC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4FB05D14" w14:textId="77777777" w:rsidR="00251DC7" w:rsidRPr="009A2B29" w:rsidRDefault="00251DC7" w:rsidP="00251DC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3BEFB6A3" w14:textId="77777777" w:rsidR="00251DC7" w:rsidRPr="009A2B29" w:rsidRDefault="00251DC7" w:rsidP="00251DC7"/>
    <w:p w14:paraId="763E540B" w14:textId="58FCFF7F" w:rsidR="00251DC7" w:rsidRPr="009A2B29" w:rsidRDefault="00251DC7" w:rsidP="00251DC7">
      <w:pPr>
        <w:jc w:val="center"/>
        <w:rPr>
          <w:b/>
        </w:rPr>
      </w:pPr>
      <w:r w:rsidRPr="009A2B29">
        <w:rPr>
          <w:b/>
        </w:rPr>
        <w:t xml:space="preserve">PAKIET </w:t>
      </w:r>
      <w:r w:rsidR="00A002F3" w:rsidRPr="009A2B29">
        <w:rPr>
          <w:b/>
        </w:rPr>
        <w:t>V</w:t>
      </w:r>
      <w:r w:rsidR="00A47B27" w:rsidRPr="009A2B29">
        <w:rPr>
          <w:b/>
        </w:rPr>
        <w:t>II</w:t>
      </w:r>
    </w:p>
    <w:p w14:paraId="502B191D" w14:textId="77777777" w:rsidR="00251DC7" w:rsidRPr="009A2B29" w:rsidRDefault="00251DC7" w:rsidP="00251DC7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450"/>
        <w:gridCol w:w="1105"/>
        <w:gridCol w:w="707"/>
        <w:gridCol w:w="1434"/>
        <w:gridCol w:w="1411"/>
        <w:gridCol w:w="1418"/>
        <w:gridCol w:w="1409"/>
      </w:tblGrid>
      <w:tr w:rsidR="00251DC7" w:rsidRPr="009A2B29" w14:paraId="3C0CB568" w14:textId="77777777" w:rsidTr="00874674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F55C3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A39E6B7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4E241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578C768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6BAEB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DB6EA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F1E6E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F1942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D4C3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7B672A3B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3FCC2121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151FC708" w14:textId="77777777" w:rsidR="00251DC7" w:rsidRPr="009A2B29" w:rsidRDefault="00251DC7" w:rsidP="00251DC7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41CA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069FD1F4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3C4642F3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6E833ECA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</w:p>
        </w:tc>
      </w:tr>
      <w:tr w:rsidR="00251DC7" w:rsidRPr="009A2B29" w14:paraId="14B59633" w14:textId="77777777" w:rsidTr="00874674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83185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093E2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61366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32923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E11F0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2DF28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D97F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C06A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251DC7" w:rsidRPr="009A2B29" w14:paraId="27E747EF" w14:textId="77777777" w:rsidTr="00874674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4FE764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6C9808" w14:textId="69F5B7D0" w:rsidR="00251DC7" w:rsidRPr="009A2B29" w:rsidRDefault="008C4C1B" w:rsidP="00BE62E4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Komputer stacjonarny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11474C" w14:textId="4E7E391A" w:rsidR="00251DC7" w:rsidRPr="009A2B29" w:rsidRDefault="00874674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E8E0AA" w14:textId="6371C54C" w:rsidR="00251DC7" w:rsidRPr="009A2B29" w:rsidRDefault="008C4C1B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7FFF9A1E" w14:textId="77777777" w:rsidR="00251DC7" w:rsidRPr="009A2B29" w:rsidRDefault="00251DC7" w:rsidP="00251DC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0BC8723A" w14:textId="77777777" w:rsidR="00251DC7" w:rsidRPr="009A2B29" w:rsidRDefault="00251DC7" w:rsidP="00251DC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E254" w14:textId="77777777" w:rsidR="00251DC7" w:rsidRPr="009A2B29" w:rsidRDefault="00251DC7" w:rsidP="00251DC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18063" w14:textId="77777777" w:rsidR="00251DC7" w:rsidRPr="009A2B29" w:rsidRDefault="00251DC7" w:rsidP="00251DC7">
            <w:pPr>
              <w:snapToGrid w:val="0"/>
              <w:rPr>
                <w:sz w:val="22"/>
                <w:szCs w:val="22"/>
              </w:rPr>
            </w:pPr>
          </w:p>
        </w:tc>
      </w:tr>
      <w:tr w:rsidR="008C4C1B" w:rsidRPr="009A2B29" w14:paraId="07C31C9C" w14:textId="77777777" w:rsidTr="00874674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77C82D" w14:textId="632D5414" w:rsidR="008C4C1B" w:rsidRPr="009A2B29" w:rsidRDefault="008C4C1B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47407D" w14:textId="39764B76" w:rsidR="008C4C1B" w:rsidRPr="009A2B29" w:rsidRDefault="008C4C1B" w:rsidP="00BE62E4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Monitor</w:t>
            </w:r>
            <w:r w:rsidR="007D1919" w:rsidRPr="009A2B29">
              <w:rPr>
                <w:sz w:val="22"/>
                <w:szCs w:val="22"/>
              </w:rPr>
              <w:t xml:space="preserve"> komputerowy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81C297" w14:textId="335CF28C" w:rsidR="008C4C1B" w:rsidRPr="009A2B29" w:rsidRDefault="008C4C1B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130A1F" w14:textId="1EAAD50B" w:rsidR="008C4C1B" w:rsidRPr="009A2B29" w:rsidRDefault="008C4C1B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3783D6C" w14:textId="77777777" w:rsidR="008C4C1B" w:rsidRPr="009A2B29" w:rsidRDefault="008C4C1B" w:rsidP="00251DC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46D9434F" w14:textId="77777777" w:rsidR="008C4C1B" w:rsidRPr="009A2B29" w:rsidRDefault="008C4C1B" w:rsidP="00251DC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F6D5" w14:textId="77777777" w:rsidR="008C4C1B" w:rsidRPr="009A2B29" w:rsidRDefault="008C4C1B" w:rsidP="00251DC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07A6" w14:textId="77777777" w:rsidR="008C4C1B" w:rsidRPr="009A2B29" w:rsidRDefault="008C4C1B" w:rsidP="00251DC7">
            <w:pPr>
              <w:snapToGrid w:val="0"/>
              <w:rPr>
                <w:sz w:val="22"/>
                <w:szCs w:val="22"/>
              </w:rPr>
            </w:pPr>
          </w:p>
        </w:tc>
      </w:tr>
      <w:tr w:rsidR="00251DC7" w:rsidRPr="009A2B29" w14:paraId="42A96CE6" w14:textId="77777777" w:rsidTr="00251DC7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BF59F0" w14:textId="77777777" w:rsidR="00251DC7" w:rsidRPr="009A2B29" w:rsidRDefault="00251DC7" w:rsidP="00251DC7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3DEA3C48" w14:textId="77777777" w:rsidR="00251DC7" w:rsidRPr="009A2B29" w:rsidRDefault="00251DC7" w:rsidP="00251DC7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1765CE" w14:textId="77777777" w:rsidR="00251DC7" w:rsidRPr="009A2B29" w:rsidRDefault="00251DC7" w:rsidP="00251DC7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78C37DF5" w14:textId="77777777" w:rsidR="00251DC7" w:rsidRPr="009A2B29" w:rsidRDefault="00251DC7" w:rsidP="00251DC7">
      <w:pPr>
        <w:jc w:val="center"/>
        <w:rPr>
          <w:b/>
        </w:rPr>
      </w:pPr>
    </w:p>
    <w:p w14:paraId="7EC40800" w14:textId="77777777" w:rsidR="00251DC7" w:rsidRPr="009A2B29" w:rsidRDefault="00251DC7" w:rsidP="00251DC7">
      <w:pPr>
        <w:jc w:val="center"/>
        <w:rPr>
          <w:b/>
        </w:rPr>
      </w:pPr>
    </w:p>
    <w:p w14:paraId="4173ECB3" w14:textId="77777777" w:rsidR="00251DC7" w:rsidRPr="009A2B29" w:rsidRDefault="00251DC7" w:rsidP="00251DC7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174C5CE1" w14:textId="77777777" w:rsidR="00251DC7" w:rsidRPr="009A2B29" w:rsidRDefault="00251DC7" w:rsidP="00251DC7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6793F303" w14:textId="77777777" w:rsidR="00251DC7" w:rsidRPr="009A2B29" w:rsidRDefault="00251DC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31DE9AAC" w14:textId="77777777" w:rsidR="00251DC7" w:rsidRPr="009A2B29" w:rsidRDefault="00251DC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43E0977E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1A20A2E7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7116417F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7DDB8D35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6AC535FE" w14:textId="0AC03945" w:rsidR="00251DC7" w:rsidRPr="009A2B29" w:rsidRDefault="00251DC7" w:rsidP="00251DC7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Ofe</w:t>
      </w:r>
      <w:r w:rsidR="009900D4" w:rsidRPr="009A2B29">
        <w:rPr>
          <w:b/>
          <w:sz w:val="22"/>
          <w:szCs w:val="22"/>
        </w:rPr>
        <w:t>rujemy dostawę w terminie: ………</w:t>
      </w:r>
      <w:r w:rsidR="002A1152" w:rsidRPr="009A2B29">
        <w:rPr>
          <w:b/>
          <w:sz w:val="22"/>
          <w:szCs w:val="22"/>
        </w:rPr>
        <w:t xml:space="preserve">dni </w:t>
      </w:r>
      <w:r w:rsidRPr="009A2B29">
        <w:rPr>
          <w:b/>
          <w:sz w:val="22"/>
          <w:szCs w:val="22"/>
        </w:rPr>
        <w:t xml:space="preserve">od daty podpisania umowy </w:t>
      </w:r>
    </w:p>
    <w:p w14:paraId="0975E433" w14:textId="77777777" w:rsidR="00455D5D" w:rsidRPr="009A2B29" w:rsidRDefault="00455D5D" w:rsidP="00455D5D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07A4D6D9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59D300DF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0ED55424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2909967D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6FDEEFBB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569FCD39" w14:textId="77777777" w:rsidR="00251DC7" w:rsidRPr="009A2B29" w:rsidRDefault="00251DC7" w:rsidP="00251DC7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0610973F" w14:textId="77777777" w:rsidR="00A47B27" w:rsidRPr="009A2B29" w:rsidRDefault="00251DC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64ECF8C6" w14:textId="4586FCF7" w:rsidR="00A47B27" w:rsidRPr="009A2B29" w:rsidRDefault="00251DC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  <w:r w:rsidR="00A47B27" w:rsidRPr="009A2B29">
        <w:rPr>
          <w:sz w:val="22"/>
          <w:szCs w:val="22"/>
        </w:rPr>
        <w:br w:type="page"/>
      </w:r>
    </w:p>
    <w:p w14:paraId="66A36898" w14:textId="0383EDB3" w:rsidR="00A47B27" w:rsidRPr="009A2B29" w:rsidRDefault="00A47B27" w:rsidP="00A47B27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2.8.</w:t>
      </w:r>
    </w:p>
    <w:p w14:paraId="25F07965" w14:textId="77777777" w:rsidR="00A47B27" w:rsidRPr="009A2B29" w:rsidRDefault="00A47B27" w:rsidP="00A47B27">
      <w:pPr>
        <w:rPr>
          <w:sz w:val="22"/>
          <w:szCs w:val="22"/>
        </w:rPr>
      </w:pPr>
    </w:p>
    <w:p w14:paraId="156DD9EE" w14:textId="77777777" w:rsidR="00A47B27" w:rsidRPr="009A2B29" w:rsidRDefault="00A47B27" w:rsidP="00A47B27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324E48D1" w14:textId="77777777" w:rsidR="00A47B27" w:rsidRPr="009A2B29" w:rsidRDefault="00A47B27" w:rsidP="00A47B27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004C4D1A" w14:textId="77777777" w:rsidR="00A47B27" w:rsidRPr="009A2B29" w:rsidRDefault="00A47B27" w:rsidP="00A47B27">
      <w:pPr>
        <w:rPr>
          <w:sz w:val="22"/>
          <w:szCs w:val="22"/>
        </w:rPr>
      </w:pPr>
    </w:p>
    <w:p w14:paraId="0A368363" w14:textId="77777777" w:rsidR="00A47B27" w:rsidRPr="009A2B29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685B357F" w14:textId="77777777" w:rsidR="00A47B27" w:rsidRPr="009A2B29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0E202AC3" w14:textId="77777777" w:rsidR="00A47B27" w:rsidRPr="009A2B29" w:rsidRDefault="00A47B27" w:rsidP="00A47B27"/>
    <w:p w14:paraId="03153909" w14:textId="63BB6E78" w:rsidR="00A47B27" w:rsidRPr="009A2B29" w:rsidRDefault="00A47B27" w:rsidP="00A47B27">
      <w:pPr>
        <w:jc w:val="center"/>
        <w:rPr>
          <w:b/>
        </w:rPr>
      </w:pPr>
      <w:r w:rsidRPr="009A2B29">
        <w:rPr>
          <w:b/>
        </w:rPr>
        <w:t>PAKIET VIII</w:t>
      </w:r>
    </w:p>
    <w:p w14:paraId="6039B89A" w14:textId="77777777" w:rsidR="00A47B27" w:rsidRPr="009A2B29" w:rsidRDefault="00A47B27" w:rsidP="00A47B27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A47B27" w:rsidRPr="009A2B29" w14:paraId="56F731A9" w14:textId="77777777" w:rsidTr="008B4F37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BDDD7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22A4F2E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C7BE3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0199AE0D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6E27D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BD757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0E246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55DB7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F77E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3E7B7796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21A79507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350CF7B9" w14:textId="77777777" w:rsidR="00A47B27" w:rsidRPr="009A2B29" w:rsidRDefault="00A47B27" w:rsidP="008B4F37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474D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00243FAD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09AB7624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11DFEF97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</w:p>
        </w:tc>
      </w:tr>
      <w:tr w:rsidR="00A47B27" w:rsidRPr="009A2B29" w14:paraId="32887765" w14:textId="77777777" w:rsidTr="008B4F3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90BBA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3D34E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E5764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B5B23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43651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48AC8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CEDD3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A951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A47B27" w:rsidRPr="009A2B29" w14:paraId="6519EDF1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5937E8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C28D6E" w14:textId="0FD1ADB1" w:rsidR="00A47B27" w:rsidRPr="009A2B29" w:rsidRDefault="008C4C1B" w:rsidP="008B4F37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Laptop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B8A01C" w14:textId="570B9D6C" w:rsidR="00A47B27" w:rsidRPr="009A2B29" w:rsidRDefault="00874674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E32245" w14:textId="7A01280E" w:rsidR="00A47B27" w:rsidRPr="009A2B29" w:rsidRDefault="008C4C1B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1CA69194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3D2B8C72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B54C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142E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8C4C1B" w:rsidRPr="009A2B29" w14:paraId="4EFCA368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8DD8B4" w14:textId="4D15AB91" w:rsidR="008C4C1B" w:rsidRPr="009A2B29" w:rsidRDefault="008C4C1B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BF6CCD" w14:textId="647F6216" w:rsidR="008C4C1B" w:rsidRPr="009A2B29" w:rsidRDefault="008C4C1B" w:rsidP="008B4F37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Mysz bezprzewodowa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BDAE3E" w14:textId="2378F514" w:rsidR="008C4C1B" w:rsidRPr="009A2B29" w:rsidRDefault="008C4C1B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D25C16" w14:textId="725ECFC3" w:rsidR="008C4C1B" w:rsidRPr="009A2B29" w:rsidRDefault="008C4C1B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46239BF2" w14:textId="77777777" w:rsidR="008C4C1B" w:rsidRPr="009A2B29" w:rsidRDefault="008C4C1B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F227897" w14:textId="77777777" w:rsidR="008C4C1B" w:rsidRPr="009A2B29" w:rsidRDefault="008C4C1B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255A" w14:textId="77777777" w:rsidR="008C4C1B" w:rsidRPr="009A2B29" w:rsidRDefault="008C4C1B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C822" w14:textId="77777777" w:rsidR="008C4C1B" w:rsidRPr="009A2B29" w:rsidRDefault="008C4C1B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A47B27" w:rsidRPr="009A2B29" w14:paraId="76790D0C" w14:textId="77777777" w:rsidTr="008B4F37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E5A930" w14:textId="77777777" w:rsidR="00A47B27" w:rsidRPr="009A2B29" w:rsidRDefault="00A47B27" w:rsidP="008B4F37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44986197" w14:textId="77777777" w:rsidR="00A47B27" w:rsidRPr="009A2B29" w:rsidRDefault="00A47B27" w:rsidP="008B4F37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E4BED1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1CF67D3F" w14:textId="77777777" w:rsidR="00A47B27" w:rsidRPr="009A2B29" w:rsidRDefault="00A47B27" w:rsidP="00A47B27">
      <w:pPr>
        <w:jc w:val="center"/>
        <w:rPr>
          <w:b/>
        </w:rPr>
      </w:pPr>
    </w:p>
    <w:p w14:paraId="372FA557" w14:textId="77777777" w:rsidR="00A47B27" w:rsidRPr="009A2B29" w:rsidRDefault="00A47B27" w:rsidP="00A47B27">
      <w:pPr>
        <w:jc w:val="center"/>
        <w:rPr>
          <w:b/>
        </w:rPr>
      </w:pPr>
    </w:p>
    <w:p w14:paraId="39E6D113" w14:textId="77777777" w:rsidR="00A47B27" w:rsidRPr="009A2B29" w:rsidRDefault="00A47B27" w:rsidP="00A47B27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66EF90E7" w14:textId="77777777" w:rsidR="00A47B27" w:rsidRPr="009A2B29" w:rsidRDefault="00A47B27" w:rsidP="00A47B27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0F96E74E" w14:textId="77777777" w:rsidR="00A47B27" w:rsidRPr="009A2B29" w:rsidRDefault="00A47B2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2B3458B4" w14:textId="77777777" w:rsidR="00A47B27" w:rsidRPr="009A2B29" w:rsidRDefault="00A47B2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123BC22B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199497C2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748EA06D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1EAD6338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08CC8681" w14:textId="77777777" w:rsidR="0025659A" w:rsidRPr="009A2B29" w:rsidRDefault="0025659A" w:rsidP="0025659A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2950B18C" w14:textId="77777777" w:rsidR="0025659A" w:rsidRPr="009A2B29" w:rsidRDefault="0025659A" w:rsidP="0025659A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63E8685B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65F8627E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04E76A26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3CDFD646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722C042F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1DA9673A" w14:textId="77777777" w:rsidR="00A47B27" w:rsidRPr="009A2B29" w:rsidRDefault="00A47B27" w:rsidP="00A47B27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06E9E222" w14:textId="77777777" w:rsidR="00A47B27" w:rsidRPr="009A2B29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5594DF75" w14:textId="77777777" w:rsidR="00A47B27" w:rsidRPr="009A2B29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4B4D72AE" w14:textId="49A46F1E" w:rsidR="00A47B27" w:rsidRPr="009A2B29" w:rsidRDefault="00A47B27" w:rsidP="00A47B27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2.9.</w:t>
      </w:r>
    </w:p>
    <w:p w14:paraId="75355B9E" w14:textId="77777777" w:rsidR="00A47B27" w:rsidRPr="009A2B29" w:rsidRDefault="00A47B27" w:rsidP="00A47B27">
      <w:pPr>
        <w:rPr>
          <w:sz w:val="22"/>
          <w:szCs w:val="22"/>
        </w:rPr>
      </w:pPr>
    </w:p>
    <w:p w14:paraId="1B08B782" w14:textId="77777777" w:rsidR="00A47B27" w:rsidRPr="009A2B29" w:rsidRDefault="00A47B27" w:rsidP="00A47B27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3874BA7D" w14:textId="77777777" w:rsidR="00A47B27" w:rsidRPr="009A2B29" w:rsidRDefault="00A47B27" w:rsidP="00A47B27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71231317" w14:textId="77777777" w:rsidR="00A47B27" w:rsidRPr="009A2B29" w:rsidRDefault="00A47B27" w:rsidP="00A47B27">
      <w:pPr>
        <w:rPr>
          <w:sz w:val="22"/>
          <w:szCs w:val="22"/>
        </w:rPr>
      </w:pPr>
    </w:p>
    <w:p w14:paraId="69A056B5" w14:textId="77777777" w:rsidR="00A47B27" w:rsidRPr="009A2B29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472B599C" w14:textId="77777777" w:rsidR="00A47B27" w:rsidRPr="009A2B29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6519992D" w14:textId="77777777" w:rsidR="00A47B27" w:rsidRPr="009A2B29" w:rsidRDefault="00A47B27" w:rsidP="00A47B27"/>
    <w:p w14:paraId="22163595" w14:textId="7DE64A63" w:rsidR="00A47B27" w:rsidRPr="009A2B29" w:rsidRDefault="00A47B27" w:rsidP="00A47B27">
      <w:pPr>
        <w:jc w:val="center"/>
        <w:rPr>
          <w:b/>
        </w:rPr>
      </w:pPr>
      <w:r w:rsidRPr="009A2B29">
        <w:rPr>
          <w:b/>
        </w:rPr>
        <w:t>PAKIET IX</w:t>
      </w:r>
    </w:p>
    <w:p w14:paraId="49124DA0" w14:textId="77777777" w:rsidR="00A47B27" w:rsidRPr="009A2B29" w:rsidRDefault="00A47B27" w:rsidP="00A47B27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A47B27" w:rsidRPr="009A2B29" w14:paraId="785E5A63" w14:textId="77777777" w:rsidTr="008B4F37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8CB50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3DCB43F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BBC37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8704FF7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8833C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F59BC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238F8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05A5C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5437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5B867ED2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51BC2B02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3ACADB12" w14:textId="77777777" w:rsidR="00A47B27" w:rsidRPr="009A2B29" w:rsidRDefault="00A47B27" w:rsidP="008B4F37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183C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10056F58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3B8D49A0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364E63FB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</w:p>
        </w:tc>
      </w:tr>
      <w:tr w:rsidR="00A47B27" w:rsidRPr="009A2B29" w14:paraId="675C590C" w14:textId="77777777" w:rsidTr="008B4F3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E8FBC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CFE3B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1FC99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420EB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FBF12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1FE5E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140D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D72A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A47B27" w:rsidRPr="009A2B29" w14:paraId="75F47331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D105B0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D41318" w14:textId="5FF51979" w:rsidR="00A47B27" w:rsidRPr="009A2B29" w:rsidRDefault="008C4C1B" w:rsidP="008B4F37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Laptop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ED579C" w14:textId="628C88D9" w:rsidR="00A47B27" w:rsidRPr="009A2B29" w:rsidRDefault="00874674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46D7FC" w14:textId="58DF2001" w:rsidR="00A47B27" w:rsidRPr="009A2B29" w:rsidRDefault="008C4C1B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63D8AFFE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0AE48E20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15D9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16D3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A47B27" w:rsidRPr="009A2B29" w14:paraId="441A27AB" w14:textId="77777777" w:rsidTr="008B4F37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DEB91C" w14:textId="77777777" w:rsidR="00A47B27" w:rsidRPr="009A2B29" w:rsidRDefault="00A47B27" w:rsidP="008B4F37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677040B6" w14:textId="77777777" w:rsidR="00A47B27" w:rsidRPr="009A2B29" w:rsidRDefault="00A47B27" w:rsidP="008B4F37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6F6247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3A7097D9" w14:textId="77777777" w:rsidR="00A47B27" w:rsidRPr="009A2B29" w:rsidRDefault="00A47B27" w:rsidP="00A47B27">
      <w:pPr>
        <w:jc w:val="center"/>
        <w:rPr>
          <w:b/>
        </w:rPr>
      </w:pPr>
    </w:p>
    <w:p w14:paraId="0C7E39AD" w14:textId="77777777" w:rsidR="00A47B27" w:rsidRPr="009A2B29" w:rsidRDefault="00A47B27" w:rsidP="00A47B27">
      <w:pPr>
        <w:jc w:val="center"/>
        <w:rPr>
          <w:b/>
        </w:rPr>
      </w:pPr>
    </w:p>
    <w:p w14:paraId="61774D28" w14:textId="77777777" w:rsidR="00A47B27" w:rsidRPr="009A2B29" w:rsidRDefault="00A47B27" w:rsidP="00A47B27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38D7D0EC" w14:textId="77777777" w:rsidR="00A47B27" w:rsidRPr="009A2B29" w:rsidRDefault="00A47B27" w:rsidP="00A47B27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4A76BBF6" w14:textId="77777777" w:rsidR="00A47B27" w:rsidRPr="009A2B29" w:rsidRDefault="00A47B2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4815981F" w14:textId="77777777" w:rsidR="00A47B27" w:rsidRPr="009A2B29" w:rsidRDefault="00A47B2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7F79A93C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795E6A0A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3616FC97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2AE5098B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16F7C5A8" w14:textId="77777777" w:rsidR="0025659A" w:rsidRPr="009A2B29" w:rsidRDefault="0025659A" w:rsidP="0025659A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3A667CBF" w14:textId="77777777" w:rsidR="0025659A" w:rsidRPr="009A2B29" w:rsidRDefault="0025659A" w:rsidP="0025659A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73EB54C7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26205C31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427D8E0E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65BF8926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7FFD5D61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35F445A1" w14:textId="77777777" w:rsidR="00A47B27" w:rsidRPr="009A2B29" w:rsidRDefault="00A47B27" w:rsidP="00A47B27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772000D6" w14:textId="77777777" w:rsidR="00A47B27" w:rsidRPr="009A2B29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21CCF94C" w14:textId="77777777" w:rsidR="00A47B27" w:rsidRPr="009A2B29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4F848D49" w14:textId="0431666C" w:rsidR="00A47B27" w:rsidRPr="009A2B29" w:rsidRDefault="00A47B27" w:rsidP="00A47B27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2.10.</w:t>
      </w:r>
    </w:p>
    <w:p w14:paraId="2B2CF799" w14:textId="77777777" w:rsidR="00A47B27" w:rsidRPr="009A2B29" w:rsidRDefault="00A47B27" w:rsidP="00A47B27">
      <w:pPr>
        <w:rPr>
          <w:sz w:val="22"/>
          <w:szCs w:val="22"/>
        </w:rPr>
      </w:pPr>
    </w:p>
    <w:p w14:paraId="77236665" w14:textId="77777777" w:rsidR="00A47B27" w:rsidRPr="009A2B29" w:rsidRDefault="00A47B27" w:rsidP="00A47B27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241C2B47" w14:textId="77777777" w:rsidR="00A47B27" w:rsidRPr="009A2B29" w:rsidRDefault="00A47B27" w:rsidP="00A47B27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67B4FC90" w14:textId="77777777" w:rsidR="00A47B27" w:rsidRPr="009A2B29" w:rsidRDefault="00A47B27" w:rsidP="00A47B27">
      <w:pPr>
        <w:rPr>
          <w:sz w:val="22"/>
          <w:szCs w:val="22"/>
        </w:rPr>
      </w:pPr>
    </w:p>
    <w:p w14:paraId="2549FBE0" w14:textId="77777777" w:rsidR="00A47B27" w:rsidRPr="009A2B29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225098DE" w14:textId="77777777" w:rsidR="00A47B27" w:rsidRPr="009A2B29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090543FC" w14:textId="77777777" w:rsidR="00A47B27" w:rsidRPr="009A2B29" w:rsidRDefault="00A47B27" w:rsidP="00A47B27"/>
    <w:p w14:paraId="2A0DCB07" w14:textId="16C10F8B" w:rsidR="00A47B27" w:rsidRPr="009A2B29" w:rsidRDefault="00A47B27" w:rsidP="00A47B27">
      <w:pPr>
        <w:jc w:val="center"/>
        <w:rPr>
          <w:b/>
        </w:rPr>
      </w:pPr>
      <w:r w:rsidRPr="009A2B29">
        <w:rPr>
          <w:b/>
        </w:rPr>
        <w:t>PAKIET X</w:t>
      </w:r>
    </w:p>
    <w:p w14:paraId="6E329306" w14:textId="77777777" w:rsidR="00A47B27" w:rsidRPr="009A2B29" w:rsidRDefault="00A47B27" w:rsidP="00A47B27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A47B27" w:rsidRPr="009A2B29" w14:paraId="673358D4" w14:textId="77777777" w:rsidTr="008B4F37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F31F6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046C69B0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F24B5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1BD00E32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D50DC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3C058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6C131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E4ABD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41F9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76CDDD79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52B65A13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38AA7321" w14:textId="77777777" w:rsidR="00A47B27" w:rsidRPr="009A2B29" w:rsidRDefault="00A47B27" w:rsidP="008B4F37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85DC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348F5710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7A0BCA50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315D6689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</w:p>
        </w:tc>
      </w:tr>
      <w:tr w:rsidR="00A47B27" w:rsidRPr="009A2B29" w14:paraId="4AD27AB1" w14:textId="77777777" w:rsidTr="008B4F3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3ACA9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39B99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50C01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A70E3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964F2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25F66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8A78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0333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A47B27" w:rsidRPr="009A2B29" w14:paraId="7BFBC684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B9B6DE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A90F9A" w14:textId="4B9A1671" w:rsidR="00A47B27" w:rsidRPr="009A2B29" w:rsidRDefault="008C4C1B" w:rsidP="008B4F37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Komputer stacjonarny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C8868C" w14:textId="25EA7834" w:rsidR="00A47B27" w:rsidRPr="009A2B29" w:rsidRDefault="00F82002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DE8F97" w14:textId="715BD3DA" w:rsidR="00A47B27" w:rsidRPr="009A2B29" w:rsidRDefault="008C4C1B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72374874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4DE3779C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840C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9B2C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274840" w:rsidRPr="009A2B29" w14:paraId="73AD788F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38A84F" w14:textId="30437B5D" w:rsidR="00274840" w:rsidRPr="009A2B29" w:rsidRDefault="00274840" w:rsidP="00274840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9D988C" w14:textId="3561AED5" w:rsidR="00274840" w:rsidRPr="009A2B29" w:rsidRDefault="008C4C1B" w:rsidP="00274840">
            <w:pPr>
              <w:snapToGrid w:val="0"/>
              <w:rPr>
                <w:sz w:val="22"/>
                <w:szCs w:val="22"/>
                <w:lang w:val="en-US"/>
              </w:rPr>
            </w:pPr>
            <w:r w:rsidRPr="009A2B29">
              <w:rPr>
                <w:sz w:val="22"/>
                <w:szCs w:val="22"/>
                <w:lang w:val="en-US"/>
              </w:rPr>
              <w:t>Monitor</w:t>
            </w:r>
            <w:r w:rsidR="007D1919" w:rsidRPr="009A2B29">
              <w:rPr>
                <w:sz w:val="22"/>
                <w:szCs w:val="22"/>
                <w:lang w:val="en-US"/>
              </w:rPr>
              <w:t xml:space="preserve"> komputerowy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F1EF07" w14:textId="21248C22" w:rsidR="00274840" w:rsidRPr="009A2B29" w:rsidRDefault="00274840" w:rsidP="00274840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6BB3EA" w14:textId="766B990C" w:rsidR="00274840" w:rsidRPr="009A2B29" w:rsidRDefault="008C4C1B" w:rsidP="00274840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47E1DFB7" w14:textId="77777777" w:rsidR="00274840" w:rsidRPr="009A2B29" w:rsidRDefault="00274840" w:rsidP="0027484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3F5042CD" w14:textId="77777777" w:rsidR="00274840" w:rsidRPr="009A2B29" w:rsidRDefault="00274840" w:rsidP="0027484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8BB7" w14:textId="77777777" w:rsidR="00274840" w:rsidRPr="009A2B29" w:rsidRDefault="00274840" w:rsidP="0027484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ABC5" w14:textId="77777777" w:rsidR="00274840" w:rsidRPr="009A2B29" w:rsidRDefault="00274840" w:rsidP="00274840">
            <w:pPr>
              <w:snapToGrid w:val="0"/>
              <w:rPr>
                <w:sz w:val="22"/>
                <w:szCs w:val="22"/>
              </w:rPr>
            </w:pPr>
          </w:p>
        </w:tc>
      </w:tr>
      <w:tr w:rsidR="00A47B27" w:rsidRPr="009A2B29" w14:paraId="423F6281" w14:textId="77777777" w:rsidTr="008B4F37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71FA57" w14:textId="77777777" w:rsidR="00A47B27" w:rsidRPr="009A2B29" w:rsidRDefault="00A47B27" w:rsidP="008B4F37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3B9DE1BA" w14:textId="77777777" w:rsidR="00A47B27" w:rsidRPr="009A2B29" w:rsidRDefault="00A47B27" w:rsidP="008B4F37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E97BCE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14B2D272" w14:textId="77777777" w:rsidR="00A47B27" w:rsidRPr="009A2B29" w:rsidRDefault="00A47B27" w:rsidP="00A47B27">
      <w:pPr>
        <w:jc w:val="center"/>
        <w:rPr>
          <w:b/>
        </w:rPr>
      </w:pPr>
    </w:p>
    <w:p w14:paraId="2B402240" w14:textId="77777777" w:rsidR="00A47B27" w:rsidRPr="009A2B29" w:rsidRDefault="00A47B27" w:rsidP="00A47B27">
      <w:pPr>
        <w:jc w:val="center"/>
        <w:rPr>
          <w:b/>
        </w:rPr>
      </w:pPr>
    </w:p>
    <w:p w14:paraId="566ECBFD" w14:textId="77777777" w:rsidR="00A47B27" w:rsidRPr="009A2B29" w:rsidRDefault="00A47B27" w:rsidP="00A47B27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73948179" w14:textId="77777777" w:rsidR="00A47B27" w:rsidRPr="009A2B29" w:rsidRDefault="00A47B27" w:rsidP="00A47B27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2337F39F" w14:textId="77777777" w:rsidR="00A47B27" w:rsidRPr="009A2B29" w:rsidRDefault="00A47B2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3489ED8F" w14:textId="77777777" w:rsidR="00A47B27" w:rsidRPr="009A2B29" w:rsidRDefault="00A47B2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2A6B55C7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72C66A10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40DFDF8C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678FE1E3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45CED3ED" w14:textId="77777777" w:rsidR="0025659A" w:rsidRPr="009A2B29" w:rsidRDefault="0025659A" w:rsidP="0025659A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2AA4FFD8" w14:textId="77777777" w:rsidR="0025659A" w:rsidRPr="009A2B29" w:rsidRDefault="0025659A" w:rsidP="0025659A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5AF9508C" w14:textId="7632F8CD" w:rsidR="00A47B27" w:rsidRPr="009A2B29" w:rsidRDefault="00A47B27" w:rsidP="00A47B27">
      <w:pPr>
        <w:rPr>
          <w:sz w:val="18"/>
          <w:szCs w:val="18"/>
        </w:rPr>
      </w:pPr>
    </w:p>
    <w:p w14:paraId="2993E5AD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29DED705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64EBA4FE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3F259DBC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2120F9A2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09158882" w14:textId="77777777" w:rsidR="00A47B27" w:rsidRPr="009A2B29" w:rsidRDefault="00A47B27" w:rsidP="00A47B27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1A228FBD" w14:textId="77777777" w:rsidR="00A47B27" w:rsidRPr="009A2B29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3AF0F517" w14:textId="77777777" w:rsidR="00A47B27" w:rsidRPr="009A2B29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48F74C5F" w14:textId="1B8600B8" w:rsidR="00A47B27" w:rsidRPr="009A2B29" w:rsidRDefault="00A47B27" w:rsidP="00A47B27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2.11.</w:t>
      </w:r>
    </w:p>
    <w:p w14:paraId="5239AA42" w14:textId="77777777" w:rsidR="00A47B27" w:rsidRPr="009A2B29" w:rsidRDefault="00A47B27" w:rsidP="00A47B27">
      <w:pPr>
        <w:rPr>
          <w:sz w:val="22"/>
          <w:szCs w:val="22"/>
        </w:rPr>
      </w:pPr>
    </w:p>
    <w:p w14:paraId="09458657" w14:textId="77777777" w:rsidR="00A47B27" w:rsidRPr="009A2B29" w:rsidRDefault="00A47B27" w:rsidP="00A47B27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4B3F5B59" w14:textId="77777777" w:rsidR="00A47B27" w:rsidRPr="009A2B29" w:rsidRDefault="00A47B27" w:rsidP="00A47B27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58A03175" w14:textId="77777777" w:rsidR="00A47B27" w:rsidRPr="009A2B29" w:rsidRDefault="00A47B27" w:rsidP="00A47B27">
      <w:pPr>
        <w:rPr>
          <w:sz w:val="22"/>
          <w:szCs w:val="22"/>
        </w:rPr>
      </w:pPr>
    </w:p>
    <w:p w14:paraId="14964453" w14:textId="77777777" w:rsidR="00A47B27" w:rsidRPr="009A2B29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63C7F06D" w14:textId="77777777" w:rsidR="00A47B27" w:rsidRPr="009A2B29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085F825B" w14:textId="77777777" w:rsidR="00A47B27" w:rsidRPr="009A2B29" w:rsidRDefault="00A47B27" w:rsidP="00A47B27"/>
    <w:p w14:paraId="5318A118" w14:textId="4BE06E43" w:rsidR="00A47B27" w:rsidRPr="009A2B29" w:rsidRDefault="00A47B27" w:rsidP="00A47B27">
      <w:pPr>
        <w:jc w:val="center"/>
        <w:rPr>
          <w:b/>
        </w:rPr>
      </w:pPr>
      <w:r w:rsidRPr="009A2B29">
        <w:rPr>
          <w:b/>
        </w:rPr>
        <w:t>PAKIET XI</w:t>
      </w:r>
    </w:p>
    <w:p w14:paraId="72E8ECDC" w14:textId="77777777" w:rsidR="00A47B27" w:rsidRPr="009A2B29" w:rsidRDefault="00A47B27" w:rsidP="00A47B27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A47B27" w:rsidRPr="009A2B29" w14:paraId="062682BD" w14:textId="77777777" w:rsidTr="008B4F37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39746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0C5F533E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919E9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833D5D0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E620E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49697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20116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087DA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8E62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080B3DCA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324E2F59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7C7B2F50" w14:textId="77777777" w:rsidR="00A47B27" w:rsidRPr="009A2B29" w:rsidRDefault="00A47B27" w:rsidP="008B4F37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02EE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66242978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1457C59A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064452BB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</w:p>
        </w:tc>
      </w:tr>
      <w:tr w:rsidR="00A47B27" w:rsidRPr="009A2B29" w14:paraId="5F7BA6AA" w14:textId="77777777" w:rsidTr="008B4F3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245FC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3864C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402D4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D4419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A5F0E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D6C1C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47B7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ED47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A47B27" w:rsidRPr="009A2B29" w14:paraId="2D19FF84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B5BAD9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CDF0AC" w14:textId="738B287B" w:rsidR="00A47B27" w:rsidRPr="009A2B29" w:rsidRDefault="008C4C1B" w:rsidP="00C64C39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Laptop </w:t>
            </w:r>
            <w:r w:rsidR="00C64C39" w:rsidRPr="009A2B29">
              <w:rPr>
                <w:sz w:val="22"/>
                <w:szCs w:val="22"/>
              </w:rPr>
              <w:t>nr 1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96C828" w14:textId="2E92B1CC" w:rsidR="00A47B27" w:rsidRPr="009A2B29" w:rsidRDefault="00F82002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897FEC" w14:textId="32A3407F" w:rsidR="00A47B27" w:rsidRPr="009A2B29" w:rsidRDefault="008C4C1B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0EFD4EF6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26CAFF1F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143D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490C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8C4C1B" w:rsidRPr="009A2B29" w14:paraId="781EC9AF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A55748" w14:textId="2D50A8E0" w:rsidR="008C4C1B" w:rsidRPr="009A2B29" w:rsidRDefault="008C4C1B" w:rsidP="008C4C1B">
            <w:pPr>
              <w:pStyle w:val="Akapitzlist"/>
              <w:snapToGrid w:val="0"/>
              <w:ind w:left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12127C" w14:textId="6D450DCC" w:rsidR="008C4C1B" w:rsidRPr="009A2B29" w:rsidRDefault="008C4C1B" w:rsidP="00C64C39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Laptop </w:t>
            </w:r>
            <w:r w:rsidR="00C64C39" w:rsidRPr="009A2B29">
              <w:rPr>
                <w:sz w:val="22"/>
                <w:szCs w:val="22"/>
              </w:rPr>
              <w:t>nr 2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5C1B21" w14:textId="5164FAC7" w:rsidR="008C4C1B" w:rsidRPr="009A2B29" w:rsidRDefault="008C4C1B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899E7F" w14:textId="3BEE0CFF" w:rsidR="008C4C1B" w:rsidRPr="009A2B29" w:rsidRDefault="008C4C1B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3C92625A" w14:textId="77777777" w:rsidR="008C4C1B" w:rsidRPr="009A2B29" w:rsidRDefault="008C4C1B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6D3E5F8" w14:textId="77777777" w:rsidR="008C4C1B" w:rsidRPr="009A2B29" w:rsidRDefault="008C4C1B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3BAE" w14:textId="77777777" w:rsidR="008C4C1B" w:rsidRPr="009A2B29" w:rsidRDefault="008C4C1B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3ADB" w14:textId="77777777" w:rsidR="008C4C1B" w:rsidRPr="009A2B29" w:rsidRDefault="008C4C1B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A47B27" w:rsidRPr="009A2B29" w14:paraId="2160D893" w14:textId="77777777" w:rsidTr="008B4F37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3E5D4A" w14:textId="77777777" w:rsidR="00A47B27" w:rsidRPr="009A2B29" w:rsidRDefault="00A47B27" w:rsidP="008B4F37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238DD200" w14:textId="77777777" w:rsidR="00A47B27" w:rsidRPr="009A2B29" w:rsidRDefault="00A47B27" w:rsidP="008B4F37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BE160E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1B614FCE" w14:textId="77777777" w:rsidR="00A47B27" w:rsidRPr="009A2B29" w:rsidRDefault="00A47B27" w:rsidP="00A47B27">
      <w:pPr>
        <w:jc w:val="center"/>
        <w:rPr>
          <w:b/>
        </w:rPr>
      </w:pPr>
    </w:p>
    <w:p w14:paraId="7F3F417D" w14:textId="77777777" w:rsidR="00A47B27" w:rsidRPr="009A2B29" w:rsidRDefault="00A47B27" w:rsidP="00A47B27">
      <w:pPr>
        <w:jc w:val="center"/>
        <w:rPr>
          <w:b/>
        </w:rPr>
      </w:pPr>
    </w:p>
    <w:p w14:paraId="38C04655" w14:textId="77777777" w:rsidR="00A47B27" w:rsidRPr="009A2B29" w:rsidRDefault="00A47B27" w:rsidP="00A47B27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4356F056" w14:textId="77777777" w:rsidR="00A47B27" w:rsidRPr="009A2B29" w:rsidRDefault="00A47B27" w:rsidP="00A47B27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794EFBB0" w14:textId="77777777" w:rsidR="00A47B27" w:rsidRPr="009A2B29" w:rsidRDefault="00A47B2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661A9715" w14:textId="77777777" w:rsidR="00A47B27" w:rsidRPr="009A2B29" w:rsidRDefault="00A47B2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2522DC1E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45633C6C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0B11C6B1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44002468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42F2A453" w14:textId="77777777" w:rsidR="0025659A" w:rsidRPr="009A2B29" w:rsidRDefault="0025659A" w:rsidP="0025659A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7196EB53" w14:textId="77777777" w:rsidR="0025659A" w:rsidRPr="009A2B29" w:rsidRDefault="0025659A" w:rsidP="0025659A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51DC615D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0E8FFD90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44FF2972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0BE5D3BB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0AF87432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788E4BAC" w14:textId="77777777" w:rsidR="00A47B27" w:rsidRPr="009A2B29" w:rsidRDefault="00A47B27" w:rsidP="00A47B27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05F9F774" w14:textId="77777777" w:rsidR="00A47B27" w:rsidRPr="009A2B29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6196DB41" w14:textId="77777777" w:rsidR="00A47B27" w:rsidRPr="009A2B29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73663CB4" w14:textId="3E6FC4C0" w:rsidR="00A47B27" w:rsidRPr="009A2B29" w:rsidRDefault="00A47B27" w:rsidP="00A47B27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2.12.</w:t>
      </w:r>
    </w:p>
    <w:p w14:paraId="3433BB67" w14:textId="77777777" w:rsidR="00A47B27" w:rsidRPr="009A2B29" w:rsidRDefault="00A47B27" w:rsidP="00A47B27">
      <w:pPr>
        <w:rPr>
          <w:sz w:val="22"/>
          <w:szCs w:val="22"/>
        </w:rPr>
      </w:pPr>
    </w:p>
    <w:p w14:paraId="3FA93B8E" w14:textId="77777777" w:rsidR="00A47B27" w:rsidRPr="009A2B29" w:rsidRDefault="00A47B27" w:rsidP="00A47B27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5A5E87F5" w14:textId="77777777" w:rsidR="00A47B27" w:rsidRPr="009A2B29" w:rsidRDefault="00A47B27" w:rsidP="00A47B27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7792A5E1" w14:textId="77777777" w:rsidR="00A47B27" w:rsidRPr="009A2B29" w:rsidRDefault="00A47B27" w:rsidP="00A47B27">
      <w:pPr>
        <w:rPr>
          <w:sz w:val="22"/>
          <w:szCs w:val="22"/>
        </w:rPr>
      </w:pPr>
    </w:p>
    <w:p w14:paraId="4FF2ADCF" w14:textId="77777777" w:rsidR="00A47B27" w:rsidRPr="009A2B29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2C02CED1" w14:textId="77777777" w:rsidR="00A47B27" w:rsidRPr="009A2B29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02C501FE" w14:textId="77777777" w:rsidR="00A47B27" w:rsidRPr="009A2B29" w:rsidRDefault="00A47B27" w:rsidP="00A47B27"/>
    <w:p w14:paraId="5AEA2D7C" w14:textId="047E4A0E" w:rsidR="00A47B27" w:rsidRPr="009A2B29" w:rsidRDefault="00A47B27" w:rsidP="00A47B27">
      <w:pPr>
        <w:jc w:val="center"/>
        <w:rPr>
          <w:b/>
        </w:rPr>
      </w:pPr>
      <w:r w:rsidRPr="009A2B29">
        <w:rPr>
          <w:b/>
        </w:rPr>
        <w:t>PAKIET XII</w:t>
      </w:r>
    </w:p>
    <w:p w14:paraId="64DFE170" w14:textId="77777777" w:rsidR="00A47B27" w:rsidRPr="009A2B29" w:rsidRDefault="00A47B27" w:rsidP="00A47B27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A47B27" w:rsidRPr="009A2B29" w14:paraId="41D19957" w14:textId="77777777" w:rsidTr="008B4F37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86C09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8B59A1E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64CB0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0318C2F9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C856C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77E90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F5499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D35D7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6528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12806050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61FB9A0D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0C51DF62" w14:textId="77777777" w:rsidR="00A47B27" w:rsidRPr="009A2B29" w:rsidRDefault="00A47B27" w:rsidP="008B4F37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7357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059CA80D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65E7AD39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03ED4DE2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</w:p>
        </w:tc>
      </w:tr>
      <w:tr w:rsidR="00A47B27" w:rsidRPr="009A2B29" w14:paraId="2B3A1878" w14:textId="77777777" w:rsidTr="008B4F3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467F6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51B89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E4871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DB938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76C97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DAF20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4966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A1BF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A47B27" w:rsidRPr="009A2B29" w14:paraId="57258491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C985A3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18BA72" w14:textId="41DF4E69" w:rsidR="00A47B27" w:rsidRPr="009A2B29" w:rsidRDefault="008C4C1B" w:rsidP="008B4F37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Dysk zewnętrzny HDD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B5878D" w14:textId="2ECC1328" w:rsidR="00A47B27" w:rsidRPr="009A2B29" w:rsidRDefault="00F82002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1DE16B" w14:textId="2ECFFA72" w:rsidR="00A47B27" w:rsidRPr="009A2B29" w:rsidRDefault="008C4C1B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35DC4BA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F50DAE7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A6C3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4E53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8C4C1B" w:rsidRPr="009A2B29" w14:paraId="4AA12DB4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B68586" w14:textId="24631F92" w:rsidR="008C4C1B" w:rsidRPr="009A2B29" w:rsidRDefault="008C4C1B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2D430A" w14:textId="09BEDAF7" w:rsidR="008C4C1B" w:rsidRPr="009A2B29" w:rsidRDefault="008C4C1B" w:rsidP="008B4F37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Dysk zewnętrzny SSD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71BCE9" w14:textId="79ACD9CB" w:rsidR="008C4C1B" w:rsidRPr="009A2B29" w:rsidRDefault="008C4C1B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690E29" w14:textId="772C2B71" w:rsidR="008C4C1B" w:rsidRPr="009A2B29" w:rsidRDefault="008C4C1B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1511ABA" w14:textId="77777777" w:rsidR="008C4C1B" w:rsidRPr="009A2B29" w:rsidRDefault="008C4C1B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2F7B37A0" w14:textId="77777777" w:rsidR="008C4C1B" w:rsidRPr="009A2B29" w:rsidRDefault="008C4C1B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B7BD" w14:textId="77777777" w:rsidR="008C4C1B" w:rsidRPr="009A2B29" w:rsidRDefault="008C4C1B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937F" w14:textId="77777777" w:rsidR="008C4C1B" w:rsidRPr="009A2B29" w:rsidRDefault="008C4C1B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A47B27" w:rsidRPr="009A2B29" w14:paraId="243C982E" w14:textId="77777777" w:rsidTr="008B4F37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AB40FD" w14:textId="77777777" w:rsidR="00A47B27" w:rsidRPr="009A2B29" w:rsidRDefault="00A47B27" w:rsidP="008B4F37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46E911C3" w14:textId="77777777" w:rsidR="00A47B27" w:rsidRPr="009A2B29" w:rsidRDefault="00A47B27" w:rsidP="008B4F37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5B363C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43A6E444" w14:textId="77777777" w:rsidR="00A47B27" w:rsidRPr="009A2B29" w:rsidRDefault="00A47B27" w:rsidP="00A47B27">
      <w:pPr>
        <w:jc w:val="center"/>
        <w:rPr>
          <w:b/>
        </w:rPr>
      </w:pPr>
    </w:p>
    <w:p w14:paraId="748FF072" w14:textId="77777777" w:rsidR="00A47B27" w:rsidRPr="009A2B29" w:rsidRDefault="00A47B27" w:rsidP="00A47B27">
      <w:pPr>
        <w:jc w:val="center"/>
        <w:rPr>
          <w:b/>
        </w:rPr>
      </w:pPr>
    </w:p>
    <w:p w14:paraId="51084D42" w14:textId="77777777" w:rsidR="00A47B27" w:rsidRPr="009A2B29" w:rsidRDefault="00A47B27" w:rsidP="00A47B27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4688C2F4" w14:textId="77777777" w:rsidR="00A47B27" w:rsidRPr="009A2B29" w:rsidRDefault="00A47B27" w:rsidP="00A47B27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07ABECA7" w14:textId="77777777" w:rsidR="00A47B27" w:rsidRPr="009A2B29" w:rsidRDefault="00A47B2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69A26642" w14:textId="77777777" w:rsidR="00A47B27" w:rsidRPr="009A2B29" w:rsidRDefault="00A47B2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1639D689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43E7F01B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33F30756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0D6D4BAE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51041C27" w14:textId="77777777" w:rsidR="0025659A" w:rsidRPr="009A2B29" w:rsidRDefault="0025659A" w:rsidP="0025659A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25B8F097" w14:textId="77777777" w:rsidR="0025659A" w:rsidRPr="009A2B29" w:rsidRDefault="0025659A" w:rsidP="0025659A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7D3E15BD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51D4FC8E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72E9A807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08E00996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15DC687B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43A0F7DF" w14:textId="77777777" w:rsidR="00A47B27" w:rsidRPr="009A2B29" w:rsidRDefault="00A47B27" w:rsidP="00A47B27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115200E7" w14:textId="77777777" w:rsidR="00A47B27" w:rsidRPr="009A2B29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11F95E0F" w14:textId="77777777" w:rsidR="00A47B27" w:rsidRPr="009A2B29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31261096" w14:textId="4B573FE8" w:rsidR="00F82002" w:rsidRPr="009A2B29" w:rsidRDefault="00F82002" w:rsidP="00F82002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2.13.</w:t>
      </w:r>
    </w:p>
    <w:p w14:paraId="1C5715A6" w14:textId="77777777" w:rsidR="00F82002" w:rsidRPr="009A2B29" w:rsidRDefault="00F82002" w:rsidP="00F82002">
      <w:pPr>
        <w:rPr>
          <w:sz w:val="22"/>
          <w:szCs w:val="22"/>
        </w:rPr>
      </w:pPr>
    </w:p>
    <w:p w14:paraId="53E63BE6" w14:textId="77777777" w:rsidR="00F82002" w:rsidRPr="009A2B29" w:rsidRDefault="00F82002" w:rsidP="00F82002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4294C20B" w14:textId="77777777" w:rsidR="00F82002" w:rsidRPr="009A2B29" w:rsidRDefault="00F82002" w:rsidP="00F82002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5FE4F184" w14:textId="77777777" w:rsidR="00F82002" w:rsidRPr="009A2B29" w:rsidRDefault="00F82002" w:rsidP="00F82002">
      <w:pPr>
        <w:rPr>
          <w:sz w:val="22"/>
          <w:szCs w:val="22"/>
        </w:rPr>
      </w:pPr>
    </w:p>
    <w:p w14:paraId="6D1246C4" w14:textId="77777777" w:rsidR="00F82002" w:rsidRPr="009A2B29" w:rsidRDefault="00F82002" w:rsidP="00F82002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7131CA08" w14:textId="77777777" w:rsidR="00F82002" w:rsidRPr="009A2B29" w:rsidRDefault="00F82002" w:rsidP="00F82002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1E20866D" w14:textId="77777777" w:rsidR="00F82002" w:rsidRPr="009A2B29" w:rsidRDefault="00F82002" w:rsidP="00F82002"/>
    <w:p w14:paraId="60D1BE44" w14:textId="6D3B8384" w:rsidR="00F82002" w:rsidRPr="009A2B29" w:rsidRDefault="00F82002" w:rsidP="00F82002">
      <w:pPr>
        <w:jc w:val="center"/>
        <w:rPr>
          <w:b/>
        </w:rPr>
      </w:pPr>
      <w:r w:rsidRPr="009A2B29">
        <w:rPr>
          <w:b/>
        </w:rPr>
        <w:t>PAKIET XIII</w:t>
      </w:r>
    </w:p>
    <w:p w14:paraId="697D1928" w14:textId="77777777" w:rsidR="00F82002" w:rsidRPr="009A2B29" w:rsidRDefault="00F82002" w:rsidP="00F82002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F82002" w:rsidRPr="009A2B29" w14:paraId="148B2902" w14:textId="77777777" w:rsidTr="006E3F7D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B074B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1693BA71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42DA2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A377C9C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467ED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3E795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81BF7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5AE97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CB39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233C008E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4FEE1FED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7D4BA6DA" w14:textId="77777777" w:rsidR="00F82002" w:rsidRPr="009A2B29" w:rsidRDefault="00F82002" w:rsidP="006E3F7D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FEA4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56D1C6BF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48C2802D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68BC22AD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</w:p>
        </w:tc>
      </w:tr>
      <w:tr w:rsidR="00F82002" w:rsidRPr="009A2B29" w14:paraId="79537361" w14:textId="77777777" w:rsidTr="006E3F7D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0E341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B10ED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5258C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E3058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17A8E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78A94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2650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676AB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F82002" w:rsidRPr="009A2B29" w14:paraId="1C6817E3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7E5AC9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6D7EF4" w14:textId="748B8110" w:rsidR="00F82002" w:rsidRPr="009A2B29" w:rsidRDefault="008C4C1B" w:rsidP="006E3F7D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Drukarka laserowa kolorowa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AC1760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09BBAE" w14:textId="26E33C20" w:rsidR="00F82002" w:rsidRPr="009A2B29" w:rsidRDefault="008C4C1B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F71DB27" w14:textId="77777777" w:rsidR="00F82002" w:rsidRPr="009A2B29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3DF131F2" w14:textId="77777777" w:rsidR="00F82002" w:rsidRPr="009A2B29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F564" w14:textId="77777777" w:rsidR="00F82002" w:rsidRPr="009A2B29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ED6D" w14:textId="77777777" w:rsidR="00F82002" w:rsidRPr="009A2B29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F82002" w:rsidRPr="009A2B29" w14:paraId="35F4450E" w14:textId="77777777" w:rsidTr="006E3F7D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8D9FDF" w14:textId="77777777" w:rsidR="00F82002" w:rsidRPr="009A2B29" w:rsidRDefault="00F82002" w:rsidP="006E3F7D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683AEC6D" w14:textId="77777777" w:rsidR="00F82002" w:rsidRPr="009A2B29" w:rsidRDefault="00F82002" w:rsidP="006E3F7D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8CF734" w14:textId="77777777" w:rsidR="00F82002" w:rsidRPr="009A2B29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770A08A4" w14:textId="77777777" w:rsidR="00F82002" w:rsidRPr="009A2B29" w:rsidRDefault="00F82002" w:rsidP="00F82002">
      <w:pPr>
        <w:jc w:val="center"/>
        <w:rPr>
          <w:b/>
        </w:rPr>
      </w:pPr>
    </w:p>
    <w:p w14:paraId="56FA849F" w14:textId="77777777" w:rsidR="00F82002" w:rsidRPr="009A2B29" w:rsidRDefault="00F82002" w:rsidP="00F82002">
      <w:pPr>
        <w:jc w:val="center"/>
        <w:rPr>
          <w:b/>
        </w:rPr>
      </w:pPr>
    </w:p>
    <w:p w14:paraId="63BEAA24" w14:textId="77777777" w:rsidR="00F82002" w:rsidRPr="009A2B29" w:rsidRDefault="00F82002" w:rsidP="00F82002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249213E0" w14:textId="77777777" w:rsidR="00F82002" w:rsidRPr="009A2B29" w:rsidRDefault="00F82002" w:rsidP="00F82002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13114854" w14:textId="77777777" w:rsidR="00F82002" w:rsidRPr="009A2B29" w:rsidRDefault="00F82002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19106ABA" w14:textId="77777777" w:rsidR="00F82002" w:rsidRPr="009A2B29" w:rsidRDefault="00F82002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25DB1B7E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61BA73E8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48FD81E4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406CF646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347DDDB0" w14:textId="77777777" w:rsidR="0025659A" w:rsidRPr="009A2B29" w:rsidRDefault="0025659A" w:rsidP="0025659A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5BAE83D3" w14:textId="77777777" w:rsidR="0025659A" w:rsidRPr="009A2B29" w:rsidRDefault="0025659A" w:rsidP="0025659A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378663B4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39ABB2DA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0AF93375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1537D650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1A25877E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2CCBAABE" w14:textId="77777777" w:rsidR="00F82002" w:rsidRPr="009A2B29" w:rsidRDefault="00F82002" w:rsidP="00F82002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1C61F6D2" w14:textId="77777777" w:rsidR="00F82002" w:rsidRPr="009A2B29" w:rsidRDefault="00F82002" w:rsidP="00F82002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754687D0" w14:textId="77777777" w:rsidR="00F82002" w:rsidRPr="009A2B29" w:rsidRDefault="00F82002" w:rsidP="00F82002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2DD5393D" w14:textId="688087F4" w:rsidR="00F82002" w:rsidRPr="009A2B29" w:rsidRDefault="00F82002" w:rsidP="00F82002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2.14.</w:t>
      </w:r>
    </w:p>
    <w:p w14:paraId="6801AA9B" w14:textId="77777777" w:rsidR="00F82002" w:rsidRPr="009A2B29" w:rsidRDefault="00F82002" w:rsidP="00F82002">
      <w:pPr>
        <w:rPr>
          <w:sz w:val="22"/>
          <w:szCs w:val="22"/>
        </w:rPr>
      </w:pPr>
    </w:p>
    <w:p w14:paraId="22FAE729" w14:textId="77777777" w:rsidR="00F82002" w:rsidRPr="009A2B29" w:rsidRDefault="00F82002" w:rsidP="00F82002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0E82C41F" w14:textId="77777777" w:rsidR="00F82002" w:rsidRPr="009A2B29" w:rsidRDefault="00F82002" w:rsidP="00F82002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49AAA3E4" w14:textId="77777777" w:rsidR="00F82002" w:rsidRPr="009A2B29" w:rsidRDefault="00F82002" w:rsidP="00F82002">
      <w:pPr>
        <w:rPr>
          <w:sz w:val="22"/>
          <w:szCs w:val="22"/>
        </w:rPr>
      </w:pPr>
    </w:p>
    <w:p w14:paraId="325E385F" w14:textId="77777777" w:rsidR="00F82002" w:rsidRPr="009A2B29" w:rsidRDefault="00F82002" w:rsidP="00F82002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63A5667B" w14:textId="77777777" w:rsidR="00F82002" w:rsidRPr="009A2B29" w:rsidRDefault="00F82002" w:rsidP="00F82002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5B5971F2" w14:textId="77777777" w:rsidR="00F82002" w:rsidRPr="009A2B29" w:rsidRDefault="00F82002" w:rsidP="00F82002"/>
    <w:p w14:paraId="11753505" w14:textId="2084601B" w:rsidR="00F82002" w:rsidRPr="009A2B29" w:rsidRDefault="00F82002" w:rsidP="00F82002">
      <w:pPr>
        <w:jc w:val="center"/>
        <w:rPr>
          <w:b/>
        </w:rPr>
      </w:pPr>
      <w:r w:rsidRPr="009A2B29">
        <w:rPr>
          <w:b/>
        </w:rPr>
        <w:t>PAKIET XIV</w:t>
      </w:r>
    </w:p>
    <w:p w14:paraId="587FCE11" w14:textId="77777777" w:rsidR="00F82002" w:rsidRPr="009A2B29" w:rsidRDefault="00F82002" w:rsidP="00F82002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F82002" w:rsidRPr="009A2B29" w14:paraId="5C967942" w14:textId="77777777" w:rsidTr="006E3F7D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1466E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3C7C526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31ED1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12213DC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0DA40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1C8B3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D7A2F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519EA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12BA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3AFB58EA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578EDFD9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1F2E75AE" w14:textId="77777777" w:rsidR="00F82002" w:rsidRPr="009A2B29" w:rsidRDefault="00F82002" w:rsidP="006E3F7D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52A0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4E1FA9BA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2FBF2A19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53BEDFA4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</w:p>
        </w:tc>
      </w:tr>
      <w:tr w:rsidR="00F82002" w:rsidRPr="009A2B29" w14:paraId="38EE7951" w14:textId="77777777" w:rsidTr="006E3F7D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6BB49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B9EFB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EFD9D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46899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D7307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284EB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201C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C2DD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F82002" w:rsidRPr="009A2B29" w14:paraId="201BBC04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B0FAE2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957D81" w14:textId="501E4210" w:rsidR="00F82002" w:rsidRPr="009A2B29" w:rsidRDefault="008C4C1B" w:rsidP="006E3F7D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Laptop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FC89B2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3B1E3F" w14:textId="33D94AF6" w:rsidR="00F82002" w:rsidRPr="009A2B29" w:rsidRDefault="008C4C1B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060433A7" w14:textId="77777777" w:rsidR="00F82002" w:rsidRPr="009A2B29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6A3E3C32" w14:textId="77777777" w:rsidR="00F82002" w:rsidRPr="009A2B29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42A5" w14:textId="77777777" w:rsidR="00F82002" w:rsidRPr="009A2B29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1B725" w14:textId="77777777" w:rsidR="00F82002" w:rsidRPr="009A2B29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8C4C1B" w:rsidRPr="009A2B29" w14:paraId="00B45DC7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2D2530" w14:textId="227E3E49" w:rsidR="008C4C1B" w:rsidRPr="009A2B29" w:rsidRDefault="008C4C1B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F8857E" w14:textId="04B1FD07" w:rsidR="008C4C1B" w:rsidRPr="009A2B29" w:rsidRDefault="0027049F" w:rsidP="006E3F7D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Klawiatura bezprzewodowa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26118F" w14:textId="06539A0F" w:rsidR="008C4C1B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7C6C2D" w14:textId="03445D4F" w:rsidR="008C4C1B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54EA9ED" w14:textId="77777777" w:rsidR="008C4C1B" w:rsidRPr="009A2B29" w:rsidRDefault="008C4C1B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45D9D00D" w14:textId="77777777" w:rsidR="008C4C1B" w:rsidRPr="009A2B29" w:rsidRDefault="008C4C1B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4C3A" w14:textId="77777777" w:rsidR="008C4C1B" w:rsidRPr="009A2B29" w:rsidRDefault="008C4C1B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C2E2D" w14:textId="77777777" w:rsidR="008C4C1B" w:rsidRPr="009A2B29" w:rsidRDefault="008C4C1B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25D0A2CC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3F7A8E" w14:textId="50022834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4D4918" w14:textId="10366748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Przejściówka </w:t>
            </w:r>
            <w:proofErr w:type="spellStart"/>
            <w:r w:rsidRPr="009A2B29">
              <w:rPr>
                <w:sz w:val="22"/>
                <w:szCs w:val="22"/>
              </w:rPr>
              <w:t>Thunderbolt</w:t>
            </w:r>
            <w:proofErr w:type="spellEnd"/>
            <w:r w:rsidRPr="009A2B29">
              <w:rPr>
                <w:sz w:val="22"/>
                <w:szCs w:val="22"/>
              </w:rPr>
              <w:t xml:space="preserve"> 3 na </w:t>
            </w:r>
            <w:proofErr w:type="spellStart"/>
            <w:r w:rsidRPr="009A2B29">
              <w:rPr>
                <w:sz w:val="22"/>
                <w:szCs w:val="22"/>
              </w:rPr>
              <w:t>Thunderbolt</w:t>
            </w:r>
            <w:proofErr w:type="spellEnd"/>
            <w:r w:rsidRPr="009A2B29">
              <w:rPr>
                <w:sz w:val="22"/>
                <w:szCs w:val="22"/>
              </w:rPr>
              <w:t xml:space="preserve"> 2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F9D757" w14:textId="3288BDF6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C6F23B" w14:textId="42EC56D7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1E47A22B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3D251234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32C6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C69F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787BBDA7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9E9DDE" w14:textId="3E27B710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1B1FB3" w14:textId="7896215A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Przejściówka </w:t>
            </w:r>
            <w:proofErr w:type="spellStart"/>
            <w:r w:rsidRPr="009A2B29">
              <w:rPr>
                <w:sz w:val="22"/>
                <w:szCs w:val="22"/>
              </w:rPr>
              <w:t>Thunderbolt</w:t>
            </w:r>
            <w:proofErr w:type="spellEnd"/>
            <w:r w:rsidRPr="009A2B29">
              <w:rPr>
                <w:sz w:val="22"/>
                <w:szCs w:val="22"/>
              </w:rPr>
              <w:t xml:space="preserve"> </w:t>
            </w:r>
            <w:r w:rsidR="009E1173" w:rsidRPr="009A2B29">
              <w:rPr>
                <w:sz w:val="22"/>
                <w:szCs w:val="22"/>
              </w:rPr>
              <w:t xml:space="preserve">3 </w:t>
            </w:r>
            <w:r w:rsidRPr="009A2B29">
              <w:rPr>
                <w:sz w:val="22"/>
                <w:szCs w:val="22"/>
              </w:rPr>
              <w:t>na port Gigabit Ethernet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9BC589" w14:textId="63246862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F5D264" w14:textId="06C56394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349513F4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62B585F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2175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26363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02103BDB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347BE7" w14:textId="43D4F263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8218AC" w14:textId="0D2F40C0" w:rsidR="0027049F" w:rsidRPr="009A2B29" w:rsidRDefault="0027049F" w:rsidP="00C64C39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Przejściówka Mini </w:t>
            </w:r>
            <w:proofErr w:type="spellStart"/>
            <w:r w:rsidRPr="009A2B29">
              <w:rPr>
                <w:sz w:val="22"/>
                <w:szCs w:val="22"/>
              </w:rPr>
              <w:t>DisplayPort</w:t>
            </w:r>
            <w:proofErr w:type="spellEnd"/>
            <w:r w:rsidRPr="009A2B29">
              <w:rPr>
                <w:sz w:val="22"/>
                <w:szCs w:val="22"/>
              </w:rPr>
              <w:t xml:space="preserve"> na HDMI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F94A76" w14:textId="4DAEDD58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AA71C0" w14:textId="486E5EA5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44DAA745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134FD7B6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2C31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5426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0987CC03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95B63B" w14:textId="76E93495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7CF0B0" w14:textId="49C6FC6D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Dysk zewnętrzny min. 4 TB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2A8880" w14:textId="6EAC34EB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C353F1" w14:textId="5F772098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E781C4B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0E2379F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A874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2DDF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2B4D59C7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A0E35D" w14:textId="5179EA0E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3F2115" w14:textId="71CEBFEE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Dysk zewnętrzny min. 2 TB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E4E23F" w14:textId="5B5B94FE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C84688" w14:textId="636FB6E1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6146995C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6C7642F9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4185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56EC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295DBC29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7DE467" w14:textId="0C084797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B03337" w14:textId="592FBCA2" w:rsidR="0027049F" w:rsidRPr="009A2B29" w:rsidRDefault="00AA1EF1" w:rsidP="006E3F7D">
            <w:pPr>
              <w:snapToGrid w:val="0"/>
              <w:rPr>
                <w:sz w:val="22"/>
                <w:szCs w:val="22"/>
                <w:lang w:val="en-US"/>
              </w:rPr>
            </w:pPr>
            <w:proofErr w:type="spellStart"/>
            <w:r w:rsidRPr="009A2B29">
              <w:rPr>
                <w:sz w:val="22"/>
                <w:szCs w:val="22"/>
                <w:lang w:val="en-US"/>
              </w:rPr>
              <w:t>Pamięć</w:t>
            </w:r>
            <w:proofErr w:type="spellEnd"/>
            <w:r w:rsidRPr="009A2B29">
              <w:rPr>
                <w:sz w:val="22"/>
                <w:szCs w:val="22"/>
                <w:lang w:val="en-US"/>
              </w:rPr>
              <w:t xml:space="preserve"> flash (</w:t>
            </w:r>
            <w:proofErr w:type="spellStart"/>
            <w:r w:rsidRPr="009A2B29">
              <w:rPr>
                <w:sz w:val="22"/>
                <w:szCs w:val="22"/>
                <w:lang w:val="en-US"/>
              </w:rPr>
              <w:t>pendrive</w:t>
            </w:r>
            <w:proofErr w:type="spellEnd"/>
            <w:r w:rsidRPr="009A2B29">
              <w:rPr>
                <w:sz w:val="22"/>
                <w:szCs w:val="22"/>
                <w:lang w:val="en-US"/>
              </w:rPr>
              <w:t>) min. 64 GB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A978C2" w14:textId="07A26DFE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8A71A9" w14:textId="7D625DF2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7837294C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77383EB1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16B2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7106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78E4F115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53BFE0" w14:textId="0201A353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9.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F4F148" w14:textId="0BB1CA61" w:rsidR="0027049F" w:rsidRPr="009A2B29" w:rsidRDefault="00DE68AF" w:rsidP="006E3F7D">
            <w:pPr>
              <w:snapToGrid w:val="0"/>
              <w:rPr>
                <w:sz w:val="22"/>
                <w:szCs w:val="22"/>
                <w:lang w:val="en-US"/>
              </w:rPr>
            </w:pPr>
            <w:proofErr w:type="spellStart"/>
            <w:r w:rsidRPr="009A2B29">
              <w:rPr>
                <w:sz w:val="22"/>
                <w:szCs w:val="22"/>
                <w:lang w:val="en-US"/>
              </w:rPr>
              <w:t>Pamięć</w:t>
            </w:r>
            <w:proofErr w:type="spellEnd"/>
            <w:r w:rsidRPr="009A2B29">
              <w:rPr>
                <w:sz w:val="22"/>
                <w:szCs w:val="22"/>
                <w:lang w:val="en-US"/>
              </w:rPr>
              <w:t xml:space="preserve"> flash (</w:t>
            </w:r>
            <w:proofErr w:type="spellStart"/>
            <w:r w:rsidRPr="009A2B29">
              <w:rPr>
                <w:sz w:val="22"/>
                <w:szCs w:val="22"/>
                <w:lang w:val="en-US"/>
              </w:rPr>
              <w:t>pendrive</w:t>
            </w:r>
            <w:proofErr w:type="spellEnd"/>
            <w:r w:rsidRPr="009A2B29">
              <w:rPr>
                <w:sz w:val="22"/>
                <w:szCs w:val="22"/>
                <w:lang w:val="en-US"/>
              </w:rPr>
              <w:t>)  min. 32 GB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D92934" w14:textId="52B33D31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0E85C3" w14:textId="413F70F8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E2E4376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3FDED37E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6981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66CF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F82002" w:rsidRPr="009A2B29" w14:paraId="090422C6" w14:textId="77777777" w:rsidTr="006E3F7D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E40823" w14:textId="77777777" w:rsidR="00F82002" w:rsidRPr="009A2B29" w:rsidRDefault="00F82002" w:rsidP="006E3F7D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1718DE04" w14:textId="77777777" w:rsidR="00F82002" w:rsidRPr="009A2B29" w:rsidRDefault="00F82002" w:rsidP="006E3F7D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09F4E1" w14:textId="77777777" w:rsidR="00F82002" w:rsidRPr="009A2B29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7EB6C0E5" w14:textId="77777777" w:rsidR="00F82002" w:rsidRPr="009A2B29" w:rsidRDefault="00F82002" w:rsidP="00F82002">
      <w:pPr>
        <w:jc w:val="center"/>
        <w:rPr>
          <w:b/>
        </w:rPr>
      </w:pPr>
    </w:p>
    <w:p w14:paraId="44130F85" w14:textId="77777777" w:rsidR="00F82002" w:rsidRPr="009A2B29" w:rsidRDefault="00F82002" w:rsidP="00F82002">
      <w:pPr>
        <w:jc w:val="center"/>
        <w:rPr>
          <w:b/>
        </w:rPr>
      </w:pPr>
    </w:p>
    <w:p w14:paraId="2A4744BF" w14:textId="77777777" w:rsidR="00F82002" w:rsidRPr="009A2B29" w:rsidRDefault="00F82002" w:rsidP="00F82002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0B252EA7" w14:textId="77777777" w:rsidR="00F82002" w:rsidRPr="009A2B29" w:rsidRDefault="00F82002" w:rsidP="00F82002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2C7B7949" w14:textId="77777777" w:rsidR="00F82002" w:rsidRPr="009A2B29" w:rsidRDefault="00F82002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17E8BD57" w14:textId="77777777" w:rsidR="00F82002" w:rsidRPr="009A2B29" w:rsidRDefault="00F82002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56B46196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61108D0F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530062EC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535F555E" w14:textId="77777777" w:rsidR="0025659A" w:rsidRPr="009A2B29" w:rsidRDefault="0025659A" w:rsidP="0025659A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0B5AC680" w14:textId="77777777" w:rsidR="0025659A" w:rsidRPr="009A2B29" w:rsidRDefault="0025659A" w:rsidP="0025659A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721080BD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7E27D3C2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58F3B87B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18F91C08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27B50E1D" w14:textId="77777777" w:rsidR="00F82002" w:rsidRPr="009A2B29" w:rsidRDefault="00F82002" w:rsidP="00F82002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67EB32A5" w14:textId="77777777" w:rsidR="00F82002" w:rsidRPr="009A2B29" w:rsidRDefault="00F82002" w:rsidP="00F82002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4502C20D" w14:textId="77777777" w:rsidR="00F82002" w:rsidRPr="009A2B29" w:rsidRDefault="00F82002" w:rsidP="00F82002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15DB4BF6" w14:textId="53364413" w:rsidR="00F82002" w:rsidRPr="009A2B29" w:rsidRDefault="00F82002" w:rsidP="00F82002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2.15.</w:t>
      </w:r>
    </w:p>
    <w:p w14:paraId="18FDCAAD" w14:textId="77777777" w:rsidR="00F82002" w:rsidRPr="009A2B29" w:rsidRDefault="00F82002" w:rsidP="00F82002">
      <w:pPr>
        <w:rPr>
          <w:sz w:val="22"/>
          <w:szCs w:val="22"/>
        </w:rPr>
      </w:pPr>
    </w:p>
    <w:p w14:paraId="5B550C10" w14:textId="77777777" w:rsidR="00F82002" w:rsidRPr="009A2B29" w:rsidRDefault="00F82002" w:rsidP="00F82002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68BCAB02" w14:textId="77777777" w:rsidR="00F82002" w:rsidRPr="009A2B29" w:rsidRDefault="00F82002" w:rsidP="00F82002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28F96CD4" w14:textId="77777777" w:rsidR="00F82002" w:rsidRPr="009A2B29" w:rsidRDefault="00F82002" w:rsidP="00F82002">
      <w:pPr>
        <w:rPr>
          <w:sz w:val="22"/>
          <w:szCs w:val="22"/>
        </w:rPr>
      </w:pPr>
    </w:p>
    <w:p w14:paraId="03D0D996" w14:textId="77777777" w:rsidR="00F82002" w:rsidRPr="009A2B29" w:rsidRDefault="00F82002" w:rsidP="00F82002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7E37F76D" w14:textId="77777777" w:rsidR="00F82002" w:rsidRPr="009A2B29" w:rsidRDefault="00F82002" w:rsidP="00F82002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441C09AF" w14:textId="77777777" w:rsidR="00F82002" w:rsidRPr="009A2B29" w:rsidRDefault="00F82002" w:rsidP="00F82002"/>
    <w:p w14:paraId="02AC466F" w14:textId="34002081" w:rsidR="00F82002" w:rsidRPr="009A2B29" w:rsidRDefault="00F82002" w:rsidP="00F82002">
      <w:pPr>
        <w:jc w:val="center"/>
        <w:rPr>
          <w:b/>
        </w:rPr>
      </w:pPr>
      <w:r w:rsidRPr="009A2B29">
        <w:rPr>
          <w:b/>
        </w:rPr>
        <w:t>PAKIET XV</w:t>
      </w:r>
    </w:p>
    <w:p w14:paraId="2616CB38" w14:textId="77777777" w:rsidR="00F82002" w:rsidRPr="009A2B29" w:rsidRDefault="00F82002" w:rsidP="00F82002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F82002" w:rsidRPr="009A2B29" w14:paraId="243F25AC" w14:textId="77777777" w:rsidTr="006E3F7D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EF458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870AC02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3B2FA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875EA06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FD3C6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C4CD8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C9BF7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80DA1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8420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481C80AA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0880DDB5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52C618C8" w14:textId="77777777" w:rsidR="00F82002" w:rsidRPr="009A2B29" w:rsidRDefault="00F82002" w:rsidP="006E3F7D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9B0F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7C963F39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2B04776D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6566650A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</w:p>
        </w:tc>
      </w:tr>
      <w:tr w:rsidR="00F82002" w:rsidRPr="009A2B29" w14:paraId="66BC3A54" w14:textId="77777777" w:rsidTr="006E3F7D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506AF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E4130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7B191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3ED6D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86210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6D621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936B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4B22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F82002" w:rsidRPr="009A2B29" w14:paraId="16D1E39B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16A6B1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05D002" w14:textId="27A8623F" w:rsidR="00F82002" w:rsidRPr="009A2B29" w:rsidRDefault="00DE68AF" w:rsidP="006E3F7D">
            <w:pPr>
              <w:snapToGrid w:val="0"/>
              <w:rPr>
                <w:sz w:val="22"/>
                <w:szCs w:val="22"/>
                <w:lang w:val="en-US"/>
              </w:rPr>
            </w:pPr>
            <w:proofErr w:type="spellStart"/>
            <w:r w:rsidRPr="009A2B29">
              <w:rPr>
                <w:sz w:val="22"/>
                <w:szCs w:val="22"/>
                <w:lang w:val="en-US"/>
              </w:rPr>
              <w:t>Pamięć</w:t>
            </w:r>
            <w:proofErr w:type="spellEnd"/>
            <w:r w:rsidRPr="009A2B29">
              <w:rPr>
                <w:sz w:val="22"/>
                <w:szCs w:val="22"/>
                <w:lang w:val="en-US"/>
              </w:rPr>
              <w:t xml:space="preserve"> flash (</w:t>
            </w:r>
            <w:proofErr w:type="spellStart"/>
            <w:r w:rsidRPr="009A2B29">
              <w:rPr>
                <w:sz w:val="22"/>
                <w:szCs w:val="22"/>
                <w:lang w:val="en-US"/>
              </w:rPr>
              <w:t>pendrive</w:t>
            </w:r>
            <w:proofErr w:type="spellEnd"/>
            <w:r w:rsidRPr="009A2B29">
              <w:rPr>
                <w:sz w:val="22"/>
                <w:szCs w:val="22"/>
                <w:lang w:val="en-US"/>
              </w:rPr>
              <w:t>) min. 32 GB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09B24B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09D1B8" w14:textId="521530F4" w:rsidR="00F82002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0EBF5DF5" w14:textId="77777777" w:rsidR="00F82002" w:rsidRPr="009A2B29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E8438DF" w14:textId="77777777" w:rsidR="00F82002" w:rsidRPr="009A2B29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BE0C" w14:textId="77777777" w:rsidR="00F82002" w:rsidRPr="009A2B29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8F93" w14:textId="77777777" w:rsidR="00F82002" w:rsidRPr="009A2B29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5A3814" w:rsidRPr="009A2B29" w14:paraId="5C495D51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247552" w14:textId="058DC0F3" w:rsidR="005A3814" w:rsidRPr="009A2B29" w:rsidRDefault="005A3814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B5BF88" w14:textId="717A3C09" w:rsidR="005A3814" w:rsidRPr="009A2B29" w:rsidRDefault="00DE68AF" w:rsidP="006E3F7D">
            <w:pPr>
              <w:snapToGrid w:val="0"/>
              <w:rPr>
                <w:sz w:val="22"/>
                <w:szCs w:val="22"/>
                <w:lang w:val="en-US"/>
              </w:rPr>
            </w:pPr>
            <w:proofErr w:type="spellStart"/>
            <w:r w:rsidRPr="009A2B29">
              <w:rPr>
                <w:sz w:val="22"/>
                <w:szCs w:val="22"/>
                <w:lang w:val="en-US"/>
              </w:rPr>
              <w:t>Pamięć</w:t>
            </w:r>
            <w:proofErr w:type="spellEnd"/>
            <w:r w:rsidRPr="009A2B29">
              <w:rPr>
                <w:sz w:val="22"/>
                <w:szCs w:val="22"/>
                <w:lang w:val="en-US"/>
              </w:rPr>
              <w:t xml:space="preserve"> flash (</w:t>
            </w:r>
            <w:proofErr w:type="spellStart"/>
            <w:r w:rsidRPr="009A2B29">
              <w:rPr>
                <w:sz w:val="22"/>
                <w:szCs w:val="22"/>
                <w:lang w:val="en-US"/>
              </w:rPr>
              <w:t>pendrive</w:t>
            </w:r>
            <w:proofErr w:type="spellEnd"/>
            <w:r w:rsidRPr="009A2B29">
              <w:rPr>
                <w:sz w:val="22"/>
                <w:szCs w:val="22"/>
                <w:lang w:val="en-US"/>
              </w:rPr>
              <w:t>) min. 64 GB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8177E1" w14:textId="3B73569B" w:rsidR="005A3814" w:rsidRPr="009A2B29" w:rsidRDefault="005A3814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E0EAC7" w14:textId="375A83F2" w:rsidR="005A3814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1E9B8752" w14:textId="77777777" w:rsidR="005A3814" w:rsidRPr="009A2B29" w:rsidRDefault="005A3814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4FA32303" w14:textId="77777777" w:rsidR="005A3814" w:rsidRPr="009A2B29" w:rsidRDefault="005A3814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1C35" w14:textId="77777777" w:rsidR="005A3814" w:rsidRPr="009A2B29" w:rsidRDefault="005A3814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E93C" w14:textId="77777777" w:rsidR="005A3814" w:rsidRPr="009A2B29" w:rsidRDefault="005A3814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5A3814" w:rsidRPr="009A2B29" w14:paraId="2A2479EA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9141E3" w14:textId="5465D6B4" w:rsidR="005A3814" w:rsidRPr="009A2B29" w:rsidRDefault="005A3814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998CE9" w14:textId="2684A552" w:rsidR="005A3814" w:rsidRPr="009A2B29" w:rsidRDefault="0027049F" w:rsidP="006E3F7D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Dysk twardy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BFB2C5" w14:textId="42F219E4" w:rsidR="005A3814" w:rsidRPr="009A2B29" w:rsidRDefault="005A3814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39E72A" w14:textId="60160A7C" w:rsidR="005A3814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1266078F" w14:textId="77777777" w:rsidR="005A3814" w:rsidRPr="009A2B29" w:rsidRDefault="005A3814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6F3CAF7F" w14:textId="77777777" w:rsidR="005A3814" w:rsidRPr="009A2B29" w:rsidRDefault="005A3814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7DF9" w14:textId="77777777" w:rsidR="005A3814" w:rsidRPr="009A2B29" w:rsidRDefault="005A3814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5D0C" w14:textId="77777777" w:rsidR="005A3814" w:rsidRPr="009A2B29" w:rsidRDefault="005A3814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440F3009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A466AE" w14:textId="15B2A91B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03E3AC" w14:textId="52B0BDB7" w:rsidR="0027049F" w:rsidRPr="009A2B29" w:rsidRDefault="00DE68AF" w:rsidP="006E3F7D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Zewnętrzna obudowa na dysk twardy  2,5”  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421BBE" w14:textId="1F8B28AA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2F3531" w14:textId="38A3BB01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6A188BAA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4AB2E421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AAFE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A66A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38E72D1D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8373E3" w14:textId="17BA8947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01B3C3" w14:textId="6CFEC9A8" w:rsidR="0027049F" w:rsidRPr="009A2B29" w:rsidRDefault="00DE68AF" w:rsidP="006E3F7D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Napęd HDD zewnętrzny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5A3A0D" w14:textId="00E3A073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71C204" w14:textId="378F122D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42CDD42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8310398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B728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6AAC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216A5C16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6CDF31" w14:textId="085B8399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BB25CD" w14:textId="1EF77709" w:rsidR="0027049F" w:rsidRPr="009A2B29" w:rsidRDefault="00DE68AF" w:rsidP="006E3F7D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Napęd Blu-Ray zewnętrzny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A622DB" w14:textId="0983B8B4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940F4B" w14:textId="1D51877E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1C1B5AA8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6071B187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615D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CDAE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F82002" w:rsidRPr="009A2B29" w14:paraId="77C37B33" w14:textId="77777777" w:rsidTr="006E3F7D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B94FE5" w14:textId="77777777" w:rsidR="00F82002" w:rsidRPr="009A2B29" w:rsidRDefault="00F82002" w:rsidP="006E3F7D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2E3ADB42" w14:textId="77777777" w:rsidR="00F82002" w:rsidRPr="009A2B29" w:rsidRDefault="00F82002" w:rsidP="006E3F7D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FA4F5E" w14:textId="77777777" w:rsidR="00F82002" w:rsidRPr="009A2B29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215A3A42" w14:textId="77777777" w:rsidR="00F82002" w:rsidRPr="009A2B29" w:rsidRDefault="00F82002" w:rsidP="00F82002">
      <w:pPr>
        <w:jc w:val="center"/>
        <w:rPr>
          <w:b/>
        </w:rPr>
      </w:pPr>
    </w:p>
    <w:p w14:paraId="1D79AAA7" w14:textId="77777777" w:rsidR="00F82002" w:rsidRPr="009A2B29" w:rsidRDefault="00F82002" w:rsidP="00F82002">
      <w:pPr>
        <w:jc w:val="center"/>
        <w:rPr>
          <w:b/>
        </w:rPr>
      </w:pPr>
    </w:p>
    <w:p w14:paraId="5F9496BE" w14:textId="77777777" w:rsidR="00F82002" w:rsidRPr="009A2B29" w:rsidRDefault="00F82002" w:rsidP="00F82002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6267DB33" w14:textId="77777777" w:rsidR="00F82002" w:rsidRPr="009A2B29" w:rsidRDefault="00F82002" w:rsidP="00F82002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45512E1C" w14:textId="77777777" w:rsidR="00F82002" w:rsidRPr="009A2B29" w:rsidRDefault="00F82002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5662C84E" w14:textId="77777777" w:rsidR="00F82002" w:rsidRPr="009A2B29" w:rsidRDefault="00F82002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26AB33E6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10F2D70C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4F30AEB1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19AA9325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040E357C" w14:textId="77777777" w:rsidR="0025659A" w:rsidRPr="009A2B29" w:rsidRDefault="0025659A" w:rsidP="0025659A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30269643" w14:textId="77777777" w:rsidR="0025659A" w:rsidRPr="009A2B29" w:rsidRDefault="0025659A" w:rsidP="0025659A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078DC232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645FB754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4708F013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3CEEEB95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34D09570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4101A927" w14:textId="77777777" w:rsidR="00F82002" w:rsidRPr="009A2B29" w:rsidRDefault="00F82002" w:rsidP="00F82002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77C3113C" w14:textId="77777777" w:rsidR="00F82002" w:rsidRPr="009A2B29" w:rsidRDefault="00F82002" w:rsidP="00F82002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1179235C" w14:textId="77777777" w:rsidR="00F82002" w:rsidRPr="009A2B29" w:rsidRDefault="00F82002" w:rsidP="00F82002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6F4E3DEF" w14:textId="6436B4FF" w:rsidR="00F82002" w:rsidRPr="009A2B29" w:rsidRDefault="00F82002" w:rsidP="00F82002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2.16.</w:t>
      </w:r>
    </w:p>
    <w:p w14:paraId="27AAFEE6" w14:textId="77777777" w:rsidR="00F82002" w:rsidRPr="009A2B29" w:rsidRDefault="00F82002" w:rsidP="00F82002">
      <w:pPr>
        <w:rPr>
          <w:sz w:val="22"/>
          <w:szCs w:val="22"/>
        </w:rPr>
      </w:pPr>
    </w:p>
    <w:p w14:paraId="660187CE" w14:textId="77777777" w:rsidR="00F82002" w:rsidRPr="009A2B29" w:rsidRDefault="00F82002" w:rsidP="00F82002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63C3EA43" w14:textId="77777777" w:rsidR="00F82002" w:rsidRPr="009A2B29" w:rsidRDefault="00F82002" w:rsidP="00F82002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6DFEF2EA" w14:textId="77777777" w:rsidR="00F82002" w:rsidRPr="009A2B29" w:rsidRDefault="00F82002" w:rsidP="00F82002">
      <w:pPr>
        <w:rPr>
          <w:sz w:val="22"/>
          <w:szCs w:val="22"/>
        </w:rPr>
      </w:pPr>
    </w:p>
    <w:p w14:paraId="68B9EE65" w14:textId="77777777" w:rsidR="00F82002" w:rsidRPr="009A2B29" w:rsidRDefault="00F82002" w:rsidP="00F82002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3FFB8E67" w14:textId="77777777" w:rsidR="00F82002" w:rsidRPr="009A2B29" w:rsidRDefault="00F82002" w:rsidP="00F82002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3092ECF8" w14:textId="77777777" w:rsidR="00F82002" w:rsidRPr="009A2B29" w:rsidRDefault="00F82002" w:rsidP="00F82002"/>
    <w:p w14:paraId="0F99C0FC" w14:textId="08D89BE5" w:rsidR="00F82002" w:rsidRPr="009A2B29" w:rsidRDefault="00F82002" w:rsidP="00F82002">
      <w:pPr>
        <w:jc w:val="center"/>
        <w:rPr>
          <w:b/>
        </w:rPr>
      </w:pPr>
      <w:r w:rsidRPr="009A2B29">
        <w:rPr>
          <w:b/>
        </w:rPr>
        <w:t>PAKIET XVI</w:t>
      </w:r>
    </w:p>
    <w:p w14:paraId="188D43B0" w14:textId="77777777" w:rsidR="00F82002" w:rsidRPr="009A2B29" w:rsidRDefault="00F82002" w:rsidP="00F82002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F82002" w:rsidRPr="009A2B29" w14:paraId="5F76CB46" w14:textId="77777777" w:rsidTr="006E3F7D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A7CFE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64A161B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EF122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0B591B2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34CAD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18214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8356C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64954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CDDE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657199E2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522963F1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18EC0386" w14:textId="77777777" w:rsidR="00F82002" w:rsidRPr="009A2B29" w:rsidRDefault="00F82002" w:rsidP="006E3F7D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DF88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603F328E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73835CBB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11896866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</w:p>
        </w:tc>
      </w:tr>
      <w:tr w:rsidR="00F82002" w:rsidRPr="009A2B29" w14:paraId="68CA4629" w14:textId="77777777" w:rsidTr="006E3F7D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11B70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67DD2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58496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C10CF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DB661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AAEA2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5F62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06F9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7B1863" w:rsidRPr="009A2B29" w14:paraId="07D546BD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F28C94" w14:textId="77777777" w:rsidR="007B1863" w:rsidRPr="009A2B29" w:rsidRDefault="007B1863" w:rsidP="007B1863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07E302" w14:textId="5BC7A5CB" w:rsidR="007B1863" w:rsidRPr="009A2B29" w:rsidRDefault="0027049F" w:rsidP="007B1863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Laptop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9C8404" w14:textId="7617FA0D" w:rsidR="007B1863" w:rsidRPr="009A2B29" w:rsidRDefault="007B1863" w:rsidP="007B1863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816173" w14:textId="15303F5B" w:rsidR="007B1863" w:rsidRPr="009A2B29" w:rsidRDefault="0027049F" w:rsidP="007B1863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8844401" w14:textId="77777777" w:rsidR="007B1863" w:rsidRPr="009A2B29" w:rsidRDefault="007B1863" w:rsidP="007B186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6531C249" w14:textId="77777777" w:rsidR="007B1863" w:rsidRPr="009A2B29" w:rsidRDefault="007B1863" w:rsidP="007B186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6840" w14:textId="77777777" w:rsidR="007B1863" w:rsidRPr="009A2B29" w:rsidRDefault="007B1863" w:rsidP="007B186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3125" w14:textId="77777777" w:rsidR="007B1863" w:rsidRPr="009A2B29" w:rsidRDefault="007B1863" w:rsidP="007B1863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7A37E510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E3AE97" w14:textId="4D5B9391" w:rsidR="0027049F" w:rsidRPr="009A2B29" w:rsidRDefault="0027049F" w:rsidP="007B1863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ADA935" w14:textId="480E5224" w:rsidR="0027049F" w:rsidRPr="009A2B29" w:rsidRDefault="0027049F" w:rsidP="007B1863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Przejściówka</w:t>
            </w:r>
            <w:r w:rsidR="00C64C39" w:rsidRPr="009A2B29">
              <w:rPr>
                <w:sz w:val="22"/>
                <w:szCs w:val="22"/>
              </w:rPr>
              <w:t xml:space="preserve"> USB-C do HDMI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40FB44" w14:textId="7437C36F" w:rsidR="0027049F" w:rsidRPr="009A2B29" w:rsidRDefault="0027049F" w:rsidP="007B1863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F45591" w14:textId="1A517A6E" w:rsidR="0027049F" w:rsidRPr="009A2B29" w:rsidRDefault="0027049F" w:rsidP="007B1863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5836AE0" w14:textId="77777777" w:rsidR="0027049F" w:rsidRPr="009A2B29" w:rsidRDefault="0027049F" w:rsidP="007B186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2DA7ECFE" w14:textId="77777777" w:rsidR="0027049F" w:rsidRPr="009A2B29" w:rsidRDefault="0027049F" w:rsidP="007B186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B890B" w14:textId="77777777" w:rsidR="0027049F" w:rsidRPr="009A2B29" w:rsidRDefault="0027049F" w:rsidP="007B186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2A62" w14:textId="77777777" w:rsidR="0027049F" w:rsidRPr="009A2B29" w:rsidRDefault="0027049F" w:rsidP="007B1863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0809E66E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C64F19" w14:textId="7ED9BB56" w:rsidR="0027049F" w:rsidRPr="009A2B29" w:rsidRDefault="0027049F" w:rsidP="007B1863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D540C2" w14:textId="799F2F07" w:rsidR="0027049F" w:rsidRPr="009A2B29" w:rsidRDefault="0027049F" w:rsidP="007B1863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Dysk zewnętrzny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2221AE" w14:textId="4EE65217" w:rsidR="0027049F" w:rsidRPr="009A2B29" w:rsidRDefault="0027049F" w:rsidP="007B1863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72C376" w14:textId="74E827CD" w:rsidR="0027049F" w:rsidRPr="009A2B29" w:rsidRDefault="0027049F" w:rsidP="007B1863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AC168FF" w14:textId="77777777" w:rsidR="0027049F" w:rsidRPr="009A2B29" w:rsidRDefault="0027049F" w:rsidP="007B186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48E5E477" w14:textId="77777777" w:rsidR="0027049F" w:rsidRPr="009A2B29" w:rsidRDefault="0027049F" w:rsidP="007B186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7D4D" w14:textId="77777777" w:rsidR="0027049F" w:rsidRPr="009A2B29" w:rsidRDefault="0027049F" w:rsidP="007B186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C52C" w14:textId="77777777" w:rsidR="0027049F" w:rsidRPr="009A2B29" w:rsidRDefault="0027049F" w:rsidP="007B1863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1D58E018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193BBD" w14:textId="7599C9A3" w:rsidR="0027049F" w:rsidRPr="009A2B29" w:rsidRDefault="0027049F" w:rsidP="007B1863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157597" w14:textId="70C4599C" w:rsidR="0027049F" w:rsidRPr="009A2B29" w:rsidRDefault="00DE68AF" w:rsidP="007B1863">
            <w:pPr>
              <w:snapToGrid w:val="0"/>
              <w:rPr>
                <w:sz w:val="22"/>
                <w:szCs w:val="22"/>
                <w:lang w:val="en-US"/>
              </w:rPr>
            </w:pPr>
            <w:proofErr w:type="spellStart"/>
            <w:r w:rsidRPr="009A2B29">
              <w:rPr>
                <w:sz w:val="22"/>
                <w:szCs w:val="22"/>
                <w:lang w:val="en-US"/>
              </w:rPr>
              <w:t>Pamięć</w:t>
            </w:r>
            <w:proofErr w:type="spellEnd"/>
            <w:r w:rsidRPr="009A2B29">
              <w:rPr>
                <w:sz w:val="22"/>
                <w:szCs w:val="22"/>
                <w:lang w:val="en-US"/>
              </w:rPr>
              <w:t xml:space="preserve"> flash (</w:t>
            </w:r>
            <w:proofErr w:type="spellStart"/>
            <w:r w:rsidRPr="009A2B29">
              <w:rPr>
                <w:sz w:val="22"/>
                <w:szCs w:val="22"/>
                <w:lang w:val="en-US"/>
              </w:rPr>
              <w:t>pendrive</w:t>
            </w:r>
            <w:proofErr w:type="spellEnd"/>
            <w:r w:rsidRPr="009A2B29">
              <w:rPr>
                <w:sz w:val="22"/>
                <w:szCs w:val="22"/>
                <w:lang w:val="en-US"/>
              </w:rPr>
              <w:t>) min. 64 GB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4CD09D" w14:textId="0A257546" w:rsidR="0027049F" w:rsidRPr="009A2B29" w:rsidRDefault="0027049F" w:rsidP="007B1863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EBEEB4" w14:textId="11F6DE67" w:rsidR="0027049F" w:rsidRPr="009A2B29" w:rsidRDefault="0027049F" w:rsidP="007B1863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723136CB" w14:textId="77777777" w:rsidR="0027049F" w:rsidRPr="009A2B29" w:rsidRDefault="0027049F" w:rsidP="007B186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65100DEB" w14:textId="77777777" w:rsidR="0027049F" w:rsidRPr="009A2B29" w:rsidRDefault="0027049F" w:rsidP="007B186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DA19" w14:textId="77777777" w:rsidR="0027049F" w:rsidRPr="009A2B29" w:rsidRDefault="0027049F" w:rsidP="007B186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AFE0" w14:textId="77777777" w:rsidR="0027049F" w:rsidRPr="009A2B29" w:rsidRDefault="0027049F" w:rsidP="007B1863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44422E6A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81BE38" w14:textId="39FB6695" w:rsidR="0027049F" w:rsidRPr="009A2B29" w:rsidRDefault="0027049F" w:rsidP="007B1863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6B490E" w14:textId="1A975E70" w:rsidR="0027049F" w:rsidRPr="009A2B29" w:rsidRDefault="00DE68AF" w:rsidP="007B1863">
            <w:pPr>
              <w:snapToGrid w:val="0"/>
              <w:rPr>
                <w:sz w:val="22"/>
                <w:szCs w:val="22"/>
                <w:lang w:val="en-US"/>
              </w:rPr>
            </w:pPr>
            <w:proofErr w:type="spellStart"/>
            <w:r w:rsidRPr="009A2B29">
              <w:rPr>
                <w:sz w:val="22"/>
                <w:szCs w:val="22"/>
                <w:lang w:val="en-US"/>
              </w:rPr>
              <w:t>Pamięć</w:t>
            </w:r>
            <w:proofErr w:type="spellEnd"/>
            <w:r w:rsidRPr="009A2B29">
              <w:rPr>
                <w:sz w:val="22"/>
                <w:szCs w:val="22"/>
                <w:lang w:val="en-US"/>
              </w:rPr>
              <w:t xml:space="preserve"> flash (</w:t>
            </w:r>
            <w:proofErr w:type="spellStart"/>
            <w:r w:rsidRPr="009A2B29">
              <w:rPr>
                <w:sz w:val="22"/>
                <w:szCs w:val="22"/>
                <w:lang w:val="en-US"/>
              </w:rPr>
              <w:t>pendrive</w:t>
            </w:r>
            <w:proofErr w:type="spellEnd"/>
            <w:r w:rsidRPr="009A2B29">
              <w:rPr>
                <w:sz w:val="22"/>
                <w:szCs w:val="22"/>
                <w:lang w:val="en-US"/>
              </w:rPr>
              <w:t>) min. 32 GB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DE6857" w14:textId="1C0948FC" w:rsidR="0027049F" w:rsidRPr="009A2B29" w:rsidRDefault="0027049F" w:rsidP="007B1863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55ABAB" w14:textId="46BED688" w:rsidR="0027049F" w:rsidRPr="009A2B29" w:rsidRDefault="0027049F" w:rsidP="007B1863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CA7A5B2" w14:textId="77777777" w:rsidR="0027049F" w:rsidRPr="009A2B29" w:rsidRDefault="0027049F" w:rsidP="007B186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268C910E" w14:textId="77777777" w:rsidR="0027049F" w:rsidRPr="009A2B29" w:rsidRDefault="0027049F" w:rsidP="007B186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956F" w14:textId="77777777" w:rsidR="0027049F" w:rsidRPr="009A2B29" w:rsidRDefault="0027049F" w:rsidP="007B186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AAE0" w14:textId="77777777" w:rsidR="0027049F" w:rsidRPr="009A2B29" w:rsidRDefault="0027049F" w:rsidP="007B1863">
            <w:pPr>
              <w:snapToGrid w:val="0"/>
              <w:rPr>
                <w:sz w:val="22"/>
                <w:szCs w:val="22"/>
              </w:rPr>
            </w:pPr>
          </w:p>
        </w:tc>
      </w:tr>
      <w:tr w:rsidR="007B1863" w:rsidRPr="009A2B29" w14:paraId="4590991D" w14:textId="77777777" w:rsidTr="006E3F7D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5138A9" w14:textId="77777777" w:rsidR="007B1863" w:rsidRPr="009A2B29" w:rsidRDefault="007B1863" w:rsidP="007B1863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50F77353" w14:textId="77777777" w:rsidR="007B1863" w:rsidRPr="009A2B29" w:rsidRDefault="007B1863" w:rsidP="007B1863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101F61" w14:textId="77777777" w:rsidR="007B1863" w:rsidRPr="009A2B29" w:rsidRDefault="007B1863" w:rsidP="007B1863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574ED54F" w14:textId="77777777" w:rsidR="00F82002" w:rsidRPr="009A2B29" w:rsidRDefault="00F82002" w:rsidP="00F82002">
      <w:pPr>
        <w:jc w:val="center"/>
        <w:rPr>
          <w:b/>
        </w:rPr>
      </w:pPr>
    </w:p>
    <w:p w14:paraId="065A277F" w14:textId="77777777" w:rsidR="00F82002" w:rsidRPr="009A2B29" w:rsidRDefault="00F82002" w:rsidP="00F82002">
      <w:pPr>
        <w:jc w:val="center"/>
        <w:rPr>
          <w:b/>
        </w:rPr>
      </w:pPr>
    </w:p>
    <w:p w14:paraId="4BA9E6E9" w14:textId="77777777" w:rsidR="00F82002" w:rsidRPr="009A2B29" w:rsidRDefault="00F82002" w:rsidP="00F82002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500C6630" w14:textId="77777777" w:rsidR="00F82002" w:rsidRPr="009A2B29" w:rsidRDefault="00F82002" w:rsidP="00F82002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06B92EB6" w14:textId="77777777" w:rsidR="00F82002" w:rsidRPr="009A2B29" w:rsidRDefault="00F82002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0941A57B" w14:textId="77777777" w:rsidR="00F82002" w:rsidRPr="009A2B29" w:rsidRDefault="00F82002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36761D5A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6C50CBFA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72AE1E31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1CC93F0E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13D02C5E" w14:textId="77777777" w:rsidR="0025659A" w:rsidRPr="009A2B29" w:rsidRDefault="0025659A" w:rsidP="0025659A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3442DC67" w14:textId="77777777" w:rsidR="0025659A" w:rsidRPr="009A2B29" w:rsidRDefault="0025659A" w:rsidP="0025659A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61D20659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514A6BE2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2F1997FE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03E8AB6B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1004C792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2268D926" w14:textId="77777777" w:rsidR="00F82002" w:rsidRPr="009A2B29" w:rsidRDefault="00F82002" w:rsidP="00F82002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2B5F479F" w14:textId="77777777" w:rsidR="00F82002" w:rsidRPr="009A2B29" w:rsidRDefault="00F82002" w:rsidP="00F82002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014B56D0" w14:textId="77777777" w:rsidR="00F82002" w:rsidRPr="009A2B29" w:rsidRDefault="00F82002" w:rsidP="00F82002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596ACED2" w14:textId="3DF7E529" w:rsidR="0027049F" w:rsidRPr="009A2B29" w:rsidRDefault="0027049F" w:rsidP="0027049F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2.17.</w:t>
      </w:r>
    </w:p>
    <w:p w14:paraId="718D310B" w14:textId="77777777" w:rsidR="0027049F" w:rsidRPr="009A2B29" w:rsidRDefault="0027049F" w:rsidP="0027049F">
      <w:pPr>
        <w:rPr>
          <w:sz w:val="22"/>
          <w:szCs w:val="22"/>
        </w:rPr>
      </w:pPr>
    </w:p>
    <w:p w14:paraId="509F5C45" w14:textId="77777777" w:rsidR="0027049F" w:rsidRPr="009A2B29" w:rsidRDefault="0027049F" w:rsidP="0027049F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0CA3A4DA" w14:textId="77777777" w:rsidR="0027049F" w:rsidRPr="009A2B29" w:rsidRDefault="0027049F" w:rsidP="0027049F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7CF7F43E" w14:textId="77777777" w:rsidR="0027049F" w:rsidRPr="009A2B29" w:rsidRDefault="0027049F" w:rsidP="0027049F">
      <w:pPr>
        <w:rPr>
          <w:sz w:val="22"/>
          <w:szCs w:val="22"/>
        </w:rPr>
      </w:pPr>
    </w:p>
    <w:p w14:paraId="4F61DF71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78C5C1B2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55A4CD16" w14:textId="77777777" w:rsidR="0027049F" w:rsidRPr="009A2B29" w:rsidRDefault="0027049F" w:rsidP="0027049F"/>
    <w:p w14:paraId="2E5CB5E9" w14:textId="6A1F3BB8" w:rsidR="0027049F" w:rsidRPr="009A2B29" w:rsidRDefault="0027049F" w:rsidP="0027049F">
      <w:pPr>
        <w:jc w:val="center"/>
        <w:rPr>
          <w:b/>
        </w:rPr>
      </w:pPr>
      <w:r w:rsidRPr="009A2B29">
        <w:rPr>
          <w:b/>
        </w:rPr>
        <w:t>PAKIET XVII</w:t>
      </w:r>
    </w:p>
    <w:p w14:paraId="35BB7B38" w14:textId="77777777" w:rsidR="0027049F" w:rsidRPr="009A2B29" w:rsidRDefault="0027049F" w:rsidP="0027049F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27049F" w:rsidRPr="009A2B29" w14:paraId="31933FD1" w14:textId="77777777" w:rsidTr="0027049F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2E96F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77723C36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CCB3D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728DEB74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EAA91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24609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57415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2EE92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2B11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1D3C1C78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261CF3A6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3FBBE8CB" w14:textId="77777777" w:rsidR="0027049F" w:rsidRPr="009A2B29" w:rsidRDefault="0027049F" w:rsidP="0027049F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8425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41805576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735B576C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1235B5FC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</w:p>
        </w:tc>
      </w:tr>
      <w:tr w:rsidR="0027049F" w:rsidRPr="009A2B29" w14:paraId="1B661135" w14:textId="77777777" w:rsidTr="0027049F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40266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CFC37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498E2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9D3D8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0D2B8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0C11A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B745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FAE14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27049F" w:rsidRPr="009A2B29" w14:paraId="115F1A2D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AECCDC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F5ED04" w14:textId="5994BEA7" w:rsidR="0027049F" w:rsidRPr="009A2B29" w:rsidRDefault="007D1919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Napęd HDD zewnętrzny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9264CE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320F13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38791662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185C7636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A978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2EBE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06A6BBB7" w14:textId="77777777" w:rsidTr="0027049F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9AF846" w14:textId="77777777" w:rsidR="0027049F" w:rsidRPr="009A2B29" w:rsidRDefault="0027049F" w:rsidP="0027049F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47335784" w14:textId="77777777" w:rsidR="0027049F" w:rsidRPr="009A2B29" w:rsidRDefault="0027049F" w:rsidP="0027049F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B144BD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457BFFAC" w14:textId="77777777" w:rsidR="0027049F" w:rsidRPr="009A2B29" w:rsidRDefault="0027049F" w:rsidP="0027049F">
      <w:pPr>
        <w:jc w:val="center"/>
        <w:rPr>
          <w:b/>
        </w:rPr>
      </w:pPr>
    </w:p>
    <w:p w14:paraId="410C390F" w14:textId="77777777" w:rsidR="0027049F" w:rsidRPr="009A2B29" w:rsidRDefault="0027049F" w:rsidP="0027049F">
      <w:pPr>
        <w:jc w:val="center"/>
        <w:rPr>
          <w:b/>
        </w:rPr>
      </w:pPr>
    </w:p>
    <w:p w14:paraId="0CF5CA8C" w14:textId="77777777" w:rsidR="0027049F" w:rsidRPr="009A2B29" w:rsidRDefault="0027049F" w:rsidP="0027049F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4C680505" w14:textId="77777777" w:rsidR="0027049F" w:rsidRPr="009A2B29" w:rsidRDefault="0027049F" w:rsidP="0027049F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4D957871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7A3A68E7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2DD76EAA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3CBD3644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41D7A59F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08F99337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9915F46" w14:textId="77777777" w:rsidR="0027049F" w:rsidRPr="009A2B29" w:rsidRDefault="0027049F" w:rsidP="0027049F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0900E669" w14:textId="77777777" w:rsidR="0027049F" w:rsidRPr="009A2B29" w:rsidRDefault="0027049F" w:rsidP="0027049F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029405CB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03AEE057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6E127CC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6C0A4CC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077F2604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33E21D41" w14:textId="77777777" w:rsidR="0027049F" w:rsidRPr="009A2B29" w:rsidRDefault="0027049F" w:rsidP="0027049F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04890A21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18563A5B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3F096889" w14:textId="6A058638" w:rsidR="0027049F" w:rsidRPr="009A2B29" w:rsidRDefault="0027049F" w:rsidP="0027049F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2.18.</w:t>
      </w:r>
    </w:p>
    <w:p w14:paraId="66FC2170" w14:textId="77777777" w:rsidR="0027049F" w:rsidRPr="009A2B29" w:rsidRDefault="0027049F" w:rsidP="0027049F">
      <w:pPr>
        <w:rPr>
          <w:sz w:val="22"/>
          <w:szCs w:val="22"/>
        </w:rPr>
      </w:pPr>
    </w:p>
    <w:p w14:paraId="719BC570" w14:textId="77777777" w:rsidR="0027049F" w:rsidRPr="009A2B29" w:rsidRDefault="0027049F" w:rsidP="0027049F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7FF24E46" w14:textId="77777777" w:rsidR="0027049F" w:rsidRPr="009A2B29" w:rsidRDefault="0027049F" w:rsidP="0027049F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0DB1C58D" w14:textId="77777777" w:rsidR="0027049F" w:rsidRPr="009A2B29" w:rsidRDefault="0027049F" w:rsidP="0027049F">
      <w:pPr>
        <w:rPr>
          <w:sz w:val="22"/>
          <w:szCs w:val="22"/>
        </w:rPr>
      </w:pPr>
    </w:p>
    <w:p w14:paraId="77F457E9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73DD6D7E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10BE71B0" w14:textId="77777777" w:rsidR="0027049F" w:rsidRPr="009A2B29" w:rsidRDefault="0027049F" w:rsidP="0027049F"/>
    <w:p w14:paraId="751C2A9A" w14:textId="70FB0727" w:rsidR="0027049F" w:rsidRPr="009A2B29" w:rsidRDefault="0027049F" w:rsidP="0027049F">
      <w:pPr>
        <w:jc w:val="center"/>
        <w:rPr>
          <w:b/>
        </w:rPr>
      </w:pPr>
      <w:r w:rsidRPr="009A2B29">
        <w:rPr>
          <w:b/>
        </w:rPr>
        <w:t>PAKIET XVIII</w:t>
      </w:r>
    </w:p>
    <w:p w14:paraId="549B4297" w14:textId="77777777" w:rsidR="0027049F" w:rsidRPr="009A2B29" w:rsidRDefault="0027049F" w:rsidP="0027049F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27049F" w:rsidRPr="009A2B29" w14:paraId="28B8B12F" w14:textId="77777777" w:rsidTr="0027049F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68361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08FB08FE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4A934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F2BFAD1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21658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FEF75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22BE7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B12F1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48BF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240D8CC6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36DE4E8D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0978456A" w14:textId="77777777" w:rsidR="0027049F" w:rsidRPr="009A2B29" w:rsidRDefault="0027049F" w:rsidP="0027049F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A88E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684E4080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1D0D6471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25D2F2C8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</w:p>
        </w:tc>
      </w:tr>
      <w:tr w:rsidR="0027049F" w:rsidRPr="009A2B29" w14:paraId="4162742C" w14:textId="77777777" w:rsidTr="0027049F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21956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2DA19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5D376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E42AB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043B4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24953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E0E7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B909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27049F" w:rsidRPr="009A2B29" w14:paraId="48279D4A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0F9705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218F41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Laptop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8194F2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3BC3B4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6DCFCEA4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8376C54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AB01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330E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10B61395" w14:textId="77777777" w:rsidTr="0027049F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B07D64" w14:textId="77777777" w:rsidR="0027049F" w:rsidRPr="009A2B29" w:rsidRDefault="0027049F" w:rsidP="0027049F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26C75041" w14:textId="77777777" w:rsidR="0027049F" w:rsidRPr="009A2B29" w:rsidRDefault="0027049F" w:rsidP="0027049F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5E88E2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3419E790" w14:textId="77777777" w:rsidR="0027049F" w:rsidRPr="009A2B29" w:rsidRDefault="0027049F" w:rsidP="0027049F">
      <w:pPr>
        <w:jc w:val="center"/>
        <w:rPr>
          <w:b/>
        </w:rPr>
      </w:pPr>
    </w:p>
    <w:p w14:paraId="60D54E23" w14:textId="77777777" w:rsidR="0027049F" w:rsidRPr="009A2B29" w:rsidRDefault="0027049F" w:rsidP="0027049F">
      <w:pPr>
        <w:jc w:val="center"/>
        <w:rPr>
          <w:b/>
        </w:rPr>
      </w:pPr>
    </w:p>
    <w:p w14:paraId="722371D9" w14:textId="77777777" w:rsidR="0027049F" w:rsidRPr="009A2B29" w:rsidRDefault="0027049F" w:rsidP="0027049F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54D38991" w14:textId="77777777" w:rsidR="0027049F" w:rsidRPr="009A2B29" w:rsidRDefault="0027049F" w:rsidP="0027049F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525163B4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176ADD0A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79AE8AA4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3809B6C1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7B4E9A5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22744F7C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31A1B24" w14:textId="77777777" w:rsidR="0027049F" w:rsidRPr="009A2B29" w:rsidRDefault="0027049F" w:rsidP="0027049F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7B901EC6" w14:textId="77777777" w:rsidR="0027049F" w:rsidRPr="009A2B29" w:rsidRDefault="0027049F" w:rsidP="0027049F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62F984F1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96E0ADD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2DA376AF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730CEC77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51D889B7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7B280E50" w14:textId="77777777" w:rsidR="0027049F" w:rsidRPr="009A2B29" w:rsidRDefault="0027049F" w:rsidP="0027049F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4ABA154A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5FCF8608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3755CC0E" w14:textId="004C9992" w:rsidR="0027049F" w:rsidRPr="009A2B29" w:rsidRDefault="0027049F" w:rsidP="0027049F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2.19.</w:t>
      </w:r>
    </w:p>
    <w:p w14:paraId="7182052E" w14:textId="77777777" w:rsidR="0027049F" w:rsidRPr="009A2B29" w:rsidRDefault="0027049F" w:rsidP="0027049F">
      <w:pPr>
        <w:rPr>
          <w:sz w:val="22"/>
          <w:szCs w:val="22"/>
        </w:rPr>
      </w:pPr>
    </w:p>
    <w:p w14:paraId="240DBC95" w14:textId="77777777" w:rsidR="0027049F" w:rsidRPr="009A2B29" w:rsidRDefault="0027049F" w:rsidP="0027049F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3E08782C" w14:textId="77777777" w:rsidR="0027049F" w:rsidRPr="009A2B29" w:rsidRDefault="0027049F" w:rsidP="0027049F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65F6F3DE" w14:textId="77777777" w:rsidR="0027049F" w:rsidRPr="009A2B29" w:rsidRDefault="0027049F" w:rsidP="0027049F">
      <w:pPr>
        <w:rPr>
          <w:sz w:val="22"/>
          <w:szCs w:val="22"/>
        </w:rPr>
      </w:pPr>
    </w:p>
    <w:p w14:paraId="4DF67B37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03E1D895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0A3E7950" w14:textId="77777777" w:rsidR="0027049F" w:rsidRPr="009A2B29" w:rsidRDefault="0027049F" w:rsidP="0027049F"/>
    <w:p w14:paraId="19C0B9D9" w14:textId="0873E59D" w:rsidR="0027049F" w:rsidRPr="009A2B29" w:rsidRDefault="0027049F" w:rsidP="0027049F">
      <w:pPr>
        <w:jc w:val="center"/>
        <w:rPr>
          <w:b/>
        </w:rPr>
      </w:pPr>
      <w:r w:rsidRPr="009A2B29">
        <w:rPr>
          <w:b/>
        </w:rPr>
        <w:t>PAKIET XIX</w:t>
      </w:r>
    </w:p>
    <w:p w14:paraId="11A66DC3" w14:textId="77777777" w:rsidR="0027049F" w:rsidRPr="009A2B29" w:rsidRDefault="0027049F" w:rsidP="0027049F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27049F" w:rsidRPr="009A2B29" w14:paraId="55209452" w14:textId="77777777" w:rsidTr="0027049F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D8099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ECB2E3F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9F75D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0536168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CBC94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B65E3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09380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76DC5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D0FF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6210837A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2E90CC0B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03F08AFB" w14:textId="77777777" w:rsidR="0027049F" w:rsidRPr="009A2B29" w:rsidRDefault="0027049F" w:rsidP="0027049F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6F83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1792D480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76EEF928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48D95862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</w:p>
        </w:tc>
      </w:tr>
      <w:tr w:rsidR="0027049F" w:rsidRPr="009A2B29" w14:paraId="5D9BE3B1" w14:textId="77777777" w:rsidTr="0027049F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6FD22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9D80C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1FDE8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673F1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AAE8A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6DF50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F194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9BBA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27049F" w:rsidRPr="009A2B29" w14:paraId="71DA66FE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7AF530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1CFDE4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Laptop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44EA4C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DD309D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699ECA0E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0BBA5ED2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48B4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CD85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240E7146" w14:textId="77777777" w:rsidTr="0027049F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09CB9E" w14:textId="77777777" w:rsidR="0027049F" w:rsidRPr="009A2B29" w:rsidRDefault="0027049F" w:rsidP="0027049F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47D54D6E" w14:textId="77777777" w:rsidR="0027049F" w:rsidRPr="009A2B29" w:rsidRDefault="0027049F" w:rsidP="0027049F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08576A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591C5642" w14:textId="77777777" w:rsidR="0027049F" w:rsidRPr="009A2B29" w:rsidRDefault="0027049F" w:rsidP="0027049F">
      <w:pPr>
        <w:jc w:val="center"/>
        <w:rPr>
          <w:b/>
        </w:rPr>
      </w:pPr>
    </w:p>
    <w:p w14:paraId="2F25F4EC" w14:textId="77777777" w:rsidR="0027049F" w:rsidRPr="009A2B29" w:rsidRDefault="0027049F" w:rsidP="0027049F">
      <w:pPr>
        <w:jc w:val="center"/>
        <w:rPr>
          <w:b/>
        </w:rPr>
      </w:pPr>
    </w:p>
    <w:p w14:paraId="5E31DE7E" w14:textId="77777777" w:rsidR="0027049F" w:rsidRPr="009A2B29" w:rsidRDefault="0027049F" w:rsidP="0027049F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3A318308" w14:textId="77777777" w:rsidR="0027049F" w:rsidRPr="009A2B29" w:rsidRDefault="0027049F" w:rsidP="0027049F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187C9C08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7F7A9560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1CC1861A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47426198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58A6EF5D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739B940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C848666" w14:textId="77777777" w:rsidR="0027049F" w:rsidRPr="009A2B29" w:rsidRDefault="0027049F" w:rsidP="0027049F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2324A8BC" w14:textId="77777777" w:rsidR="0027049F" w:rsidRPr="009A2B29" w:rsidRDefault="0027049F" w:rsidP="0027049F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5069F82E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0C62EC48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4A0F4B64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47CC0EDF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7A636F27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53AC2BD2" w14:textId="77777777" w:rsidR="0027049F" w:rsidRPr="009A2B29" w:rsidRDefault="0027049F" w:rsidP="0027049F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0F19EC7C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709218AD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2FC99790" w14:textId="63FD90ED" w:rsidR="0027049F" w:rsidRPr="009A2B29" w:rsidRDefault="0027049F" w:rsidP="0027049F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2.20.</w:t>
      </w:r>
    </w:p>
    <w:p w14:paraId="63C84CBF" w14:textId="77777777" w:rsidR="0027049F" w:rsidRPr="009A2B29" w:rsidRDefault="0027049F" w:rsidP="0027049F">
      <w:pPr>
        <w:rPr>
          <w:sz w:val="22"/>
          <w:szCs w:val="22"/>
        </w:rPr>
      </w:pPr>
    </w:p>
    <w:p w14:paraId="163528A3" w14:textId="77777777" w:rsidR="0027049F" w:rsidRPr="009A2B29" w:rsidRDefault="0027049F" w:rsidP="0027049F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1064A240" w14:textId="77777777" w:rsidR="0027049F" w:rsidRPr="009A2B29" w:rsidRDefault="0027049F" w:rsidP="0027049F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7FB12B17" w14:textId="77777777" w:rsidR="0027049F" w:rsidRPr="009A2B29" w:rsidRDefault="0027049F" w:rsidP="0027049F">
      <w:pPr>
        <w:rPr>
          <w:sz w:val="22"/>
          <w:szCs w:val="22"/>
        </w:rPr>
      </w:pPr>
    </w:p>
    <w:p w14:paraId="4ACF1A40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062EDDB3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4EFBC457" w14:textId="77777777" w:rsidR="0027049F" w:rsidRPr="009A2B29" w:rsidRDefault="0027049F" w:rsidP="0027049F"/>
    <w:p w14:paraId="2BA80CCE" w14:textId="4F557D97" w:rsidR="0027049F" w:rsidRPr="009A2B29" w:rsidRDefault="0027049F" w:rsidP="0027049F">
      <w:pPr>
        <w:jc w:val="center"/>
        <w:rPr>
          <w:b/>
        </w:rPr>
      </w:pPr>
      <w:r w:rsidRPr="009A2B29">
        <w:rPr>
          <w:b/>
        </w:rPr>
        <w:t>PAKIET XX</w:t>
      </w:r>
    </w:p>
    <w:p w14:paraId="69001473" w14:textId="77777777" w:rsidR="0027049F" w:rsidRPr="009A2B29" w:rsidRDefault="0027049F" w:rsidP="0027049F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27049F" w:rsidRPr="009A2B29" w14:paraId="0D625E59" w14:textId="77777777" w:rsidTr="0027049F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D62E8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9684408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6DA60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71F444D4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15C72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45CC1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71BB3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E75B9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0FEE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040AC926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2CD36650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4508D02E" w14:textId="77777777" w:rsidR="0027049F" w:rsidRPr="009A2B29" w:rsidRDefault="0027049F" w:rsidP="0027049F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4957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443581D8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53C32365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0031B110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</w:p>
        </w:tc>
      </w:tr>
      <w:tr w:rsidR="0027049F" w:rsidRPr="009A2B29" w14:paraId="7C378842" w14:textId="77777777" w:rsidTr="0027049F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A4445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9B4EF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F04C1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63A88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05E54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F9E12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0569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6410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27049F" w:rsidRPr="009A2B29" w14:paraId="600C46F5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7352FF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43E6C3" w14:textId="455DDFD3" w:rsidR="0027049F" w:rsidRPr="009A2B29" w:rsidRDefault="0027049F" w:rsidP="00C64C39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Monitor</w:t>
            </w:r>
            <w:r w:rsidR="007D1919" w:rsidRPr="009A2B29">
              <w:rPr>
                <w:sz w:val="22"/>
                <w:szCs w:val="22"/>
              </w:rPr>
              <w:t xml:space="preserve"> komputerowy</w:t>
            </w:r>
            <w:r w:rsidRPr="009A2B29">
              <w:rPr>
                <w:sz w:val="22"/>
                <w:szCs w:val="22"/>
              </w:rPr>
              <w:t xml:space="preserve"> </w:t>
            </w:r>
            <w:r w:rsidR="00C64C39" w:rsidRPr="009A2B29">
              <w:rPr>
                <w:sz w:val="22"/>
                <w:szCs w:val="22"/>
              </w:rPr>
              <w:t>nr 1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F8B6DC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8BDE9A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67E79B20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3B370B05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83FA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DA66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C64C39" w:rsidRPr="009A2B29" w14:paraId="27703011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0AFEEB" w14:textId="77777777" w:rsidR="00C64C39" w:rsidRPr="009A2B29" w:rsidRDefault="00C64C39" w:rsidP="00C64C39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E25604" w14:textId="78B3B813" w:rsidR="00C64C39" w:rsidRPr="009A2B29" w:rsidRDefault="00C64C39" w:rsidP="00C64C39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Monitor komputerowy nr 2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0A865C" w14:textId="565009D5" w:rsidR="00C64C39" w:rsidRPr="009A2B29" w:rsidRDefault="00C64C39" w:rsidP="00C64C39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D14606" w14:textId="579622A5" w:rsidR="00C64C39" w:rsidRPr="009A2B29" w:rsidRDefault="00C64C39" w:rsidP="00C64C39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15781C6A" w14:textId="77777777" w:rsidR="00C64C39" w:rsidRPr="009A2B29" w:rsidRDefault="00C64C39" w:rsidP="00C64C3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3BE6C5E1" w14:textId="77777777" w:rsidR="00C64C39" w:rsidRPr="009A2B29" w:rsidRDefault="00C64C39" w:rsidP="00C64C3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2B7F" w14:textId="77777777" w:rsidR="00C64C39" w:rsidRPr="009A2B29" w:rsidRDefault="00C64C39" w:rsidP="00C64C3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6A0C" w14:textId="77777777" w:rsidR="00C64C39" w:rsidRPr="009A2B29" w:rsidRDefault="00C64C39" w:rsidP="00C64C39">
            <w:pPr>
              <w:snapToGrid w:val="0"/>
              <w:rPr>
                <w:sz w:val="22"/>
                <w:szCs w:val="22"/>
              </w:rPr>
            </w:pPr>
          </w:p>
        </w:tc>
      </w:tr>
      <w:tr w:rsidR="00C64C39" w:rsidRPr="009A2B29" w14:paraId="78581B7E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F0D09F" w14:textId="77777777" w:rsidR="00C64C39" w:rsidRPr="009A2B29" w:rsidRDefault="00C64C39" w:rsidP="00C64C39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803270" w14:textId="3A84FA90" w:rsidR="00C64C39" w:rsidRPr="009A2B29" w:rsidRDefault="00C64C39" w:rsidP="00C64C39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Przejściówka USB-C do HDMI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1BC1E4" w14:textId="07C8AA5F" w:rsidR="00C64C39" w:rsidRPr="009A2B29" w:rsidRDefault="00C64C39" w:rsidP="00C64C39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E9FB15" w14:textId="383CBBCE" w:rsidR="00C64C39" w:rsidRPr="009A2B29" w:rsidRDefault="00C64C39" w:rsidP="00C64C39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35521166" w14:textId="77777777" w:rsidR="00C64C39" w:rsidRPr="009A2B29" w:rsidRDefault="00C64C39" w:rsidP="00C64C3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28723572" w14:textId="77777777" w:rsidR="00C64C39" w:rsidRPr="009A2B29" w:rsidRDefault="00C64C39" w:rsidP="00C64C3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2384" w14:textId="77777777" w:rsidR="00C64C39" w:rsidRPr="009A2B29" w:rsidRDefault="00C64C39" w:rsidP="00C64C3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5546" w14:textId="77777777" w:rsidR="00C64C39" w:rsidRPr="009A2B29" w:rsidRDefault="00C64C39" w:rsidP="00C64C39">
            <w:pPr>
              <w:snapToGrid w:val="0"/>
              <w:rPr>
                <w:sz w:val="22"/>
                <w:szCs w:val="22"/>
              </w:rPr>
            </w:pPr>
          </w:p>
        </w:tc>
      </w:tr>
      <w:tr w:rsidR="00C64C39" w:rsidRPr="009A2B29" w14:paraId="537B1C20" w14:textId="77777777" w:rsidTr="00AD409A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23B266" w14:textId="77777777" w:rsidR="00C64C39" w:rsidRPr="009A2B29" w:rsidRDefault="00C64C39" w:rsidP="00C64C39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7FED1C" w14:textId="1A8D33B7" w:rsidR="00C64C39" w:rsidRPr="009A2B29" w:rsidRDefault="00C64C39" w:rsidP="00C64C39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Zestaw klawiatura i mysz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B84741" w14:textId="3C6F9AA4" w:rsidR="00C64C39" w:rsidRPr="009A2B29" w:rsidRDefault="00C64C39" w:rsidP="00C64C39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925AA9" w14:textId="208C626B" w:rsidR="00C64C39" w:rsidRPr="009A2B29" w:rsidRDefault="00C64C39" w:rsidP="00C64C39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ACDB43" w14:textId="174F9A4C" w:rsidR="00C64C39" w:rsidRPr="009A2B29" w:rsidRDefault="00C64C39" w:rsidP="00C64C3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647953" w14:textId="4534D802" w:rsidR="00C64C39" w:rsidRPr="009A2B29" w:rsidRDefault="00C64C39" w:rsidP="00C64C3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F32C8" w14:textId="58014EB2" w:rsidR="00C64C39" w:rsidRPr="009A2B29" w:rsidRDefault="00C64C39" w:rsidP="00C64C3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DD08" w14:textId="77777777" w:rsidR="00C64C39" w:rsidRPr="009A2B29" w:rsidRDefault="00C64C39" w:rsidP="00C64C39">
            <w:pPr>
              <w:snapToGrid w:val="0"/>
              <w:rPr>
                <w:sz w:val="22"/>
                <w:szCs w:val="22"/>
              </w:rPr>
            </w:pPr>
          </w:p>
        </w:tc>
      </w:tr>
      <w:tr w:rsidR="00C64C39" w:rsidRPr="009A2B29" w14:paraId="7C0CCC5D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961413" w14:textId="5ABC4F65" w:rsidR="00C64C39" w:rsidRPr="009A2B29" w:rsidRDefault="00EC266C" w:rsidP="00C64C39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</w:t>
            </w:r>
            <w:r w:rsidR="00C64C39" w:rsidRPr="009A2B29">
              <w:rPr>
                <w:sz w:val="22"/>
                <w:szCs w:val="22"/>
              </w:rPr>
              <w:t>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8CDB18" w14:textId="053EBFDE" w:rsidR="00C64C39" w:rsidRPr="009A2B29" w:rsidRDefault="00C64C39" w:rsidP="00C64C39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Dysk</w:t>
            </w:r>
            <w:r w:rsidR="00EC266C" w:rsidRPr="009A2B29">
              <w:rPr>
                <w:sz w:val="22"/>
                <w:szCs w:val="22"/>
              </w:rPr>
              <w:t xml:space="preserve"> twardy</w:t>
            </w:r>
            <w:r w:rsidRPr="009A2B29">
              <w:rPr>
                <w:sz w:val="22"/>
                <w:szCs w:val="22"/>
              </w:rPr>
              <w:t xml:space="preserve"> zewnętrzny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BDF86A" w14:textId="2C24C97E" w:rsidR="00C64C39" w:rsidRPr="009A2B29" w:rsidRDefault="00C64C39" w:rsidP="00C64C39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EFEC66" w14:textId="70E858E8" w:rsidR="00C64C39" w:rsidRPr="009A2B29" w:rsidRDefault="00C64C39" w:rsidP="00C64C39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0A4CE27E" w14:textId="77777777" w:rsidR="00C64C39" w:rsidRPr="009A2B29" w:rsidRDefault="00C64C39" w:rsidP="00C64C3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4299C2A8" w14:textId="77777777" w:rsidR="00C64C39" w:rsidRPr="009A2B29" w:rsidRDefault="00C64C39" w:rsidP="00C64C3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7A6E" w14:textId="77777777" w:rsidR="00C64C39" w:rsidRPr="009A2B29" w:rsidRDefault="00C64C39" w:rsidP="00C64C3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87CF" w14:textId="77777777" w:rsidR="00C64C39" w:rsidRPr="009A2B29" w:rsidRDefault="00C64C39" w:rsidP="00C64C39">
            <w:pPr>
              <w:snapToGrid w:val="0"/>
              <w:rPr>
                <w:sz w:val="22"/>
                <w:szCs w:val="22"/>
              </w:rPr>
            </w:pPr>
          </w:p>
        </w:tc>
      </w:tr>
      <w:tr w:rsidR="00C64C39" w:rsidRPr="009A2B29" w14:paraId="2B6FF225" w14:textId="77777777" w:rsidTr="0027049F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990CB9" w14:textId="77777777" w:rsidR="00C64C39" w:rsidRPr="009A2B29" w:rsidRDefault="00C64C39" w:rsidP="00C64C39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3A89FC16" w14:textId="77777777" w:rsidR="00C64C39" w:rsidRPr="009A2B29" w:rsidRDefault="00C64C39" w:rsidP="00C64C39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989A9A" w14:textId="77777777" w:rsidR="00C64C39" w:rsidRPr="009A2B29" w:rsidRDefault="00C64C39" w:rsidP="00C64C39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00A93403" w14:textId="77777777" w:rsidR="0027049F" w:rsidRPr="009A2B29" w:rsidRDefault="0027049F" w:rsidP="0027049F">
      <w:pPr>
        <w:jc w:val="center"/>
        <w:rPr>
          <w:b/>
        </w:rPr>
      </w:pPr>
    </w:p>
    <w:p w14:paraId="763CFDE6" w14:textId="77777777" w:rsidR="0027049F" w:rsidRPr="009A2B29" w:rsidRDefault="0027049F" w:rsidP="0027049F">
      <w:pPr>
        <w:jc w:val="center"/>
        <w:rPr>
          <w:b/>
        </w:rPr>
      </w:pPr>
    </w:p>
    <w:p w14:paraId="1CE56435" w14:textId="77777777" w:rsidR="0027049F" w:rsidRPr="009A2B29" w:rsidRDefault="0027049F" w:rsidP="0027049F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274209D1" w14:textId="77777777" w:rsidR="0027049F" w:rsidRPr="009A2B29" w:rsidRDefault="0027049F" w:rsidP="0027049F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2B7F521F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4E7E35C5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5AE19D7B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C636C80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2D4624CC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76FE65B8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8914C37" w14:textId="77777777" w:rsidR="0027049F" w:rsidRPr="009A2B29" w:rsidRDefault="0027049F" w:rsidP="0027049F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1925A3F0" w14:textId="77777777" w:rsidR="0027049F" w:rsidRPr="009A2B29" w:rsidRDefault="0027049F" w:rsidP="0027049F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540EEC61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5B8F15EF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B4963B8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98340EA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B5E3E40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9871703" w14:textId="77777777" w:rsidR="0027049F" w:rsidRPr="009A2B29" w:rsidRDefault="0027049F" w:rsidP="0027049F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6E8A8802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53909E3A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6E12E751" w14:textId="45C0C04F" w:rsidR="0027049F" w:rsidRPr="009A2B29" w:rsidRDefault="0027049F" w:rsidP="0027049F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</w:t>
      </w:r>
      <w:r w:rsidR="00241D63" w:rsidRPr="009A2B29">
        <w:rPr>
          <w:b/>
          <w:sz w:val="22"/>
          <w:szCs w:val="22"/>
        </w:rPr>
        <w:t>21</w:t>
      </w:r>
      <w:r w:rsidRPr="009A2B29">
        <w:rPr>
          <w:b/>
          <w:sz w:val="22"/>
          <w:szCs w:val="22"/>
        </w:rPr>
        <w:t>.</w:t>
      </w:r>
    </w:p>
    <w:p w14:paraId="6640FCDE" w14:textId="77777777" w:rsidR="0027049F" w:rsidRPr="009A2B29" w:rsidRDefault="0027049F" w:rsidP="0027049F">
      <w:pPr>
        <w:rPr>
          <w:sz w:val="22"/>
          <w:szCs w:val="22"/>
        </w:rPr>
      </w:pPr>
    </w:p>
    <w:p w14:paraId="6631C6F5" w14:textId="77777777" w:rsidR="0027049F" w:rsidRPr="009A2B29" w:rsidRDefault="0027049F" w:rsidP="0027049F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1EAA9DF1" w14:textId="77777777" w:rsidR="0027049F" w:rsidRPr="009A2B29" w:rsidRDefault="0027049F" w:rsidP="0027049F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1279E079" w14:textId="77777777" w:rsidR="0027049F" w:rsidRPr="009A2B29" w:rsidRDefault="0027049F" w:rsidP="0027049F">
      <w:pPr>
        <w:rPr>
          <w:sz w:val="22"/>
          <w:szCs w:val="22"/>
        </w:rPr>
      </w:pPr>
    </w:p>
    <w:p w14:paraId="68A54517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275879F8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084BE72E" w14:textId="77777777" w:rsidR="0027049F" w:rsidRPr="009A2B29" w:rsidRDefault="0027049F" w:rsidP="0027049F"/>
    <w:p w14:paraId="62F07925" w14:textId="6F924CD4" w:rsidR="0027049F" w:rsidRPr="009A2B29" w:rsidRDefault="0027049F" w:rsidP="0027049F">
      <w:pPr>
        <w:jc w:val="center"/>
        <w:rPr>
          <w:b/>
        </w:rPr>
      </w:pPr>
      <w:r w:rsidRPr="009A2B29">
        <w:rPr>
          <w:b/>
        </w:rPr>
        <w:t xml:space="preserve">PAKIET </w:t>
      </w:r>
      <w:r w:rsidR="00241D63" w:rsidRPr="009A2B29">
        <w:rPr>
          <w:b/>
        </w:rPr>
        <w:t>XX</w:t>
      </w:r>
      <w:r w:rsidRPr="009A2B29">
        <w:rPr>
          <w:b/>
        </w:rPr>
        <w:t>I</w:t>
      </w:r>
    </w:p>
    <w:p w14:paraId="3E646B70" w14:textId="77777777" w:rsidR="0027049F" w:rsidRPr="009A2B29" w:rsidRDefault="0027049F" w:rsidP="0027049F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27049F" w:rsidRPr="009A2B29" w14:paraId="16F5BA97" w14:textId="77777777" w:rsidTr="0027049F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A9037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1FB505E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6FD71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0B75A2FC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A433D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23CA6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D7CB4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5DB69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12B3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592D48C6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394DB590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753B22C9" w14:textId="77777777" w:rsidR="0027049F" w:rsidRPr="009A2B29" w:rsidRDefault="0027049F" w:rsidP="0027049F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722D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70D31D9C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6E23CDD9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6E9CF87D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</w:p>
        </w:tc>
      </w:tr>
      <w:tr w:rsidR="0027049F" w:rsidRPr="009A2B29" w14:paraId="34494241" w14:textId="77777777" w:rsidTr="0027049F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3EAF9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A5488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9CBD5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D8FE9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695D7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F3BC9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7054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05FA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27049F" w:rsidRPr="009A2B29" w14:paraId="62526EDE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7F89CE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D6AE01" w14:textId="53512904" w:rsidR="0027049F" w:rsidRPr="009A2B29" w:rsidRDefault="00241D63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Bateria do laptopa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DE341B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81BE2F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4969EAC3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7F6024EF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ECD2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B01D8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2B8C81DA" w14:textId="77777777" w:rsidTr="0027049F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7BE3FA" w14:textId="77777777" w:rsidR="0027049F" w:rsidRPr="009A2B29" w:rsidRDefault="0027049F" w:rsidP="0027049F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33E5B2E8" w14:textId="77777777" w:rsidR="0027049F" w:rsidRPr="009A2B29" w:rsidRDefault="0027049F" w:rsidP="0027049F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0D33E5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485E61BC" w14:textId="77777777" w:rsidR="0027049F" w:rsidRPr="009A2B29" w:rsidRDefault="0027049F" w:rsidP="0027049F">
      <w:pPr>
        <w:jc w:val="center"/>
        <w:rPr>
          <w:b/>
        </w:rPr>
      </w:pPr>
    </w:p>
    <w:p w14:paraId="67D84575" w14:textId="77777777" w:rsidR="0027049F" w:rsidRPr="009A2B29" w:rsidRDefault="0027049F" w:rsidP="0027049F">
      <w:pPr>
        <w:jc w:val="center"/>
        <w:rPr>
          <w:b/>
        </w:rPr>
      </w:pPr>
    </w:p>
    <w:p w14:paraId="6EED8360" w14:textId="77777777" w:rsidR="0027049F" w:rsidRPr="009A2B29" w:rsidRDefault="0027049F" w:rsidP="0027049F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28D5ECF7" w14:textId="77777777" w:rsidR="0027049F" w:rsidRPr="009A2B29" w:rsidRDefault="0027049F" w:rsidP="0027049F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31F09992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764047B5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1B0BEA82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33304B87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5ECE4CC3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2B63C310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2D3EF7B5" w14:textId="77777777" w:rsidR="0027049F" w:rsidRPr="009A2B29" w:rsidRDefault="0027049F" w:rsidP="0027049F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63B1ABC0" w14:textId="77777777" w:rsidR="0027049F" w:rsidRPr="009A2B29" w:rsidRDefault="0027049F" w:rsidP="0027049F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3216CC27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2FA2C11F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1D78AA5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4EEA141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21ACEEC4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025098DE" w14:textId="77777777" w:rsidR="0027049F" w:rsidRPr="009A2B29" w:rsidRDefault="0027049F" w:rsidP="0027049F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690530F2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0733ABE1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645599CC" w14:textId="5B8F40F8" w:rsidR="0027049F" w:rsidRPr="009A2B29" w:rsidRDefault="0027049F" w:rsidP="0027049F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</w:t>
      </w:r>
      <w:r w:rsidR="00241D63" w:rsidRPr="009A2B29">
        <w:rPr>
          <w:b/>
          <w:sz w:val="22"/>
          <w:szCs w:val="22"/>
        </w:rPr>
        <w:t>22</w:t>
      </w:r>
      <w:r w:rsidRPr="009A2B29">
        <w:rPr>
          <w:b/>
          <w:sz w:val="22"/>
          <w:szCs w:val="22"/>
        </w:rPr>
        <w:t>.</w:t>
      </w:r>
    </w:p>
    <w:p w14:paraId="42FA16C1" w14:textId="77777777" w:rsidR="0027049F" w:rsidRPr="009A2B29" w:rsidRDefault="0027049F" w:rsidP="0027049F">
      <w:pPr>
        <w:rPr>
          <w:sz w:val="22"/>
          <w:szCs w:val="22"/>
        </w:rPr>
      </w:pPr>
    </w:p>
    <w:p w14:paraId="0F47B652" w14:textId="77777777" w:rsidR="0027049F" w:rsidRPr="009A2B29" w:rsidRDefault="0027049F" w:rsidP="0027049F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4D2A10D9" w14:textId="77777777" w:rsidR="0027049F" w:rsidRPr="009A2B29" w:rsidRDefault="0027049F" w:rsidP="0027049F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61D54359" w14:textId="77777777" w:rsidR="0027049F" w:rsidRPr="009A2B29" w:rsidRDefault="0027049F" w:rsidP="0027049F">
      <w:pPr>
        <w:rPr>
          <w:sz w:val="22"/>
          <w:szCs w:val="22"/>
        </w:rPr>
      </w:pPr>
    </w:p>
    <w:p w14:paraId="4D85AA76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1BE957BF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61D7FCEC" w14:textId="77777777" w:rsidR="0027049F" w:rsidRPr="009A2B29" w:rsidRDefault="0027049F" w:rsidP="0027049F"/>
    <w:p w14:paraId="360ECEF7" w14:textId="3AF75697" w:rsidR="0027049F" w:rsidRPr="009A2B29" w:rsidRDefault="0027049F" w:rsidP="0027049F">
      <w:pPr>
        <w:jc w:val="center"/>
        <w:rPr>
          <w:b/>
        </w:rPr>
      </w:pPr>
      <w:r w:rsidRPr="009A2B29">
        <w:rPr>
          <w:b/>
        </w:rPr>
        <w:t xml:space="preserve">PAKIET </w:t>
      </w:r>
      <w:r w:rsidR="00241D63" w:rsidRPr="009A2B29">
        <w:rPr>
          <w:b/>
        </w:rPr>
        <w:t>XXII</w:t>
      </w:r>
    </w:p>
    <w:p w14:paraId="71269C6A" w14:textId="77777777" w:rsidR="0027049F" w:rsidRPr="009A2B29" w:rsidRDefault="0027049F" w:rsidP="0027049F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27049F" w:rsidRPr="009A2B29" w14:paraId="178608DA" w14:textId="77777777" w:rsidTr="0027049F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B81AB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78BA845D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4DEBF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C91FBB5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2430B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2D33D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EA79E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15E25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9420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0C304B92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33CFDF81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48BE2BEF" w14:textId="77777777" w:rsidR="0027049F" w:rsidRPr="009A2B29" w:rsidRDefault="0027049F" w:rsidP="0027049F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4205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4BF99D9F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4220B481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7BB9873C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</w:p>
        </w:tc>
      </w:tr>
      <w:tr w:rsidR="0027049F" w:rsidRPr="009A2B29" w14:paraId="338E0686" w14:textId="77777777" w:rsidTr="0027049F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E5702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CA9F7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13216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B4929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29B90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6ABD7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50B8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4EC1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27049F" w:rsidRPr="009A2B29" w14:paraId="2A086ADA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9D164C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6D56B9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Laptop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A4CD60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67B15E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060C46A8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1FFF56E7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5946B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7EB3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7D3C541B" w14:textId="77777777" w:rsidTr="0027049F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5D2667" w14:textId="77777777" w:rsidR="0027049F" w:rsidRPr="009A2B29" w:rsidRDefault="0027049F" w:rsidP="0027049F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149728CB" w14:textId="77777777" w:rsidR="0027049F" w:rsidRPr="009A2B29" w:rsidRDefault="0027049F" w:rsidP="0027049F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04B264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0E738F57" w14:textId="77777777" w:rsidR="0027049F" w:rsidRPr="009A2B29" w:rsidRDefault="0027049F" w:rsidP="0027049F">
      <w:pPr>
        <w:jc w:val="center"/>
        <w:rPr>
          <w:b/>
        </w:rPr>
      </w:pPr>
    </w:p>
    <w:p w14:paraId="024EB614" w14:textId="77777777" w:rsidR="0027049F" w:rsidRPr="009A2B29" w:rsidRDefault="0027049F" w:rsidP="0027049F">
      <w:pPr>
        <w:jc w:val="center"/>
        <w:rPr>
          <w:b/>
        </w:rPr>
      </w:pPr>
    </w:p>
    <w:p w14:paraId="20ABDCF5" w14:textId="77777777" w:rsidR="0027049F" w:rsidRPr="009A2B29" w:rsidRDefault="0027049F" w:rsidP="0027049F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7C48659D" w14:textId="77777777" w:rsidR="0027049F" w:rsidRPr="009A2B29" w:rsidRDefault="0027049F" w:rsidP="0027049F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006F3B3D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464048BC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2B332945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4C2FA41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270786AD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6C66660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4524E4F" w14:textId="77777777" w:rsidR="0027049F" w:rsidRPr="009A2B29" w:rsidRDefault="0027049F" w:rsidP="0027049F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449319F2" w14:textId="77777777" w:rsidR="0027049F" w:rsidRPr="009A2B29" w:rsidRDefault="0027049F" w:rsidP="0027049F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5A572C4F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5D4BB2E8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3C1B50D0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7EF80FEE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0D880B89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372F33CD" w14:textId="77777777" w:rsidR="0027049F" w:rsidRPr="009A2B29" w:rsidRDefault="0027049F" w:rsidP="0027049F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28E31FAF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2C4338BE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29E4A565" w14:textId="1511CC23" w:rsidR="0027049F" w:rsidRPr="009A2B29" w:rsidRDefault="0027049F" w:rsidP="0027049F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</w:t>
      </w:r>
      <w:r w:rsidR="00241D63" w:rsidRPr="009A2B29">
        <w:rPr>
          <w:b/>
          <w:sz w:val="22"/>
          <w:szCs w:val="22"/>
        </w:rPr>
        <w:t>23</w:t>
      </w:r>
      <w:r w:rsidRPr="009A2B29">
        <w:rPr>
          <w:b/>
          <w:sz w:val="22"/>
          <w:szCs w:val="22"/>
        </w:rPr>
        <w:t>.</w:t>
      </w:r>
    </w:p>
    <w:p w14:paraId="43A9DB66" w14:textId="77777777" w:rsidR="0027049F" w:rsidRPr="009A2B29" w:rsidRDefault="0027049F" w:rsidP="0027049F">
      <w:pPr>
        <w:rPr>
          <w:sz w:val="22"/>
          <w:szCs w:val="22"/>
        </w:rPr>
      </w:pPr>
    </w:p>
    <w:p w14:paraId="6652AB5F" w14:textId="77777777" w:rsidR="0027049F" w:rsidRPr="009A2B29" w:rsidRDefault="0027049F" w:rsidP="0027049F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0C855B1E" w14:textId="77777777" w:rsidR="0027049F" w:rsidRPr="009A2B29" w:rsidRDefault="0027049F" w:rsidP="0027049F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73054E2F" w14:textId="77777777" w:rsidR="0027049F" w:rsidRPr="009A2B29" w:rsidRDefault="0027049F" w:rsidP="0027049F">
      <w:pPr>
        <w:rPr>
          <w:sz w:val="22"/>
          <w:szCs w:val="22"/>
        </w:rPr>
      </w:pPr>
    </w:p>
    <w:p w14:paraId="2D955B6F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55E17CA0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4676F505" w14:textId="77777777" w:rsidR="0027049F" w:rsidRPr="009A2B29" w:rsidRDefault="0027049F" w:rsidP="0027049F"/>
    <w:p w14:paraId="5CA2940F" w14:textId="3DC1B39A" w:rsidR="0027049F" w:rsidRPr="009A2B29" w:rsidRDefault="0027049F" w:rsidP="0027049F">
      <w:pPr>
        <w:jc w:val="center"/>
        <w:rPr>
          <w:b/>
        </w:rPr>
      </w:pPr>
      <w:r w:rsidRPr="009A2B29">
        <w:rPr>
          <w:b/>
        </w:rPr>
        <w:t xml:space="preserve">PAKIET </w:t>
      </w:r>
      <w:r w:rsidR="00241D63" w:rsidRPr="009A2B29">
        <w:rPr>
          <w:b/>
        </w:rPr>
        <w:t>XXIII</w:t>
      </w:r>
    </w:p>
    <w:p w14:paraId="6416FC15" w14:textId="77777777" w:rsidR="0027049F" w:rsidRPr="009A2B29" w:rsidRDefault="0027049F" w:rsidP="0027049F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27049F" w:rsidRPr="009A2B29" w14:paraId="4B7BD7BD" w14:textId="77777777" w:rsidTr="0027049F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19C66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469EF09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42162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C8182C4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2950F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D4408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7A9BF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7B8C4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E968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5E120914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74F33D59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32856D8D" w14:textId="77777777" w:rsidR="0027049F" w:rsidRPr="009A2B29" w:rsidRDefault="0027049F" w:rsidP="0027049F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9B8E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02046E8E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7F11FA80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6FC3F430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</w:p>
        </w:tc>
      </w:tr>
      <w:tr w:rsidR="0027049F" w:rsidRPr="009A2B29" w14:paraId="5E6F1CA5" w14:textId="77777777" w:rsidTr="0027049F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042B4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BD373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BB760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69420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D5694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F6C7F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FA04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0F91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27049F" w:rsidRPr="009A2B29" w14:paraId="28F38425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AAC03A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9D6C8E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Laptop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5A443F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F91BB9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3AA96532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0F9BF29A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C3B3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AE5A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7C43156D" w14:textId="77777777" w:rsidTr="0027049F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ABA83E" w14:textId="77777777" w:rsidR="0027049F" w:rsidRPr="009A2B29" w:rsidRDefault="0027049F" w:rsidP="0027049F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526218CE" w14:textId="77777777" w:rsidR="0027049F" w:rsidRPr="009A2B29" w:rsidRDefault="0027049F" w:rsidP="0027049F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5E7F37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3499FC7F" w14:textId="77777777" w:rsidR="0027049F" w:rsidRPr="009A2B29" w:rsidRDefault="0027049F" w:rsidP="0027049F">
      <w:pPr>
        <w:jc w:val="center"/>
        <w:rPr>
          <w:b/>
        </w:rPr>
      </w:pPr>
    </w:p>
    <w:p w14:paraId="12785E65" w14:textId="77777777" w:rsidR="0027049F" w:rsidRPr="009A2B29" w:rsidRDefault="0027049F" w:rsidP="0027049F">
      <w:pPr>
        <w:jc w:val="center"/>
        <w:rPr>
          <w:b/>
        </w:rPr>
      </w:pPr>
    </w:p>
    <w:p w14:paraId="2EC9FC65" w14:textId="77777777" w:rsidR="0027049F" w:rsidRPr="009A2B29" w:rsidRDefault="0027049F" w:rsidP="0027049F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15E46EE8" w14:textId="77777777" w:rsidR="0027049F" w:rsidRPr="009A2B29" w:rsidRDefault="0027049F" w:rsidP="0027049F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777F874E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7276B10C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4E7300FC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2CF9A57B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004E22AC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5094E2CC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7ACD7C6E" w14:textId="77777777" w:rsidR="0027049F" w:rsidRPr="009A2B29" w:rsidRDefault="0027049F" w:rsidP="0027049F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382B8BC3" w14:textId="77777777" w:rsidR="0027049F" w:rsidRPr="009A2B29" w:rsidRDefault="0027049F" w:rsidP="0027049F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799D7ECB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2A163279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309B2832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4B61D0A4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028E128D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F6A5F13" w14:textId="77777777" w:rsidR="0027049F" w:rsidRPr="009A2B29" w:rsidRDefault="0027049F" w:rsidP="0027049F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4ECE2A0E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563036DF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12B5F669" w14:textId="5463DA11" w:rsidR="0027049F" w:rsidRPr="009A2B29" w:rsidRDefault="0027049F" w:rsidP="0027049F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</w:t>
      </w:r>
      <w:r w:rsidR="00241D63" w:rsidRPr="009A2B29">
        <w:rPr>
          <w:b/>
          <w:sz w:val="22"/>
          <w:szCs w:val="22"/>
        </w:rPr>
        <w:t>24</w:t>
      </w:r>
      <w:r w:rsidRPr="009A2B29">
        <w:rPr>
          <w:b/>
          <w:sz w:val="22"/>
          <w:szCs w:val="22"/>
        </w:rPr>
        <w:t>.</w:t>
      </w:r>
    </w:p>
    <w:p w14:paraId="69BAD51C" w14:textId="77777777" w:rsidR="0027049F" w:rsidRPr="009A2B29" w:rsidRDefault="0027049F" w:rsidP="0027049F">
      <w:pPr>
        <w:rPr>
          <w:sz w:val="22"/>
          <w:szCs w:val="22"/>
        </w:rPr>
      </w:pPr>
    </w:p>
    <w:p w14:paraId="3F8E9180" w14:textId="77777777" w:rsidR="0027049F" w:rsidRPr="009A2B29" w:rsidRDefault="0027049F" w:rsidP="0027049F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5B70BEC7" w14:textId="77777777" w:rsidR="0027049F" w:rsidRPr="009A2B29" w:rsidRDefault="0027049F" w:rsidP="0027049F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0F53CBFC" w14:textId="77777777" w:rsidR="0027049F" w:rsidRPr="009A2B29" w:rsidRDefault="0027049F" w:rsidP="0027049F">
      <w:pPr>
        <w:rPr>
          <w:sz w:val="22"/>
          <w:szCs w:val="22"/>
        </w:rPr>
      </w:pPr>
    </w:p>
    <w:p w14:paraId="1CC54769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575137D9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61D85C38" w14:textId="77777777" w:rsidR="0027049F" w:rsidRPr="009A2B29" w:rsidRDefault="0027049F" w:rsidP="0027049F"/>
    <w:p w14:paraId="4456A8C2" w14:textId="595280ED" w:rsidR="0027049F" w:rsidRPr="009A2B29" w:rsidRDefault="0027049F" w:rsidP="0027049F">
      <w:pPr>
        <w:jc w:val="center"/>
        <w:rPr>
          <w:b/>
        </w:rPr>
      </w:pPr>
      <w:r w:rsidRPr="009A2B29">
        <w:rPr>
          <w:b/>
        </w:rPr>
        <w:t xml:space="preserve">PAKIET </w:t>
      </w:r>
      <w:r w:rsidR="00241D63" w:rsidRPr="009A2B29">
        <w:rPr>
          <w:b/>
        </w:rPr>
        <w:t>XXIV</w:t>
      </w:r>
    </w:p>
    <w:p w14:paraId="4B950134" w14:textId="77777777" w:rsidR="0027049F" w:rsidRPr="009A2B29" w:rsidRDefault="0027049F" w:rsidP="0027049F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27049F" w:rsidRPr="009A2B29" w14:paraId="7397EBA9" w14:textId="77777777" w:rsidTr="0027049F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C02DB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1AE652AB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E2C10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01ED0F4C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093E6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6CEBA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57CD5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2A0E4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166F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02C05E5E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28F0FEE9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4070046B" w14:textId="77777777" w:rsidR="0027049F" w:rsidRPr="009A2B29" w:rsidRDefault="0027049F" w:rsidP="0027049F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4A33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03394B64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480DEC08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5924CB4B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</w:p>
        </w:tc>
      </w:tr>
      <w:tr w:rsidR="0027049F" w:rsidRPr="009A2B29" w14:paraId="4B7CBA13" w14:textId="77777777" w:rsidTr="0027049F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8B66C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B02CE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7942A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C0EB6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D34D4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0AB9E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96F4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DE37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27049F" w:rsidRPr="009A2B29" w14:paraId="6B40EC04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FB396E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D6F239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Laptop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175690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60B4B1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0E00D72D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14B89FA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113D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2DB2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353D1EFB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AB33F0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F459FA" w14:textId="1E0E15ED" w:rsidR="0027049F" w:rsidRPr="009A2B29" w:rsidRDefault="00241D63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Monitor</w:t>
            </w:r>
            <w:r w:rsidR="007D1919" w:rsidRPr="009A2B29">
              <w:rPr>
                <w:sz w:val="22"/>
                <w:szCs w:val="22"/>
              </w:rPr>
              <w:t xml:space="preserve"> komputerowy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2C92DB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0A9687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353D9103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15F0DD02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630D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D4F2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0A952A88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DA5F93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913C74" w14:textId="46C02DB7" w:rsidR="0027049F" w:rsidRPr="009A2B29" w:rsidRDefault="007D1919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Dysk zewnętrzny SSD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C914DF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32639C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07244525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157D5E75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62F5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0A2E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1FE5C8DB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8D5025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485069" w14:textId="18D9CEDA" w:rsidR="0027049F" w:rsidRPr="009A2B29" w:rsidRDefault="00DE68AF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Pamięć flash (pendrive)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41807C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EAD6F2" w14:textId="11755D6E" w:rsidR="0027049F" w:rsidRPr="009A2B29" w:rsidRDefault="00241D63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1344E576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5238C26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750E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7F77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5B646044" w14:textId="77777777" w:rsidTr="0027049F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F29DD5" w14:textId="77777777" w:rsidR="0027049F" w:rsidRPr="009A2B29" w:rsidRDefault="0027049F" w:rsidP="0027049F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339DD6D6" w14:textId="77777777" w:rsidR="0027049F" w:rsidRPr="009A2B29" w:rsidRDefault="0027049F" w:rsidP="0027049F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479D25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34CE0A03" w14:textId="77777777" w:rsidR="0027049F" w:rsidRPr="009A2B29" w:rsidRDefault="0027049F" w:rsidP="0027049F">
      <w:pPr>
        <w:jc w:val="center"/>
        <w:rPr>
          <w:b/>
        </w:rPr>
      </w:pPr>
    </w:p>
    <w:p w14:paraId="5F62F1D9" w14:textId="77777777" w:rsidR="0027049F" w:rsidRPr="009A2B29" w:rsidRDefault="0027049F" w:rsidP="0027049F">
      <w:pPr>
        <w:jc w:val="center"/>
        <w:rPr>
          <w:b/>
        </w:rPr>
      </w:pPr>
    </w:p>
    <w:p w14:paraId="71E50D16" w14:textId="77777777" w:rsidR="0027049F" w:rsidRPr="009A2B29" w:rsidRDefault="0027049F" w:rsidP="0027049F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7B33FD79" w14:textId="77777777" w:rsidR="0027049F" w:rsidRPr="009A2B29" w:rsidRDefault="0027049F" w:rsidP="0027049F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14900E29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757BF077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2EC50090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56B36D8D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3C7EA0E0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0EE855E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397F58BE" w14:textId="76E0757B" w:rsidR="0027049F" w:rsidRPr="009A2B29" w:rsidRDefault="0027049F" w:rsidP="0027049F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Oferujemy dostawę w terminie: ………</w:t>
      </w:r>
      <w:r w:rsidR="00893B09" w:rsidRPr="009A2B29">
        <w:rPr>
          <w:b/>
          <w:sz w:val="22"/>
          <w:szCs w:val="22"/>
        </w:rPr>
        <w:t>tygodni</w:t>
      </w:r>
      <w:r w:rsidRPr="009A2B29">
        <w:rPr>
          <w:b/>
          <w:sz w:val="22"/>
          <w:szCs w:val="22"/>
        </w:rPr>
        <w:t xml:space="preserve"> od daty podpisania umowy </w:t>
      </w:r>
    </w:p>
    <w:p w14:paraId="657C3295" w14:textId="5A12C5E1" w:rsidR="0027049F" w:rsidRPr="009A2B29" w:rsidRDefault="0027049F" w:rsidP="0027049F">
      <w:pPr>
        <w:rPr>
          <w:sz w:val="18"/>
          <w:szCs w:val="18"/>
        </w:rPr>
      </w:pPr>
      <w:r w:rsidRPr="009A2B29">
        <w:rPr>
          <w:sz w:val="18"/>
          <w:szCs w:val="18"/>
        </w:rPr>
        <w:t xml:space="preserve">(maksymalny termin dostawy: </w:t>
      </w:r>
      <w:r w:rsidR="00893B09" w:rsidRPr="009A2B29">
        <w:rPr>
          <w:sz w:val="18"/>
          <w:szCs w:val="18"/>
        </w:rPr>
        <w:t>8 tygodni</w:t>
      </w:r>
      <w:r w:rsidRPr="009A2B29">
        <w:rPr>
          <w:sz w:val="18"/>
          <w:szCs w:val="18"/>
        </w:rPr>
        <w:t xml:space="preserve">, minimalny oceniany termin dostawy: </w:t>
      </w:r>
      <w:r w:rsidR="00893B09" w:rsidRPr="009A2B29">
        <w:rPr>
          <w:sz w:val="18"/>
          <w:szCs w:val="18"/>
        </w:rPr>
        <w:t>4 tygodnie</w:t>
      </w:r>
      <w:r w:rsidRPr="009A2B29">
        <w:rPr>
          <w:sz w:val="18"/>
          <w:szCs w:val="18"/>
        </w:rPr>
        <w:t>)</w:t>
      </w:r>
    </w:p>
    <w:p w14:paraId="68AD7BDB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27578D1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4FA8D838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B7BC492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7630E1EA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4C57B5C8" w14:textId="77777777" w:rsidR="0027049F" w:rsidRPr="009A2B29" w:rsidRDefault="0027049F" w:rsidP="0027049F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5BE5A986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14A55ACA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2698BA72" w14:textId="08DF6296" w:rsidR="0027049F" w:rsidRPr="009A2B29" w:rsidRDefault="0027049F" w:rsidP="0027049F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</w:t>
      </w:r>
      <w:r w:rsidR="00241D63" w:rsidRPr="009A2B29">
        <w:rPr>
          <w:b/>
          <w:sz w:val="22"/>
          <w:szCs w:val="22"/>
        </w:rPr>
        <w:t>25</w:t>
      </w:r>
      <w:r w:rsidRPr="009A2B29">
        <w:rPr>
          <w:b/>
          <w:sz w:val="22"/>
          <w:szCs w:val="22"/>
        </w:rPr>
        <w:t>.</w:t>
      </w:r>
    </w:p>
    <w:p w14:paraId="4C3570B2" w14:textId="77777777" w:rsidR="0027049F" w:rsidRPr="009A2B29" w:rsidRDefault="0027049F" w:rsidP="0027049F">
      <w:pPr>
        <w:rPr>
          <w:sz w:val="22"/>
          <w:szCs w:val="22"/>
        </w:rPr>
      </w:pPr>
    </w:p>
    <w:p w14:paraId="393128DE" w14:textId="77777777" w:rsidR="0027049F" w:rsidRPr="009A2B29" w:rsidRDefault="0027049F" w:rsidP="0027049F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2DF99C13" w14:textId="77777777" w:rsidR="0027049F" w:rsidRPr="009A2B29" w:rsidRDefault="0027049F" w:rsidP="0027049F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5BE54D0F" w14:textId="77777777" w:rsidR="0027049F" w:rsidRPr="009A2B29" w:rsidRDefault="0027049F" w:rsidP="0027049F">
      <w:pPr>
        <w:rPr>
          <w:sz w:val="22"/>
          <w:szCs w:val="22"/>
        </w:rPr>
      </w:pPr>
    </w:p>
    <w:p w14:paraId="06CA0F38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10B697DC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47EC9575" w14:textId="77777777" w:rsidR="0027049F" w:rsidRPr="009A2B29" w:rsidRDefault="0027049F" w:rsidP="0027049F"/>
    <w:p w14:paraId="5A2E8EBB" w14:textId="5FD7D54D" w:rsidR="0027049F" w:rsidRPr="009A2B29" w:rsidRDefault="0027049F" w:rsidP="0027049F">
      <w:pPr>
        <w:jc w:val="center"/>
        <w:rPr>
          <w:b/>
        </w:rPr>
      </w:pPr>
      <w:r w:rsidRPr="009A2B29">
        <w:rPr>
          <w:b/>
        </w:rPr>
        <w:t xml:space="preserve">PAKIET </w:t>
      </w:r>
      <w:r w:rsidR="00241D63" w:rsidRPr="009A2B29">
        <w:rPr>
          <w:b/>
        </w:rPr>
        <w:t>XXV</w:t>
      </w:r>
    </w:p>
    <w:p w14:paraId="472684FC" w14:textId="77777777" w:rsidR="0027049F" w:rsidRPr="009A2B29" w:rsidRDefault="0027049F" w:rsidP="0027049F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27049F" w:rsidRPr="009A2B29" w14:paraId="61439A33" w14:textId="77777777" w:rsidTr="0027049F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8845A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68A2B24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5D1A1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1D67E741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F7351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7C7EF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E100A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A1EFB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6ABC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08C28930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2A15B694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1E0A11D3" w14:textId="77777777" w:rsidR="0027049F" w:rsidRPr="009A2B29" w:rsidRDefault="0027049F" w:rsidP="0027049F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A9F20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46974F70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35CF5A19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6EC045D3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</w:p>
        </w:tc>
      </w:tr>
      <w:tr w:rsidR="0027049F" w:rsidRPr="009A2B29" w14:paraId="27CE33A4" w14:textId="77777777" w:rsidTr="0027049F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F7BC1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B842A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A0C35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33C00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19175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61DF5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FB92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F964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27049F" w:rsidRPr="009A2B29" w14:paraId="119CE073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9FEAE7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036EF8" w14:textId="7A5FE967" w:rsidR="0027049F" w:rsidRPr="009A2B29" w:rsidRDefault="007D1919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Zasilacz awaryjny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C4EBC6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95CFF1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6B570F30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05EE9EF3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8EB2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01E6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4FFCDB06" w14:textId="77777777" w:rsidTr="0027049F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BE6226" w14:textId="77777777" w:rsidR="0027049F" w:rsidRPr="009A2B29" w:rsidRDefault="0027049F" w:rsidP="0027049F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06C814CA" w14:textId="77777777" w:rsidR="0027049F" w:rsidRPr="009A2B29" w:rsidRDefault="0027049F" w:rsidP="0027049F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D239B6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326B6234" w14:textId="77777777" w:rsidR="0027049F" w:rsidRPr="009A2B29" w:rsidRDefault="0027049F" w:rsidP="0027049F">
      <w:pPr>
        <w:jc w:val="center"/>
        <w:rPr>
          <w:b/>
        </w:rPr>
      </w:pPr>
    </w:p>
    <w:p w14:paraId="5CA32361" w14:textId="77777777" w:rsidR="0027049F" w:rsidRPr="009A2B29" w:rsidRDefault="0027049F" w:rsidP="0027049F">
      <w:pPr>
        <w:jc w:val="center"/>
        <w:rPr>
          <w:b/>
        </w:rPr>
      </w:pPr>
    </w:p>
    <w:p w14:paraId="79912CCE" w14:textId="77777777" w:rsidR="0027049F" w:rsidRPr="009A2B29" w:rsidRDefault="0027049F" w:rsidP="0027049F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5170E29B" w14:textId="77777777" w:rsidR="0027049F" w:rsidRPr="009A2B29" w:rsidRDefault="0027049F" w:rsidP="0027049F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72B2333D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3964B0AF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66DAF76C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7952DFDE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7B634E97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2BCAFC4E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253E0325" w14:textId="77777777" w:rsidR="0027049F" w:rsidRPr="009A2B29" w:rsidRDefault="0027049F" w:rsidP="0027049F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570B6EDE" w14:textId="77777777" w:rsidR="0027049F" w:rsidRPr="009A2B29" w:rsidRDefault="0027049F" w:rsidP="0027049F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6CA91EFA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2F163EFA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037AD4DD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A44E62C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03EEF30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96AF008" w14:textId="77777777" w:rsidR="0027049F" w:rsidRPr="009A2B29" w:rsidRDefault="0027049F" w:rsidP="0027049F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46875CD1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520085B5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79164B0A" w14:textId="476C94CE" w:rsidR="0027049F" w:rsidRPr="009A2B29" w:rsidRDefault="0027049F" w:rsidP="0027049F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</w:t>
      </w:r>
      <w:r w:rsidR="00241D63" w:rsidRPr="009A2B29">
        <w:rPr>
          <w:b/>
          <w:sz w:val="22"/>
          <w:szCs w:val="22"/>
        </w:rPr>
        <w:t>26</w:t>
      </w:r>
      <w:r w:rsidRPr="009A2B29">
        <w:rPr>
          <w:b/>
          <w:sz w:val="22"/>
          <w:szCs w:val="22"/>
        </w:rPr>
        <w:t>.</w:t>
      </w:r>
    </w:p>
    <w:p w14:paraId="6749BA1D" w14:textId="77777777" w:rsidR="0027049F" w:rsidRPr="009A2B29" w:rsidRDefault="0027049F" w:rsidP="0027049F">
      <w:pPr>
        <w:rPr>
          <w:sz w:val="22"/>
          <w:szCs w:val="22"/>
        </w:rPr>
      </w:pPr>
    </w:p>
    <w:p w14:paraId="1275D191" w14:textId="77777777" w:rsidR="0027049F" w:rsidRPr="009A2B29" w:rsidRDefault="0027049F" w:rsidP="0027049F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4CF551C9" w14:textId="77777777" w:rsidR="0027049F" w:rsidRPr="009A2B29" w:rsidRDefault="0027049F" w:rsidP="0027049F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7A4F6901" w14:textId="77777777" w:rsidR="0027049F" w:rsidRPr="009A2B29" w:rsidRDefault="0027049F" w:rsidP="0027049F">
      <w:pPr>
        <w:rPr>
          <w:sz w:val="22"/>
          <w:szCs w:val="22"/>
        </w:rPr>
      </w:pPr>
    </w:p>
    <w:p w14:paraId="537C3529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5F105204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1027416B" w14:textId="77777777" w:rsidR="0027049F" w:rsidRPr="009A2B29" w:rsidRDefault="0027049F" w:rsidP="0027049F"/>
    <w:p w14:paraId="4D0550CE" w14:textId="2B958512" w:rsidR="0027049F" w:rsidRPr="009A2B29" w:rsidRDefault="0027049F" w:rsidP="0027049F">
      <w:pPr>
        <w:jc w:val="center"/>
        <w:rPr>
          <w:b/>
        </w:rPr>
      </w:pPr>
      <w:r w:rsidRPr="009A2B29">
        <w:rPr>
          <w:b/>
        </w:rPr>
        <w:t>PAKIET X</w:t>
      </w:r>
      <w:r w:rsidR="00241D63" w:rsidRPr="009A2B29">
        <w:rPr>
          <w:b/>
        </w:rPr>
        <w:t>X</w:t>
      </w:r>
      <w:r w:rsidRPr="009A2B29">
        <w:rPr>
          <w:b/>
        </w:rPr>
        <w:t>VI</w:t>
      </w:r>
    </w:p>
    <w:p w14:paraId="5FF9CBBF" w14:textId="77777777" w:rsidR="0027049F" w:rsidRPr="009A2B29" w:rsidRDefault="0027049F" w:rsidP="0027049F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27049F" w:rsidRPr="009A2B29" w14:paraId="7286D18C" w14:textId="77777777" w:rsidTr="0027049F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A4138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D74CB39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5274A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2EE13D11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08055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7F779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DB871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9BEF0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C8A4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6C84120B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21B5215D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3CCDBFE2" w14:textId="77777777" w:rsidR="0027049F" w:rsidRPr="009A2B29" w:rsidRDefault="0027049F" w:rsidP="0027049F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0570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0BA86658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566AEA7A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5EB2201D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</w:p>
        </w:tc>
      </w:tr>
      <w:tr w:rsidR="0027049F" w:rsidRPr="009A2B29" w14:paraId="4E6F1C11" w14:textId="77777777" w:rsidTr="0027049F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1DFF8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A0D86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5C51E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7D7E9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2A81D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8294A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F26B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DA7F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27049F" w:rsidRPr="009A2B29" w14:paraId="288CAEE4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94A19A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085A3A" w14:textId="28287594" w:rsidR="0027049F" w:rsidRPr="009A2B29" w:rsidRDefault="00A157C8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Pamięć flash (pendrive)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7A2F46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745FDB" w14:textId="6506EC43" w:rsidR="0027049F" w:rsidRPr="009A2B29" w:rsidRDefault="00241D63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50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C8E1CB7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62F06F3F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AAC4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E3BD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5777497E" w14:textId="77777777" w:rsidTr="0027049F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5F52B3" w14:textId="77777777" w:rsidR="0027049F" w:rsidRPr="009A2B29" w:rsidRDefault="0027049F" w:rsidP="0027049F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0AF47AC4" w14:textId="77777777" w:rsidR="0027049F" w:rsidRPr="009A2B29" w:rsidRDefault="0027049F" w:rsidP="0027049F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166D98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164B487C" w14:textId="77777777" w:rsidR="0027049F" w:rsidRPr="009A2B29" w:rsidRDefault="0027049F" w:rsidP="0027049F">
      <w:pPr>
        <w:jc w:val="center"/>
        <w:rPr>
          <w:b/>
        </w:rPr>
      </w:pPr>
    </w:p>
    <w:p w14:paraId="61286B20" w14:textId="77777777" w:rsidR="0027049F" w:rsidRPr="009A2B29" w:rsidRDefault="0027049F" w:rsidP="0027049F">
      <w:pPr>
        <w:jc w:val="center"/>
        <w:rPr>
          <w:b/>
        </w:rPr>
      </w:pPr>
    </w:p>
    <w:p w14:paraId="66A29FA9" w14:textId="77777777" w:rsidR="0027049F" w:rsidRPr="009A2B29" w:rsidRDefault="0027049F" w:rsidP="0027049F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07D40BF6" w14:textId="77777777" w:rsidR="0027049F" w:rsidRPr="009A2B29" w:rsidRDefault="0027049F" w:rsidP="0027049F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6CDB8F9E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3E218387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26BFB7DF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23FDBA15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57D889D3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292C4775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22BE2B3F" w14:textId="77777777" w:rsidR="0027049F" w:rsidRPr="009A2B29" w:rsidRDefault="0027049F" w:rsidP="0027049F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748DDE42" w14:textId="77777777" w:rsidR="0027049F" w:rsidRPr="009A2B29" w:rsidRDefault="0027049F" w:rsidP="0027049F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01948A08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3A8018B8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5F410D14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5D9FB372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52B40DEE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087446B" w14:textId="77777777" w:rsidR="0027049F" w:rsidRPr="009A2B29" w:rsidRDefault="0027049F" w:rsidP="0027049F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4058985C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21D9D2F2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3C7E595E" w14:textId="5DADD670" w:rsidR="0027049F" w:rsidRPr="009A2B29" w:rsidRDefault="0027049F" w:rsidP="0027049F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</w:t>
      </w:r>
      <w:r w:rsidR="00241D63" w:rsidRPr="009A2B29">
        <w:rPr>
          <w:b/>
          <w:sz w:val="22"/>
          <w:szCs w:val="22"/>
        </w:rPr>
        <w:t>27</w:t>
      </w:r>
      <w:r w:rsidRPr="009A2B29">
        <w:rPr>
          <w:b/>
          <w:sz w:val="22"/>
          <w:szCs w:val="22"/>
        </w:rPr>
        <w:t>.</w:t>
      </w:r>
    </w:p>
    <w:p w14:paraId="5637419D" w14:textId="77777777" w:rsidR="0027049F" w:rsidRPr="009A2B29" w:rsidRDefault="0027049F" w:rsidP="0027049F">
      <w:pPr>
        <w:rPr>
          <w:sz w:val="22"/>
          <w:szCs w:val="22"/>
        </w:rPr>
      </w:pPr>
    </w:p>
    <w:p w14:paraId="20DD1567" w14:textId="77777777" w:rsidR="0027049F" w:rsidRPr="009A2B29" w:rsidRDefault="0027049F" w:rsidP="0027049F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5C8AE370" w14:textId="77777777" w:rsidR="0027049F" w:rsidRPr="009A2B29" w:rsidRDefault="0027049F" w:rsidP="0027049F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5744236A" w14:textId="77777777" w:rsidR="0027049F" w:rsidRPr="009A2B29" w:rsidRDefault="0027049F" w:rsidP="0027049F">
      <w:pPr>
        <w:rPr>
          <w:sz w:val="22"/>
          <w:szCs w:val="22"/>
        </w:rPr>
      </w:pPr>
    </w:p>
    <w:p w14:paraId="6C0F90A4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2C2CDC70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50118E14" w14:textId="77777777" w:rsidR="0027049F" w:rsidRPr="009A2B29" w:rsidRDefault="0027049F" w:rsidP="0027049F"/>
    <w:p w14:paraId="4C84637E" w14:textId="6C09AE94" w:rsidR="0027049F" w:rsidRPr="009A2B29" w:rsidRDefault="0027049F" w:rsidP="0027049F">
      <w:pPr>
        <w:jc w:val="center"/>
        <w:rPr>
          <w:b/>
        </w:rPr>
      </w:pPr>
      <w:r w:rsidRPr="009A2B29">
        <w:rPr>
          <w:b/>
        </w:rPr>
        <w:t>PAKIET X</w:t>
      </w:r>
      <w:r w:rsidR="00241D63" w:rsidRPr="009A2B29">
        <w:rPr>
          <w:b/>
        </w:rPr>
        <w:t>X</w:t>
      </w:r>
      <w:r w:rsidRPr="009A2B29">
        <w:rPr>
          <w:b/>
        </w:rPr>
        <w:t>V</w:t>
      </w:r>
      <w:r w:rsidR="00241D63" w:rsidRPr="009A2B29">
        <w:rPr>
          <w:b/>
        </w:rPr>
        <w:t>I</w:t>
      </w:r>
      <w:r w:rsidRPr="009A2B29">
        <w:rPr>
          <w:b/>
        </w:rPr>
        <w:t>I</w:t>
      </w:r>
    </w:p>
    <w:p w14:paraId="0DE9A488" w14:textId="77777777" w:rsidR="0027049F" w:rsidRPr="009A2B29" w:rsidRDefault="0027049F" w:rsidP="0027049F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27049F" w:rsidRPr="009A2B29" w14:paraId="6168E76E" w14:textId="77777777" w:rsidTr="0027049F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99B05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239CEFB3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47A8C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7EFE2280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E79F0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8ECB0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D098E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482E5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8433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63627FDA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54CFBA9E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403712DE" w14:textId="77777777" w:rsidR="0027049F" w:rsidRPr="009A2B29" w:rsidRDefault="0027049F" w:rsidP="0027049F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B5D4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56DB3E10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33E8C08F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032FF223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</w:p>
        </w:tc>
      </w:tr>
      <w:tr w:rsidR="0027049F" w:rsidRPr="009A2B29" w14:paraId="0B801F4F" w14:textId="77777777" w:rsidTr="0027049F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34214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ABEF4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C4744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6F77C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12C96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8367B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EB2A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AC56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27049F" w:rsidRPr="009A2B29" w14:paraId="2EEAE864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3DD8CA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B294F9" w14:textId="33D15FD6" w:rsidR="0027049F" w:rsidRPr="009A2B29" w:rsidRDefault="00F12903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Napęd HDD zewnętrzny  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09FB42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F8F4E8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04D851A2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79C07629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1F994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0982F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62F6F7C1" w14:textId="77777777" w:rsidTr="0027049F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3A865D" w14:textId="77777777" w:rsidR="0027049F" w:rsidRPr="009A2B29" w:rsidRDefault="0027049F" w:rsidP="0027049F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7A418D6D" w14:textId="77777777" w:rsidR="0027049F" w:rsidRPr="009A2B29" w:rsidRDefault="0027049F" w:rsidP="0027049F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DB812A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378B9C9A" w14:textId="77777777" w:rsidR="0027049F" w:rsidRPr="009A2B29" w:rsidRDefault="0027049F" w:rsidP="0027049F">
      <w:pPr>
        <w:jc w:val="center"/>
        <w:rPr>
          <w:b/>
        </w:rPr>
      </w:pPr>
    </w:p>
    <w:p w14:paraId="02039298" w14:textId="77777777" w:rsidR="0027049F" w:rsidRPr="009A2B29" w:rsidRDefault="0027049F" w:rsidP="0027049F">
      <w:pPr>
        <w:jc w:val="center"/>
        <w:rPr>
          <w:b/>
        </w:rPr>
      </w:pPr>
    </w:p>
    <w:p w14:paraId="5E1B921B" w14:textId="77777777" w:rsidR="0027049F" w:rsidRPr="009A2B29" w:rsidRDefault="0027049F" w:rsidP="0027049F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62C0FB30" w14:textId="77777777" w:rsidR="0027049F" w:rsidRPr="009A2B29" w:rsidRDefault="0027049F" w:rsidP="0027049F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20714811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34E66FAB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0756D581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29497C4C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03323F90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39BD2385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2808859A" w14:textId="77777777" w:rsidR="0027049F" w:rsidRPr="009A2B29" w:rsidRDefault="0027049F" w:rsidP="0027049F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69FA3F15" w14:textId="77777777" w:rsidR="0027049F" w:rsidRPr="009A2B29" w:rsidRDefault="0027049F" w:rsidP="0027049F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4052F62D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49BAE541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21F9BE57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0507CD46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75ABCB7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0F067A7F" w14:textId="77777777" w:rsidR="0027049F" w:rsidRPr="009A2B29" w:rsidRDefault="0027049F" w:rsidP="0027049F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06960E97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45BA7007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1C6886B9" w14:textId="6268156D" w:rsidR="0027049F" w:rsidRPr="009A2B29" w:rsidRDefault="0027049F" w:rsidP="0027049F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</w:t>
      </w:r>
      <w:r w:rsidR="00241D63" w:rsidRPr="009A2B29">
        <w:rPr>
          <w:b/>
          <w:sz w:val="22"/>
          <w:szCs w:val="22"/>
        </w:rPr>
        <w:t>28</w:t>
      </w:r>
      <w:r w:rsidRPr="009A2B29">
        <w:rPr>
          <w:b/>
          <w:sz w:val="22"/>
          <w:szCs w:val="22"/>
        </w:rPr>
        <w:t>.</w:t>
      </w:r>
    </w:p>
    <w:p w14:paraId="71053A4D" w14:textId="77777777" w:rsidR="0027049F" w:rsidRPr="009A2B29" w:rsidRDefault="0027049F" w:rsidP="0027049F">
      <w:pPr>
        <w:rPr>
          <w:sz w:val="22"/>
          <w:szCs w:val="22"/>
        </w:rPr>
      </w:pPr>
    </w:p>
    <w:p w14:paraId="709A86AB" w14:textId="77777777" w:rsidR="0027049F" w:rsidRPr="009A2B29" w:rsidRDefault="0027049F" w:rsidP="0027049F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732D4122" w14:textId="77777777" w:rsidR="0027049F" w:rsidRPr="009A2B29" w:rsidRDefault="0027049F" w:rsidP="0027049F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2A28AEAA" w14:textId="77777777" w:rsidR="0027049F" w:rsidRPr="009A2B29" w:rsidRDefault="0027049F" w:rsidP="0027049F">
      <w:pPr>
        <w:rPr>
          <w:sz w:val="22"/>
          <w:szCs w:val="22"/>
        </w:rPr>
      </w:pPr>
    </w:p>
    <w:p w14:paraId="75C1663A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177BC14C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01B34EC4" w14:textId="77777777" w:rsidR="0027049F" w:rsidRPr="009A2B29" w:rsidRDefault="0027049F" w:rsidP="0027049F"/>
    <w:p w14:paraId="56E1539F" w14:textId="14C2129F" w:rsidR="0027049F" w:rsidRPr="009A2B29" w:rsidRDefault="0027049F" w:rsidP="0027049F">
      <w:pPr>
        <w:jc w:val="center"/>
        <w:rPr>
          <w:b/>
        </w:rPr>
      </w:pPr>
      <w:r w:rsidRPr="009A2B29">
        <w:rPr>
          <w:b/>
        </w:rPr>
        <w:t>PAKIET X</w:t>
      </w:r>
      <w:r w:rsidR="00241D63" w:rsidRPr="009A2B29">
        <w:rPr>
          <w:b/>
        </w:rPr>
        <w:t>X</w:t>
      </w:r>
      <w:r w:rsidRPr="009A2B29">
        <w:rPr>
          <w:b/>
        </w:rPr>
        <w:t>V</w:t>
      </w:r>
      <w:r w:rsidR="00241D63" w:rsidRPr="009A2B29">
        <w:rPr>
          <w:b/>
        </w:rPr>
        <w:t>II</w:t>
      </w:r>
      <w:r w:rsidRPr="009A2B29">
        <w:rPr>
          <w:b/>
        </w:rPr>
        <w:t>I</w:t>
      </w:r>
    </w:p>
    <w:p w14:paraId="1D51F13A" w14:textId="77777777" w:rsidR="0027049F" w:rsidRPr="009A2B29" w:rsidRDefault="0027049F" w:rsidP="0027049F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27049F" w:rsidRPr="009A2B29" w14:paraId="1A32079D" w14:textId="77777777" w:rsidTr="0027049F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00F37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7674A651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D5CA5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25782373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4AFD9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ACCBC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D04EB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25CD2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FDFFE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3A410F48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6CF4084F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68EF9FA7" w14:textId="77777777" w:rsidR="0027049F" w:rsidRPr="009A2B29" w:rsidRDefault="0027049F" w:rsidP="0027049F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CBAB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0AAE3E95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59A39D57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74D7E9D2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</w:p>
        </w:tc>
      </w:tr>
      <w:tr w:rsidR="0027049F" w:rsidRPr="009A2B29" w14:paraId="5CAB362D" w14:textId="77777777" w:rsidTr="0027049F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AE249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7D29A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72DBE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2BD05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A5157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F5F5C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FD5A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30A0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27049F" w:rsidRPr="009A2B29" w14:paraId="3BFB34CE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4A4433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2728ED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Laptop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59E21E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446075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4D352DE3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0C2E3EF3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AFD1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2BFF7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61DC4ABE" w14:textId="77777777" w:rsidTr="0027049F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0EFCC0" w14:textId="77777777" w:rsidR="0027049F" w:rsidRPr="009A2B29" w:rsidRDefault="0027049F" w:rsidP="0027049F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3D032AB1" w14:textId="77777777" w:rsidR="0027049F" w:rsidRPr="009A2B29" w:rsidRDefault="0027049F" w:rsidP="0027049F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899314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5B2C4B1D" w14:textId="77777777" w:rsidR="0027049F" w:rsidRPr="009A2B29" w:rsidRDefault="0027049F" w:rsidP="0027049F">
      <w:pPr>
        <w:jc w:val="center"/>
        <w:rPr>
          <w:b/>
        </w:rPr>
      </w:pPr>
    </w:p>
    <w:p w14:paraId="4D4A8D8C" w14:textId="77777777" w:rsidR="0027049F" w:rsidRPr="009A2B29" w:rsidRDefault="0027049F" w:rsidP="0027049F">
      <w:pPr>
        <w:jc w:val="center"/>
        <w:rPr>
          <w:b/>
        </w:rPr>
      </w:pPr>
    </w:p>
    <w:p w14:paraId="402510EC" w14:textId="77777777" w:rsidR="0027049F" w:rsidRPr="009A2B29" w:rsidRDefault="0027049F" w:rsidP="0027049F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6906F823" w14:textId="77777777" w:rsidR="0027049F" w:rsidRPr="009A2B29" w:rsidRDefault="0027049F" w:rsidP="0027049F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4B6A3EB7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45F4D0D1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5BFBAFB3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19054B2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790E155D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2C5695C9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0BD0362" w14:textId="77777777" w:rsidR="0027049F" w:rsidRPr="009A2B29" w:rsidRDefault="0027049F" w:rsidP="0027049F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3E378564" w14:textId="77777777" w:rsidR="0027049F" w:rsidRPr="009A2B29" w:rsidRDefault="0027049F" w:rsidP="0027049F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73052F68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28F8A012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5218C9B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531C0DBE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76482064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480F8B86" w14:textId="77777777" w:rsidR="0027049F" w:rsidRPr="009A2B29" w:rsidRDefault="0027049F" w:rsidP="0027049F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17685C70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19AEF67A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68326C3A" w14:textId="39EE64F3" w:rsidR="0027049F" w:rsidRPr="009A2B29" w:rsidRDefault="0027049F" w:rsidP="0027049F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</w:t>
      </w:r>
      <w:r w:rsidR="002606B9" w:rsidRPr="009A2B29">
        <w:rPr>
          <w:b/>
          <w:sz w:val="22"/>
          <w:szCs w:val="22"/>
        </w:rPr>
        <w:t>29</w:t>
      </w:r>
      <w:r w:rsidRPr="009A2B29">
        <w:rPr>
          <w:b/>
          <w:sz w:val="22"/>
          <w:szCs w:val="22"/>
        </w:rPr>
        <w:t>.</w:t>
      </w:r>
    </w:p>
    <w:p w14:paraId="716ED8F7" w14:textId="77777777" w:rsidR="0027049F" w:rsidRPr="009A2B29" w:rsidRDefault="0027049F" w:rsidP="0027049F">
      <w:pPr>
        <w:rPr>
          <w:sz w:val="22"/>
          <w:szCs w:val="22"/>
        </w:rPr>
      </w:pPr>
    </w:p>
    <w:p w14:paraId="44866B26" w14:textId="77777777" w:rsidR="0027049F" w:rsidRPr="009A2B29" w:rsidRDefault="0027049F" w:rsidP="0027049F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73C96E8A" w14:textId="77777777" w:rsidR="0027049F" w:rsidRPr="009A2B29" w:rsidRDefault="0027049F" w:rsidP="0027049F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11A286E4" w14:textId="77777777" w:rsidR="0027049F" w:rsidRPr="009A2B29" w:rsidRDefault="0027049F" w:rsidP="0027049F">
      <w:pPr>
        <w:rPr>
          <w:sz w:val="22"/>
          <w:szCs w:val="22"/>
        </w:rPr>
      </w:pPr>
    </w:p>
    <w:p w14:paraId="231D9BE4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41F2431C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06055561" w14:textId="77777777" w:rsidR="0027049F" w:rsidRPr="009A2B29" w:rsidRDefault="0027049F" w:rsidP="0027049F"/>
    <w:p w14:paraId="15A9134D" w14:textId="7E78F55D" w:rsidR="0027049F" w:rsidRPr="009A2B29" w:rsidRDefault="0027049F" w:rsidP="0027049F">
      <w:pPr>
        <w:jc w:val="center"/>
        <w:rPr>
          <w:b/>
        </w:rPr>
      </w:pPr>
      <w:r w:rsidRPr="009A2B29">
        <w:rPr>
          <w:b/>
        </w:rPr>
        <w:t xml:space="preserve">PAKIET </w:t>
      </w:r>
      <w:r w:rsidR="002606B9" w:rsidRPr="009A2B29">
        <w:rPr>
          <w:b/>
        </w:rPr>
        <w:t>XX</w:t>
      </w:r>
      <w:r w:rsidRPr="009A2B29">
        <w:rPr>
          <w:b/>
        </w:rPr>
        <w:t>I</w:t>
      </w:r>
      <w:r w:rsidR="002606B9" w:rsidRPr="009A2B29">
        <w:rPr>
          <w:b/>
        </w:rPr>
        <w:t>X</w:t>
      </w:r>
    </w:p>
    <w:p w14:paraId="12563922" w14:textId="77777777" w:rsidR="0027049F" w:rsidRPr="009A2B29" w:rsidRDefault="0027049F" w:rsidP="0027049F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27049F" w:rsidRPr="009A2B29" w14:paraId="2BA95A95" w14:textId="77777777" w:rsidTr="0027049F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A7DC2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29173BFE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541CE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769A876D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A49B9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B120D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06060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E330A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03AF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123F56EC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22F66970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6237AF06" w14:textId="77777777" w:rsidR="0027049F" w:rsidRPr="009A2B29" w:rsidRDefault="0027049F" w:rsidP="0027049F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26202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46B69E9F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66F026EE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26126B41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</w:p>
        </w:tc>
      </w:tr>
      <w:tr w:rsidR="0027049F" w:rsidRPr="009A2B29" w14:paraId="330F545B" w14:textId="77777777" w:rsidTr="0027049F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4C1ED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052A1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EA06F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DBA23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A9532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AA01E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D6999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1675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27049F" w:rsidRPr="009A2B29" w14:paraId="03FE4089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23F655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ADFB75" w14:textId="447BB243" w:rsidR="0027049F" w:rsidRPr="009A2B29" w:rsidRDefault="002606B9" w:rsidP="00F12903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Tablet</w:t>
            </w:r>
            <w:r w:rsidR="00F12903" w:rsidRPr="009A2B29">
              <w:rPr>
                <w:sz w:val="22"/>
                <w:szCs w:val="22"/>
              </w:rPr>
              <w:t xml:space="preserve"> graficzny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94BCF3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21A372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6F883F34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8ED9238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5094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F643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53969FBB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FE733A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975F65" w14:textId="10B2DF7D" w:rsidR="0027049F" w:rsidRPr="009A2B29" w:rsidRDefault="002606B9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Mysz przewodowa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339209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765649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38D90177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781A0EFD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FB2B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72D2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41A8A32E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7AA0AC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72DB38" w14:textId="4211F2D2" w:rsidR="0027049F" w:rsidRPr="009A2B29" w:rsidRDefault="00EC266C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Zestaw klawiatura i mysz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50F365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9653DD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021C2DF7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0E1C06B2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835A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F661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5EFDC45D" w14:textId="77777777" w:rsidTr="0027049F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C27ADE" w14:textId="77777777" w:rsidR="0027049F" w:rsidRPr="009A2B29" w:rsidRDefault="0027049F" w:rsidP="0027049F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40F07B21" w14:textId="77777777" w:rsidR="0027049F" w:rsidRPr="009A2B29" w:rsidRDefault="0027049F" w:rsidP="0027049F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B06ACA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4862FCBA" w14:textId="77777777" w:rsidR="0027049F" w:rsidRPr="009A2B29" w:rsidRDefault="0027049F" w:rsidP="0027049F">
      <w:pPr>
        <w:jc w:val="center"/>
        <w:rPr>
          <w:b/>
        </w:rPr>
      </w:pPr>
    </w:p>
    <w:p w14:paraId="1886365A" w14:textId="77777777" w:rsidR="0027049F" w:rsidRPr="009A2B29" w:rsidRDefault="0027049F" w:rsidP="0027049F">
      <w:pPr>
        <w:jc w:val="center"/>
        <w:rPr>
          <w:b/>
        </w:rPr>
      </w:pPr>
    </w:p>
    <w:p w14:paraId="6FDFD8CF" w14:textId="77777777" w:rsidR="0027049F" w:rsidRPr="009A2B29" w:rsidRDefault="0027049F" w:rsidP="0027049F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798D6D4A" w14:textId="77777777" w:rsidR="0027049F" w:rsidRPr="009A2B29" w:rsidRDefault="0027049F" w:rsidP="0027049F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41A6A5E5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31371F54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2AB9AAE4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2FDDAA58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5DCD0AD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33E6D77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CFA484B" w14:textId="77777777" w:rsidR="0027049F" w:rsidRPr="009A2B29" w:rsidRDefault="0027049F" w:rsidP="0027049F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58B44BD2" w14:textId="77777777" w:rsidR="0027049F" w:rsidRPr="009A2B29" w:rsidRDefault="0027049F" w:rsidP="0027049F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17CDAAC2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481C846E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09115365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78B8FE96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C0BC9D5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B4AEEA3" w14:textId="64A82EC0" w:rsidR="0027049F" w:rsidRPr="009A2B29" w:rsidRDefault="00D07EE3" w:rsidP="0027049F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…</w:t>
      </w:r>
      <w:r w:rsidR="0027049F" w:rsidRPr="009A2B29">
        <w:rPr>
          <w:sz w:val="22"/>
          <w:szCs w:val="22"/>
        </w:rPr>
        <w:t>..............................................</w:t>
      </w:r>
    </w:p>
    <w:p w14:paraId="24B1993D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4C509193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49ED9B21" w14:textId="404DF9A0" w:rsidR="0027049F" w:rsidRPr="009A2B29" w:rsidRDefault="0027049F" w:rsidP="0027049F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</w:t>
      </w:r>
      <w:r w:rsidR="002606B9" w:rsidRPr="009A2B29">
        <w:rPr>
          <w:b/>
          <w:sz w:val="22"/>
          <w:szCs w:val="22"/>
        </w:rPr>
        <w:t>30</w:t>
      </w:r>
      <w:r w:rsidRPr="009A2B29">
        <w:rPr>
          <w:b/>
          <w:sz w:val="22"/>
          <w:szCs w:val="22"/>
        </w:rPr>
        <w:t>.</w:t>
      </w:r>
    </w:p>
    <w:p w14:paraId="3B651BF4" w14:textId="77777777" w:rsidR="0027049F" w:rsidRPr="009A2B29" w:rsidRDefault="0027049F" w:rsidP="0027049F">
      <w:pPr>
        <w:rPr>
          <w:sz w:val="22"/>
          <w:szCs w:val="22"/>
        </w:rPr>
      </w:pPr>
    </w:p>
    <w:p w14:paraId="1A0A590E" w14:textId="77777777" w:rsidR="00944C9A" w:rsidRPr="009A2B29" w:rsidRDefault="00944C9A" w:rsidP="00944C9A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1A0726E2" w14:textId="77777777" w:rsidR="00944C9A" w:rsidRPr="009A2B29" w:rsidRDefault="00944C9A" w:rsidP="00944C9A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3A5114C8" w14:textId="77777777" w:rsidR="0027049F" w:rsidRPr="009A2B29" w:rsidRDefault="0027049F" w:rsidP="0027049F">
      <w:pPr>
        <w:rPr>
          <w:sz w:val="22"/>
          <w:szCs w:val="22"/>
        </w:rPr>
      </w:pPr>
    </w:p>
    <w:p w14:paraId="5397204F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67BF66DD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34DA2944" w14:textId="77777777" w:rsidR="0027049F" w:rsidRPr="009A2B29" w:rsidRDefault="0027049F" w:rsidP="0027049F"/>
    <w:p w14:paraId="306DEEA5" w14:textId="4228F1F7" w:rsidR="0027049F" w:rsidRPr="009A2B29" w:rsidRDefault="0027049F" w:rsidP="0027049F">
      <w:pPr>
        <w:jc w:val="center"/>
        <w:rPr>
          <w:b/>
        </w:rPr>
      </w:pPr>
      <w:r w:rsidRPr="009A2B29">
        <w:rPr>
          <w:b/>
        </w:rPr>
        <w:t xml:space="preserve">PAKIET </w:t>
      </w:r>
      <w:r w:rsidR="002606B9" w:rsidRPr="009A2B29">
        <w:rPr>
          <w:b/>
        </w:rPr>
        <w:t>XXX</w:t>
      </w:r>
    </w:p>
    <w:p w14:paraId="0468FAB9" w14:textId="77777777" w:rsidR="0027049F" w:rsidRPr="009A2B29" w:rsidRDefault="0027049F" w:rsidP="0027049F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27049F" w:rsidRPr="009A2B29" w14:paraId="42FE4966" w14:textId="77777777" w:rsidTr="0027049F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74953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7774BEE1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BB3C0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25BBA9E3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13AD7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B079F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03D79" w14:textId="3E258C34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netto za 1 jedn. </w:t>
            </w:r>
            <w:r w:rsidR="00D07EE3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31536" w14:textId="7AB4ADA5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brutto za 1 jedn. </w:t>
            </w:r>
            <w:r w:rsidR="00D07EE3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92AF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5A8503C9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3BEF2969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6114707E" w14:textId="77777777" w:rsidR="0027049F" w:rsidRPr="009A2B29" w:rsidRDefault="0027049F" w:rsidP="0027049F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7952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0D37400B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1BA0A623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7D1252C5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</w:p>
        </w:tc>
      </w:tr>
      <w:tr w:rsidR="0027049F" w:rsidRPr="009A2B29" w14:paraId="130469F6" w14:textId="77777777" w:rsidTr="0027049F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2B562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53695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BE4FF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CCFA5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6D1F1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1050E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E99D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0BB8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27049F" w:rsidRPr="009A2B29" w14:paraId="393F5210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61CD39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0AC8CA" w14:textId="58729E41" w:rsidR="0027049F" w:rsidRPr="009A2B29" w:rsidRDefault="002606B9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Monitor</w:t>
            </w:r>
            <w:r w:rsidR="00F12903" w:rsidRPr="009A2B29">
              <w:rPr>
                <w:sz w:val="22"/>
                <w:szCs w:val="22"/>
              </w:rPr>
              <w:t xml:space="preserve"> komputerowy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C5D95B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304816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64A272B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75CD78C8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F7A87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8036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24C9D7D0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3BFD5D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73B28D" w14:textId="52AA37F0" w:rsidR="0027049F" w:rsidRPr="009A2B29" w:rsidRDefault="00532747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Wentylator</w:t>
            </w:r>
            <w:r w:rsidR="002606B9" w:rsidRPr="009A2B29">
              <w:rPr>
                <w:sz w:val="22"/>
                <w:szCs w:val="22"/>
              </w:rPr>
              <w:t xml:space="preserve"> CPU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9595EE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A5829B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47906886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0A06AC08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27018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239C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24AA92E3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690C9E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16033B" w14:textId="3E80E6E6" w:rsidR="0027049F" w:rsidRPr="009A2B29" w:rsidRDefault="0027049F" w:rsidP="00F12903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Dysk </w:t>
            </w:r>
            <w:r w:rsidR="00F12903" w:rsidRPr="009A2B29">
              <w:rPr>
                <w:sz w:val="22"/>
                <w:szCs w:val="22"/>
              </w:rPr>
              <w:t>SSD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86D5C3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C35FD3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7F3FEE27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2A03977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96843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D0F8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547AF959" w14:textId="77777777" w:rsidTr="0027049F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B130D6" w14:textId="77777777" w:rsidR="0027049F" w:rsidRPr="009A2B29" w:rsidRDefault="0027049F" w:rsidP="0027049F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50AB5D4E" w14:textId="77777777" w:rsidR="0027049F" w:rsidRPr="009A2B29" w:rsidRDefault="0027049F" w:rsidP="0027049F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2751D3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0CBCA22D" w14:textId="77777777" w:rsidR="0027049F" w:rsidRPr="009A2B29" w:rsidRDefault="0027049F" w:rsidP="0027049F">
      <w:pPr>
        <w:jc w:val="center"/>
        <w:rPr>
          <w:b/>
        </w:rPr>
      </w:pPr>
    </w:p>
    <w:p w14:paraId="3BA65FD4" w14:textId="77777777" w:rsidR="0027049F" w:rsidRPr="009A2B29" w:rsidRDefault="0027049F" w:rsidP="0027049F">
      <w:pPr>
        <w:jc w:val="center"/>
        <w:rPr>
          <w:b/>
        </w:rPr>
      </w:pPr>
    </w:p>
    <w:p w14:paraId="78B72CCB" w14:textId="77777777" w:rsidR="0027049F" w:rsidRPr="009A2B29" w:rsidRDefault="0027049F" w:rsidP="0027049F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263E4D5A" w14:textId="77777777" w:rsidR="0027049F" w:rsidRPr="009A2B29" w:rsidRDefault="0027049F" w:rsidP="0027049F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3F2A34DC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513ABA7B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5510E35D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03EF4918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0DD3DD30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3D92826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0CE5E5A4" w14:textId="77777777" w:rsidR="0027049F" w:rsidRPr="009A2B29" w:rsidRDefault="0027049F" w:rsidP="0027049F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6AA78204" w14:textId="77777777" w:rsidR="0027049F" w:rsidRPr="009A2B29" w:rsidRDefault="0027049F" w:rsidP="0027049F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3733D18F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59FB2953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36D2ED8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5EAAD834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5B352485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20C6F628" w14:textId="5E56F704" w:rsidR="0027049F" w:rsidRPr="009A2B29" w:rsidRDefault="00D07EE3" w:rsidP="0027049F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…</w:t>
      </w:r>
      <w:r w:rsidR="0027049F" w:rsidRPr="009A2B29">
        <w:rPr>
          <w:sz w:val="22"/>
          <w:szCs w:val="22"/>
        </w:rPr>
        <w:t>..............................................</w:t>
      </w:r>
    </w:p>
    <w:p w14:paraId="0BDE2F55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65CA7857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23777EBE" w14:textId="302355E9" w:rsidR="0027049F" w:rsidRPr="009A2B29" w:rsidRDefault="0027049F" w:rsidP="0027049F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</w:t>
      </w:r>
      <w:r w:rsidR="002606B9" w:rsidRPr="009A2B29">
        <w:rPr>
          <w:b/>
          <w:sz w:val="22"/>
          <w:szCs w:val="22"/>
        </w:rPr>
        <w:t>31</w:t>
      </w:r>
      <w:r w:rsidRPr="009A2B29">
        <w:rPr>
          <w:b/>
          <w:sz w:val="22"/>
          <w:szCs w:val="22"/>
        </w:rPr>
        <w:t>.</w:t>
      </w:r>
    </w:p>
    <w:p w14:paraId="3A461065" w14:textId="77777777" w:rsidR="0027049F" w:rsidRPr="009A2B29" w:rsidRDefault="0027049F" w:rsidP="0027049F">
      <w:pPr>
        <w:rPr>
          <w:sz w:val="22"/>
          <w:szCs w:val="22"/>
        </w:rPr>
      </w:pPr>
    </w:p>
    <w:p w14:paraId="71F1EEB7" w14:textId="77777777" w:rsidR="00944C9A" w:rsidRPr="009A2B29" w:rsidRDefault="00944C9A" w:rsidP="00944C9A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695FC4B6" w14:textId="77777777" w:rsidR="00944C9A" w:rsidRPr="009A2B29" w:rsidRDefault="00944C9A" w:rsidP="00944C9A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226FF902" w14:textId="77777777" w:rsidR="0027049F" w:rsidRPr="009A2B29" w:rsidRDefault="0027049F" w:rsidP="0027049F">
      <w:pPr>
        <w:rPr>
          <w:sz w:val="22"/>
          <w:szCs w:val="22"/>
        </w:rPr>
      </w:pPr>
    </w:p>
    <w:p w14:paraId="3CB0756D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5895BD2C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03873461" w14:textId="77777777" w:rsidR="0027049F" w:rsidRPr="009A2B29" w:rsidRDefault="0027049F" w:rsidP="0027049F"/>
    <w:p w14:paraId="74F11639" w14:textId="5DE5652B" w:rsidR="0027049F" w:rsidRPr="009A2B29" w:rsidRDefault="0027049F" w:rsidP="0027049F">
      <w:pPr>
        <w:jc w:val="center"/>
        <w:rPr>
          <w:b/>
        </w:rPr>
      </w:pPr>
      <w:r w:rsidRPr="009A2B29">
        <w:rPr>
          <w:b/>
        </w:rPr>
        <w:t>PAKIET X</w:t>
      </w:r>
      <w:r w:rsidR="002606B9" w:rsidRPr="009A2B29">
        <w:rPr>
          <w:b/>
        </w:rPr>
        <w:t>XX</w:t>
      </w:r>
      <w:r w:rsidRPr="009A2B29">
        <w:rPr>
          <w:b/>
        </w:rPr>
        <w:t>I</w:t>
      </w:r>
    </w:p>
    <w:p w14:paraId="5FEE7042" w14:textId="77777777" w:rsidR="0027049F" w:rsidRPr="009A2B29" w:rsidRDefault="0027049F" w:rsidP="0027049F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27049F" w:rsidRPr="009A2B29" w14:paraId="7BE425C3" w14:textId="77777777" w:rsidTr="0027049F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56F03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D90BA87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0B138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6ABABED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F833C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A4A00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59421" w14:textId="51453A1E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netto za 1 jedn. </w:t>
            </w:r>
            <w:r w:rsidR="00D07EE3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07D53" w14:textId="35481F9C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brutto za 1 jedn. </w:t>
            </w:r>
            <w:r w:rsidR="00D07EE3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89A2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6180D355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263848A9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58483AA2" w14:textId="77777777" w:rsidR="0027049F" w:rsidRPr="009A2B29" w:rsidRDefault="0027049F" w:rsidP="0027049F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E3E61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65ABEDCC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0FCE8DCB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022260B1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</w:p>
        </w:tc>
      </w:tr>
      <w:tr w:rsidR="0027049F" w:rsidRPr="009A2B29" w14:paraId="0EED8B41" w14:textId="77777777" w:rsidTr="0027049F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9A446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FFAB5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1AD2D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D4C66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8AF9C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5C33E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1DFB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AF4C8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27049F" w:rsidRPr="009A2B29" w14:paraId="04423F96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03F3FC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B3ED4E" w14:textId="6140E14A" w:rsidR="0027049F" w:rsidRPr="009A2B29" w:rsidRDefault="002606B9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Stacja robocza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A38C3F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482E97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323051AA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02B9B583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1265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8231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6CA7C5EE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A21A92" w14:textId="537FA235" w:rsidR="0027049F" w:rsidRPr="009A2B29" w:rsidRDefault="00D83CE1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</w:t>
            </w:r>
            <w:r w:rsidR="0027049F" w:rsidRPr="009A2B29">
              <w:rPr>
                <w:sz w:val="22"/>
                <w:szCs w:val="22"/>
              </w:rPr>
              <w:t>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E21A4C" w14:textId="7226ED7A" w:rsidR="0027049F" w:rsidRPr="009A2B29" w:rsidRDefault="002606B9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Monitor</w:t>
            </w:r>
            <w:r w:rsidR="00F12903" w:rsidRPr="009A2B29">
              <w:rPr>
                <w:sz w:val="22"/>
                <w:szCs w:val="22"/>
              </w:rPr>
              <w:t xml:space="preserve"> komputerowy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17A57C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3451A7" w14:textId="0051C9F3" w:rsidR="0027049F" w:rsidRPr="009A2B29" w:rsidRDefault="002606B9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372D31B6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BD8D5E0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EC83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13EB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5513509F" w14:textId="77777777" w:rsidTr="0027049F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D7A16C" w14:textId="77777777" w:rsidR="0027049F" w:rsidRPr="009A2B29" w:rsidRDefault="0027049F" w:rsidP="0027049F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28588D0B" w14:textId="77777777" w:rsidR="0027049F" w:rsidRPr="009A2B29" w:rsidRDefault="0027049F" w:rsidP="0027049F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27AC8B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6108D4D4" w14:textId="77777777" w:rsidR="0027049F" w:rsidRPr="009A2B29" w:rsidRDefault="0027049F" w:rsidP="0027049F">
      <w:pPr>
        <w:jc w:val="center"/>
        <w:rPr>
          <w:b/>
        </w:rPr>
      </w:pPr>
    </w:p>
    <w:p w14:paraId="2AD9A687" w14:textId="77777777" w:rsidR="0027049F" w:rsidRPr="009A2B29" w:rsidRDefault="0027049F" w:rsidP="0027049F">
      <w:pPr>
        <w:jc w:val="center"/>
        <w:rPr>
          <w:b/>
        </w:rPr>
      </w:pPr>
    </w:p>
    <w:p w14:paraId="7AD656E4" w14:textId="77777777" w:rsidR="0027049F" w:rsidRPr="009A2B29" w:rsidRDefault="0027049F" w:rsidP="0027049F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0BD05E78" w14:textId="77777777" w:rsidR="0027049F" w:rsidRPr="009A2B29" w:rsidRDefault="0027049F" w:rsidP="0027049F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53C4DBF6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42375950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606A2FF2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4BE479B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72CDE657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00A7A0F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0CF9855E" w14:textId="77777777" w:rsidR="0027049F" w:rsidRPr="009A2B29" w:rsidRDefault="0027049F" w:rsidP="0027049F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5B7E1A8C" w14:textId="77777777" w:rsidR="0027049F" w:rsidRPr="009A2B29" w:rsidRDefault="0027049F" w:rsidP="0027049F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0FCD5DEE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54992A9B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3047087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2C5D93F5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D01D83A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AD0E1B7" w14:textId="09F943D7" w:rsidR="0027049F" w:rsidRPr="009A2B29" w:rsidRDefault="00D07EE3" w:rsidP="0027049F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…</w:t>
      </w:r>
      <w:r w:rsidR="0027049F" w:rsidRPr="009A2B29">
        <w:rPr>
          <w:sz w:val="22"/>
          <w:szCs w:val="22"/>
        </w:rPr>
        <w:t>..............................................</w:t>
      </w:r>
    </w:p>
    <w:p w14:paraId="6A700F9B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68139D53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53876832" w14:textId="5EBFF9BA" w:rsidR="0027049F" w:rsidRPr="009A2B29" w:rsidRDefault="0027049F" w:rsidP="0027049F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</w:t>
      </w:r>
      <w:r w:rsidR="002606B9" w:rsidRPr="009A2B29">
        <w:rPr>
          <w:b/>
          <w:sz w:val="22"/>
          <w:szCs w:val="22"/>
        </w:rPr>
        <w:t>32</w:t>
      </w:r>
      <w:r w:rsidRPr="009A2B29">
        <w:rPr>
          <w:b/>
          <w:sz w:val="22"/>
          <w:szCs w:val="22"/>
        </w:rPr>
        <w:t>.</w:t>
      </w:r>
    </w:p>
    <w:p w14:paraId="0CB52759" w14:textId="77777777" w:rsidR="0027049F" w:rsidRPr="009A2B29" w:rsidRDefault="0027049F" w:rsidP="0027049F">
      <w:pPr>
        <w:rPr>
          <w:sz w:val="22"/>
          <w:szCs w:val="22"/>
        </w:rPr>
      </w:pPr>
    </w:p>
    <w:p w14:paraId="2FF8E204" w14:textId="77777777" w:rsidR="00944C9A" w:rsidRPr="009A2B29" w:rsidRDefault="00944C9A" w:rsidP="00944C9A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7A0376CF" w14:textId="77777777" w:rsidR="00944C9A" w:rsidRPr="009A2B29" w:rsidRDefault="00944C9A" w:rsidP="00944C9A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46C1577E" w14:textId="77777777" w:rsidR="0027049F" w:rsidRPr="009A2B29" w:rsidRDefault="0027049F" w:rsidP="0027049F">
      <w:pPr>
        <w:rPr>
          <w:sz w:val="22"/>
          <w:szCs w:val="22"/>
        </w:rPr>
      </w:pPr>
    </w:p>
    <w:p w14:paraId="024648AE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5D5EEEC3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1DFA877C" w14:textId="77777777" w:rsidR="0027049F" w:rsidRPr="009A2B29" w:rsidRDefault="0027049F" w:rsidP="0027049F"/>
    <w:p w14:paraId="2F2C65F5" w14:textId="6AC7E57F" w:rsidR="0027049F" w:rsidRPr="009A2B29" w:rsidRDefault="0027049F" w:rsidP="0027049F">
      <w:pPr>
        <w:jc w:val="center"/>
        <w:rPr>
          <w:b/>
        </w:rPr>
      </w:pPr>
      <w:r w:rsidRPr="009A2B29">
        <w:rPr>
          <w:b/>
        </w:rPr>
        <w:t xml:space="preserve">PAKIET </w:t>
      </w:r>
      <w:r w:rsidR="002606B9" w:rsidRPr="009A2B29">
        <w:rPr>
          <w:b/>
        </w:rPr>
        <w:t>XXXII</w:t>
      </w:r>
    </w:p>
    <w:p w14:paraId="55502D89" w14:textId="77777777" w:rsidR="0027049F" w:rsidRPr="009A2B29" w:rsidRDefault="0027049F" w:rsidP="0027049F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27049F" w:rsidRPr="009A2B29" w14:paraId="6BEBF07D" w14:textId="77777777" w:rsidTr="0027049F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FD02F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2E129F19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E5E06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7419BAC8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F8A1D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22CF6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3BC93" w14:textId="57849D92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netto za 1 jedn. </w:t>
            </w:r>
            <w:r w:rsidR="00D07EE3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619C3" w14:textId="6455D388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brutto za 1 jedn. </w:t>
            </w:r>
            <w:r w:rsidR="00D07EE3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16D2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26B34CFC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479D1917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70D87460" w14:textId="77777777" w:rsidR="0027049F" w:rsidRPr="009A2B29" w:rsidRDefault="0027049F" w:rsidP="0027049F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6BBB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7432AB4A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56E2253A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3CBAF8EA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</w:p>
        </w:tc>
      </w:tr>
      <w:tr w:rsidR="0027049F" w:rsidRPr="009A2B29" w14:paraId="0ED48D15" w14:textId="77777777" w:rsidTr="0027049F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5D030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0A71E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7F008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03D58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E3C06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190F7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324F4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7A95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27049F" w:rsidRPr="009A2B29" w14:paraId="5D52D6E8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352823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518176" w14:textId="627E9B5A" w:rsidR="0027049F" w:rsidRPr="009A2B29" w:rsidRDefault="002606B9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Komputer</w:t>
            </w:r>
            <w:r w:rsidR="00D83CE1" w:rsidRPr="009A2B29">
              <w:rPr>
                <w:sz w:val="22"/>
                <w:szCs w:val="22"/>
              </w:rPr>
              <w:t xml:space="preserve"> stacjonarny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E04EED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40C9BD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16884A61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059A2251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1DF3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A050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6AC8FC77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0B64D0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2753EF" w14:textId="5A715F0C" w:rsidR="0027049F" w:rsidRPr="009A2B29" w:rsidRDefault="002606B9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Monitor</w:t>
            </w:r>
            <w:r w:rsidR="00F12903" w:rsidRPr="009A2B29">
              <w:rPr>
                <w:sz w:val="22"/>
                <w:szCs w:val="22"/>
              </w:rPr>
              <w:t xml:space="preserve"> komputerowy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CBBF88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7F97BB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65EC93CF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3FEF52DA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A4930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A807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0A241066" w14:textId="77777777" w:rsidTr="0027049F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2B73FC" w14:textId="77777777" w:rsidR="0027049F" w:rsidRPr="009A2B29" w:rsidRDefault="0027049F" w:rsidP="0027049F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180D5B9F" w14:textId="77777777" w:rsidR="0027049F" w:rsidRPr="009A2B29" w:rsidRDefault="0027049F" w:rsidP="0027049F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80AAC4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2495E1D0" w14:textId="77777777" w:rsidR="0027049F" w:rsidRPr="009A2B29" w:rsidRDefault="0027049F" w:rsidP="0027049F">
      <w:pPr>
        <w:jc w:val="center"/>
        <w:rPr>
          <w:b/>
        </w:rPr>
      </w:pPr>
    </w:p>
    <w:p w14:paraId="2504AA5A" w14:textId="77777777" w:rsidR="0027049F" w:rsidRPr="009A2B29" w:rsidRDefault="0027049F" w:rsidP="0027049F">
      <w:pPr>
        <w:jc w:val="center"/>
        <w:rPr>
          <w:b/>
        </w:rPr>
      </w:pPr>
    </w:p>
    <w:p w14:paraId="3F08049B" w14:textId="77777777" w:rsidR="0027049F" w:rsidRPr="009A2B29" w:rsidRDefault="0027049F" w:rsidP="0027049F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31A573D8" w14:textId="77777777" w:rsidR="0027049F" w:rsidRPr="009A2B29" w:rsidRDefault="0027049F" w:rsidP="0027049F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3359EE86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1C206858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224FAD65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5BBC2B9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F2A1489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3C62CA19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34F00483" w14:textId="77777777" w:rsidR="0027049F" w:rsidRPr="009A2B29" w:rsidRDefault="0027049F" w:rsidP="0027049F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76E9F0D9" w14:textId="77777777" w:rsidR="0027049F" w:rsidRPr="009A2B29" w:rsidRDefault="0027049F" w:rsidP="0027049F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07C9BE2E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1919C3D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2A23AC79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359C6F68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4D6AAD44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085E44B" w14:textId="7A2D8D5A" w:rsidR="0027049F" w:rsidRPr="009A2B29" w:rsidRDefault="00D07EE3" w:rsidP="0027049F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…</w:t>
      </w:r>
      <w:r w:rsidR="0027049F" w:rsidRPr="009A2B29">
        <w:rPr>
          <w:sz w:val="22"/>
          <w:szCs w:val="22"/>
        </w:rPr>
        <w:t>..............................................</w:t>
      </w:r>
    </w:p>
    <w:p w14:paraId="7B93DBDF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7266F6EA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731B676A" w14:textId="599385CB" w:rsidR="0027049F" w:rsidRPr="009A2B29" w:rsidRDefault="0027049F" w:rsidP="0027049F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</w:t>
      </w:r>
      <w:r w:rsidR="002606B9" w:rsidRPr="009A2B29">
        <w:rPr>
          <w:b/>
          <w:sz w:val="22"/>
          <w:szCs w:val="22"/>
        </w:rPr>
        <w:t>33</w:t>
      </w:r>
      <w:r w:rsidRPr="009A2B29">
        <w:rPr>
          <w:b/>
          <w:sz w:val="22"/>
          <w:szCs w:val="22"/>
        </w:rPr>
        <w:t>.</w:t>
      </w:r>
    </w:p>
    <w:p w14:paraId="7D5B49CF" w14:textId="77777777" w:rsidR="0027049F" w:rsidRPr="009A2B29" w:rsidRDefault="0027049F" w:rsidP="0027049F">
      <w:pPr>
        <w:rPr>
          <w:sz w:val="22"/>
          <w:szCs w:val="22"/>
        </w:rPr>
      </w:pPr>
    </w:p>
    <w:p w14:paraId="66DD4F37" w14:textId="77777777" w:rsidR="00944C9A" w:rsidRPr="009A2B29" w:rsidRDefault="00944C9A" w:rsidP="00944C9A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5334E9C4" w14:textId="77777777" w:rsidR="00944C9A" w:rsidRPr="009A2B29" w:rsidRDefault="00944C9A" w:rsidP="00944C9A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7576EF5F" w14:textId="77777777" w:rsidR="0027049F" w:rsidRPr="009A2B29" w:rsidRDefault="0027049F" w:rsidP="0027049F">
      <w:pPr>
        <w:rPr>
          <w:sz w:val="22"/>
          <w:szCs w:val="22"/>
        </w:rPr>
      </w:pPr>
    </w:p>
    <w:p w14:paraId="6EC9F530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54D01F02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4F427135" w14:textId="77777777" w:rsidR="0027049F" w:rsidRPr="009A2B29" w:rsidRDefault="0027049F" w:rsidP="0027049F"/>
    <w:p w14:paraId="42FDE428" w14:textId="60332DA5" w:rsidR="0027049F" w:rsidRPr="009A2B29" w:rsidRDefault="0027049F" w:rsidP="0027049F">
      <w:pPr>
        <w:jc w:val="center"/>
        <w:rPr>
          <w:b/>
        </w:rPr>
      </w:pPr>
      <w:r w:rsidRPr="009A2B29">
        <w:rPr>
          <w:b/>
        </w:rPr>
        <w:t xml:space="preserve">PAKIET </w:t>
      </w:r>
      <w:r w:rsidR="002606B9" w:rsidRPr="009A2B29">
        <w:rPr>
          <w:b/>
        </w:rPr>
        <w:t>XXXIII</w:t>
      </w:r>
    </w:p>
    <w:p w14:paraId="2126AD92" w14:textId="77777777" w:rsidR="0027049F" w:rsidRPr="009A2B29" w:rsidRDefault="0027049F" w:rsidP="0027049F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27049F" w:rsidRPr="009A2B29" w14:paraId="65CC7E8F" w14:textId="77777777" w:rsidTr="0027049F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D881D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4BBA4B7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AD4B3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DAEB729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57B88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0EFDD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EDADD" w14:textId="7D0F693E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netto za 1 jedn. </w:t>
            </w:r>
            <w:r w:rsidR="00D07EE3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F0123" w14:textId="27833F6C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brutto za 1 jedn. </w:t>
            </w:r>
            <w:r w:rsidR="00D07EE3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8609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2821FDCF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3B12AF76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56E223B9" w14:textId="77777777" w:rsidR="0027049F" w:rsidRPr="009A2B29" w:rsidRDefault="0027049F" w:rsidP="0027049F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15297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484A314A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6151B3D4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166CC4F4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</w:p>
        </w:tc>
      </w:tr>
      <w:tr w:rsidR="0027049F" w:rsidRPr="009A2B29" w14:paraId="07627F59" w14:textId="77777777" w:rsidTr="0027049F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01D72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69506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FF5B4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1AADF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4F47E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46A8D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88D3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EC2E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27049F" w:rsidRPr="009A2B29" w14:paraId="4BBA0206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BC3C9E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6E5796" w14:textId="72186326" w:rsidR="0027049F" w:rsidRPr="009A2B29" w:rsidRDefault="002606B9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Stacja robocza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22D554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5EEE6D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37EDAF8E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347499E7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F90C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4229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00112D02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EC8602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DDCECC" w14:textId="292D52BC" w:rsidR="0027049F" w:rsidRPr="009A2B29" w:rsidRDefault="002606B9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Macierz dyskowa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533A4E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F0A625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6F228AD1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1B3468AB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1B99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F8E41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D07EE3" w:rsidRPr="009A2B29" w14:paraId="5CEC676B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1F2B2C" w14:textId="7124E481" w:rsidR="00D07EE3" w:rsidRPr="009A2B29" w:rsidRDefault="00D07EE3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C83910" w14:textId="2F5F13A3" w:rsidR="00D07EE3" w:rsidRPr="009A2B29" w:rsidRDefault="00D07EE3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Karta sieciowa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41DAE1" w14:textId="798D8E04" w:rsidR="00D07EE3" w:rsidRPr="009A2B29" w:rsidRDefault="00D07EE3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76A8D4" w14:textId="619BCD06" w:rsidR="00D07EE3" w:rsidRPr="009A2B29" w:rsidRDefault="00D07EE3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137A49B" w14:textId="77777777" w:rsidR="00D07EE3" w:rsidRPr="009A2B29" w:rsidRDefault="00D07EE3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EB2B51C" w14:textId="77777777" w:rsidR="00D07EE3" w:rsidRPr="009A2B29" w:rsidRDefault="00D07EE3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D51B" w14:textId="77777777" w:rsidR="00D07EE3" w:rsidRPr="009A2B29" w:rsidRDefault="00D07EE3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2FCB" w14:textId="77777777" w:rsidR="00D07EE3" w:rsidRPr="009A2B29" w:rsidRDefault="00D07EE3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6B1F10A5" w14:textId="77777777" w:rsidTr="0027049F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A6C607" w14:textId="77777777" w:rsidR="0027049F" w:rsidRPr="009A2B29" w:rsidRDefault="0027049F" w:rsidP="0027049F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5D07B5A9" w14:textId="77777777" w:rsidR="0027049F" w:rsidRPr="009A2B29" w:rsidRDefault="0027049F" w:rsidP="0027049F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D0FA4D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21CE7E62" w14:textId="77777777" w:rsidR="0027049F" w:rsidRPr="009A2B29" w:rsidRDefault="0027049F" w:rsidP="0027049F">
      <w:pPr>
        <w:jc w:val="center"/>
        <w:rPr>
          <w:b/>
        </w:rPr>
      </w:pPr>
    </w:p>
    <w:p w14:paraId="09D33392" w14:textId="77777777" w:rsidR="0027049F" w:rsidRPr="009A2B29" w:rsidRDefault="0027049F" w:rsidP="0027049F">
      <w:pPr>
        <w:jc w:val="center"/>
        <w:rPr>
          <w:b/>
        </w:rPr>
      </w:pPr>
    </w:p>
    <w:p w14:paraId="066E23D6" w14:textId="77777777" w:rsidR="0027049F" w:rsidRPr="009A2B29" w:rsidRDefault="0027049F" w:rsidP="0027049F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4A617A45" w14:textId="77777777" w:rsidR="0027049F" w:rsidRPr="009A2B29" w:rsidRDefault="0027049F" w:rsidP="0027049F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189C8561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47B5ABAF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1F88436D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498F60D3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C824949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4D4225B3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7DAD15FF" w14:textId="3331BA0D" w:rsidR="0027049F" w:rsidRPr="009A2B29" w:rsidRDefault="0027049F" w:rsidP="0027049F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Oferujemy dostawę w terminie: ………</w:t>
      </w:r>
      <w:r w:rsidR="00893B09" w:rsidRPr="009A2B29">
        <w:rPr>
          <w:b/>
          <w:sz w:val="22"/>
          <w:szCs w:val="22"/>
        </w:rPr>
        <w:t>tygodni</w:t>
      </w:r>
      <w:r w:rsidRPr="009A2B29">
        <w:rPr>
          <w:b/>
          <w:sz w:val="22"/>
          <w:szCs w:val="22"/>
        </w:rPr>
        <w:t xml:space="preserve"> od daty podpisania umowy </w:t>
      </w:r>
    </w:p>
    <w:p w14:paraId="7431CCE6" w14:textId="325F9200" w:rsidR="0027049F" w:rsidRPr="009A2B29" w:rsidRDefault="0027049F" w:rsidP="0027049F">
      <w:pPr>
        <w:rPr>
          <w:sz w:val="18"/>
          <w:szCs w:val="18"/>
        </w:rPr>
      </w:pPr>
      <w:r w:rsidRPr="009A2B29">
        <w:rPr>
          <w:sz w:val="18"/>
          <w:szCs w:val="18"/>
        </w:rPr>
        <w:t xml:space="preserve">(maksymalny termin dostawy: </w:t>
      </w:r>
      <w:r w:rsidR="00893B09" w:rsidRPr="009A2B29">
        <w:rPr>
          <w:sz w:val="18"/>
          <w:szCs w:val="18"/>
        </w:rPr>
        <w:t>8 tygodni</w:t>
      </w:r>
      <w:r w:rsidRPr="009A2B29">
        <w:rPr>
          <w:sz w:val="18"/>
          <w:szCs w:val="18"/>
        </w:rPr>
        <w:t xml:space="preserve">, minimalny oceniany termin dostawy: </w:t>
      </w:r>
      <w:r w:rsidR="00893B09" w:rsidRPr="009A2B29">
        <w:rPr>
          <w:sz w:val="18"/>
          <w:szCs w:val="18"/>
        </w:rPr>
        <w:t>4 tygodnie</w:t>
      </w:r>
      <w:r w:rsidRPr="009A2B29">
        <w:rPr>
          <w:sz w:val="18"/>
          <w:szCs w:val="18"/>
        </w:rPr>
        <w:t>)</w:t>
      </w:r>
    </w:p>
    <w:p w14:paraId="358E77BC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35943B98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2BEF6F6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4314EC72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4BFAA48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7F44FF8" w14:textId="173463F3" w:rsidR="0027049F" w:rsidRPr="009A2B29" w:rsidRDefault="00630B0E" w:rsidP="0027049F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…</w:t>
      </w:r>
      <w:r w:rsidR="0027049F" w:rsidRPr="009A2B29">
        <w:rPr>
          <w:sz w:val="22"/>
          <w:szCs w:val="22"/>
        </w:rPr>
        <w:t>..............................................</w:t>
      </w:r>
    </w:p>
    <w:p w14:paraId="12AC9F55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0369493D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792B55F7" w14:textId="07198A9B" w:rsidR="0027049F" w:rsidRPr="009A2B29" w:rsidRDefault="0027049F" w:rsidP="0027049F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</w:t>
      </w:r>
      <w:r w:rsidR="002606B9" w:rsidRPr="009A2B29">
        <w:rPr>
          <w:b/>
          <w:sz w:val="22"/>
          <w:szCs w:val="22"/>
        </w:rPr>
        <w:t>34</w:t>
      </w:r>
      <w:r w:rsidRPr="009A2B29">
        <w:rPr>
          <w:b/>
          <w:sz w:val="22"/>
          <w:szCs w:val="22"/>
        </w:rPr>
        <w:t>.</w:t>
      </w:r>
    </w:p>
    <w:p w14:paraId="0E8DD666" w14:textId="77777777" w:rsidR="0027049F" w:rsidRPr="009A2B29" w:rsidRDefault="0027049F" w:rsidP="0027049F">
      <w:pPr>
        <w:rPr>
          <w:sz w:val="22"/>
          <w:szCs w:val="22"/>
        </w:rPr>
      </w:pPr>
    </w:p>
    <w:p w14:paraId="77D9FC85" w14:textId="77777777" w:rsidR="00944C9A" w:rsidRPr="009A2B29" w:rsidRDefault="00944C9A" w:rsidP="00944C9A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00B97C2C" w14:textId="77777777" w:rsidR="00944C9A" w:rsidRPr="009A2B29" w:rsidRDefault="00944C9A" w:rsidP="00944C9A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4D3C0ED2" w14:textId="77777777" w:rsidR="0027049F" w:rsidRPr="009A2B29" w:rsidRDefault="0027049F" w:rsidP="0027049F">
      <w:pPr>
        <w:rPr>
          <w:sz w:val="22"/>
          <w:szCs w:val="22"/>
        </w:rPr>
      </w:pPr>
    </w:p>
    <w:p w14:paraId="14117984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7D6F6DA7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36CEA26B" w14:textId="77777777" w:rsidR="0027049F" w:rsidRPr="009A2B29" w:rsidRDefault="0027049F" w:rsidP="0027049F"/>
    <w:p w14:paraId="3039BB5D" w14:textId="330FE444" w:rsidR="0027049F" w:rsidRPr="009A2B29" w:rsidRDefault="0027049F" w:rsidP="0027049F">
      <w:pPr>
        <w:jc w:val="center"/>
        <w:rPr>
          <w:b/>
        </w:rPr>
      </w:pPr>
      <w:r w:rsidRPr="009A2B29">
        <w:rPr>
          <w:b/>
        </w:rPr>
        <w:t xml:space="preserve">PAKIET </w:t>
      </w:r>
      <w:r w:rsidR="002606B9" w:rsidRPr="009A2B29">
        <w:rPr>
          <w:b/>
        </w:rPr>
        <w:t>XXXIV</w:t>
      </w:r>
    </w:p>
    <w:p w14:paraId="31D5A61E" w14:textId="77777777" w:rsidR="0027049F" w:rsidRPr="009A2B29" w:rsidRDefault="0027049F" w:rsidP="0027049F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27049F" w:rsidRPr="009A2B29" w14:paraId="4554364B" w14:textId="77777777" w:rsidTr="0027049F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2A3BD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9607781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574CB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BEE5CEC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FA706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74A20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38942" w14:textId="49432C7D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netto za 1 jedn. </w:t>
            </w:r>
            <w:r w:rsidR="00630B0E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5AECD" w14:textId="14B68F25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brutto za 1 jedn. </w:t>
            </w:r>
            <w:r w:rsidR="00630B0E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B1D5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6E261D88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4747CC7D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287CA869" w14:textId="77777777" w:rsidR="0027049F" w:rsidRPr="009A2B29" w:rsidRDefault="0027049F" w:rsidP="0027049F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852E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58E32906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1DA9B9ED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134E7E69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</w:p>
        </w:tc>
      </w:tr>
      <w:tr w:rsidR="0027049F" w:rsidRPr="009A2B29" w14:paraId="7F485E92" w14:textId="77777777" w:rsidTr="0027049F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3C545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3C2BA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25188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EA0E7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F973C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9A00E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08F5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90F8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27049F" w:rsidRPr="009A2B29" w14:paraId="6FB5A3F5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60F722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F5A301" w14:textId="45E02F0C" w:rsidR="0027049F" w:rsidRPr="009A2B29" w:rsidRDefault="00BC44BE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Komputer stacjonarny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7B1411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BD7438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352049FB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32C30085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BC17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AD07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008DA8C4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2F4883" w14:textId="6608F303" w:rsidR="0027049F" w:rsidRPr="009A2B29" w:rsidRDefault="00BC44BE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</w:t>
            </w:r>
            <w:r w:rsidR="0027049F" w:rsidRPr="009A2B29">
              <w:rPr>
                <w:sz w:val="22"/>
                <w:szCs w:val="22"/>
              </w:rPr>
              <w:t>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FDB6D6" w14:textId="4479BD3F" w:rsidR="0027049F" w:rsidRPr="009A2B29" w:rsidRDefault="00AB0F86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Monitor</w:t>
            </w:r>
            <w:r w:rsidR="00BC44BE" w:rsidRPr="009A2B29">
              <w:rPr>
                <w:sz w:val="22"/>
                <w:szCs w:val="22"/>
              </w:rPr>
              <w:t xml:space="preserve"> komputerowy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5C0324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F135ED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6AE8145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0FA1F914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32E8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C26C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630B0E" w:rsidRPr="009A2B29" w14:paraId="202329A2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4DEE90" w14:textId="0000F270" w:rsidR="00630B0E" w:rsidRPr="009A2B29" w:rsidRDefault="00630B0E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C5B731" w14:textId="3A9E2F72" w:rsidR="00630B0E" w:rsidRPr="009A2B29" w:rsidRDefault="00630B0E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Adapter sieciowy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11CB70" w14:textId="12041FA7" w:rsidR="00630B0E" w:rsidRPr="009A2B29" w:rsidRDefault="00630B0E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B64C3F" w14:textId="433F131A" w:rsidR="00630B0E" w:rsidRPr="009A2B29" w:rsidRDefault="00630B0E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6797EE71" w14:textId="77777777" w:rsidR="00630B0E" w:rsidRPr="009A2B29" w:rsidRDefault="00630B0E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4AA351EC" w14:textId="77777777" w:rsidR="00630B0E" w:rsidRPr="009A2B29" w:rsidRDefault="00630B0E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AA1A6" w14:textId="77777777" w:rsidR="00630B0E" w:rsidRPr="009A2B29" w:rsidRDefault="00630B0E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521E" w14:textId="77777777" w:rsidR="00630B0E" w:rsidRPr="009A2B29" w:rsidRDefault="00630B0E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73291F4A" w14:textId="77777777" w:rsidTr="0027049F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A351F4" w14:textId="77777777" w:rsidR="0027049F" w:rsidRPr="009A2B29" w:rsidRDefault="0027049F" w:rsidP="0027049F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788BDBBF" w14:textId="77777777" w:rsidR="0027049F" w:rsidRPr="009A2B29" w:rsidRDefault="0027049F" w:rsidP="0027049F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7A33FC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0BA2446F" w14:textId="77777777" w:rsidR="0027049F" w:rsidRPr="009A2B29" w:rsidRDefault="0027049F" w:rsidP="0027049F">
      <w:pPr>
        <w:jc w:val="center"/>
        <w:rPr>
          <w:b/>
        </w:rPr>
      </w:pPr>
    </w:p>
    <w:p w14:paraId="6B281530" w14:textId="77777777" w:rsidR="0027049F" w:rsidRPr="009A2B29" w:rsidRDefault="0027049F" w:rsidP="0027049F">
      <w:pPr>
        <w:jc w:val="center"/>
        <w:rPr>
          <w:b/>
        </w:rPr>
      </w:pPr>
    </w:p>
    <w:p w14:paraId="7BC1BB7C" w14:textId="77777777" w:rsidR="0027049F" w:rsidRPr="009A2B29" w:rsidRDefault="0027049F" w:rsidP="0027049F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5242775C" w14:textId="77777777" w:rsidR="0027049F" w:rsidRPr="009A2B29" w:rsidRDefault="0027049F" w:rsidP="0027049F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5AE9F33D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5C255DCD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208C57DE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4313A3AF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37B47B7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0B7B1AD7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0CC1580A" w14:textId="77777777" w:rsidR="0027049F" w:rsidRPr="009A2B29" w:rsidRDefault="0027049F" w:rsidP="0027049F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705B385E" w14:textId="77777777" w:rsidR="0027049F" w:rsidRPr="009A2B29" w:rsidRDefault="0027049F" w:rsidP="0027049F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768E6BF3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50D04894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17D46FB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E18F6A2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3EBA6A76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09300E5" w14:textId="4B785FAB" w:rsidR="0027049F" w:rsidRPr="009A2B29" w:rsidRDefault="00741855" w:rsidP="0027049F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…</w:t>
      </w:r>
      <w:r w:rsidR="0027049F" w:rsidRPr="009A2B29">
        <w:rPr>
          <w:sz w:val="22"/>
          <w:szCs w:val="22"/>
        </w:rPr>
        <w:t>..............................................</w:t>
      </w:r>
    </w:p>
    <w:p w14:paraId="7296045D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00326651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288BCEB9" w14:textId="66BC6011" w:rsidR="0027049F" w:rsidRPr="009A2B29" w:rsidRDefault="0027049F" w:rsidP="0027049F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</w:t>
      </w:r>
      <w:r w:rsidR="00AB0F86" w:rsidRPr="009A2B29">
        <w:rPr>
          <w:b/>
          <w:sz w:val="22"/>
          <w:szCs w:val="22"/>
        </w:rPr>
        <w:t>35</w:t>
      </w:r>
      <w:r w:rsidRPr="009A2B29">
        <w:rPr>
          <w:b/>
          <w:sz w:val="22"/>
          <w:szCs w:val="22"/>
        </w:rPr>
        <w:t>.</w:t>
      </w:r>
    </w:p>
    <w:p w14:paraId="168669E0" w14:textId="77777777" w:rsidR="0027049F" w:rsidRPr="009A2B29" w:rsidRDefault="0027049F" w:rsidP="0027049F">
      <w:pPr>
        <w:rPr>
          <w:sz w:val="22"/>
          <w:szCs w:val="22"/>
        </w:rPr>
      </w:pPr>
    </w:p>
    <w:p w14:paraId="3CCC0EC0" w14:textId="77777777" w:rsidR="00944C9A" w:rsidRPr="009A2B29" w:rsidRDefault="00944C9A" w:rsidP="00944C9A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7B5E9DD5" w14:textId="77777777" w:rsidR="00944C9A" w:rsidRPr="009A2B29" w:rsidRDefault="00944C9A" w:rsidP="00944C9A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46D98612" w14:textId="77777777" w:rsidR="0027049F" w:rsidRPr="009A2B29" w:rsidRDefault="0027049F" w:rsidP="0027049F">
      <w:pPr>
        <w:rPr>
          <w:sz w:val="22"/>
          <w:szCs w:val="22"/>
        </w:rPr>
      </w:pPr>
    </w:p>
    <w:p w14:paraId="21F94D7D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741E6BEE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4E1F7A27" w14:textId="77777777" w:rsidR="0027049F" w:rsidRPr="009A2B29" w:rsidRDefault="0027049F" w:rsidP="0027049F"/>
    <w:p w14:paraId="289E0B34" w14:textId="5102DBB6" w:rsidR="0027049F" w:rsidRPr="009A2B29" w:rsidRDefault="0027049F" w:rsidP="0027049F">
      <w:pPr>
        <w:jc w:val="center"/>
        <w:rPr>
          <w:b/>
        </w:rPr>
      </w:pPr>
      <w:r w:rsidRPr="009A2B29">
        <w:rPr>
          <w:b/>
        </w:rPr>
        <w:t xml:space="preserve">PAKIET </w:t>
      </w:r>
      <w:r w:rsidR="00AB0F86" w:rsidRPr="009A2B29">
        <w:rPr>
          <w:b/>
        </w:rPr>
        <w:t>XXXV</w:t>
      </w:r>
    </w:p>
    <w:p w14:paraId="522085FB" w14:textId="77777777" w:rsidR="0027049F" w:rsidRPr="009A2B29" w:rsidRDefault="0027049F" w:rsidP="0027049F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27049F" w:rsidRPr="009A2B29" w14:paraId="2914DCAE" w14:textId="77777777" w:rsidTr="0027049F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0E1F3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6A8F31B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325C2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44C39DF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51B44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3F82F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52647" w14:textId="5D62CD36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netto za 1 jedn. </w:t>
            </w:r>
            <w:r w:rsidR="00741855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A275D" w14:textId="47CFF51F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brutto za 1 jedn. </w:t>
            </w:r>
            <w:r w:rsidR="00741855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161F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0F1E55FE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19D5A3A1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33F30D5D" w14:textId="77777777" w:rsidR="0027049F" w:rsidRPr="009A2B29" w:rsidRDefault="0027049F" w:rsidP="0027049F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7344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58D6C04F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419C70EA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29A48F29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</w:p>
        </w:tc>
      </w:tr>
      <w:tr w:rsidR="0027049F" w:rsidRPr="009A2B29" w14:paraId="69F24901" w14:textId="77777777" w:rsidTr="0027049F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2CF50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7EA36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0CB4B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3E680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E5F7E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237F3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0A38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CEE1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27049F" w:rsidRPr="009A2B29" w14:paraId="4708E5F9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E79F35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D360AF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Laptop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310EC3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102BFA" w14:textId="6F057442" w:rsidR="0027049F" w:rsidRPr="009A2B29" w:rsidRDefault="00BC44BE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0E73E732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0F7926AF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DBFEC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8AFD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BC44BE" w:rsidRPr="009A2B29" w14:paraId="41BF5956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648E66" w14:textId="64D3112E" w:rsidR="00BC44BE" w:rsidRPr="009A2B29" w:rsidRDefault="00BC44BE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B79F6B" w14:textId="104702DB" w:rsidR="00BC44BE" w:rsidRPr="009A2B29" w:rsidRDefault="00BC44BE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Dysk SSD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6BA6D6" w14:textId="5F13BA50" w:rsidR="00BC44BE" w:rsidRPr="009A2B29" w:rsidRDefault="00BC44BE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EC26DA" w14:textId="12DF7318" w:rsidR="00BC44BE" w:rsidRPr="009A2B29" w:rsidRDefault="00BC44BE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99B3B22" w14:textId="77777777" w:rsidR="00BC44BE" w:rsidRPr="009A2B29" w:rsidRDefault="00BC44BE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33385B33" w14:textId="77777777" w:rsidR="00BC44BE" w:rsidRPr="009A2B29" w:rsidRDefault="00BC44BE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70D2" w14:textId="77777777" w:rsidR="00BC44BE" w:rsidRPr="009A2B29" w:rsidRDefault="00BC44BE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F218" w14:textId="77777777" w:rsidR="00BC44BE" w:rsidRPr="009A2B29" w:rsidRDefault="00BC44BE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68CC2822" w14:textId="77777777" w:rsidTr="0027049F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639343" w14:textId="77777777" w:rsidR="0027049F" w:rsidRPr="009A2B29" w:rsidRDefault="0027049F" w:rsidP="0027049F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67156D58" w14:textId="77777777" w:rsidR="0027049F" w:rsidRPr="009A2B29" w:rsidRDefault="0027049F" w:rsidP="0027049F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10BA69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7B2C7FF5" w14:textId="77777777" w:rsidR="0027049F" w:rsidRPr="009A2B29" w:rsidRDefault="0027049F" w:rsidP="0027049F">
      <w:pPr>
        <w:jc w:val="center"/>
        <w:rPr>
          <w:b/>
        </w:rPr>
      </w:pPr>
    </w:p>
    <w:p w14:paraId="7535D183" w14:textId="77777777" w:rsidR="0027049F" w:rsidRPr="009A2B29" w:rsidRDefault="0027049F" w:rsidP="0027049F">
      <w:pPr>
        <w:jc w:val="center"/>
        <w:rPr>
          <w:b/>
        </w:rPr>
      </w:pPr>
    </w:p>
    <w:p w14:paraId="2CB38401" w14:textId="77777777" w:rsidR="0027049F" w:rsidRPr="009A2B29" w:rsidRDefault="0027049F" w:rsidP="0027049F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7DDBE61D" w14:textId="77777777" w:rsidR="0027049F" w:rsidRPr="009A2B29" w:rsidRDefault="0027049F" w:rsidP="0027049F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7817D8DF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45E7EA68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6D187A4F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5F19236E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271212E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2912C2F8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4FCE7517" w14:textId="77777777" w:rsidR="0027049F" w:rsidRPr="009A2B29" w:rsidRDefault="0027049F" w:rsidP="0027049F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3E6EDAC2" w14:textId="77777777" w:rsidR="0027049F" w:rsidRPr="009A2B29" w:rsidRDefault="0027049F" w:rsidP="0027049F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3DCB116E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32687158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BD10246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4C51384E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2E9F25C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44038E16" w14:textId="3BD3551F" w:rsidR="0027049F" w:rsidRPr="009A2B29" w:rsidRDefault="00741855" w:rsidP="0027049F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…</w:t>
      </w:r>
      <w:r w:rsidR="0027049F" w:rsidRPr="009A2B29">
        <w:rPr>
          <w:sz w:val="22"/>
          <w:szCs w:val="22"/>
        </w:rPr>
        <w:t>..............................................</w:t>
      </w:r>
    </w:p>
    <w:p w14:paraId="576EB397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4CEC7A47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271BC824" w14:textId="0782B33E" w:rsidR="0027049F" w:rsidRPr="009A2B29" w:rsidRDefault="0027049F" w:rsidP="0027049F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</w:t>
      </w:r>
      <w:r w:rsidR="00AB0F86" w:rsidRPr="009A2B29">
        <w:rPr>
          <w:b/>
          <w:sz w:val="22"/>
          <w:szCs w:val="22"/>
        </w:rPr>
        <w:t>3</w:t>
      </w:r>
      <w:r w:rsidRPr="009A2B29">
        <w:rPr>
          <w:b/>
          <w:sz w:val="22"/>
          <w:szCs w:val="22"/>
        </w:rPr>
        <w:t>6.</w:t>
      </w:r>
    </w:p>
    <w:p w14:paraId="6FD9D874" w14:textId="77777777" w:rsidR="0027049F" w:rsidRPr="009A2B29" w:rsidRDefault="0027049F" w:rsidP="0027049F">
      <w:pPr>
        <w:rPr>
          <w:sz w:val="22"/>
          <w:szCs w:val="22"/>
        </w:rPr>
      </w:pPr>
    </w:p>
    <w:p w14:paraId="72237C2F" w14:textId="77777777" w:rsidR="00944C9A" w:rsidRPr="009A2B29" w:rsidRDefault="00944C9A" w:rsidP="00944C9A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566005D1" w14:textId="77777777" w:rsidR="00944C9A" w:rsidRPr="009A2B29" w:rsidRDefault="00944C9A" w:rsidP="00944C9A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1D01BEEE" w14:textId="77777777" w:rsidR="0027049F" w:rsidRPr="009A2B29" w:rsidRDefault="0027049F" w:rsidP="0027049F">
      <w:pPr>
        <w:rPr>
          <w:sz w:val="22"/>
          <w:szCs w:val="22"/>
        </w:rPr>
      </w:pPr>
    </w:p>
    <w:p w14:paraId="67066D3A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7C992FD2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1BCC7EC2" w14:textId="77777777" w:rsidR="0027049F" w:rsidRPr="009A2B29" w:rsidRDefault="0027049F" w:rsidP="0027049F"/>
    <w:p w14:paraId="0F278882" w14:textId="3C2307B2" w:rsidR="0027049F" w:rsidRPr="009A2B29" w:rsidRDefault="0027049F" w:rsidP="0027049F">
      <w:pPr>
        <w:jc w:val="center"/>
        <w:rPr>
          <w:b/>
        </w:rPr>
      </w:pPr>
      <w:r w:rsidRPr="009A2B29">
        <w:rPr>
          <w:b/>
        </w:rPr>
        <w:t>PAKIET X</w:t>
      </w:r>
      <w:r w:rsidR="00AB0F86" w:rsidRPr="009A2B29">
        <w:rPr>
          <w:b/>
        </w:rPr>
        <w:t>XX</w:t>
      </w:r>
      <w:r w:rsidRPr="009A2B29">
        <w:rPr>
          <w:b/>
        </w:rPr>
        <w:t>VI</w:t>
      </w:r>
    </w:p>
    <w:p w14:paraId="7AACA742" w14:textId="77777777" w:rsidR="0027049F" w:rsidRPr="009A2B29" w:rsidRDefault="0027049F" w:rsidP="0027049F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27049F" w:rsidRPr="009A2B29" w14:paraId="76DF2137" w14:textId="77777777" w:rsidTr="0027049F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98C7B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9AF2E1D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8E9CD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F7E1A16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BBC2C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EB953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8A115" w14:textId="652B6944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netto za 1 jedn. </w:t>
            </w:r>
            <w:r w:rsidR="00741855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88D1A" w14:textId="3608DA72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brutto za 1 jedn. </w:t>
            </w:r>
            <w:r w:rsidR="00741855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FCA1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170D92B1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7EC160D8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5BAD48C9" w14:textId="77777777" w:rsidR="0027049F" w:rsidRPr="009A2B29" w:rsidRDefault="0027049F" w:rsidP="0027049F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2CD9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7D9B54E6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4B14F41D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7DE5E069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</w:p>
        </w:tc>
      </w:tr>
      <w:tr w:rsidR="0027049F" w:rsidRPr="009A2B29" w14:paraId="635B5BB2" w14:textId="77777777" w:rsidTr="0027049F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A2B98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766B9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C8E63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F5B3C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BDC86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7BE58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229E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2C990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27049F" w:rsidRPr="009A2B29" w14:paraId="329664A8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D9B952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A749B8" w14:textId="7FE90BCF" w:rsidR="0027049F" w:rsidRPr="009A2B29" w:rsidRDefault="006D29BF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Komputer stacjonarny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C3E3E5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0AB00C" w14:textId="5E8CACFB" w:rsidR="0027049F" w:rsidRPr="009A2B29" w:rsidRDefault="00AB0F86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810668C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183AC674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0F75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C1A4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302B937B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5D6238" w14:textId="366F5620" w:rsidR="0027049F" w:rsidRPr="009A2B29" w:rsidRDefault="006D29B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</w:t>
            </w:r>
            <w:r w:rsidR="0027049F" w:rsidRPr="009A2B29">
              <w:rPr>
                <w:sz w:val="22"/>
                <w:szCs w:val="22"/>
              </w:rPr>
              <w:t>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8DAF0D" w14:textId="2A76EEE6" w:rsidR="0027049F" w:rsidRPr="009A2B29" w:rsidRDefault="00AB0F86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Monitor</w:t>
            </w:r>
            <w:r w:rsidR="006D29BF" w:rsidRPr="009A2B29">
              <w:rPr>
                <w:sz w:val="22"/>
                <w:szCs w:val="22"/>
              </w:rPr>
              <w:t xml:space="preserve"> komputerowy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813BC0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DDE6CE" w14:textId="73B80023" w:rsidR="0027049F" w:rsidRPr="009A2B29" w:rsidRDefault="00AB0F86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8EC2D33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078ED87E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20E2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400A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741855" w:rsidRPr="009A2B29" w14:paraId="2043703A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DB41A4" w14:textId="0CB11CFC" w:rsidR="00741855" w:rsidRPr="009A2B29" w:rsidRDefault="00741855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71FF67" w14:textId="2EC90F76" w:rsidR="00741855" w:rsidRPr="009A2B29" w:rsidRDefault="00741855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Adapter sieciowy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5FEF8D" w14:textId="2204EB5B" w:rsidR="00741855" w:rsidRPr="009A2B29" w:rsidRDefault="00741855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75EBF6" w14:textId="31C5BFF3" w:rsidR="00741855" w:rsidRPr="009A2B29" w:rsidRDefault="00741855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65E9FA08" w14:textId="77777777" w:rsidR="00741855" w:rsidRPr="009A2B29" w:rsidRDefault="00741855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C29F18D" w14:textId="77777777" w:rsidR="00741855" w:rsidRPr="009A2B29" w:rsidRDefault="00741855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9699" w14:textId="77777777" w:rsidR="00741855" w:rsidRPr="009A2B29" w:rsidRDefault="00741855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4666" w14:textId="77777777" w:rsidR="00741855" w:rsidRPr="009A2B29" w:rsidRDefault="00741855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63599795" w14:textId="77777777" w:rsidTr="0027049F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ABF4C6" w14:textId="77777777" w:rsidR="0027049F" w:rsidRPr="009A2B29" w:rsidRDefault="0027049F" w:rsidP="0027049F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5DDA13D0" w14:textId="77777777" w:rsidR="0027049F" w:rsidRPr="009A2B29" w:rsidRDefault="0027049F" w:rsidP="0027049F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370222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7F192909" w14:textId="77777777" w:rsidR="0027049F" w:rsidRPr="009A2B29" w:rsidRDefault="0027049F" w:rsidP="0027049F">
      <w:pPr>
        <w:jc w:val="center"/>
        <w:rPr>
          <w:b/>
        </w:rPr>
      </w:pPr>
    </w:p>
    <w:p w14:paraId="03482C6B" w14:textId="77777777" w:rsidR="0027049F" w:rsidRPr="009A2B29" w:rsidRDefault="0027049F" w:rsidP="0027049F">
      <w:pPr>
        <w:jc w:val="center"/>
        <w:rPr>
          <w:b/>
        </w:rPr>
      </w:pPr>
    </w:p>
    <w:p w14:paraId="02DCB8F3" w14:textId="77777777" w:rsidR="0027049F" w:rsidRPr="009A2B29" w:rsidRDefault="0027049F" w:rsidP="0027049F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68AFFEF8" w14:textId="77777777" w:rsidR="0027049F" w:rsidRPr="009A2B29" w:rsidRDefault="0027049F" w:rsidP="0027049F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42D565E0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0FB22941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40E56526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3B664809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5DE643F4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5C9DACE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0BDBF1A6" w14:textId="77777777" w:rsidR="0027049F" w:rsidRPr="009A2B29" w:rsidRDefault="0027049F" w:rsidP="0027049F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0FD2147F" w14:textId="77777777" w:rsidR="0027049F" w:rsidRPr="009A2B29" w:rsidRDefault="0027049F" w:rsidP="0027049F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0968FF8B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C201BD7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6D8BE41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4079177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01645182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0097A273" w14:textId="46C6DC65" w:rsidR="0027049F" w:rsidRPr="009A2B29" w:rsidRDefault="006D29BF" w:rsidP="0027049F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…</w:t>
      </w:r>
      <w:r w:rsidR="0027049F" w:rsidRPr="009A2B29">
        <w:rPr>
          <w:sz w:val="22"/>
          <w:szCs w:val="22"/>
        </w:rPr>
        <w:t>..............................................</w:t>
      </w:r>
    </w:p>
    <w:p w14:paraId="543FCE6C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2EDEF6DD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3AB13D8C" w14:textId="490E626B" w:rsidR="0027049F" w:rsidRPr="009A2B29" w:rsidRDefault="0027049F" w:rsidP="0027049F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</w:t>
      </w:r>
      <w:r w:rsidR="00AB0F86" w:rsidRPr="009A2B29">
        <w:rPr>
          <w:b/>
          <w:sz w:val="22"/>
          <w:szCs w:val="22"/>
        </w:rPr>
        <w:t>37</w:t>
      </w:r>
      <w:r w:rsidRPr="009A2B29">
        <w:rPr>
          <w:b/>
          <w:sz w:val="22"/>
          <w:szCs w:val="22"/>
        </w:rPr>
        <w:t>.</w:t>
      </w:r>
    </w:p>
    <w:p w14:paraId="3C9305B7" w14:textId="77777777" w:rsidR="0027049F" w:rsidRPr="009A2B29" w:rsidRDefault="0027049F" w:rsidP="0027049F">
      <w:pPr>
        <w:rPr>
          <w:sz w:val="22"/>
          <w:szCs w:val="22"/>
        </w:rPr>
      </w:pPr>
    </w:p>
    <w:p w14:paraId="35B7C2CA" w14:textId="77777777" w:rsidR="00944C9A" w:rsidRPr="009A2B29" w:rsidRDefault="00944C9A" w:rsidP="00944C9A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65B8806B" w14:textId="77777777" w:rsidR="00944C9A" w:rsidRPr="009A2B29" w:rsidRDefault="00944C9A" w:rsidP="00944C9A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3AAE8DCB" w14:textId="77777777" w:rsidR="0027049F" w:rsidRPr="009A2B29" w:rsidRDefault="0027049F" w:rsidP="0027049F">
      <w:pPr>
        <w:rPr>
          <w:sz w:val="22"/>
          <w:szCs w:val="22"/>
        </w:rPr>
      </w:pPr>
    </w:p>
    <w:p w14:paraId="55827751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09283EB6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67FA8F40" w14:textId="77777777" w:rsidR="0027049F" w:rsidRPr="009A2B29" w:rsidRDefault="0027049F" w:rsidP="0027049F"/>
    <w:p w14:paraId="125680DD" w14:textId="59AB8333" w:rsidR="0027049F" w:rsidRPr="009A2B29" w:rsidRDefault="0027049F" w:rsidP="0027049F">
      <w:pPr>
        <w:jc w:val="center"/>
        <w:rPr>
          <w:b/>
        </w:rPr>
      </w:pPr>
      <w:r w:rsidRPr="009A2B29">
        <w:rPr>
          <w:b/>
        </w:rPr>
        <w:t>PAKIET X</w:t>
      </w:r>
      <w:r w:rsidR="00AB0F86" w:rsidRPr="009A2B29">
        <w:rPr>
          <w:b/>
        </w:rPr>
        <w:t>XX</w:t>
      </w:r>
      <w:r w:rsidRPr="009A2B29">
        <w:rPr>
          <w:b/>
        </w:rPr>
        <w:t>VI</w:t>
      </w:r>
      <w:r w:rsidR="00AB0F86" w:rsidRPr="009A2B29">
        <w:rPr>
          <w:b/>
        </w:rPr>
        <w:t>I</w:t>
      </w:r>
    </w:p>
    <w:p w14:paraId="1B9A665E" w14:textId="77777777" w:rsidR="0027049F" w:rsidRPr="009A2B29" w:rsidRDefault="0027049F" w:rsidP="0027049F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27049F" w:rsidRPr="009A2B29" w14:paraId="4554519E" w14:textId="77777777" w:rsidTr="0027049F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5F3F3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57C75EA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4542C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0DDDE5F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8B9CF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CF5C4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D498C" w14:textId="218437C3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netto za 1 jedn. </w:t>
            </w:r>
            <w:r w:rsidR="006D29BF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B8EE5" w14:textId="29C89476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brutto za 1 jedn. </w:t>
            </w:r>
            <w:r w:rsidR="006D29BF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DDF5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2A60AFBC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5A428DD3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4647AFEB" w14:textId="77777777" w:rsidR="0027049F" w:rsidRPr="009A2B29" w:rsidRDefault="0027049F" w:rsidP="0027049F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A329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49643F19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25D58ECE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0CD43DD2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</w:p>
        </w:tc>
      </w:tr>
      <w:tr w:rsidR="0027049F" w:rsidRPr="009A2B29" w14:paraId="7871A3C9" w14:textId="77777777" w:rsidTr="0027049F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BFA4E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E6F5C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2DAEA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50937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F7B63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D8146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1B18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3832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27049F" w:rsidRPr="009A2B29" w14:paraId="6E0E5CBC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A55D1E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F20E8E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Laptop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254271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72AF6A" w14:textId="4028CE41" w:rsidR="0027049F" w:rsidRPr="009A2B29" w:rsidRDefault="00AB0F86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7C01820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0F6A5A52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C0D5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A70C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6D29BF" w:rsidRPr="009A2B29" w14:paraId="338BDADA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F3C12F" w14:textId="17579B50" w:rsidR="006D29BF" w:rsidRPr="009A2B29" w:rsidRDefault="006D29B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46EC1D" w14:textId="0EF432A2" w:rsidR="006D29BF" w:rsidRPr="009A2B29" w:rsidRDefault="006D29BF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Dysk SSD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DCC550" w14:textId="4ADEF121" w:rsidR="006D29BF" w:rsidRPr="009A2B29" w:rsidRDefault="006D29B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8A716A" w14:textId="65D5602B" w:rsidR="006D29BF" w:rsidRPr="009A2B29" w:rsidRDefault="006D29B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0B2DEA2B" w14:textId="77777777" w:rsidR="006D29BF" w:rsidRPr="009A2B29" w:rsidRDefault="006D29B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7B7D345B" w14:textId="77777777" w:rsidR="006D29BF" w:rsidRPr="009A2B29" w:rsidRDefault="006D29B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84DE" w14:textId="77777777" w:rsidR="006D29BF" w:rsidRPr="009A2B29" w:rsidRDefault="006D29B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EB3A" w14:textId="77777777" w:rsidR="006D29BF" w:rsidRPr="009A2B29" w:rsidRDefault="006D29B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43FDACAA" w14:textId="77777777" w:rsidTr="0027049F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7DC323" w14:textId="77777777" w:rsidR="0027049F" w:rsidRPr="009A2B29" w:rsidRDefault="0027049F" w:rsidP="0027049F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35B3D1E2" w14:textId="77777777" w:rsidR="0027049F" w:rsidRPr="009A2B29" w:rsidRDefault="0027049F" w:rsidP="0027049F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879F78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75D5C913" w14:textId="77777777" w:rsidR="0027049F" w:rsidRPr="009A2B29" w:rsidRDefault="0027049F" w:rsidP="0027049F">
      <w:pPr>
        <w:jc w:val="center"/>
        <w:rPr>
          <w:b/>
        </w:rPr>
      </w:pPr>
    </w:p>
    <w:p w14:paraId="258FDD82" w14:textId="77777777" w:rsidR="0027049F" w:rsidRPr="009A2B29" w:rsidRDefault="0027049F" w:rsidP="0027049F">
      <w:pPr>
        <w:jc w:val="center"/>
        <w:rPr>
          <w:b/>
        </w:rPr>
      </w:pPr>
    </w:p>
    <w:p w14:paraId="1B318498" w14:textId="77777777" w:rsidR="0027049F" w:rsidRPr="009A2B29" w:rsidRDefault="0027049F" w:rsidP="0027049F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55B86FD1" w14:textId="77777777" w:rsidR="0027049F" w:rsidRPr="009A2B29" w:rsidRDefault="0027049F" w:rsidP="0027049F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1FA69266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544B14FE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5F71281E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31CEA8E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575F1364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7577B9F1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0D2551DB" w14:textId="77777777" w:rsidR="0027049F" w:rsidRPr="009A2B29" w:rsidRDefault="0027049F" w:rsidP="0027049F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6BC20969" w14:textId="77777777" w:rsidR="0027049F" w:rsidRPr="009A2B29" w:rsidRDefault="0027049F" w:rsidP="0027049F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0DEFEC98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485448FA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4807CC7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303FD5F4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BFFCE8E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3FA3DA0E" w14:textId="77777777" w:rsidR="0027049F" w:rsidRPr="009A2B29" w:rsidRDefault="0027049F" w:rsidP="0027049F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0BF114F8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3ABE2551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2BAA693F" w14:textId="7BFCEDEB" w:rsidR="0027049F" w:rsidRPr="009A2B29" w:rsidRDefault="0027049F" w:rsidP="0027049F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</w:t>
      </w:r>
      <w:r w:rsidR="00AB0F86" w:rsidRPr="009A2B29">
        <w:rPr>
          <w:b/>
          <w:sz w:val="22"/>
          <w:szCs w:val="22"/>
        </w:rPr>
        <w:t>38</w:t>
      </w:r>
      <w:r w:rsidRPr="009A2B29">
        <w:rPr>
          <w:b/>
          <w:sz w:val="22"/>
          <w:szCs w:val="22"/>
        </w:rPr>
        <w:t>.</w:t>
      </w:r>
    </w:p>
    <w:p w14:paraId="4394610A" w14:textId="77777777" w:rsidR="0027049F" w:rsidRPr="009A2B29" w:rsidRDefault="0027049F" w:rsidP="0027049F">
      <w:pPr>
        <w:rPr>
          <w:sz w:val="22"/>
          <w:szCs w:val="22"/>
        </w:rPr>
      </w:pPr>
    </w:p>
    <w:p w14:paraId="2E5B9D97" w14:textId="77777777" w:rsidR="0027049F" w:rsidRPr="009A2B29" w:rsidRDefault="0027049F" w:rsidP="0027049F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0BB98559" w14:textId="77777777" w:rsidR="0027049F" w:rsidRPr="009A2B29" w:rsidRDefault="0027049F" w:rsidP="0027049F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673D527D" w14:textId="77777777" w:rsidR="0027049F" w:rsidRPr="009A2B29" w:rsidRDefault="0027049F" w:rsidP="0027049F">
      <w:pPr>
        <w:rPr>
          <w:sz w:val="22"/>
          <w:szCs w:val="22"/>
        </w:rPr>
      </w:pPr>
    </w:p>
    <w:p w14:paraId="3692773A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2BF4C28A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67D7F322" w14:textId="77777777" w:rsidR="0027049F" w:rsidRPr="009A2B29" w:rsidRDefault="0027049F" w:rsidP="0027049F"/>
    <w:p w14:paraId="629758BC" w14:textId="08748AC7" w:rsidR="0027049F" w:rsidRPr="009A2B29" w:rsidRDefault="0027049F" w:rsidP="0027049F">
      <w:pPr>
        <w:jc w:val="center"/>
        <w:rPr>
          <w:b/>
        </w:rPr>
      </w:pPr>
      <w:r w:rsidRPr="009A2B29">
        <w:rPr>
          <w:b/>
        </w:rPr>
        <w:t>PAKIET X</w:t>
      </w:r>
      <w:r w:rsidR="00AB0F86" w:rsidRPr="009A2B29">
        <w:rPr>
          <w:b/>
        </w:rPr>
        <w:t>XX</w:t>
      </w:r>
      <w:r w:rsidRPr="009A2B29">
        <w:rPr>
          <w:b/>
        </w:rPr>
        <w:t>V</w:t>
      </w:r>
      <w:r w:rsidR="00AB0F86" w:rsidRPr="009A2B29">
        <w:rPr>
          <w:b/>
        </w:rPr>
        <w:t>II</w:t>
      </w:r>
      <w:r w:rsidRPr="009A2B29">
        <w:rPr>
          <w:b/>
        </w:rPr>
        <w:t>I</w:t>
      </w:r>
    </w:p>
    <w:p w14:paraId="63340806" w14:textId="77777777" w:rsidR="0027049F" w:rsidRPr="009A2B29" w:rsidRDefault="0027049F" w:rsidP="0027049F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27049F" w:rsidRPr="009A2B29" w14:paraId="4C6B5522" w14:textId="77777777" w:rsidTr="0027049F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4C550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3B286EC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EE50D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11D5EAFC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46F0E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55E0C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5FD20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C9DC0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A285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0773A502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7A8DE549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30A21E20" w14:textId="77777777" w:rsidR="0027049F" w:rsidRPr="009A2B29" w:rsidRDefault="0027049F" w:rsidP="0027049F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8E29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50DCA13F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3B22CC5F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41073439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</w:p>
        </w:tc>
      </w:tr>
      <w:tr w:rsidR="0027049F" w:rsidRPr="009A2B29" w14:paraId="736EB14F" w14:textId="77777777" w:rsidTr="0027049F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DDECE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95C6D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BA867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832FC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8D6E5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8F804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8FB7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264B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27049F" w:rsidRPr="009A2B29" w14:paraId="6D96C0FC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950806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61D6C7" w14:textId="223F56D1" w:rsidR="0027049F" w:rsidRPr="009A2B29" w:rsidRDefault="00AB0F86" w:rsidP="00D83CE1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Obudowa PC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7948DE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ED2572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7BC2541D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6921C43C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1A9F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2405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D83CE1" w:rsidRPr="009A2B29" w14:paraId="678EB21A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767656" w14:textId="77777777" w:rsidR="00D83CE1" w:rsidRPr="009A2B29" w:rsidRDefault="00D83CE1" w:rsidP="00D83CE1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A6A593" w14:textId="22D31FAF" w:rsidR="00D83CE1" w:rsidRPr="009A2B29" w:rsidRDefault="00D83CE1" w:rsidP="00D83CE1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Dysk SSD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2AB433" w14:textId="0B2FDEE1" w:rsidR="00D83CE1" w:rsidRPr="009A2B29" w:rsidRDefault="00D83CE1" w:rsidP="00D83CE1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4FBA0E" w14:textId="468621FF" w:rsidR="00D83CE1" w:rsidRPr="009A2B29" w:rsidRDefault="00D83CE1" w:rsidP="00D83CE1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0A18766" w14:textId="77777777" w:rsidR="00D83CE1" w:rsidRPr="009A2B29" w:rsidRDefault="00D83CE1" w:rsidP="00D83CE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6FD42580" w14:textId="77777777" w:rsidR="00D83CE1" w:rsidRPr="009A2B29" w:rsidRDefault="00D83CE1" w:rsidP="00D83CE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8A59" w14:textId="77777777" w:rsidR="00D83CE1" w:rsidRPr="009A2B29" w:rsidRDefault="00D83CE1" w:rsidP="00D83CE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5312" w14:textId="77777777" w:rsidR="00D83CE1" w:rsidRPr="009A2B29" w:rsidRDefault="00D83CE1" w:rsidP="00D83CE1">
            <w:pPr>
              <w:snapToGrid w:val="0"/>
              <w:rPr>
                <w:sz w:val="22"/>
                <w:szCs w:val="22"/>
              </w:rPr>
            </w:pPr>
          </w:p>
        </w:tc>
      </w:tr>
      <w:tr w:rsidR="00D83CE1" w:rsidRPr="009A2B29" w14:paraId="6E9FEEF4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53841B" w14:textId="77777777" w:rsidR="00D83CE1" w:rsidRPr="009A2B29" w:rsidRDefault="00D83CE1" w:rsidP="00D83CE1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FFF8E4" w14:textId="32D9B186" w:rsidR="00D83CE1" w:rsidRPr="009A2B29" w:rsidRDefault="00D83CE1" w:rsidP="00D83CE1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Zasilacz do PC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FC310D" w14:textId="647C2FFA" w:rsidR="00D83CE1" w:rsidRPr="009A2B29" w:rsidRDefault="00D83CE1" w:rsidP="00D83CE1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F27A9D" w14:textId="0B4982E8" w:rsidR="00D83CE1" w:rsidRPr="009A2B29" w:rsidRDefault="00D83CE1" w:rsidP="00D83CE1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4656D065" w14:textId="77777777" w:rsidR="00D83CE1" w:rsidRPr="009A2B29" w:rsidRDefault="00D83CE1" w:rsidP="00D83CE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0B859A19" w14:textId="77777777" w:rsidR="00D83CE1" w:rsidRPr="009A2B29" w:rsidRDefault="00D83CE1" w:rsidP="00D83CE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57AC" w14:textId="77777777" w:rsidR="00D83CE1" w:rsidRPr="009A2B29" w:rsidRDefault="00D83CE1" w:rsidP="00D83CE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29DD" w14:textId="77777777" w:rsidR="00D83CE1" w:rsidRPr="009A2B29" w:rsidRDefault="00D83CE1" w:rsidP="00D83CE1">
            <w:pPr>
              <w:snapToGrid w:val="0"/>
              <w:rPr>
                <w:sz w:val="22"/>
                <w:szCs w:val="22"/>
              </w:rPr>
            </w:pPr>
          </w:p>
        </w:tc>
      </w:tr>
      <w:tr w:rsidR="00D83CE1" w:rsidRPr="009A2B29" w14:paraId="3DE64302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9F0799" w14:textId="77777777" w:rsidR="00D83CE1" w:rsidRPr="009A2B29" w:rsidRDefault="00D83CE1" w:rsidP="00D83CE1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F31CEC" w14:textId="29D10DF9" w:rsidR="00D83CE1" w:rsidRPr="009A2B29" w:rsidRDefault="00D83CE1" w:rsidP="00D83CE1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Wentylator 140 mm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A9673F" w14:textId="16BF2E35" w:rsidR="00D83CE1" w:rsidRPr="009A2B29" w:rsidRDefault="00D83CE1" w:rsidP="00D83CE1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EAA9BE" w14:textId="3F5C5B68" w:rsidR="00D83CE1" w:rsidRPr="009A2B29" w:rsidRDefault="00D83CE1" w:rsidP="00D83CE1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727E86EE" w14:textId="77777777" w:rsidR="00D83CE1" w:rsidRPr="009A2B29" w:rsidRDefault="00D83CE1" w:rsidP="00D83CE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7B0B5F67" w14:textId="77777777" w:rsidR="00D83CE1" w:rsidRPr="009A2B29" w:rsidRDefault="00D83CE1" w:rsidP="00D83CE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F7DD" w14:textId="77777777" w:rsidR="00D83CE1" w:rsidRPr="009A2B29" w:rsidRDefault="00D83CE1" w:rsidP="00D83CE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CC675" w14:textId="77777777" w:rsidR="00D83CE1" w:rsidRPr="009A2B29" w:rsidRDefault="00D83CE1" w:rsidP="00D83CE1">
            <w:pPr>
              <w:snapToGrid w:val="0"/>
              <w:rPr>
                <w:sz w:val="22"/>
                <w:szCs w:val="22"/>
              </w:rPr>
            </w:pPr>
          </w:p>
        </w:tc>
      </w:tr>
      <w:tr w:rsidR="00D83CE1" w:rsidRPr="009A2B29" w14:paraId="27FD1807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EDFD7C" w14:textId="099C00C3" w:rsidR="00D83CE1" w:rsidRPr="009A2B29" w:rsidRDefault="00D83CE1" w:rsidP="00D83CE1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2254F7" w14:textId="7731A122" w:rsidR="00D83CE1" w:rsidRPr="009A2B29" w:rsidRDefault="00D83CE1" w:rsidP="00D83CE1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Wentylator PWN 120 mm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22562E" w14:textId="1D0948C0" w:rsidR="00D83CE1" w:rsidRPr="009A2B29" w:rsidRDefault="00D83CE1" w:rsidP="00D83CE1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51035F" w14:textId="0838C21F" w:rsidR="00D83CE1" w:rsidRPr="009A2B29" w:rsidRDefault="00D83CE1" w:rsidP="00D83CE1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03FB1321" w14:textId="77777777" w:rsidR="00D83CE1" w:rsidRPr="009A2B29" w:rsidRDefault="00D83CE1" w:rsidP="00D83CE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21994A1" w14:textId="77777777" w:rsidR="00D83CE1" w:rsidRPr="009A2B29" w:rsidRDefault="00D83CE1" w:rsidP="00D83CE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D4CE" w14:textId="77777777" w:rsidR="00D83CE1" w:rsidRPr="009A2B29" w:rsidRDefault="00D83CE1" w:rsidP="00D83CE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C764" w14:textId="77777777" w:rsidR="00D83CE1" w:rsidRPr="009A2B29" w:rsidRDefault="00D83CE1" w:rsidP="00D83CE1">
            <w:pPr>
              <w:snapToGrid w:val="0"/>
              <w:rPr>
                <w:sz w:val="22"/>
                <w:szCs w:val="22"/>
              </w:rPr>
            </w:pPr>
          </w:p>
        </w:tc>
      </w:tr>
      <w:tr w:rsidR="00D83CE1" w:rsidRPr="009A2B29" w14:paraId="491AF7B1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7F1D2C" w14:textId="40D5EA85" w:rsidR="00D83CE1" w:rsidRPr="009A2B29" w:rsidRDefault="00D83CE1" w:rsidP="00D83CE1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8EE3BE" w14:textId="76111D3F" w:rsidR="00D83CE1" w:rsidRPr="009A2B29" w:rsidRDefault="00D83CE1" w:rsidP="00D83CE1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Wentylator 120 mm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C3EA28" w14:textId="08172A76" w:rsidR="00D83CE1" w:rsidRPr="009A2B29" w:rsidRDefault="00D83CE1" w:rsidP="00D83CE1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FADD5D" w14:textId="7BC4AA2F" w:rsidR="00D83CE1" w:rsidRPr="009A2B29" w:rsidRDefault="00D83CE1" w:rsidP="00D83CE1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4C0B3B03" w14:textId="77777777" w:rsidR="00D83CE1" w:rsidRPr="009A2B29" w:rsidRDefault="00D83CE1" w:rsidP="00D83CE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65E3B03D" w14:textId="77777777" w:rsidR="00D83CE1" w:rsidRPr="009A2B29" w:rsidRDefault="00D83CE1" w:rsidP="00D83CE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FF4E" w14:textId="77777777" w:rsidR="00D83CE1" w:rsidRPr="009A2B29" w:rsidRDefault="00D83CE1" w:rsidP="00D83CE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49CD" w14:textId="77777777" w:rsidR="00D83CE1" w:rsidRPr="009A2B29" w:rsidRDefault="00D83CE1" w:rsidP="00D83CE1">
            <w:pPr>
              <w:snapToGrid w:val="0"/>
              <w:rPr>
                <w:sz w:val="22"/>
                <w:szCs w:val="22"/>
              </w:rPr>
            </w:pPr>
          </w:p>
        </w:tc>
      </w:tr>
      <w:tr w:rsidR="00D83CE1" w:rsidRPr="009A2B29" w14:paraId="4FBC5ECD" w14:textId="77777777" w:rsidTr="0027049F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A61E3E" w14:textId="77777777" w:rsidR="00D83CE1" w:rsidRPr="009A2B29" w:rsidRDefault="00D83CE1" w:rsidP="00D83CE1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1FE2EF04" w14:textId="77777777" w:rsidR="00D83CE1" w:rsidRPr="009A2B29" w:rsidRDefault="00D83CE1" w:rsidP="00D83CE1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F832A9" w14:textId="77777777" w:rsidR="00D83CE1" w:rsidRPr="009A2B29" w:rsidRDefault="00D83CE1" w:rsidP="00D83CE1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088DBD69" w14:textId="77777777" w:rsidR="0027049F" w:rsidRPr="009A2B29" w:rsidRDefault="0027049F" w:rsidP="0027049F">
      <w:pPr>
        <w:jc w:val="center"/>
        <w:rPr>
          <w:b/>
        </w:rPr>
      </w:pPr>
    </w:p>
    <w:p w14:paraId="40A81DF1" w14:textId="77777777" w:rsidR="0027049F" w:rsidRPr="009A2B29" w:rsidRDefault="0027049F" w:rsidP="0027049F">
      <w:pPr>
        <w:jc w:val="center"/>
        <w:rPr>
          <w:b/>
        </w:rPr>
      </w:pPr>
    </w:p>
    <w:p w14:paraId="0C917441" w14:textId="77777777" w:rsidR="0027049F" w:rsidRPr="009A2B29" w:rsidRDefault="0027049F" w:rsidP="0027049F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4325A2F3" w14:textId="77777777" w:rsidR="0027049F" w:rsidRPr="009A2B29" w:rsidRDefault="0027049F" w:rsidP="0027049F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15E92D1B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2D741CB5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5A7E128F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319AEABE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F2C38FE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7E932410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DDB7810" w14:textId="77777777" w:rsidR="0027049F" w:rsidRPr="009A2B29" w:rsidRDefault="0027049F" w:rsidP="0027049F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179A0091" w14:textId="77777777" w:rsidR="0027049F" w:rsidRPr="009A2B29" w:rsidRDefault="0027049F" w:rsidP="0027049F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0A146CCE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4C9EE22B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06576278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16936B6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C64C8E6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17BDECB" w14:textId="77777777" w:rsidR="0027049F" w:rsidRPr="009A2B29" w:rsidRDefault="0027049F" w:rsidP="0027049F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681EF746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070116FE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4C60DB46" w14:textId="1D551118" w:rsidR="00CF1D4C" w:rsidRPr="009A2B29" w:rsidRDefault="00CF1D4C" w:rsidP="00CF1D4C">
      <w:pPr>
        <w:pageBreakBefore/>
        <w:ind w:left="496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3</w:t>
      </w:r>
    </w:p>
    <w:p w14:paraId="3AC8E4D9" w14:textId="77777777" w:rsidR="00CF1D4C" w:rsidRPr="009A2B29" w:rsidRDefault="00CF1D4C" w:rsidP="00CF1D4C">
      <w:pPr>
        <w:jc w:val="both"/>
        <w:rPr>
          <w:sz w:val="22"/>
          <w:szCs w:val="22"/>
        </w:rPr>
      </w:pPr>
    </w:p>
    <w:p w14:paraId="48001932" w14:textId="77777777" w:rsidR="00CF1D4C" w:rsidRPr="009A2B29" w:rsidRDefault="00CF1D4C" w:rsidP="00CF1D4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46D36E20" w14:textId="77777777" w:rsidR="00CF1D4C" w:rsidRPr="009A2B29" w:rsidRDefault="00CF1D4C" w:rsidP="00CF1D4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pieczątka Wykonawcy 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miejscowość i data</w:t>
      </w:r>
    </w:p>
    <w:p w14:paraId="3834AF19" w14:textId="77777777" w:rsidR="00CF1D4C" w:rsidRPr="009A2B29" w:rsidRDefault="00CF1D4C" w:rsidP="00CF1D4C">
      <w:pPr>
        <w:jc w:val="center"/>
        <w:rPr>
          <w:sz w:val="22"/>
          <w:szCs w:val="22"/>
        </w:rPr>
      </w:pPr>
    </w:p>
    <w:p w14:paraId="37967372" w14:textId="77777777" w:rsidR="00FB645B" w:rsidRPr="009A2B29" w:rsidRDefault="00FB645B" w:rsidP="00CF1D4C">
      <w:pPr>
        <w:jc w:val="center"/>
        <w:rPr>
          <w:b/>
          <w:sz w:val="22"/>
          <w:szCs w:val="22"/>
        </w:rPr>
      </w:pPr>
    </w:p>
    <w:p w14:paraId="5E5FCEB9" w14:textId="77777777" w:rsidR="003358A6" w:rsidRPr="009A2B29" w:rsidRDefault="00CF1D4C" w:rsidP="003358A6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INFORMACJA W ZAKRESIE POWSTANIA U ZAMAWIAJĄCEGO OBOWIĄZKU </w:t>
      </w:r>
      <w:r w:rsidR="003358A6" w:rsidRPr="009A2B29">
        <w:rPr>
          <w:b/>
          <w:sz w:val="22"/>
          <w:szCs w:val="22"/>
        </w:rPr>
        <w:t>PODATKOWEGO</w:t>
      </w:r>
      <w:r w:rsidR="003358A6" w:rsidRPr="009A2B29">
        <w:rPr>
          <w:rStyle w:val="Odwoanieprzypisudolnego"/>
          <w:b/>
          <w:sz w:val="22"/>
          <w:szCs w:val="22"/>
        </w:rPr>
        <w:footnoteReference w:id="10"/>
      </w:r>
    </w:p>
    <w:p w14:paraId="69A6023C" w14:textId="77777777" w:rsidR="00FB645B" w:rsidRPr="009A2B29" w:rsidRDefault="00FB645B" w:rsidP="00CF1D4C">
      <w:pPr>
        <w:jc w:val="both"/>
        <w:rPr>
          <w:sz w:val="22"/>
          <w:szCs w:val="22"/>
        </w:rPr>
      </w:pPr>
    </w:p>
    <w:p w14:paraId="1FD8520D" w14:textId="499F9B2B" w:rsidR="00CF1D4C" w:rsidRPr="009A2B29" w:rsidRDefault="00CF1D4C" w:rsidP="00CF1D4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Przystępując do udziału w postępowaniu o udzielenie zamówienia publicznego na </w:t>
      </w:r>
      <w:r w:rsidRPr="009A2B29">
        <w:rPr>
          <w:b/>
          <w:sz w:val="22"/>
          <w:szCs w:val="22"/>
        </w:rPr>
        <w:t xml:space="preserve">dostawę sprzętu komputerowego, części i akcesoriów komputerowych dla </w:t>
      </w:r>
      <w:r w:rsidRPr="009A2B29">
        <w:rPr>
          <w:b/>
          <w:bCs/>
          <w:sz w:val="22"/>
          <w:szCs w:val="22"/>
        </w:rPr>
        <w:t>Instytutu Oceanologii Polskiej Akademii Nauk w Sopocie</w:t>
      </w:r>
      <w:r w:rsidRPr="009A2B29">
        <w:rPr>
          <w:bCs/>
          <w:sz w:val="22"/>
          <w:szCs w:val="22"/>
        </w:rPr>
        <w:t xml:space="preserve"> </w:t>
      </w:r>
      <w:r w:rsidRPr="009A2B29">
        <w:rPr>
          <w:sz w:val="22"/>
          <w:szCs w:val="22"/>
        </w:rPr>
        <w:t xml:space="preserve">(nr postępowania: </w:t>
      </w:r>
      <w:r w:rsidR="00B777A6" w:rsidRPr="009A2B29">
        <w:rPr>
          <w:sz w:val="22"/>
          <w:szCs w:val="22"/>
        </w:rPr>
        <w:t>IO/ZP/8/2017</w:t>
      </w:r>
      <w:r w:rsidRPr="009A2B29">
        <w:rPr>
          <w:sz w:val="22"/>
          <w:szCs w:val="22"/>
        </w:rPr>
        <w:t xml:space="preserve">)  informuję, że: </w:t>
      </w:r>
    </w:p>
    <w:p w14:paraId="56AF8C3F" w14:textId="77777777" w:rsidR="00032CEA" w:rsidRPr="009A2B29" w:rsidRDefault="00032CEA" w:rsidP="00CF1D4C">
      <w:pPr>
        <w:jc w:val="both"/>
        <w:rPr>
          <w:sz w:val="22"/>
          <w:szCs w:val="22"/>
        </w:rPr>
      </w:pPr>
    </w:p>
    <w:p w14:paraId="48D086AD" w14:textId="77777777" w:rsidR="00CF1D4C" w:rsidRPr="009A2B29" w:rsidRDefault="00CF1D4C" w:rsidP="00CF1D4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</w:t>
      </w:r>
    </w:p>
    <w:p w14:paraId="3E7C359E" w14:textId="77777777" w:rsidR="003358A6" w:rsidRPr="009A2B29" w:rsidRDefault="003358A6" w:rsidP="00692DF0">
      <w:pPr>
        <w:numPr>
          <w:ilvl w:val="0"/>
          <w:numId w:val="35"/>
        </w:numPr>
        <w:tabs>
          <w:tab w:val="clear" w:pos="1440"/>
        </w:tabs>
        <w:ind w:left="426"/>
        <w:jc w:val="both"/>
        <w:rPr>
          <w:sz w:val="22"/>
          <w:szCs w:val="22"/>
        </w:rPr>
      </w:pPr>
      <w:r w:rsidRPr="009A2B29">
        <w:rPr>
          <w:b/>
          <w:sz w:val="22"/>
          <w:szCs w:val="22"/>
        </w:rPr>
        <w:t xml:space="preserve">wybór oferty </w:t>
      </w:r>
      <w:r w:rsidRPr="009A2B29">
        <w:rPr>
          <w:b/>
          <w:sz w:val="22"/>
          <w:szCs w:val="22"/>
          <w:u w:val="single"/>
        </w:rPr>
        <w:t>nie będzie</w:t>
      </w:r>
      <w:r w:rsidRPr="009A2B29">
        <w:rPr>
          <w:b/>
          <w:sz w:val="22"/>
          <w:szCs w:val="22"/>
        </w:rPr>
        <w:t xml:space="preserve"> prowadzić do powstania u Zamawiającego obowiązku podatkowego,</w:t>
      </w:r>
      <w:r w:rsidRPr="009A2B29">
        <w:rPr>
          <w:rStyle w:val="Odwoanieprzypisudolnego"/>
          <w:b/>
          <w:sz w:val="22"/>
          <w:szCs w:val="22"/>
        </w:rPr>
        <w:footnoteReference w:id="11"/>
      </w:r>
    </w:p>
    <w:p w14:paraId="3E21B428" w14:textId="77777777" w:rsidR="003358A6" w:rsidRPr="009A2B29" w:rsidRDefault="003358A6" w:rsidP="003358A6">
      <w:pPr>
        <w:ind w:left="426"/>
        <w:jc w:val="both"/>
        <w:rPr>
          <w:sz w:val="22"/>
          <w:szCs w:val="22"/>
        </w:rPr>
      </w:pPr>
    </w:p>
    <w:p w14:paraId="2E09407E" w14:textId="77777777" w:rsidR="003358A6" w:rsidRPr="009A2B29" w:rsidRDefault="003358A6" w:rsidP="003358A6">
      <w:pPr>
        <w:ind w:left="426"/>
        <w:jc w:val="both"/>
        <w:rPr>
          <w:sz w:val="22"/>
          <w:szCs w:val="22"/>
        </w:rPr>
      </w:pPr>
    </w:p>
    <w:p w14:paraId="33FBF312" w14:textId="6B303AFB" w:rsidR="003358A6" w:rsidRPr="009A2B29" w:rsidRDefault="003358A6" w:rsidP="00692DF0">
      <w:pPr>
        <w:numPr>
          <w:ilvl w:val="0"/>
          <w:numId w:val="35"/>
        </w:numPr>
        <w:tabs>
          <w:tab w:val="clear" w:pos="1440"/>
        </w:tabs>
        <w:ind w:left="426"/>
        <w:jc w:val="both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wybór oferty </w:t>
      </w:r>
      <w:r w:rsidRPr="009A2B29">
        <w:rPr>
          <w:b/>
          <w:sz w:val="22"/>
          <w:szCs w:val="22"/>
          <w:u w:val="single"/>
        </w:rPr>
        <w:t>będzie</w:t>
      </w:r>
      <w:r w:rsidRPr="009A2B29">
        <w:rPr>
          <w:b/>
          <w:sz w:val="22"/>
          <w:szCs w:val="22"/>
        </w:rPr>
        <w:t xml:space="preserve"> prowadzić do powstania u Zamawiającego obowiązku podatkowego,</w:t>
      </w:r>
      <w:r w:rsidR="00F1043D" w:rsidRPr="009A2B29">
        <w:rPr>
          <w:b/>
          <w:sz w:val="22"/>
          <w:szCs w:val="22"/>
          <w:vertAlign w:val="superscript"/>
        </w:rPr>
        <w:t>10</w:t>
      </w:r>
    </w:p>
    <w:p w14:paraId="63A8D673" w14:textId="77777777" w:rsidR="003358A6" w:rsidRPr="009A2B29" w:rsidRDefault="003358A6" w:rsidP="003358A6">
      <w:pPr>
        <w:jc w:val="both"/>
        <w:rPr>
          <w:sz w:val="22"/>
          <w:szCs w:val="22"/>
        </w:rPr>
      </w:pPr>
    </w:p>
    <w:p w14:paraId="5F37DC9B" w14:textId="77777777" w:rsidR="003358A6" w:rsidRPr="009A2B29" w:rsidRDefault="003358A6" w:rsidP="003358A6">
      <w:pPr>
        <w:jc w:val="both"/>
        <w:rPr>
          <w:sz w:val="22"/>
          <w:szCs w:val="22"/>
        </w:rPr>
      </w:pPr>
    </w:p>
    <w:p w14:paraId="7D17168C" w14:textId="77777777" w:rsidR="003358A6" w:rsidRPr="009A2B29" w:rsidRDefault="003358A6" w:rsidP="00692DF0">
      <w:pPr>
        <w:numPr>
          <w:ilvl w:val="0"/>
          <w:numId w:val="35"/>
        </w:numPr>
        <w:tabs>
          <w:tab w:val="clear" w:pos="1440"/>
        </w:tabs>
        <w:ind w:left="426"/>
        <w:jc w:val="both"/>
        <w:rPr>
          <w:sz w:val="22"/>
          <w:szCs w:val="22"/>
        </w:rPr>
      </w:pPr>
      <w:r w:rsidRPr="009A2B29">
        <w:rPr>
          <w:b/>
          <w:sz w:val="22"/>
          <w:szCs w:val="22"/>
        </w:rPr>
        <w:t xml:space="preserve">wybór oferty </w:t>
      </w:r>
      <w:r w:rsidRPr="009A2B29">
        <w:rPr>
          <w:b/>
          <w:sz w:val="22"/>
          <w:szCs w:val="22"/>
          <w:u w:val="single"/>
        </w:rPr>
        <w:t>będzie</w:t>
      </w:r>
      <w:r w:rsidRPr="009A2B29">
        <w:rPr>
          <w:b/>
          <w:sz w:val="22"/>
          <w:szCs w:val="22"/>
        </w:rPr>
        <w:t xml:space="preserve"> prowadzić do powstania u Zamawiającego obowiązku podatkowego</w:t>
      </w:r>
      <w:r w:rsidRPr="009A2B29">
        <w:rPr>
          <w:sz w:val="22"/>
          <w:szCs w:val="22"/>
        </w:rPr>
        <w:t xml:space="preserve"> w przypadku </w:t>
      </w:r>
      <w:r w:rsidRPr="009A2B29">
        <w:rPr>
          <w:b/>
          <w:sz w:val="22"/>
          <w:szCs w:val="22"/>
        </w:rPr>
        <w:t>gdy łączna wartość</w:t>
      </w:r>
      <w:r w:rsidRPr="009A2B29">
        <w:rPr>
          <w:sz w:val="22"/>
          <w:szCs w:val="22"/>
        </w:rPr>
        <w:t xml:space="preserve"> zamawianych przez Zamawiającego przenośnych maszyn do automatycznego przetwarzania danych o masie &lt;= 10 kg  (tj. laptopy, notebooki, itp.)  </w:t>
      </w:r>
      <w:r w:rsidRPr="009A2B29">
        <w:rPr>
          <w:b/>
          <w:sz w:val="22"/>
          <w:szCs w:val="22"/>
        </w:rPr>
        <w:t>przekroczy kwotę 20 000 zł netto</w:t>
      </w:r>
      <w:r w:rsidRPr="009A2B29">
        <w:rPr>
          <w:sz w:val="22"/>
          <w:szCs w:val="22"/>
        </w:rPr>
        <w:t>.</w:t>
      </w:r>
      <w:r w:rsidRPr="009A2B29">
        <w:rPr>
          <w:sz w:val="22"/>
          <w:szCs w:val="22"/>
          <w:vertAlign w:val="superscript"/>
        </w:rPr>
        <w:t>10</w:t>
      </w:r>
    </w:p>
    <w:p w14:paraId="79C8FCCE" w14:textId="77777777" w:rsidR="003358A6" w:rsidRPr="009A2B29" w:rsidRDefault="003358A6" w:rsidP="003358A6">
      <w:pPr>
        <w:pStyle w:val="Akapitzlist"/>
        <w:rPr>
          <w:sz w:val="22"/>
          <w:szCs w:val="22"/>
        </w:rPr>
      </w:pPr>
    </w:p>
    <w:p w14:paraId="2E976618" w14:textId="77777777" w:rsidR="003358A6" w:rsidRPr="009A2B29" w:rsidRDefault="003358A6" w:rsidP="003358A6">
      <w:pPr>
        <w:jc w:val="both"/>
        <w:rPr>
          <w:sz w:val="22"/>
          <w:szCs w:val="22"/>
        </w:rPr>
      </w:pPr>
    </w:p>
    <w:p w14:paraId="013478EB" w14:textId="77777777" w:rsidR="003358A6" w:rsidRPr="009A2B29" w:rsidRDefault="003358A6" w:rsidP="003358A6">
      <w:pPr>
        <w:jc w:val="both"/>
        <w:rPr>
          <w:sz w:val="22"/>
          <w:szCs w:val="22"/>
        </w:rPr>
      </w:pPr>
    </w:p>
    <w:p w14:paraId="550F8CD0" w14:textId="77777777" w:rsidR="003358A6" w:rsidRPr="009A2B29" w:rsidRDefault="003358A6" w:rsidP="003358A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Jednocześnie informuję, iż powyższy obowiązek podatkowy dotyczyć będzie następujących towarów: </w:t>
      </w:r>
    </w:p>
    <w:p w14:paraId="5099DF4E" w14:textId="77777777" w:rsidR="003358A6" w:rsidRPr="009A2B29" w:rsidRDefault="003358A6" w:rsidP="003358A6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6"/>
        <w:gridCol w:w="6570"/>
        <w:gridCol w:w="1827"/>
      </w:tblGrid>
      <w:tr w:rsidR="003358A6" w:rsidRPr="009A2B29" w14:paraId="1F0A257B" w14:textId="77777777" w:rsidTr="006E598C">
        <w:tc>
          <w:tcPr>
            <w:tcW w:w="1796" w:type="dxa"/>
            <w:shd w:val="clear" w:color="auto" w:fill="auto"/>
            <w:vAlign w:val="center"/>
          </w:tcPr>
          <w:p w14:paraId="3A188D2D" w14:textId="77777777" w:rsidR="003358A6" w:rsidRPr="009A2B29" w:rsidRDefault="003358A6" w:rsidP="006E598C">
            <w:pPr>
              <w:jc w:val="both"/>
              <w:rPr>
                <w:b/>
                <w:sz w:val="22"/>
                <w:szCs w:val="22"/>
              </w:rPr>
            </w:pPr>
            <w:r w:rsidRPr="009A2B29">
              <w:rPr>
                <w:b/>
                <w:sz w:val="22"/>
                <w:szCs w:val="22"/>
              </w:rPr>
              <w:t>Numer Pakietu i numer elementu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5AECC905" w14:textId="77777777" w:rsidR="003358A6" w:rsidRPr="009A2B29" w:rsidRDefault="003358A6" w:rsidP="006E598C">
            <w:pPr>
              <w:jc w:val="both"/>
              <w:rPr>
                <w:sz w:val="22"/>
                <w:szCs w:val="22"/>
              </w:rPr>
            </w:pPr>
            <w:r w:rsidRPr="009A2B29">
              <w:rPr>
                <w:b/>
                <w:sz w:val="22"/>
                <w:szCs w:val="22"/>
              </w:rPr>
              <w:t>Nazwa (rodzaj) towaru</w:t>
            </w:r>
            <w:r w:rsidRPr="009A2B29">
              <w:rPr>
                <w:sz w:val="22"/>
                <w:szCs w:val="22"/>
              </w:rPr>
              <w:t>, którego dostawa będzie prowadzić do jego powstania u zamawiającego obowiązku podatkowego zgodnie z przepisami o podatku od towarów i usług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48E89E35" w14:textId="77777777" w:rsidR="003358A6" w:rsidRPr="009A2B29" w:rsidRDefault="003358A6" w:rsidP="006E598C">
            <w:pPr>
              <w:jc w:val="center"/>
              <w:rPr>
                <w:b/>
                <w:sz w:val="22"/>
                <w:szCs w:val="22"/>
              </w:rPr>
            </w:pPr>
            <w:r w:rsidRPr="009A2B29">
              <w:rPr>
                <w:b/>
                <w:sz w:val="22"/>
                <w:szCs w:val="22"/>
              </w:rPr>
              <w:t>Wartość netto</w:t>
            </w:r>
          </w:p>
        </w:tc>
      </w:tr>
      <w:tr w:rsidR="003358A6" w:rsidRPr="009A2B29" w14:paraId="7D04A518" w14:textId="77777777" w:rsidTr="006E598C">
        <w:trPr>
          <w:trHeight w:val="567"/>
        </w:trPr>
        <w:tc>
          <w:tcPr>
            <w:tcW w:w="1796" w:type="dxa"/>
            <w:shd w:val="clear" w:color="auto" w:fill="auto"/>
          </w:tcPr>
          <w:p w14:paraId="634CAB6F" w14:textId="77777777" w:rsidR="003358A6" w:rsidRPr="009A2B29" w:rsidRDefault="003358A6" w:rsidP="006E59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70" w:type="dxa"/>
            <w:shd w:val="clear" w:color="auto" w:fill="auto"/>
          </w:tcPr>
          <w:p w14:paraId="0F59B3AB" w14:textId="77777777" w:rsidR="003358A6" w:rsidRPr="009A2B29" w:rsidRDefault="003358A6" w:rsidP="006E59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shd w:val="clear" w:color="auto" w:fill="auto"/>
          </w:tcPr>
          <w:p w14:paraId="7F4E61A3" w14:textId="77777777" w:rsidR="003358A6" w:rsidRPr="009A2B29" w:rsidRDefault="003358A6" w:rsidP="006E598C">
            <w:pPr>
              <w:jc w:val="both"/>
              <w:rPr>
                <w:sz w:val="22"/>
                <w:szCs w:val="22"/>
              </w:rPr>
            </w:pPr>
          </w:p>
        </w:tc>
      </w:tr>
      <w:tr w:rsidR="003358A6" w:rsidRPr="009A2B29" w14:paraId="343F2BBF" w14:textId="77777777" w:rsidTr="006E598C">
        <w:trPr>
          <w:trHeight w:val="567"/>
        </w:trPr>
        <w:tc>
          <w:tcPr>
            <w:tcW w:w="1796" w:type="dxa"/>
            <w:shd w:val="clear" w:color="auto" w:fill="auto"/>
          </w:tcPr>
          <w:p w14:paraId="363E85BA" w14:textId="77777777" w:rsidR="003358A6" w:rsidRPr="009A2B29" w:rsidRDefault="003358A6" w:rsidP="006E59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70" w:type="dxa"/>
            <w:shd w:val="clear" w:color="auto" w:fill="auto"/>
          </w:tcPr>
          <w:p w14:paraId="179CFBBA" w14:textId="77777777" w:rsidR="003358A6" w:rsidRPr="009A2B29" w:rsidRDefault="003358A6" w:rsidP="006E59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shd w:val="clear" w:color="auto" w:fill="auto"/>
          </w:tcPr>
          <w:p w14:paraId="7C71C929" w14:textId="77777777" w:rsidR="003358A6" w:rsidRPr="009A2B29" w:rsidRDefault="003358A6" w:rsidP="006E598C">
            <w:pPr>
              <w:jc w:val="both"/>
              <w:rPr>
                <w:sz w:val="22"/>
                <w:szCs w:val="22"/>
              </w:rPr>
            </w:pPr>
          </w:p>
        </w:tc>
      </w:tr>
      <w:tr w:rsidR="003358A6" w:rsidRPr="009A2B29" w14:paraId="6E948E6D" w14:textId="77777777" w:rsidTr="006E598C">
        <w:trPr>
          <w:trHeight w:val="567"/>
        </w:trPr>
        <w:tc>
          <w:tcPr>
            <w:tcW w:w="1796" w:type="dxa"/>
            <w:shd w:val="clear" w:color="auto" w:fill="auto"/>
          </w:tcPr>
          <w:p w14:paraId="767E0FFB" w14:textId="77777777" w:rsidR="003358A6" w:rsidRPr="009A2B29" w:rsidRDefault="003358A6" w:rsidP="006E59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70" w:type="dxa"/>
            <w:shd w:val="clear" w:color="auto" w:fill="auto"/>
          </w:tcPr>
          <w:p w14:paraId="5D3808F7" w14:textId="77777777" w:rsidR="003358A6" w:rsidRPr="009A2B29" w:rsidRDefault="003358A6" w:rsidP="006E59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shd w:val="clear" w:color="auto" w:fill="auto"/>
          </w:tcPr>
          <w:p w14:paraId="49BCE471" w14:textId="77777777" w:rsidR="003358A6" w:rsidRPr="009A2B29" w:rsidRDefault="003358A6" w:rsidP="006E598C">
            <w:pPr>
              <w:jc w:val="both"/>
              <w:rPr>
                <w:sz w:val="22"/>
                <w:szCs w:val="22"/>
              </w:rPr>
            </w:pPr>
          </w:p>
        </w:tc>
      </w:tr>
      <w:tr w:rsidR="003358A6" w:rsidRPr="009A2B29" w14:paraId="104C2C84" w14:textId="77777777" w:rsidTr="006E598C">
        <w:trPr>
          <w:trHeight w:val="567"/>
        </w:trPr>
        <w:tc>
          <w:tcPr>
            <w:tcW w:w="1796" w:type="dxa"/>
            <w:shd w:val="clear" w:color="auto" w:fill="auto"/>
          </w:tcPr>
          <w:p w14:paraId="5428E175" w14:textId="77777777" w:rsidR="003358A6" w:rsidRPr="009A2B29" w:rsidRDefault="003358A6" w:rsidP="006E59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70" w:type="dxa"/>
            <w:shd w:val="clear" w:color="auto" w:fill="auto"/>
          </w:tcPr>
          <w:p w14:paraId="3F5E3B11" w14:textId="77777777" w:rsidR="003358A6" w:rsidRPr="009A2B29" w:rsidRDefault="003358A6" w:rsidP="006E59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shd w:val="clear" w:color="auto" w:fill="auto"/>
          </w:tcPr>
          <w:p w14:paraId="1D0CD4CB" w14:textId="77777777" w:rsidR="003358A6" w:rsidRPr="009A2B29" w:rsidRDefault="003358A6" w:rsidP="006E598C">
            <w:pPr>
              <w:jc w:val="both"/>
              <w:rPr>
                <w:sz w:val="22"/>
                <w:szCs w:val="22"/>
              </w:rPr>
            </w:pPr>
          </w:p>
        </w:tc>
      </w:tr>
    </w:tbl>
    <w:p w14:paraId="55548357" w14:textId="77777777" w:rsidR="003358A6" w:rsidRPr="009A2B29" w:rsidRDefault="003358A6" w:rsidP="003358A6">
      <w:pPr>
        <w:jc w:val="both"/>
        <w:rPr>
          <w:sz w:val="22"/>
          <w:szCs w:val="22"/>
        </w:rPr>
      </w:pPr>
    </w:p>
    <w:p w14:paraId="7C0E62F2" w14:textId="77777777" w:rsidR="004B28CD" w:rsidRPr="009A2B29" w:rsidRDefault="004B28CD" w:rsidP="00CF1D4C">
      <w:pPr>
        <w:jc w:val="both"/>
        <w:rPr>
          <w:sz w:val="22"/>
          <w:szCs w:val="22"/>
        </w:rPr>
      </w:pPr>
    </w:p>
    <w:p w14:paraId="3DF7ACC5" w14:textId="77777777" w:rsidR="0013661D" w:rsidRPr="009A2B29" w:rsidRDefault="0013661D" w:rsidP="00CF1D4C">
      <w:pPr>
        <w:jc w:val="both"/>
        <w:rPr>
          <w:sz w:val="22"/>
          <w:szCs w:val="22"/>
        </w:rPr>
      </w:pPr>
    </w:p>
    <w:p w14:paraId="61ABD26A" w14:textId="77777777" w:rsidR="0013661D" w:rsidRPr="009A2B29" w:rsidRDefault="0013661D" w:rsidP="00CF1D4C">
      <w:pPr>
        <w:jc w:val="both"/>
        <w:rPr>
          <w:sz w:val="22"/>
          <w:szCs w:val="22"/>
        </w:rPr>
      </w:pPr>
    </w:p>
    <w:p w14:paraId="70606EE2" w14:textId="77777777" w:rsidR="004B28CD" w:rsidRPr="009A2B29" w:rsidRDefault="004B28CD" w:rsidP="00CF1D4C">
      <w:pPr>
        <w:jc w:val="both"/>
        <w:rPr>
          <w:sz w:val="22"/>
          <w:szCs w:val="22"/>
        </w:rPr>
      </w:pPr>
    </w:p>
    <w:p w14:paraId="118943A9" w14:textId="77777777" w:rsidR="00CF1D4C" w:rsidRPr="009A2B29" w:rsidRDefault="00CF1D4C" w:rsidP="00CF1D4C">
      <w:pPr>
        <w:jc w:val="both"/>
        <w:rPr>
          <w:sz w:val="22"/>
          <w:szCs w:val="22"/>
        </w:rPr>
      </w:pPr>
    </w:p>
    <w:p w14:paraId="59F574DF" w14:textId="77777777" w:rsidR="00CF1D4C" w:rsidRPr="009A2B29" w:rsidRDefault="00CF1D4C" w:rsidP="00CF1D4C">
      <w:pPr>
        <w:ind w:left="2835" w:firstLine="113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.....................................................................................................</w:t>
      </w:r>
    </w:p>
    <w:p w14:paraId="38917DFB" w14:textId="77777777" w:rsidR="00CF1D4C" w:rsidRPr="009A2B29" w:rsidRDefault="00CF1D4C" w:rsidP="00CF1D4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pieczątka i podpis Wykonawcy lub osoby upoważnionej</w:t>
      </w:r>
    </w:p>
    <w:p w14:paraId="7B0E1AD4" w14:textId="7B618CAD" w:rsidR="00050CE5" w:rsidRPr="009A2B29" w:rsidRDefault="00CF1D4C" w:rsidP="003358A6">
      <w:pPr>
        <w:suppressAutoHyphens w:val="0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br w:type="page"/>
      </w:r>
      <w:r w:rsidR="00050CE5" w:rsidRPr="009A2B29">
        <w:rPr>
          <w:b/>
          <w:bCs/>
          <w:sz w:val="22"/>
          <w:szCs w:val="22"/>
        </w:rPr>
        <w:t xml:space="preserve">Załącznik nr </w:t>
      </w:r>
      <w:r w:rsidR="001D227B" w:rsidRPr="009A2B29">
        <w:rPr>
          <w:b/>
          <w:bCs/>
          <w:sz w:val="22"/>
          <w:szCs w:val="22"/>
        </w:rPr>
        <w:t>4</w:t>
      </w:r>
      <w:r w:rsidR="00A002F3" w:rsidRPr="009A2B29">
        <w:rPr>
          <w:b/>
          <w:bCs/>
          <w:sz w:val="22"/>
          <w:szCs w:val="22"/>
        </w:rPr>
        <w:t>.1</w:t>
      </w:r>
      <w:r w:rsidR="00050CE5" w:rsidRPr="009A2B29">
        <w:rPr>
          <w:b/>
          <w:bCs/>
          <w:sz w:val="22"/>
          <w:szCs w:val="22"/>
        </w:rPr>
        <w:t>.</w:t>
      </w:r>
    </w:p>
    <w:p w14:paraId="6728229C" w14:textId="77777777" w:rsidR="00050CE5" w:rsidRPr="009A2B29" w:rsidRDefault="00050CE5" w:rsidP="00050CE5">
      <w:pPr>
        <w:rPr>
          <w:sz w:val="22"/>
          <w:szCs w:val="22"/>
        </w:rPr>
      </w:pPr>
    </w:p>
    <w:p w14:paraId="09C4B495" w14:textId="77777777" w:rsidR="00050CE5" w:rsidRPr="009A2B29" w:rsidRDefault="00050CE5" w:rsidP="00050CE5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5A507FE9" w14:textId="77777777" w:rsidR="00050CE5" w:rsidRPr="009A2B29" w:rsidRDefault="00050CE5" w:rsidP="00050CE5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5D47E7EF" w14:textId="77777777" w:rsidR="00050CE5" w:rsidRPr="009A2B29" w:rsidRDefault="00050CE5" w:rsidP="00050CE5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2A9990F2" w14:textId="77777777" w:rsidR="00050CE5" w:rsidRPr="009A2B29" w:rsidRDefault="00050CE5" w:rsidP="00050CE5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</w:t>
      </w:r>
      <w:r w:rsidR="00764DB3" w:rsidRPr="009A2B29">
        <w:rPr>
          <w:b/>
          <w:sz w:val="22"/>
          <w:szCs w:val="22"/>
        </w:rPr>
        <w:t xml:space="preserve"> </w:t>
      </w:r>
      <w:r w:rsidRPr="009A2B29">
        <w:rPr>
          <w:b/>
          <w:sz w:val="22"/>
          <w:szCs w:val="22"/>
        </w:rPr>
        <w:t>I GWARANCJI</w:t>
      </w:r>
    </w:p>
    <w:p w14:paraId="605A5493" w14:textId="23F4622B" w:rsidR="00050CE5" w:rsidRPr="009A2B29" w:rsidRDefault="00050CE5" w:rsidP="00050CE5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</w:t>
      </w:r>
      <w:r w:rsidR="00CA5A79" w:rsidRPr="009A2B29">
        <w:rPr>
          <w:b/>
          <w:sz w:val="22"/>
          <w:szCs w:val="22"/>
        </w:rPr>
        <w:t>LA PAKIETU I</w:t>
      </w:r>
    </w:p>
    <w:p w14:paraId="046B823E" w14:textId="77777777" w:rsidR="00050CE5" w:rsidRPr="009A2B29" w:rsidRDefault="00050CE5" w:rsidP="00050CE5">
      <w:pPr>
        <w:rPr>
          <w:sz w:val="22"/>
          <w:szCs w:val="22"/>
        </w:rPr>
      </w:pPr>
    </w:p>
    <w:p w14:paraId="2B703B26" w14:textId="145BDE5F" w:rsidR="004A5CAB" w:rsidRPr="009A2B29" w:rsidRDefault="000A7127" w:rsidP="00692DF0">
      <w:pPr>
        <w:pStyle w:val="Akapitzlist"/>
        <w:keepNext/>
        <w:numPr>
          <w:ilvl w:val="6"/>
          <w:numId w:val="13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Mysz bezprzewodowa</w:t>
      </w:r>
      <w:r w:rsidR="00D62575" w:rsidRPr="009A2B29">
        <w:rPr>
          <w:b/>
          <w:sz w:val="22"/>
          <w:szCs w:val="22"/>
        </w:rPr>
        <w:t xml:space="preserve"> </w:t>
      </w:r>
      <w:r w:rsidR="004A5CAB" w:rsidRPr="009A2B29">
        <w:rPr>
          <w:b/>
          <w:sz w:val="22"/>
          <w:szCs w:val="22"/>
        </w:rPr>
        <w:t xml:space="preserve">– </w:t>
      </w:r>
      <w:r w:rsidR="00A071E5" w:rsidRPr="009A2B29">
        <w:rPr>
          <w:b/>
          <w:sz w:val="22"/>
          <w:szCs w:val="22"/>
        </w:rPr>
        <w:t>1</w:t>
      </w:r>
      <w:r w:rsidR="004A5CAB" w:rsidRPr="009A2B29">
        <w:rPr>
          <w:b/>
          <w:sz w:val="22"/>
          <w:szCs w:val="22"/>
        </w:rPr>
        <w:t xml:space="preserve"> szt</w:t>
      </w:r>
      <w:r w:rsidR="00C52A26" w:rsidRPr="009A2B29">
        <w:rPr>
          <w:b/>
          <w:sz w:val="22"/>
          <w:szCs w:val="22"/>
        </w:rPr>
        <w:t>uka</w:t>
      </w:r>
    </w:p>
    <w:p w14:paraId="1578A919" w14:textId="2CF7ED3D" w:rsidR="00ED7FAF" w:rsidRPr="009A2B29" w:rsidRDefault="00306CAA" w:rsidP="00ED7FAF">
      <w:pPr>
        <w:rPr>
          <w:sz w:val="22"/>
          <w:szCs w:val="22"/>
        </w:rPr>
      </w:pPr>
      <w:r w:rsidRPr="009A2B29">
        <w:rPr>
          <w:sz w:val="22"/>
          <w:szCs w:val="22"/>
        </w:rPr>
        <w:t>(Kod CPV: 30.23.74.10-6 Myszka komputerowa)</w:t>
      </w:r>
    </w:p>
    <w:p w14:paraId="29D5E449" w14:textId="6A7A91C1" w:rsidR="004A5CAB" w:rsidRPr="009A2B29" w:rsidRDefault="004A5CAB" w:rsidP="004A5CAB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 xml:space="preserve">Oferowany model i kod producenta ....................................................  </w:t>
      </w:r>
      <w:r w:rsidR="00A002F3" w:rsidRPr="009A2B29">
        <w:rPr>
          <w:sz w:val="22"/>
          <w:szCs w:val="22"/>
        </w:rPr>
        <w:t>Numer katalogowy</w:t>
      </w:r>
      <w:r w:rsidR="005B5760" w:rsidRPr="009A2B29">
        <w:rPr>
          <w:sz w:val="22"/>
          <w:szCs w:val="22"/>
        </w:rPr>
        <w:t xml:space="preserve"> producenta</w:t>
      </w:r>
      <w:r w:rsidRPr="009A2B29">
        <w:rPr>
          <w:sz w:val="22"/>
          <w:szCs w:val="22"/>
        </w:rPr>
        <w:t xml:space="preserve"> ..........................</w:t>
      </w:r>
    </w:p>
    <w:p w14:paraId="0DA37C1F" w14:textId="77777777" w:rsidR="004A5CAB" w:rsidRPr="009A2B29" w:rsidRDefault="004A5CAB" w:rsidP="004A5CAB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54"/>
        <w:gridCol w:w="3970"/>
        <w:gridCol w:w="3118"/>
      </w:tblGrid>
      <w:tr w:rsidR="004A5CAB" w:rsidRPr="009A2B29" w14:paraId="661E8FCD" w14:textId="77777777" w:rsidTr="00814220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3DD5C32" w14:textId="77777777" w:rsidR="004A5CAB" w:rsidRPr="009A2B29" w:rsidRDefault="004A5CAB" w:rsidP="009D1C50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26C713" w14:textId="77777777" w:rsidR="004A5CAB" w:rsidRPr="009A2B29" w:rsidRDefault="004A5CAB" w:rsidP="009D1C50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0B006BB" w14:textId="77777777" w:rsidR="004A5CAB" w:rsidRPr="009A2B29" w:rsidRDefault="004A5CAB" w:rsidP="009D1C50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5BFF2440" w14:textId="77777777" w:rsidR="004A5CAB" w:rsidRPr="009A2B29" w:rsidRDefault="004A5CAB" w:rsidP="009D1C50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306CAA" w:rsidRPr="009A2B29" w14:paraId="5103853E" w14:textId="77777777" w:rsidTr="0039550C">
        <w:trPr>
          <w:trHeight w:val="6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D7FA289" w14:textId="61D96755" w:rsidR="00306CAA" w:rsidRPr="009A2B29" w:rsidRDefault="00306CAA" w:rsidP="00306CA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Podłączenie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48B2D4C" w14:textId="6C5E0A2F" w:rsidR="00306CAA" w:rsidRPr="009A2B29" w:rsidRDefault="00306CAA" w:rsidP="00306CAA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Bezprzewodowa; 2,4 GHz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559A0B" w14:textId="1E1E1755" w:rsidR="00306CAA" w:rsidRPr="009A2B29" w:rsidRDefault="00306CAA" w:rsidP="00306CAA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306CAA" w:rsidRPr="009A2B29" w14:paraId="116B3CFB" w14:textId="77777777" w:rsidTr="00ED21F1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F1B6EEC" w14:textId="24641CB4" w:rsidR="00306CAA" w:rsidRPr="009A2B29" w:rsidRDefault="00306CAA" w:rsidP="00306CA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 xml:space="preserve">Ilość przycisków: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A7B0D95" w14:textId="6AC8ECB0" w:rsidR="00306CAA" w:rsidRPr="009A2B29" w:rsidRDefault="00306CAA" w:rsidP="00306CAA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minimum 4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4C94C" w14:textId="77777777" w:rsidR="00306CAA" w:rsidRPr="009A2B29" w:rsidRDefault="00306CAA" w:rsidP="00306CA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06CAA" w:rsidRPr="009A2B29" w14:paraId="6CA469A5" w14:textId="77777777" w:rsidTr="00D62575">
        <w:trPr>
          <w:trHeight w:val="13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A0F30E4" w14:textId="1331C9F5" w:rsidR="00306CAA" w:rsidRPr="009A2B29" w:rsidRDefault="00306CAA" w:rsidP="00306CA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 xml:space="preserve">Rolka: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3D36E27" w14:textId="781D813C" w:rsidR="00306CAA" w:rsidRPr="009A2B29" w:rsidRDefault="00306CAA" w:rsidP="00306CAA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5810C" w14:textId="77777777" w:rsidR="00306CAA" w:rsidRPr="009A2B29" w:rsidRDefault="00306CAA" w:rsidP="00306CA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06CAA" w:rsidRPr="009A2B29" w14:paraId="65575944" w14:textId="77777777" w:rsidTr="00ED21F1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5C3C556" w14:textId="53124A4B" w:rsidR="00306CAA" w:rsidRPr="009A2B29" w:rsidRDefault="00306CAA" w:rsidP="00306CA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Wymiary</w:t>
            </w:r>
          </w:p>
          <w:p w14:paraId="7A75D94C" w14:textId="1B4CE1D3" w:rsidR="00306CAA" w:rsidRPr="009A2B29" w:rsidRDefault="00306CAA" w:rsidP="00306CAA">
            <w:pPr>
              <w:suppressAutoHyphens w:val="0"/>
              <w:ind w:left="708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79B29A5" w14:textId="77777777" w:rsidR="00306CAA" w:rsidRPr="009A2B29" w:rsidRDefault="00306CAA" w:rsidP="00306CAA">
            <w:pPr>
              <w:ind w:left="44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Szerokość:  61,1 +- 2 mm</w:t>
            </w:r>
          </w:p>
          <w:p w14:paraId="36995B1C" w14:textId="77777777" w:rsidR="00306CAA" w:rsidRPr="009A2B29" w:rsidRDefault="00306CAA" w:rsidP="00306CAA">
            <w:pPr>
              <w:ind w:left="44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Wysokość: 33,0  mm +- 1 mm</w:t>
            </w:r>
          </w:p>
          <w:p w14:paraId="161E2A47" w14:textId="63879C43" w:rsidR="00306CAA" w:rsidRPr="009A2B29" w:rsidRDefault="00306CAA" w:rsidP="00306CAA">
            <w:pPr>
              <w:ind w:left="44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Głębokość: 100,5  mm +- 3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8AE67" w14:textId="77777777" w:rsidR="00306CAA" w:rsidRPr="009A2B29" w:rsidRDefault="00306CAA" w:rsidP="00306CA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06CAA" w:rsidRPr="009A2B29" w14:paraId="29AC3980" w14:textId="77777777" w:rsidTr="0039550C">
        <w:trPr>
          <w:trHeight w:val="10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3087A37" w14:textId="2EF5E9B1" w:rsidR="00306CAA" w:rsidRPr="009A2B29" w:rsidRDefault="00306CAA" w:rsidP="00306CA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Waga: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7457B20" w14:textId="5AB4C21C" w:rsidR="00306CAA" w:rsidRPr="009A2B29" w:rsidRDefault="00306CAA" w:rsidP="00306CAA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85  g  +- 5g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17117" w14:textId="77777777" w:rsidR="00306CAA" w:rsidRPr="009A2B29" w:rsidRDefault="00306CAA" w:rsidP="00306CA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06CAA" w:rsidRPr="009A2B29" w14:paraId="7968616E" w14:textId="77777777" w:rsidTr="00ED21F1">
        <w:trPr>
          <w:trHeight w:val="13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F26BB8A" w14:textId="483DC556" w:rsidR="00306CAA" w:rsidRPr="009A2B29" w:rsidRDefault="00306CAA" w:rsidP="00306CAA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Zasilania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BF58762" w14:textId="04C85DE5" w:rsidR="00306CAA" w:rsidRPr="009A2B29" w:rsidRDefault="00306CAA" w:rsidP="00306CAA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1 x bateria AA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783CF" w14:textId="77777777" w:rsidR="00306CAA" w:rsidRPr="009A2B29" w:rsidRDefault="00306CAA" w:rsidP="00306CA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06CAA" w:rsidRPr="009A2B29" w14:paraId="4BD9C247" w14:textId="77777777" w:rsidTr="00ED21F1">
        <w:trPr>
          <w:trHeight w:val="1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46EB2DF" w14:textId="15C6D204" w:rsidR="00306CAA" w:rsidRPr="009A2B29" w:rsidRDefault="00306CAA" w:rsidP="00306CAA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>Odbiornik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7B2CFDA" w14:textId="77777777" w:rsidR="00306CAA" w:rsidRPr="009A2B29" w:rsidRDefault="00306CAA" w:rsidP="00306CAA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Interfejs USB</w:t>
            </w:r>
          </w:p>
          <w:p w14:paraId="21DCD8A1" w14:textId="77777777" w:rsidR="00306CAA" w:rsidRPr="009A2B29" w:rsidRDefault="00306CAA" w:rsidP="00306CAA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Typ </w:t>
            </w:r>
            <w:proofErr w:type="spellStart"/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unifying</w:t>
            </w:r>
            <w:proofErr w:type="spellEnd"/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 (umożliwiający podłączenie innych urządzeń)</w:t>
            </w:r>
          </w:p>
          <w:p w14:paraId="15D0DCDF" w14:textId="306F6AD6" w:rsidR="00306CAA" w:rsidRPr="009A2B29" w:rsidRDefault="00306CAA" w:rsidP="00306CAA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Wymiary maksymalne: 14 x 19 x 6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611E9" w14:textId="77777777" w:rsidR="00306CAA" w:rsidRPr="009A2B29" w:rsidRDefault="00306CAA" w:rsidP="00306CA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06CAA" w:rsidRPr="009A2B29" w14:paraId="7B1C3655" w14:textId="77777777" w:rsidTr="00283A1A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BFF0531" w14:textId="745262F3" w:rsidR="00306CAA" w:rsidRPr="009A2B29" w:rsidRDefault="00306CAA" w:rsidP="00306CAA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771C1F" w14:textId="17AB0130" w:rsidR="00306CAA" w:rsidRPr="009A2B29" w:rsidRDefault="00306CAA" w:rsidP="00306CAA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Minimum 24 miesiące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E735A" w14:textId="77777777" w:rsidR="00306CAA" w:rsidRPr="009A2B29" w:rsidRDefault="00306CAA" w:rsidP="00306CA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39B0148" w14:textId="6ECD9085" w:rsidR="004A5CAB" w:rsidRPr="009A2B29" w:rsidRDefault="004A5CAB" w:rsidP="00E33143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>Przykładowy sprzęt spełniający wymagania:</w:t>
      </w:r>
      <w:r w:rsidR="004E3206" w:rsidRPr="009A2B29">
        <w:rPr>
          <w:sz w:val="18"/>
          <w:szCs w:val="18"/>
          <w:lang w:eastAsia="zh-CN"/>
        </w:rPr>
        <w:t xml:space="preserve"> </w:t>
      </w:r>
      <w:r w:rsidR="00306CAA" w:rsidRPr="009A2B29">
        <w:rPr>
          <w:sz w:val="18"/>
          <w:szCs w:val="18"/>
          <w:lang w:eastAsia="zh-CN"/>
        </w:rPr>
        <w:t>Logitech Wireless Mouse M335</w:t>
      </w:r>
    </w:p>
    <w:p w14:paraId="1C8D0B56" w14:textId="77777777" w:rsidR="003A4EA3" w:rsidRPr="009A2B29" w:rsidRDefault="003A4EA3" w:rsidP="003A4EA3">
      <w:pPr>
        <w:jc w:val="both"/>
        <w:rPr>
          <w:bCs/>
          <w:sz w:val="22"/>
          <w:szCs w:val="22"/>
          <w:u w:val="single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4536B2E2" w14:textId="77777777" w:rsidR="00675E76" w:rsidRPr="009A2B29" w:rsidRDefault="00675E76" w:rsidP="003A4EA3">
      <w:pPr>
        <w:jc w:val="both"/>
        <w:rPr>
          <w:bCs/>
          <w:sz w:val="22"/>
          <w:szCs w:val="22"/>
          <w:u w:val="single"/>
        </w:rPr>
      </w:pPr>
    </w:p>
    <w:p w14:paraId="69F8B689" w14:textId="77777777" w:rsidR="003A4EA3" w:rsidRPr="009A2B29" w:rsidRDefault="003A4EA3" w:rsidP="00050CE5">
      <w:pPr>
        <w:pStyle w:val="Tekstpodstawowywcity"/>
        <w:ind w:left="0"/>
        <w:rPr>
          <w:sz w:val="22"/>
          <w:szCs w:val="22"/>
          <w:lang w:eastAsia="zh-CN"/>
        </w:rPr>
      </w:pPr>
    </w:p>
    <w:p w14:paraId="057F8CE0" w14:textId="77777777" w:rsidR="00050CE5" w:rsidRPr="009A2B29" w:rsidRDefault="00050CE5" w:rsidP="00050CE5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094C1E75" w14:textId="77777777" w:rsidR="003A4EA3" w:rsidRPr="009A2B29" w:rsidRDefault="003A4EA3" w:rsidP="00050CE5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48392101" w14:textId="77777777" w:rsidR="00050CE5" w:rsidRPr="009A2B29" w:rsidRDefault="00050CE5" w:rsidP="003A4EA3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</w:t>
      </w:r>
      <w:r w:rsidR="003A4EA3" w:rsidRPr="009A2B29">
        <w:rPr>
          <w:sz w:val="22"/>
          <w:szCs w:val="22"/>
        </w:rPr>
        <w:t xml:space="preserve">jącego. </w:t>
      </w:r>
      <w:r w:rsidRPr="009A2B29">
        <w:rPr>
          <w:sz w:val="22"/>
          <w:szCs w:val="22"/>
        </w:rPr>
        <w:t>Oświadczamy, że oferowane powyżej wyspecyfikowane urządzenie jest kompletne i będzie gotowe do użytkowania bez  żadnych dodatkowych zakupów i inwestycji.</w:t>
      </w:r>
    </w:p>
    <w:p w14:paraId="52B40D89" w14:textId="77777777" w:rsidR="00050CE5" w:rsidRPr="009A2B29" w:rsidRDefault="00050CE5" w:rsidP="00050CE5">
      <w:pPr>
        <w:tabs>
          <w:tab w:val="left" w:pos="360"/>
        </w:tabs>
        <w:jc w:val="both"/>
        <w:rPr>
          <w:sz w:val="22"/>
          <w:szCs w:val="22"/>
        </w:rPr>
      </w:pPr>
    </w:p>
    <w:p w14:paraId="6078295E" w14:textId="77777777" w:rsidR="00B00B90" w:rsidRPr="009A2B29" w:rsidRDefault="00B00B90" w:rsidP="00050CE5">
      <w:pPr>
        <w:tabs>
          <w:tab w:val="left" w:pos="360"/>
        </w:tabs>
        <w:jc w:val="both"/>
        <w:rPr>
          <w:sz w:val="22"/>
          <w:szCs w:val="22"/>
        </w:rPr>
      </w:pPr>
    </w:p>
    <w:p w14:paraId="7CD7EADD" w14:textId="77777777" w:rsidR="003A4EA3" w:rsidRPr="009A2B29" w:rsidRDefault="003A4EA3" w:rsidP="003A4EA3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025A19D3" w14:textId="77777777" w:rsidR="003A4EA3" w:rsidRPr="009A2B29" w:rsidRDefault="003A4EA3" w:rsidP="003A4EA3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559D58BE" w14:textId="77777777" w:rsidR="003A4EA3" w:rsidRPr="009A2B29" w:rsidRDefault="003A4EA3" w:rsidP="003A4EA3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1062477F" w14:textId="77777777" w:rsidR="003A4EA3" w:rsidRPr="009A2B29" w:rsidRDefault="003A4EA3" w:rsidP="003A4EA3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255D8EC8" w14:textId="77777777" w:rsidR="003A4EA3" w:rsidRPr="009A2B29" w:rsidRDefault="003A4EA3" w:rsidP="003A4EA3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113B589D" w14:textId="77777777" w:rsidR="003A4EA3" w:rsidRPr="009A2B29" w:rsidRDefault="003A4EA3" w:rsidP="003A4EA3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2CC33D3A" w14:textId="77777777" w:rsidR="00050CE5" w:rsidRPr="009A2B29" w:rsidRDefault="00050CE5" w:rsidP="00A61313">
      <w:pPr>
        <w:pStyle w:val="Tekstpodstawowywcity"/>
        <w:ind w:left="0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</w:t>
      </w:r>
    </w:p>
    <w:p w14:paraId="5910AAC4" w14:textId="77777777" w:rsidR="00050CE5" w:rsidRPr="009A2B29" w:rsidRDefault="00050CE5" w:rsidP="00050CE5">
      <w:pPr>
        <w:pStyle w:val="Tekstpodstawowywcity"/>
        <w:jc w:val="right"/>
        <w:rPr>
          <w:sz w:val="22"/>
          <w:szCs w:val="22"/>
        </w:rPr>
      </w:pPr>
    </w:p>
    <w:p w14:paraId="6F741317" w14:textId="77777777" w:rsidR="00764DB3" w:rsidRPr="009A2B29" w:rsidRDefault="00764DB3" w:rsidP="00050CE5">
      <w:pPr>
        <w:pStyle w:val="Tekstpodstawowywcity"/>
        <w:jc w:val="right"/>
        <w:rPr>
          <w:sz w:val="22"/>
          <w:szCs w:val="22"/>
        </w:rPr>
      </w:pPr>
    </w:p>
    <w:p w14:paraId="2A855FD0" w14:textId="77777777" w:rsidR="00C055A0" w:rsidRPr="009A2B29" w:rsidRDefault="00C055A0" w:rsidP="00050CE5">
      <w:pPr>
        <w:pStyle w:val="Tekstpodstawowywcity"/>
        <w:jc w:val="right"/>
        <w:rPr>
          <w:sz w:val="22"/>
          <w:szCs w:val="22"/>
        </w:rPr>
      </w:pPr>
    </w:p>
    <w:p w14:paraId="530D5D27" w14:textId="77777777" w:rsidR="00050CE5" w:rsidRPr="009A2B29" w:rsidRDefault="00050CE5" w:rsidP="00050CE5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42BB8E7D" w14:textId="77777777" w:rsidR="00050CE5" w:rsidRPr="009A2B29" w:rsidRDefault="00050CE5" w:rsidP="00050CE5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</w:t>
      </w:r>
      <w:r w:rsidR="003A4EA3" w:rsidRPr="009A2B29">
        <w:rPr>
          <w:sz w:val="22"/>
          <w:szCs w:val="22"/>
        </w:rPr>
        <w:t xml:space="preserve">                              </w:t>
      </w:r>
      <w:r w:rsidRPr="009A2B29">
        <w:rPr>
          <w:sz w:val="22"/>
          <w:szCs w:val="22"/>
        </w:rPr>
        <w:t>podpis i pieczątka Wy</w:t>
      </w:r>
      <w:r w:rsidR="003A4EA3" w:rsidRPr="009A2B29">
        <w:rPr>
          <w:sz w:val="22"/>
          <w:szCs w:val="22"/>
        </w:rPr>
        <w:t>konawcy lub osoby upoważnionej</w:t>
      </w:r>
    </w:p>
    <w:p w14:paraId="30562BC6" w14:textId="77777777" w:rsidR="00050CE5" w:rsidRPr="009A2B29" w:rsidRDefault="00050CE5" w:rsidP="00050CE5">
      <w:pPr>
        <w:pStyle w:val="Tekstpodstawowywcity"/>
        <w:ind w:left="0"/>
        <w:rPr>
          <w:sz w:val="20"/>
        </w:rPr>
      </w:pPr>
    </w:p>
    <w:p w14:paraId="247C6B43" w14:textId="499421C8" w:rsidR="001A61DC" w:rsidRPr="009A2B29" w:rsidRDefault="001A61DC" w:rsidP="001A61DC">
      <w:pPr>
        <w:pageBreakBefore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</w:t>
      </w:r>
      <w:r w:rsidR="00A002F3" w:rsidRPr="009A2B29">
        <w:rPr>
          <w:b/>
          <w:bCs/>
          <w:sz w:val="22"/>
          <w:szCs w:val="22"/>
        </w:rPr>
        <w:t>2</w:t>
      </w:r>
      <w:r w:rsidRPr="009A2B29">
        <w:rPr>
          <w:b/>
          <w:bCs/>
          <w:sz w:val="22"/>
          <w:szCs w:val="22"/>
        </w:rPr>
        <w:t>.</w:t>
      </w:r>
    </w:p>
    <w:p w14:paraId="542B9CBD" w14:textId="77777777" w:rsidR="001A61DC" w:rsidRPr="009A2B29" w:rsidRDefault="001A61DC" w:rsidP="001A61DC">
      <w:pPr>
        <w:rPr>
          <w:sz w:val="22"/>
          <w:szCs w:val="22"/>
        </w:rPr>
      </w:pPr>
    </w:p>
    <w:p w14:paraId="2828EFBB" w14:textId="77777777" w:rsidR="001A61DC" w:rsidRPr="009A2B29" w:rsidRDefault="001A61DC" w:rsidP="001A61DC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45819015" w14:textId="77777777" w:rsidR="001A61DC" w:rsidRPr="009A2B29" w:rsidRDefault="001A61DC" w:rsidP="001A61DC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1681437B" w14:textId="77777777" w:rsidR="001A61DC" w:rsidRPr="009A2B29" w:rsidRDefault="001A61DC" w:rsidP="001A61DC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780694F4" w14:textId="77777777" w:rsidR="001A61DC" w:rsidRPr="009A2B29" w:rsidRDefault="001A61DC" w:rsidP="001A61DC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2F8D5B96" w14:textId="1357715D" w:rsidR="001A61DC" w:rsidRPr="009A2B29" w:rsidRDefault="00A002F3" w:rsidP="001A61DC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II</w:t>
      </w:r>
    </w:p>
    <w:p w14:paraId="5CFF6893" w14:textId="77777777" w:rsidR="001A61DC" w:rsidRPr="009A2B29" w:rsidRDefault="001A61DC" w:rsidP="001A61DC">
      <w:pPr>
        <w:rPr>
          <w:sz w:val="22"/>
          <w:szCs w:val="22"/>
        </w:rPr>
      </w:pPr>
    </w:p>
    <w:p w14:paraId="4D5BBC7F" w14:textId="32248D7B" w:rsidR="001A61DC" w:rsidRPr="009A2B29" w:rsidRDefault="00306CAA" w:rsidP="00692DF0">
      <w:pPr>
        <w:pStyle w:val="Akapitzlist"/>
        <w:keepNext/>
        <w:numPr>
          <w:ilvl w:val="1"/>
          <w:numId w:val="28"/>
        </w:numPr>
        <w:tabs>
          <w:tab w:val="clear" w:pos="108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Napęd HDD zewnętrzny </w:t>
      </w:r>
      <w:r w:rsidR="0092533B" w:rsidRPr="009A2B29">
        <w:rPr>
          <w:b/>
          <w:sz w:val="22"/>
          <w:szCs w:val="22"/>
        </w:rPr>
        <w:t xml:space="preserve"> </w:t>
      </w:r>
      <w:r w:rsidR="00794865" w:rsidRPr="009A2B29">
        <w:rPr>
          <w:b/>
          <w:sz w:val="22"/>
          <w:szCs w:val="22"/>
        </w:rPr>
        <w:t xml:space="preserve">– </w:t>
      </w:r>
      <w:r w:rsidR="00A071E5" w:rsidRPr="009A2B29">
        <w:rPr>
          <w:b/>
          <w:sz w:val="22"/>
          <w:szCs w:val="22"/>
        </w:rPr>
        <w:t>1</w:t>
      </w:r>
      <w:r w:rsidR="001311DE" w:rsidRPr="009A2B29">
        <w:rPr>
          <w:b/>
          <w:sz w:val="22"/>
          <w:szCs w:val="22"/>
        </w:rPr>
        <w:t xml:space="preserve"> sztuka</w:t>
      </w:r>
    </w:p>
    <w:p w14:paraId="530C4EDE" w14:textId="0D2DD052" w:rsidR="00ED7FAF" w:rsidRPr="009A2B29" w:rsidRDefault="00ED7FAF" w:rsidP="00ED7FAF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="007D6260" w:rsidRPr="009A2B29">
        <w:rPr>
          <w:sz w:val="22"/>
          <w:szCs w:val="22"/>
        </w:rPr>
        <w:t>30.23.72.30-0 Pamięci</w:t>
      </w:r>
      <w:r w:rsidRPr="009A2B29">
        <w:rPr>
          <w:sz w:val="22"/>
          <w:szCs w:val="22"/>
        </w:rPr>
        <w:t>)</w:t>
      </w:r>
    </w:p>
    <w:p w14:paraId="6EB18274" w14:textId="4995258E" w:rsidR="001A61DC" w:rsidRPr="009A2B29" w:rsidRDefault="001A61DC" w:rsidP="001A61DC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 xml:space="preserve">Oferowany model i kod producenta ....................................................  </w:t>
      </w:r>
      <w:r w:rsidR="00A002F3" w:rsidRPr="009A2B29">
        <w:rPr>
          <w:sz w:val="22"/>
          <w:szCs w:val="22"/>
        </w:rPr>
        <w:t>Numer katalogowy</w:t>
      </w:r>
      <w:r w:rsidRPr="009A2B29">
        <w:rPr>
          <w:sz w:val="22"/>
          <w:szCs w:val="22"/>
        </w:rPr>
        <w:t xml:space="preserve"> </w:t>
      </w:r>
      <w:r w:rsidR="005B5760" w:rsidRPr="009A2B29">
        <w:rPr>
          <w:sz w:val="22"/>
          <w:szCs w:val="22"/>
        </w:rPr>
        <w:t xml:space="preserve">producenta </w:t>
      </w:r>
      <w:r w:rsidRPr="009A2B29">
        <w:rPr>
          <w:sz w:val="22"/>
          <w:szCs w:val="22"/>
        </w:rPr>
        <w:t>..........................</w:t>
      </w:r>
    </w:p>
    <w:p w14:paraId="2AE67DEC" w14:textId="77777777" w:rsidR="001A61DC" w:rsidRPr="009A2B29" w:rsidRDefault="001A61DC" w:rsidP="001A61DC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587"/>
        <w:gridCol w:w="4820"/>
        <w:gridCol w:w="2835"/>
      </w:tblGrid>
      <w:tr w:rsidR="001A61DC" w:rsidRPr="009A2B29" w14:paraId="3FEE0DD4" w14:textId="77777777" w:rsidTr="00E33143"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79A238" w14:textId="77777777" w:rsidR="001A61DC" w:rsidRPr="009A2B29" w:rsidRDefault="001A61DC" w:rsidP="003B2A6E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051363B" w14:textId="77777777" w:rsidR="001A61DC" w:rsidRPr="009A2B29" w:rsidRDefault="001A61DC" w:rsidP="003B2A6E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69A40E4" w14:textId="77777777" w:rsidR="001A61DC" w:rsidRPr="009A2B29" w:rsidRDefault="001A61DC" w:rsidP="003B2A6E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66B81AEE" w14:textId="77777777" w:rsidR="001A61DC" w:rsidRPr="009A2B29" w:rsidRDefault="001A61DC" w:rsidP="003B2A6E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306CAA" w:rsidRPr="009A2B29" w14:paraId="591B886D" w14:textId="77777777" w:rsidTr="0092533B">
        <w:trPr>
          <w:trHeight w:val="201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A95510A" w14:textId="0BEC7E93" w:rsidR="00306CAA" w:rsidRPr="009A2B29" w:rsidRDefault="00306CAA" w:rsidP="00306CAA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Typ napędu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D52AA00" w14:textId="0AC091BE" w:rsidR="00306CAA" w:rsidRPr="009A2B29" w:rsidRDefault="00306CAA" w:rsidP="00306CAA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Zewnętrzny, magnetyczny, format 2,5 cala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092C6" w14:textId="77777777" w:rsidR="00306CAA" w:rsidRPr="009A2B29" w:rsidRDefault="00306CAA" w:rsidP="00306CA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06CAA" w:rsidRPr="009A2B29" w14:paraId="403A7F5E" w14:textId="77777777" w:rsidTr="0092533B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04D96EA" w14:textId="18A3CC51" w:rsidR="00306CAA" w:rsidRPr="009A2B29" w:rsidRDefault="00306CAA" w:rsidP="00306CAA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Interfejs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BA35645" w14:textId="5EE1EBEE" w:rsidR="00306CAA" w:rsidRPr="009A2B29" w:rsidRDefault="00306CAA" w:rsidP="00306CAA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USB 3.0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13E94" w14:textId="77777777" w:rsidR="00306CAA" w:rsidRPr="009A2B29" w:rsidRDefault="00306CAA" w:rsidP="00306CA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06CAA" w:rsidRPr="009A2B29" w14:paraId="3C9B6F22" w14:textId="77777777" w:rsidTr="0092533B">
        <w:trPr>
          <w:trHeight w:val="139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F351D8E" w14:textId="1C25059F" w:rsidR="00306CAA" w:rsidRPr="009A2B29" w:rsidRDefault="00306CAA" w:rsidP="00306CAA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Pojemność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3BB9359" w14:textId="5355576A" w:rsidR="00306CAA" w:rsidRPr="009A2B29" w:rsidRDefault="00306CAA" w:rsidP="00306CAA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1 TB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0911A" w14:textId="77777777" w:rsidR="00306CAA" w:rsidRPr="009A2B29" w:rsidRDefault="00306CAA" w:rsidP="00306CA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06CAA" w:rsidRPr="009A2B29" w14:paraId="25490D52" w14:textId="77777777" w:rsidTr="0092533B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2033947" w14:textId="0C074F42" w:rsidR="00306CAA" w:rsidRPr="009A2B29" w:rsidRDefault="00306CAA" w:rsidP="00306CAA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Wysokość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0B92F09" w14:textId="0F7850F9" w:rsidR="00306CAA" w:rsidRPr="009A2B29" w:rsidRDefault="00306CAA" w:rsidP="00306CAA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 xml:space="preserve">19,0 mm +/- 0,5 mm 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E48BC" w14:textId="77777777" w:rsidR="00306CAA" w:rsidRPr="009A2B29" w:rsidRDefault="00306CAA" w:rsidP="00306CA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06CAA" w:rsidRPr="009A2B29" w14:paraId="3046838C" w14:textId="77777777" w:rsidTr="0092533B">
        <w:trPr>
          <w:trHeight w:val="149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DDEFE34" w14:textId="15C72A90" w:rsidR="00306CAA" w:rsidRPr="009A2B29" w:rsidRDefault="00306CAA" w:rsidP="00306CAA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Szerokość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ECAD17A" w14:textId="14B8A271" w:rsidR="00306CAA" w:rsidRPr="009A2B29" w:rsidRDefault="00306CAA" w:rsidP="00306CAA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80,8 mm +/- 1 mm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32531" w14:textId="77777777" w:rsidR="00306CAA" w:rsidRPr="009A2B29" w:rsidRDefault="00306CAA" w:rsidP="00306CA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06CAA" w:rsidRPr="009A2B29" w14:paraId="49557286" w14:textId="77777777" w:rsidTr="0092533B">
        <w:trPr>
          <w:trHeight w:val="169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E90BF07" w14:textId="0A3C9183" w:rsidR="00306CAA" w:rsidRPr="009A2B29" w:rsidRDefault="00306CAA" w:rsidP="00306CAA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Głębokość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1FD713F" w14:textId="50A6F481" w:rsidR="00306CAA" w:rsidRPr="009A2B29" w:rsidRDefault="00306CAA" w:rsidP="00306CAA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131,8 mm +/- 1mm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E418C" w14:textId="77777777" w:rsidR="00306CAA" w:rsidRPr="009A2B29" w:rsidRDefault="00306CAA" w:rsidP="00306CA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06CAA" w:rsidRPr="009A2B29" w14:paraId="66A6F9FC" w14:textId="77777777" w:rsidTr="0092533B">
        <w:trPr>
          <w:trHeight w:val="15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8048BB0" w14:textId="2FFECF42" w:rsidR="00306CAA" w:rsidRPr="009A2B29" w:rsidRDefault="00306CAA" w:rsidP="00306CAA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Waga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16FD46D" w14:textId="5D61DB03" w:rsidR="00306CAA" w:rsidRPr="009A2B29" w:rsidRDefault="00306CAA" w:rsidP="00306CAA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216g +/- 5g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537B4" w14:textId="77777777" w:rsidR="00306CAA" w:rsidRPr="009A2B29" w:rsidRDefault="00306CAA" w:rsidP="00306CA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06CAA" w:rsidRPr="009A2B29" w14:paraId="1A940991" w14:textId="77777777" w:rsidTr="0092533B">
        <w:trPr>
          <w:trHeight w:val="121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ED133A8" w14:textId="0E1BD93C" w:rsidR="00306CAA" w:rsidRPr="009A2B29" w:rsidRDefault="00306CAA" w:rsidP="00306CAA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Dodatkowo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AB77838" w14:textId="5D698FC9" w:rsidR="00306CAA" w:rsidRPr="009A2B29" w:rsidRDefault="00306CAA" w:rsidP="00306CAA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konstrukcja antywstrząsowa (MIL-STD-810G 516.6), gumowa (silikonowa) obudowa, automatyczny backup, 256 bit AES (oprogramowanie zewnętrzne)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BBB0F" w14:textId="77777777" w:rsidR="00306CAA" w:rsidRPr="009A2B29" w:rsidRDefault="00306CAA" w:rsidP="00306CA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06CAA" w:rsidRPr="009A2B29" w14:paraId="71732675" w14:textId="77777777" w:rsidTr="0092533B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C3FAE5B" w14:textId="35BE0CAE" w:rsidR="00306CAA" w:rsidRPr="009A2B29" w:rsidRDefault="00306CAA" w:rsidP="00306CAA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W zestawie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210B91D" w14:textId="56F92FF3" w:rsidR="00306CAA" w:rsidRPr="009A2B29" w:rsidRDefault="00306CAA" w:rsidP="00306CAA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Kabel USB 3.0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A887F" w14:textId="77777777" w:rsidR="00306CAA" w:rsidRPr="009A2B29" w:rsidRDefault="00306CAA" w:rsidP="00306CA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06CAA" w:rsidRPr="009A2B29" w14:paraId="7D216D37" w14:textId="77777777" w:rsidTr="0092533B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404E78A" w14:textId="30B154B8" w:rsidR="00306CAA" w:rsidRPr="009A2B29" w:rsidRDefault="00306CAA" w:rsidP="00306CAA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Gwarancja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B336C3B" w14:textId="1E0BEFB6" w:rsidR="00306CAA" w:rsidRPr="009A2B29" w:rsidRDefault="00306CAA" w:rsidP="00306CAA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Minimum 36 miesięcy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BD7C5" w14:textId="77777777" w:rsidR="00306CAA" w:rsidRPr="009A2B29" w:rsidRDefault="00306CAA" w:rsidP="00306CA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64356DF" w14:textId="42E3F787" w:rsidR="001A61DC" w:rsidRPr="009A2B29" w:rsidRDefault="001A61DC" w:rsidP="00E33143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proofErr w:type="spellStart"/>
      <w:r w:rsidR="00306CAA" w:rsidRPr="009A2B29">
        <w:rPr>
          <w:sz w:val="18"/>
          <w:szCs w:val="18"/>
          <w:lang w:eastAsia="zh-CN"/>
        </w:rPr>
        <w:t>Transcend</w:t>
      </w:r>
      <w:proofErr w:type="spellEnd"/>
      <w:r w:rsidR="00306CAA" w:rsidRPr="009A2B29">
        <w:rPr>
          <w:sz w:val="18"/>
          <w:szCs w:val="18"/>
          <w:lang w:eastAsia="zh-CN"/>
        </w:rPr>
        <w:t xml:space="preserve"> 1TB </w:t>
      </w:r>
      <w:proofErr w:type="spellStart"/>
      <w:r w:rsidR="00306CAA" w:rsidRPr="009A2B29">
        <w:rPr>
          <w:sz w:val="18"/>
          <w:szCs w:val="18"/>
          <w:lang w:eastAsia="zh-CN"/>
        </w:rPr>
        <w:t>StoreJet</w:t>
      </w:r>
      <w:proofErr w:type="spellEnd"/>
      <w:r w:rsidR="00306CAA" w:rsidRPr="009A2B29">
        <w:rPr>
          <w:sz w:val="18"/>
          <w:szCs w:val="18"/>
          <w:lang w:eastAsia="zh-CN"/>
        </w:rPr>
        <w:t xml:space="preserve"> 25H3P (TS1TSJ25H3P)</w:t>
      </w:r>
    </w:p>
    <w:p w14:paraId="73D57DD9" w14:textId="77777777" w:rsidR="001A61DC" w:rsidRPr="009A2B29" w:rsidRDefault="001A61DC" w:rsidP="001A61DC">
      <w:pPr>
        <w:jc w:val="both"/>
        <w:rPr>
          <w:bCs/>
          <w:sz w:val="22"/>
          <w:szCs w:val="22"/>
          <w:u w:val="single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6049E5F1" w14:textId="77777777" w:rsidR="001A61DC" w:rsidRPr="009A2B29" w:rsidRDefault="001A61DC" w:rsidP="001A61DC">
      <w:pPr>
        <w:pStyle w:val="Tekstpodstawowywcity"/>
        <w:ind w:left="0"/>
        <w:rPr>
          <w:sz w:val="22"/>
          <w:szCs w:val="22"/>
          <w:lang w:eastAsia="zh-CN"/>
        </w:rPr>
      </w:pPr>
    </w:p>
    <w:p w14:paraId="0E072EFD" w14:textId="77777777" w:rsidR="001A61DC" w:rsidRPr="009A2B29" w:rsidRDefault="001A61DC" w:rsidP="001A61DC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21157DC5" w14:textId="77777777" w:rsidR="001A61DC" w:rsidRPr="009A2B29" w:rsidRDefault="001A61DC" w:rsidP="001A61DC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5B368CCF" w14:textId="77777777" w:rsidR="001A61DC" w:rsidRPr="009A2B29" w:rsidRDefault="001A61DC" w:rsidP="001A61DC">
      <w:pPr>
        <w:tabs>
          <w:tab w:val="left" w:pos="360"/>
        </w:tabs>
        <w:jc w:val="both"/>
        <w:rPr>
          <w:sz w:val="22"/>
          <w:szCs w:val="22"/>
        </w:rPr>
      </w:pPr>
    </w:p>
    <w:p w14:paraId="56C4C959" w14:textId="77777777" w:rsidR="001A61DC" w:rsidRPr="009A2B29" w:rsidRDefault="001A61DC" w:rsidP="001A61DC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566D479A" w14:textId="77777777" w:rsidR="001A61DC" w:rsidRPr="009A2B29" w:rsidRDefault="001A61DC" w:rsidP="001A61DC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3960CAD8" w14:textId="77777777" w:rsidR="001A61DC" w:rsidRPr="009A2B29" w:rsidRDefault="001A61DC" w:rsidP="001A61D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51528986" w14:textId="77777777" w:rsidR="001A61DC" w:rsidRPr="009A2B29" w:rsidRDefault="001A61DC" w:rsidP="001A61D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6672B757" w14:textId="289B6CFC" w:rsidR="001A61DC" w:rsidRPr="009A2B29" w:rsidRDefault="001A61DC" w:rsidP="001A61D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</w:t>
      </w:r>
      <w:r w:rsidR="00FE0838" w:rsidRPr="009A2B29">
        <w:rPr>
          <w:sz w:val="22"/>
          <w:szCs w:val="22"/>
        </w:rPr>
        <w:t>....</w:t>
      </w:r>
    </w:p>
    <w:p w14:paraId="59F06064" w14:textId="1FA789F3" w:rsidR="001A61DC" w:rsidRPr="009A2B29" w:rsidRDefault="001A61DC" w:rsidP="001A61D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</w:t>
      </w:r>
      <w:r w:rsidR="00FE0838" w:rsidRPr="009A2B29">
        <w:rPr>
          <w:sz w:val="22"/>
          <w:szCs w:val="22"/>
        </w:rPr>
        <w:t>....</w:t>
      </w:r>
    </w:p>
    <w:p w14:paraId="4D7D9F8A" w14:textId="6DB0D3C4" w:rsidR="001A61DC" w:rsidRPr="009A2B29" w:rsidRDefault="001A61DC" w:rsidP="00FE0838">
      <w:pPr>
        <w:pStyle w:val="Tekstpodstawowywcity"/>
        <w:ind w:left="0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</w:t>
      </w:r>
    </w:p>
    <w:p w14:paraId="675E492C" w14:textId="77777777" w:rsidR="001A61DC" w:rsidRPr="009A2B29" w:rsidRDefault="001A61DC" w:rsidP="001A61DC">
      <w:pPr>
        <w:pStyle w:val="Tekstpodstawowywcity"/>
        <w:jc w:val="right"/>
        <w:rPr>
          <w:sz w:val="22"/>
          <w:szCs w:val="22"/>
        </w:rPr>
      </w:pPr>
    </w:p>
    <w:p w14:paraId="272A073C" w14:textId="77777777" w:rsidR="001A61DC" w:rsidRPr="009A2B29" w:rsidRDefault="001A61DC" w:rsidP="001A61DC">
      <w:pPr>
        <w:pStyle w:val="Tekstpodstawowywcity"/>
        <w:jc w:val="right"/>
        <w:rPr>
          <w:sz w:val="22"/>
          <w:szCs w:val="22"/>
        </w:rPr>
      </w:pPr>
    </w:p>
    <w:p w14:paraId="12645201" w14:textId="77777777" w:rsidR="001A61DC" w:rsidRPr="009A2B29" w:rsidRDefault="001A61DC" w:rsidP="001A61DC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12E7760E" w14:textId="747488A3" w:rsidR="004F366B" w:rsidRPr="009A2B29" w:rsidRDefault="001A61DC" w:rsidP="00E66B02">
      <w:pPr>
        <w:jc w:val="both"/>
        <w:rPr>
          <w:b/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podpis i pieczątka Wykonawcy lub osoby upoważnionej</w:t>
      </w:r>
      <w:r w:rsidR="004F366B" w:rsidRPr="009A2B29">
        <w:rPr>
          <w:b/>
          <w:sz w:val="22"/>
          <w:szCs w:val="22"/>
        </w:rPr>
        <w:br w:type="page"/>
      </w:r>
    </w:p>
    <w:p w14:paraId="310F8AEA" w14:textId="028D531A" w:rsidR="008B4F37" w:rsidRPr="009A2B29" w:rsidRDefault="008B4F37" w:rsidP="008B4F37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4.3.</w:t>
      </w:r>
    </w:p>
    <w:p w14:paraId="3C50F8C4" w14:textId="77777777" w:rsidR="008B4F37" w:rsidRPr="009A2B29" w:rsidRDefault="008B4F37" w:rsidP="008B4F37">
      <w:pPr>
        <w:rPr>
          <w:sz w:val="22"/>
          <w:szCs w:val="22"/>
        </w:rPr>
      </w:pPr>
    </w:p>
    <w:p w14:paraId="0964552B" w14:textId="77777777" w:rsidR="008B4F37" w:rsidRPr="009A2B29" w:rsidRDefault="008B4F37" w:rsidP="008B4F37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6923FD8E" w14:textId="77777777" w:rsidR="008B4F37" w:rsidRPr="009A2B29" w:rsidRDefault="008B4F37" w:rsidP="008B4F37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24C30D80" w14:textId="77777777" w:rsidR="008B4F37" w:rsidRPr="009A2B29" w:rsidRDefault="008B4F37" w:rsidP="008B4F37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69E9A3F7" w14:textId="77777777" w:rsidR="008B4F37" w:rsidRPr="009A2B29" w:rsidRDefault="008B4F37" w:rsidP="008B4F37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43442AF9" w14:textId="2B74AD5E" w:rsidR="008B4F37" w:rsidRPr="009A2B29" w:rsidRDefault="008B4F37" w:rsidP="008B4F37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III</w:t>
      </w:r>
    </w:p>
    <w:p w14:paraId="2931700B" w14:textId="77777777" w:rsidR="008B4F37" w:rsidRPr="009A2B29" w:rsidRDefault="008B4F37" w:rsidP="008B4F37">
      <w:pPr>
        <w:rPr>
          <w:sz w:val="22"/>
          <w:szCs w:val="22"/>
        </w:rPr>
      </w:pPr>
    </w:p>
    <w:p w14:paraId="68A42AD0" w14:textId="0DF6384A" w:rsidR="008B4F37" w:rsidRPr="009A2B29" w:rsidRDefault="000A7127" w:rsidP="0098731D">
      <w:pPr>
        <w:pStyle w:val="Akapitzlist"/>
        <w:keepNext/>
        <w:numPr>
          <w:ilvl w:val="2"/>
          <w:numId w:val="28"/>
        </w:numPr>
        <w:tabs>
          <w:tab w:val="clear" w:pos="14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Drukarka laserowa </w:t>
      </w:r>
      <w:r w:rsidR="007D6260" w:rsidRPr="009A2B29">
        <w:rPr>
          <w:b/>
          <w:sz w:val="22"/>
          <w:szCs w:val="22"/>
        </w:rPr>
        <w:t xml:space="preserve">kolorowa </w:t>
      </w:r>
      <w:r w:rsidR="008B4F37" w:rsidRPr="009A2B29">
        <w:rPr>
          <w:b/>
          <w:sz w:val="22"/>
          <w:szCs w:val="22"/>
        </w:rPr>
        <w:t>– 1 sztuka</w:t>
      </w:r>
    </w:p>
    <w:p w14:paraId="13821C48" w14:textId="4EE7D7D5" w:rsidR="00B64477" w:rsidRPr="009A2B29" w:rsidRDefault="00B64477" w:rsidP="00B64477">
      <w:pPr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="007D6260" w:rsidRPr="009A2B29">
        <w:rPr>
          <w:sz w:val="22"/>
          <w:szCs w:val="22"/>
        </w:rPr>
        <w:t>30.23.21.10-8 Drukarki laserowe</w:t>
      </w:r>
      <w:r w:rsidRPr="009A2B29">
        <w:rPr>
          <w:sz w:val="22"/>
          <w:szCs w:val="22"/>
        </w:rPr>
        <w:t>)</w:t>
      </w:r>
    </w:p>
    <w:p w14:paraId="294B9ECF" w14:textId="77777777" w:rsidR="005B5760" w:rsidRPr="009A2B29" w:rsidRDefault="005B5760" w:rsidP="005B5760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3F2A5D58" w14:textId="77777777" w:rsidR="008B4F37" w:rsidRPr="009A2B29" w:rsidRDefault="008B4F37" w:rsidP="008B4F37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588"/>
        <w:gridCol w:w="4536"/>
        <w:gridCol w:w="3118"/>
      </w:tblGrid>
      <w:tr w:rsidR="000A7127" w:rsidRPr="009A2B29" w14:paraId="1E547AD9" w14:textId="77777777" w:rsidTr="005A04F1"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30EAD8C" w14:textId="77777777" w:rsidR="000A7127" w:rsidRPr="009A2B29" w:rsidRDefault="000A7127" w:rsidP="005A04F1">
            <w:pPr>
              <w:keepNext/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52493FF" w14:textId="77777777" w:rsidR="000A7127" w:rsidRPr="009A2B29" w:rsidRDefault="000A7127" w:rsidP="005A04F1">
            <w:pPr>
              <w:keepNext/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74E8A0F" w14:textId="77777777" w:rsidR="000A7127" w:rsidRPr="009A2B29" w:rsidRDefault="000A7127" w:rsidP="005A04F1">
            <w:pPr>
              <w:keepNext/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2B134BED" w14:textId="77777777" w:rsidR="000A7127" w:rsidRPr="009A2B29" w:rsidRDefault="000A7127" w:rsidP="005A04F1">
            <w:pPr>
              <w:pStyle w:val="Zawartotabeli"/>
              <w:keepNext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B53A0E" w:rsidRPr="009A2B29" w14:paraId="3CAE35BE" w14:textId="77777777" w:rsidTr="00283A1A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9F98FB4" w14:textId="250E5045" w:rsidR="00B53A0E" w:rsidRPr="009A2B29" w:rsidRDefault="00B53A0E" w:rsidP="007A0BC7">
            <w:pPr>
              <w:keepNext/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</w:rPr>
              <w:t>Technologia druku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60AC10F" w14:textId="312A3F55" w:rsidR="00B53A0E" w:rsidRPr="009A2B29" w:rsidRDefault="00B53A0E" w:rsidP="00B53A0E">
            <w:pPr>
              <w:keepNext/>
              <w:rPr>
                <w:sz w:val="18"/>
                <w:szCs w:val="18"/>
              </w:rPr>
            </w:pPr>
            <w:r w:rsidRPr="009A2B29">
              <w:rPr>
                <w:sz w:val="18"/>
              </w:rPr>
              <w:t>Druk laserowy kolorowy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D4007" w14:textId="77777777" w:rsidR="00B53A0E" w:rsidRPr="009A2B29" w:rsidRDefault="00B53A0E" w:rsidP="00B53A0E">
            <w:pPr>
              <w:keepNext/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53A0E" w:rsidRPr="009A2B29" w14:paraId="37FFA05B" w14:textId="77777777" w:rsidTr="00283A1A">
        <w:trPr>
          <w:trHeight w:val="29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25094C4" w14:textId="3CCC78AB" w:rsidR="00B53A0E" w:rsidRPr="009A2B29" w:rsidRDefault="00B53A0E" w:rsidP="007A0BC7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</w:rPr>
              <w:t>Panel sterowania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867D567" w14:textId="0B3E1B54" w:rsidR="00B53A0E" w:rsidRPr="009A2B29" w:rsidRDefault="00B53A0E" w:rsidP="001A27E8">
            <w:pPr>
              <w:keepNext/>
              <w:ind w:right="-240"/>
              <w:rPr>
                <w:sz w:val="18"/>
                <w:szCs w:val="18"/>
              </w:rPr>
            </w:pPr>
            <w:r w:rsidRPr="009A2B29">
              <w:rPr>
                <w:sz w:val="18"/>
              </w:rPr>
              <w:t>Kolorowy ekran dotykowy o przekątnej 7,6 cm +/- 0,1 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2C515" w14:textId="77777777" w:rsidR="00B53A0E" w:rsidRPr="009A2B29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53A0E" w:rsidRPr="009A2B29" w14:paraId="3698332C" w14:textId="77777777" w:rsidTr="00283A1A">
        <w:trPr>
          <w:trHeight w:val="201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4B781EC" w14:textId="68AB2BDF" w:rsidR="00B53A0E" w:rsidRPr="009A2B29" w:rsidRDefault="00B53A0E" w:rsidP="007A0BC7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</w:rPr>
              <w:t xml:space="preserve">Prędkość druku </w:t>
            </w:r>
            <w:proofErr w:type="spellStart"/>
            <w:r w:rsidRPr="009A2B29">
              <w:rPr>
                <w:b/>
                <w:sz w:val="18"/>
              </w:rPr>
              <w:t>cz</w:t>
            </w:r>
            <w:proofErr w:type="spellEnd"/>
            <w:r w:rsidRPr="009A2B29">
              <w:rPr>
                <w:b/>
                <w:sz w:val="18"/>
              </w:rPr>
              <w:t>/b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F0023C8" w14:textId="09BEF95C" w:rsidR="00B53A0E" w:rsidRPr="009A2B29" w:rsidRDefault="00B53A0E" w:rsidP="00B53A0E">
            <w:pPr>
              <w:keepNext/>
              <w:ind w:left="708" w:hanging="708"/>
              <w:rPr>
                <w:sz w:val="18"/>
                <w:szCs w:val="18"/>
              </w:rPr>
            </w:pPr>
            <w:r w:rsidRPr="009A2B29">
              <w:rPr>
                <w:sz w:val="18"/>
              </w:rPr>
              <w:t>Minimum 18 stron /min.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9A2D1" w14:textId="77777777" w:rsidR="00B53A0E" w:rsidRPr="009A2B29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53A0E" w:rsidRPr="009A2B29" w14:paraId="0B4D0188" w14:textId="77777777" w:rsidTr="00283A1A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7EFF395" w14:textId="7E70EEBF" w:rsidR="00B53A0E" w:rsidRPr="009A2B29" w:rsidRDefault="00B53A0E" w:rsidP="007A0BC7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</w:rPr>
              <w:t>Prędkość druku kolor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B605161" w14:textId="4D841BA8" w:rsidR="00B53A0E" w:rsidRPr="009A2B29" w:rsidRDefault="00B53A0E" w:rsidP="00B53A0E">
            <w:pPr>
              <w:keepNext/>
              <w:ind w:left="708" w:hanging="708"/>
              <w:rPr>
                <w:sz w:val="18"/>
                <w:szCs w:val="18"/>
              </w:rPr>
            </w:pPr>
            <w:r w:rsidRPr="009A2B29">
              <w:rPr>
                <w:sz w:val="18"/>
              </w:rPr>
              <w:t>Minimum 18 stron /min.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EBD32" w14:textId="77777777" w:rsidR="00B53A0E" w:rsidRPr="009A2B29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53A0E" w:rsidRPr="009A2B29" w14:paraId="3C9F6B19" w14:textId="77777777" w:rsidTr="00283A1A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4407422" w14:textId="6025E90D" w:rsidR="00B53A0E" w:rsidRPr="009A2B29" w:rsidRDefault="00B53A0E" w:rsidP="007A0BC7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</w:rPr>
              <w:t xml:space="preserve">Czas wydruku pierwszej strony </w:t>
            </w:r>
            <w:proofErr w:type="spellStart"/>
            <w:r w:rsidRPr="009A2B29">
              <w:rPr>
                <w:b/>
                <w:sz w:val="18"/>
              </w:rPr>
              <w:t>cz</w:t>
            </w:r>
            <w:proofErr w:type="spellEnd"/>
            <w:r w:rsidRPr="009A2B29">
              <w:rPr>
                <w:b/>
                <w:sz w:val="18"/>
              </w:rPr>
              <w:t>/b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7B3F8E4" w14:textId="296A7C94" w:rsidR="00B53A0E" w:rsidRPr="009A2B29" w:rsidRDefault="00B53A0E" w:rsidP="00B53A0E">
            <w:pPr>
              <w:keepNext/>
              <w:ind w:left="708" w:hanging="708"/>
              <w:rPr>
                <w:sz w:val="18"/>
                <w:szCs w:val="18"/>
              </w:rPr>
            </w:pPr>
            <w:r w:rsidRPr="009A2B29">
              <w:rPr>
                <w:sz w:val="18"/>
              </w:rPr>
              <w:t>Maksimum 11,5 sek.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03A0A" w14:textId="77777777" w:rsidR="00B53A0E" w:rsidRPr="009A2B29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53A0E" w:rsidRPr="009A2B29" w14:paraId="253486A4" w14:textId="77777777" w:rsidTr="00283A1A">
        <w:trPr>
          <w:trHeight w:val="129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ADC7346" w14:textId="7539FFF8" w:rsidR="00B53A0E" w:rsidRPr="009A2B29" w:rsidRDefault="00B53A0E" w:rsidP="007A0BC7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</w:rPr>
              <w:t>Czas wydruku pierwszej strony kolor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63F326E" w14:textId="4D1DD4DD" w:rsidR="00B53A0E" w:rsidRPr="009A2B29" w:rsidRDefault="00B53A0E" w:rsidP="00B53A0E">
            <w:pPr>
              <w:keepNext/>
              <w:ind w:left="708" w:hanging="708"/>
              <w:rPr>
                <w:sz w:val="18"/>
                <w:szCs w:val="18"/>
              </w:rPr>
            </w:pPr>
            <w:r w:rsidRPr="009A2B29">
              <w:rPr>
                <w:sz w:val="18"/>
              </w:rPr>
              <w:t>Maksimum 13 sek.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E4BF3" w14:textId="77777777" w:rsidR="00B53A0E" w:rsidRPr="009A2B29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53A0E" w:rsidRPr="009A2B29" w14:paraId="1B3BF69C" w14:textId="77777777" w:rsidTr="00283A1A">
        <w:trPr>
          <w:trHeight w:val="263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B1E017D" w14:textId="0C7C0139" w:rsidR="00B53A0E" w:rsidRPr="009A2B29" w:rsidRDefault="00B53A0E" w:rsidP="007A0BC7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</w:rPr>
              <w:t xml:space="preserve">Rozdzielczość druku </w:t>
            </w:r>
            <w:proofErr w:type="spellStart"/>
            <w:r w:rsidRPr="009A2B29">
              <w:rPr>
                <w:b/>
                <w:sz w:val="18"/>
              </w:rPr>
              <w:t>cz</w:t>
            </w:r>
            <w:proofErr w:type="spellEnd"/>
            <w:r w:rsidRPr="009A2B29">
              <w:rPr>
                <w:b/>
                <w:sz w:val="18"/>
              </w:rPr>
              <w:t>/b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92C1649" w14:textId="0C47A082" w:rsidR="00B53A0E" w:rsidRPr="009A2B29" w:rsidRDefault="00B53A0E" w:rsidP="00B53A0E">
            <w:pPr>
              <w:keepNext/>
              <w:ind w:left="708" w:hanging="708"/>
              <w:rPr>
                <w:sz w:val="18"/>
                <w:szCs w:val="18"/>
              </w:rPr>
            </w:pPr>
            <w:r w:rsidRPr="009A2B29">
              <w:rPr>
                <w:sz w:val="18"/>
              </w:rPr>
              <w:t xml:space="preserve">Minimum 600x600 </w:t>
            </w:r>
            <w:proofErr w:type="spellStart"/>
            <w:r w:rsidRPr="009A2B29">
              <w:rPr>
                <w:sz w:val="18"/>
              </w:rPr>
              <w:t>dpi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FF4B8" w14:textId="77777777" w:rsidR="00B53A0E" w:rsidRPr="009A2B29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53A0E" w:rsidRPr="009A2B29" w14:paraId="59CF9228" w14:textId="77777777" w:rsidTr="00283A1A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6708840" w14:textId="32E54291" w:rsidR="00B53A0E" w:rsidRPr="009A2B29" w:rsidRDefault="00B53A0E" w:rsidP="007A0BC7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</w:rPr>
              <w:t>Rozdzielczość druku kolor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627E754" w14:textId="20377604" w:rsidR="00B53A0E" w:rsidRPr="009A2B29" w:rsidRDefault="00B53A0E" w:rsidP="00B53A0E">
            <w:pPr>
              <w:keepNext/>
              <w:ind w:left="708" w:hanging="708"/>
              <w:rPr>
                <w:sz w:val="18"/>
                <w:szCs w:val="18"/>
              </w:rPr>
            </w:pPr>
            <w:r w:rsidRPr="009A2B29">
              <w:rPr>
                <w:sz w:val="18"/>
              </w:rPr>
              <w:t xml:space="preserve">Minimum 600x600 </w:t>
            </w:r>
            <w:proofErr w:type="spellStart"/>
            <w:r w:rsidRPr="009A2B29">
              <w:rPr>
                <w:sz w:val="18"/>
              </w:rPr>
              <w:t>dpi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24075" w14:textId="77777777" w:rsidR="00B53A0E" w:rsidRPr="009A2B29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53A0E" w:rsidRPr="009A2B29" w14:paraId="1C7388D7" w14:textId="77777777" w:rsidTr="00283A1A">
        <w:trPr>
          <w:trHeight w:val="15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B26F794" w14:textId="0AB739EB" w:rsidR="00B53A0E" w:rsidRPr="009A2B29" w:rsidRDefault="00B53A0E" w:rsidP="007A0BC7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</w:rPr>
              <w:t xml:space="preserve">Marginesy 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0F4A395" w14:textId="3235A445" w:rsidR="00B53A0E" w:rsidRPr="009A2B29" w:rsidRDefault="00B53A0E" w:rsidP="00B53A0E">
            <w:pPr>
              <w:keepNext/>
              <w:rPr>
                <w:sz w:val="18"/>
                <w:szCs w:val="18"/>
              </w:rPr>
            </w:pPr>
            <w:r w:rsidRPr="009A2B29">
              <w:rPr>
                <w:sz w:val="18"/>
              </w:rPr>
              <w:t>Maksimum: Górny: 4,3 mm; Dolny: 4,3 mm; Lewy: 4,3 mm; Prawy: 4,3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47B85" w14:textId="77777777" w:rsidR="00B53A0E" w:rsidRPr="009A2B29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53A0E" w:rsidRPr="009A2B29" w14:paraId="281C89A4" w14:textId="77777777" w:rsidTr="00283A1A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7556CC3" w14:textId="4EEBB1E0" w:rsidR="00B53A0E" w:rsidRPr="009A2B29" w:rsidRDefault="00B53A0E" w:rsidP="007A0BC7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</w:rPr>
              <w:t>Drukowanie dwustronne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33A2159" w14:textId="4313AACD" w:rsidR="00B53A0E" w:rsidRPr="009A2B29" w:rsidRDefault="00B53A0E" w:rsidP="00B53A0E">
            <w:pPr>
              <w:rPr>
                <w:sz w:val="18"/>
                <w:szCs w:val="18"/>
              </w:rPr>
            </w:pPr>
            <w:r w:rsidRPr="009A2B29">
              <w:rPr>
                <w:sz w:val="18"/>
              </w:rPr>
              <w:t>TAK, automatycznie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E2920" w14:textId="77777777" w:rsidR="00B53A0E" w:rsidRPr="009A2B29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53A0E" w:rsidRPr="00BD1512" w14:paraId="44CDF9CB" w14:textId="77777777" w:rsidTr="00283A1A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9D92A53" w14:textId="4398FB8D" w:rsidR="00B53A0E" w:rsidRPr="009A2B29" w:rsidRDefault="007A0BC7" w:rsidP="007A0BC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Języki</w:t>
            </w:r>
            <w:r w:rsidR="00B53A0E" w:rsidRPr="009A2B29">
              <w:rPr>
                <w:b/>
                <w:sz w:val="18"/>
              </w:rPr>
              <w:t xml:space="preserve"> drukowania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B399283" w14:textId="781DC0A0" w:rsidR="00B53A0E" w:rsidRPr="009A2B29" w:rsidRDefault="00B53A0E" w:rsidP="00B53A0E">
            <w:pPr>
              <w:rPr>
                <w:color w:val="000000"/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lang w:val="en-US"/>
              </w:rPr>
              <w:t xml:space="preserve">PCL 6, PCL 5c, </w:t>
            </w:r>
            <w:proofErr w:type="spellStart"/>
            <w:r w:rsidRPr="009A2B29">
              <w:rPr>
                <w:sz w:val="18"/>
                <w:lang w:val="en-US"/>
              </w:rPr>
              <w:t>emulacja</w:t>
            </w:r>
            <w:proofErr w:type="spellEnd"/>
            <w:r w:rsidRPr="009A2B29">
              <w:rPr>
                <w:sz w:val="18"/>
                <w:lang w:val="en-US"/>
              </w:rPr>
              <w:t xml:space="preserve"> Postscript Level 3, </w:t>
            </w:r>
            <w:proofErr w:type="spellStart"/>
            <w:r w:rsidRPr="009A2B29">
              <w:rPr>
                <w:sz w:val="18"/>
                <w:lang w:val="en-US"/>
              </w:rPr>
              <w:t>PCLm</w:t>
            </w:r>
            <w:proofErr w:type="spellEnd"/>
            <w:r w:rsidRPr="009A2B29">
              <w:rPr>
                <w:sz w:val="18"/>
                <w:lang w:val="en-US"/>
              </w:rPr>
              <w:t>, PDF, URF, Native Office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675B1" w14:textId="77777777" w:rsidR="00B53A0E" w:rsidRPr="009A2B29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B53A0E" w:rsidRPr="009A2B29" w14:paraId="3D33617D" w14:textId="77777777" w:rsidTr="00283A1A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CF4A934" w14:textId="2873B862" w:rsidR="00B53A0E" w:rsidRPr="009A2B29" w:rsidRDefault="00B53A0E" w:rsidP="007A0BC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Miesięczny cykl pracy max/zalecany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10BFC2B" w14:textId="7A753D9F" w:rsidR="00B53A0E" w:rsidRPr="009A2B29" w:rsidRDefault="00B53A0E" w:rsidP="00B53A0E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sz w:val="18"/>
              </w:rPr>
              <w:t xml:space="preserve">Min. 30000 / 250-2500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5D404" w14:textId="77777777" w:rsidR="00B53A0E" w:rsidRPr="009A2B29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53A0E" w:rsidRPr="00BD1512" w14:paraId="5A68CF4B" w14:textId="77777777" w:rsidTr="00283A1A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72FCF8C" w14:textId="7EC9FB89" w:rsidR="00B53A0E" w:rsidRPr="009A2B29" w:rsidRDefault="00B53A0E" w:rsidP="007A0BC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Łączność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5C3C3DD" w14:textId="77777777" w:rsidR="00B53A0E" w:rsidRPr="009A2B29" w:rsidRDefault="00B53A0E" w:rsidP="00B53A0E">
            <w:pPr>
              <w:rPr>
                <w:sz w:val="18"/>
              </w:rPr>
            </w:pPr>
            <w:r w:rsidRPr="009A2B29">
              <w:rPr>
                <w:sz w:val="18"/>
              </w:rPr>
              <w:t>Port USB 2.0 Hi-</w:t>
            </w:r>
            <w:proofErr w:type="spellStart"/>
            <w:r w:rsidRPr="009A2B29">
              <w:rPr>
                <w:sz w:val="18"/>
              </w:rPr>
              <w:t>Speed</w:t>
            </w:r>
            <w:proofErr w:type="spellEnd"/>
            <w:r w:rsidRPr="009A2B29">
              <w:rPr>
                <w:sz w:val="18"/>
              </w:rPr>
              <w:t>; Karta sieci bezprzewodowej 802.11 b/g/n;</w:t>
            </w:r>
          </w:p>
          <w:p w14:paraId="003A3795" w14:textId="623DA9F5" w:rsidR="00B53A0E" w:rsidRPr="009A2B29" w:rsidRDefault="00B53A0E" w:rsidP="00B53A0E">
            <w:pPr>
              <w:rPr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9A2B29">
              <w:rPr>
                <w:sz w:val="18"/>
                <w:lang w:val="en-US"/>
              </w:rPr>
              <w:t>Wbudowany</w:t>
            </w:r>
            <w:proofErr w:type="spellEnd"/>
            <w:r w:rsidRPr="009A2B29">
              <w:rPr>
                <w:sz w:val="18"/>
                <w:lang w:val="en-US"/>
              </w:rPr>
              <w:t xml:space="preserve"> port </w:t>
            </w:r>
            <w:proofErr w:type="spellStart"/>
            <w:r w:rsidRPr="009A2B29">
              <w:rPr>
                <w:sz w:val="18"/>
                <w:lang w:val="en-US"/>
              </w:rPr>
              <w:t>sieciowy</w:t>
            </w:r>
            <w:proofErr w:type="spellEnd"/>
            <w:r w:rsidRPr="009A2B29">
              <w:rPr>
                <w:sz w:val="18"/>
                <w:lang w:val="en-US"/>
              </w:rPr>
              <w:t xml:space="preserve"> Fast Ethernet 10/100Base-TX; Port </w:t>
            </w:r>
            <w:proofErr w:type="spellStart"/>
            <w:r w:rsidRPr="009A2B29">
              <w:rPr>
                <w:sz w:val="18"/>
                <w:lang w:val="en-US"/>
              </w:rPr>
              <w:t>hosta</w:t>
            </w:r>
            <w:proofErr w:type="spellEnd"/>
            <w:r w:rsidRPr="009A2B29">
              <w:rPr>
                <w:sz w:val="18"/>
                <w:lang w:val="en-US"/>
              </w:rPr>
              <w:t xml:space="preserve"> USB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2FD35" w14:textId="77777777" w:rsidR="00B53A0E" w:rsidRPr="009A2B29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B53A0E" w:rsidRPr="009A2B29" w14:paraId="3E929F2C" w14:textId="77777777" w:rsidTr="00283A1A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1E54DD6" w14:textId="72AE1071" w:rsidR="00B53A0E" w:rsidRPr="009A2B29" w:rsidRDefault="00B53A0E" w:rsidP="007A0BC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Wbudowana pamięć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4E7B932" w14:textId="1AB9A33C" w:rsidR="00B53A0E" w:rsidRPr="009A2B29" w:rsidRDefault="00B53A0E" w:rsidP="00B53A0E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sz w:val="18"/>
              </w:rPr>
              <w:t>256MB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8A4AE" w14:textId="77777777" w:rsidR="00B53A0E" w:rsidRPr="009A2B29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53A0E" w:rsidRPr="009A2B29" w14:paraId="708E17A5" w14:textId="77777777" w:rsidTr="00283A1A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9F12D68" w14:textId="5EB7E2BA" w:rsidR="00B53A0E" w:rsidRPr="009A2B29" w:rsidRDefault="00B53A0E" w:rsidP="007A0BC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Formaty papieru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F81E0AC" w14:textId="77777777" w:rsidR="00B53A0E" w:rsidRPr="009A2B29" w:rsidRDefault="00B53A0E" w:rsidP="00B53A0E">
            <w:pPr>
              <w:rPr>
                <w:sz w:val="18"/>
              </w:rPr>
            </w:pPr>
            <w:r w:rsidRPr="009A2B29">
              <w:rPr>
                <w:sz w:val="18"/>
              </w:rPr>
              <w:t>Niestandardowy, metryczny: 76,2 x 127 do 215,9 x 355,6 mm</w:t>
            </w:r>
          </w:p>
          <w:p w14:paraId="5467C120" w14:textId="4494FDED" w:rsidR="00B53A0E" w:rsidRPr="009A2B29" w:rsidRDefault="00B53A0E" w:rsidP="00B53A0E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sz w:val="18"/>
              </w:rPr>
              <w:t>Obsługiwany, metryczny: A4, A5, A6, B5, B6, 10 x 15 cm, pocztówki (JIS), koperty (DL, C5, B5)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8DA5E" w14:textId="77777777" w:rsidR="00B53A0E" w:rsidRPr="009A2B29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53A0E" w:rsidRPr="009A2B29" w14:paraId="1776C07B" w14:textId="77777777" w:rsidTr="00283A1A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62E0A6F" w14:textId="22DE45F7" w:rsidR="00B53A0E" w:rsidRPr="009A2B29" w:rsidRDefault="00B53A0E" w:rsidP="007A0BC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Pojemność podajników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F52F09A" w14:textId="442ED88A" w:rsidR="00B53A0E" w:rsidRPr="009A2B29" w:rsidRDefault="00B53A0E" w:rsidP="00B53A0E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sz w:val="18"/>
              </w:rPr>
              <w:t>Min. 150 arkuszy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55190" w14:textId="77777777" w:rsidR="00B53A0E" w:rsidRPr="009A2B29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53A0E" w:rsidRPr="009A2B29" w14:paraId="033E6B2E" w14:textId="77777777" w:rsidTr="00283A1A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1C2E6E1" w14:textId="54360EBB" w:rsidR="00B53A0E" w:rsidRPr="009A2B29" w:rsidRDefault="00B53A0E" w:rsidP="007A0BC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Pojemność zasobnika wyjściowego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D20286B" w14:textId="38E00BA7" w:rsidR="00B53A0E" w:rsidRPr="009A2B29" w:rsidRDefault="00B53A0E" w:rsidP="00B53A0E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sz w:val="18"/>
              </w:rPr>
              <w:t>Min. 100 arkuszy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B732E" w14:textId="77777777" w:rsidR="00B53A0E" w:rsidRPr="009A2B29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53A0E" w:rsidRPr="009A2B29" w14:paraId="04850C37" w14:textId="77777777" w:rsidTr="00283A1A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CA2716C" w14:textId="062BD8D8" w:rsidR="00B53A0E" w:rsidRPr="009A2B29" w:rsidRDefault="00B53A0E" w:rsidP="007A0BC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Wymiary drukarki (szer. X głęb. X wys.)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EE5E812" w14:textId="5B2A7B68" w:rsidR="00B53A0E" w:rsidRPr="009A2B29" w:rsidRDefault="00B53A0E" w:rsidP="00B53A0E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sz w:val="18"/>
              </w:rPr>
              <w:t>392 x 412 x 285 mm +/- 1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4CEF9" w14:textId="77777777" w:rsidR="00B53A0E" w:rsidRPr="009A2B29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53A0E" w:rsidRPr="009A2B29" w14:paraId="416DE46A" w14:textId="77777777" w:rsidTr="00283A1A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F3240B7" w14:textId="07CD33AE" w:rsidR="00B53A0E" w:rsidRPr="009A2B29" w:rsidRDefault="00B53A0E" w:rsidP="007A0BC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Masa drukarki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5E9A929" w14:textId="66444717" w:rsidR="00B53A0E" w:rsidRPr="009A2B29" w:rsidRDefault="00B53A0E" w:rsidP="00B53A0E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sz w:val="18"/>
              </w:rPr>
              <w:t>12,2 kg +/- 0,2 kg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B6D53" w14:textId="77777777" w:rsidR="00B53A0E" w:rsidRPr="009A2B29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53A0E" w:rsidRPr="009A2B29" w14:paraId="6E0ECE13" w14:textId="77777777" w:rsidTr="00283A1A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FE0997D" w14:textId="646835FD" w:rsidR="00B53A0E" w:rsidRPr="009A2B29" w:rsidRDefault="00B53A0E" w:rsidP="007A0BC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W zestawie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CEC15B0" w14:textId="77777777" w:rsidR="00B53A0E" w:rsidRPr="009A2B29" w:rsidRDefault="00B53A0E" w:rsidP="00B53A0E">
            <w:pPr>
              <w:rPr>
                <w:sz w:val="18"/>
              </w:rPr>
            </w:pPr>
            <w:r w:rsidRPr="009A2B29">
              <w:rPr>
                <w:sz w:val="18"/>
              </w:rPr>
              <w:t>Czarny wkład  na min. 1500 stron</w:t>
            </w:r>
          </w:p>
          <w:p w14:paraId="5808AE31" w14:textId="77777777" w:rsidR="00B53A0E" w:rsidRPr="009A2B29" w:rsidRDefault="00B53A0E" w:rsidP="00B53A0E">
            <w:pPr>
              <w:rPr>
                <w:sz w:val="18"/>
              </w:rPr>
            </w:pPr>
            <w:r w:rsidRPr="009A2B29">
              <w:rPr>
                <w:sz w:val="18"/>
              </w:rPr>
              <w:t>Wkłady kolorowe na min 700 stron</w:t>
            </w:r>
          </w:p>
          <w:p w14:paraId="600F82E9" w14:textId="77777777" w:rsidR="00B53A0E" w:rsidRPr="009A2B29" w:rsidRDefault="00B53A0E" w:rsidP="00B53A0E">
            <w:pPr>
              <w:rPr>
                <w:sz w:val="18"/>
              </w:rPr>
            </w:pPr>
            <w:r w:rsidRPr="009A2B29">
              <w:rPr>
                <w:sz w:val="18"/>
              </w:rPr>
              <w:t>Dokumentacja drukarki</w:t>
            </w:r>
          </w:p>
          <w:p w14:paraId="4E1E212D" w14:textId="77777777" w:rsidR="00B53A0E" w:rsidRPr="009A2B29" w:rsidRDefault="00B53A0E" w:rsidP="00B53A0E">
            <w:pPr>
              <w:rPr>
                <w:sz w:val="18"/>
              </w:rPr>
            </w:pPr>
            <w:r w:rsidRPr="009A2B29">
              <w:rPr>
                <w:sz w:val="18"/>
              </w:rPr>
              <w:t xml:space="preserve">Oprogramowanie na płycie CD; </w:t>
            </w:r>
          </w:p>
          <w:p w14:paraId="74EB90D7" w14:textId="77777777" w:rsidR="00B53A0E" w:rsidRPr="009A2B29" w:rsidRDefault="00B53A0E" w:rsidP="00B53A0E">
            <w:pPr>
              <w:rPr>
                <w:sz w:val="18"/>
              </w:rPr>
            </w:pPr>
            <w:r w:rsidRPr="009A2B29">
              <w:rPr>
                <w:sz w:val="18"/>
              </w:rPr>
              <w:t>Przewód zasilania;</w:t>
            </w:r>
          </w:p>
          <w:p w14:paraId="566D283A" w14:textId="0C206B9D" w:rsidR="00B53A0E" w:rsidRPr="009A2B29" w:rsidRDefault="00B53A0E" w:rsidP="00B53A0E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sz w:val="18"/>
              </w:rPr>
              <w:t>Przewód USB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D0E6A" w14:textId="77777777" w:rsidR="00B53A0E" w:rsidRPr="009A2B29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53A0E" w:rsidRPr="009A2B29" w14:paraId="35264E38" w14:textId="77777777" w:rsidTr="00283A1A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9049960" w14:textId="52CD21E7" w:rsidR="00B53A0E" w:rsidRPr="009A2B29" w:rsidRDefault="00B53A0E" w:rsidP="007A0BC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Gwarancja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07CD60F" w14:textId="229A79C8" w:rsidR="00B53A0E" w:rsidRPr="009A2B29" w:rsidRDefault="00B53A0E" w:rsidP="00B53A0E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sz w:val="18"/>
              </w:rPr>
              <w:t>Minimum 12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CE3A6" w14:textId="77777777" w:rsidR="00B53A0E" w:rsidRPr="009A2B29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3EDCB566" w14:textId="34E7ACD4" w:rsidR="008B4F37" w:rsidRPr="009A2B29" w:rsidRDefault="008B4F37" w:rsidP="000A7127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B53A0E" w:rsidRPr="009A2B29">
        <w:rPr>
          <w:sz w:val="18"/>
          <w:szCs w:val="18"/>
          <w:lang w:eastAsia="zh-CN"/>
        </w:rPr>
        <w:t xml:space="preserve">HP </w:t>
      </w:r>
      <w:proofErr w:type="spellStart"/>
      <w:r w:rsidR="00B53A0E" w:rsidRPr="009A2B29">
        <w:rPr>
          <w:sz w:val="18"/>
          <w:szCs w:val="18"/>
          <w:lang w:eastAsia="zh-CN"/>
        </w:rPr>
        <w:t>Color</w:t>
      </w:r>
      <w:proofErr w:type="spellEnd"/>
      <w:r w:rsidR="00B53A0E" w:rsidRPr="009A2B29">
        <w:rPr>
          <w:sz w:val="18"/>
          <w:szCs w:val="18"/>
          <w:lang w:eastAsia="zh-CN"/>
        </w:rPr>
        <w:t xml:space="preserve"> </w:t>
      </w:r>
      <w:proofErr w:type="spellStart"/>
      <w:r w:rsidR="00B53A0E" w:rsidRPr="009A2B29">
        <w:rPr>
          <w:sz w:val="18"/>
          <w:szCs w:val="18"/>
          <w:lang w:eastAsia="zh-CN"/>
        </w:rPr>
        <w:t>LaserJet</w:t>
      </w:r>
      <w:proofErr w:type="spellEnd"/>
      <w:r w:rsidR="00B53A0E" w:rsidRPr="009A2B29">
        <w:rPr>
          <w:sz w:val="18"/>
          <w:szCs w:val="18"/>
          <w:lang w:eastAsia="zh-CN"/>
        </w:rPr>
        <w:t xml:space="preserve"> Pro M252dw (B4A22A )</w:t>
      </w:r>
    </w:p>
    <w:p w14:paraId="727FD620" w14:textId="1A1D2F0C" w:rsidR="005A3814" w:rsidRPr="009A2B29" w:rsidRDefault="000A7127" w:rsidP="0098731D">
      <w:pPr>
        <w:pStyle w:val="Akapitzlist"/>
        <w:keepNext/>
        <w:numPr>
          <w:ilvl w:val="2"/>
          <w:numId w:val="28"/>
        </w:numPr>
        <w:tabs>
          <w:tab w:val="clear" w:pos="14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Dysk SSD</w:t>
      </w:r>
      <w:r w:rsidR="001440A3" w:rsidRPr="009A2B29">
        <w:rPr>
          <w:b/>
          <w:sz w:val="22"/>
          <w:szCs w:val="22"/>
        </w:rPr>
        <w:t xml:space="preserve"> </w:t>
      </w:r>
      <w:r w:rsidR="005A3814" w:rsidRPr="009A2B29">
        <w:rPr>
          <w:b/>
          <w:sz w:val="22"/>
          <w:szCs w:val="22"/>
        </w:rPr>
        <w:t>– 1 sztuka</w:t>
      </w:r>
    </w:p>
    <w:p w14:paraId="33F8530D" w14:textId="6E465362" w:rsidR="00B64477" w:rsidRPr="009A2B29" w:rsidRDefault="00B64477" w:rsidP="00B64477">
      <w:pPr>
        <w:suppressAutoHyphens w:val="0"/>
        <w:rPr>
          <w:color w:val="000000"/>
          <w:sz w:val="22"/>
          <w:szCs w:val="22"/>
          <w:lang w:eastAsia="pl-PL"/>
        </w:rPr>
      </w:pPr>
      <w:r w:rsidRPr="009A2B29">
        <w:rPr>
          <w:color w:val="000000"/>
          <w:sz w:val="22"/>
          <w:szCs w:val="22"/>
          <w:lang w:eastAsia="pl-PL"/>
        </w:rPr>
        <w:t xml:space="preserve">(Kod CPV: </w:t>
      </w:r>
      <w:r w:rsidR="00A61AC9" w:rsidRPr="009A2B29">
        <w:rPr>
          <w:color w:val="000000"/>
          <w:sz w:val="22"/>
          <w:szCs w:val="22"/>
          <w:lang w:eastAsia="pl-PL"/>
        </w:rPr>
        <w:t>30.23.72.30-0 Pamięci</w:t>
      </w:r>
      <w:r w:rsidRPr="009A2B29">
        <w:rPr>
          <w:color w:val="000000"/>
          <w:sz w:val="22"/>
          <w:szCs w:val="22"/>
          <w:lang w:eastAsia="pl-PL"/>
        </w:rPr>
        <w:t>)</w:t>
      </w:r>
    </w:p>
    <w:p w14:paraId="01BB8E76" w14:textId="77777777" w:rsidR="005A3814" w:rsidRPr="009A2B29" w:rsidRDefault="005A3814" w:rsidP="005A3814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13550310" w14:textId="77777777" w:rsidR="005A3814" w:rsidRPr="009A2B29" w:rsidRDefault="005A3814" w:rsidP="005A3814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54"/>
        <w:gridCol w:w="3970"/>
        <w:gridCol w:w="3118"/>
      </w:tblGrid>
      <w:tr w:rsidR="005A3814" w:rsidRPr="009A2B29" w14:paraId="32DA0C58" w14:textId="77777777" w:rsidTr="00E42EA4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F632726" w14:textId="77777777" w:rsidR="005A3814" w:rsidRPr="009A2B29" w:rsidRDefault="005A3814" w:rsidP="00050576">
            <w:pPr>
              <w:keepNext/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E1BF56" w14:textId="77777777" w:rsidR="005A3814" w:rsidRPr="009A2B29" w:rsidRDefault="005A3814" w:rsidP="00050576">
            <w:pPr>
              <w:keepNext/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4761A9D" w14:textId="77777777" w:rsidR="005A3814" w:rsidRPr="009A2B29" w:rsidRDefault="005A3814" w:rsidP="00050576">
            <w:pPr>
              <w:keepNext/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01E7C0BF" w14:textId="77777777" w:rsidR="005A3814" w:rsidRPr="009A2B29" w:rsidRDefault="005A3814" w:rsidP="00050576">
            <w:pPr>
              <w:pStyle w:val="Zawartotabeli"/>
              <w:keepNext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1440A3" w:rsidRPr="009A2B29" w14:paraId="61DF4B53" w14:textId="77777777" w:rsidTr="00673690">
        <w:trPr>
          <w:trHeight w:val="8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186535" w14:textId="3799C53D" w:rsidR="001440A3" w:rsidRPr="009A2B29" w:rsidRDefault="00E42EA4" w:rsidP="00673690">
            <w:pPr>
              <w:keepNext/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Format wielkość: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CEF9FE9" w14:textId="21308808" w:rsidR="001440A3" w:rsidRPr="009A2B29" w:rsidRDefault="00E42EA4" w:rsidP="00673690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2,5 cala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678A5" w14:textId="77777777" w:rsidR="001440A3" w:rsidRPr="009A2B29" w:rsidRDefault="001440A3" w:rsidP="00673690">
            <w:pPr>
              <w:keepNext/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9A2B29" w14:paraId="55A6B353" w14:textId="77777777" w:rsidTr="00E42EA4">
        <w:trPr>
          <w:trHeight w:val="2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E5992E2" w14:textId="335DFC8C" w:rsidR="001440A3" w:rsidRPr="009A2B29" w:rsidRDefault="00E42EA4" w:rsidP="00673690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Pojemność: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D64B8DF" w14:textId="5DDF70B3" w:rsidR="001440A3" w:rsidRPr="009A2B29" w:rsidRDefault="00E42EA4" w:rsidP="00673690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250GB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53BDE" w14:textId="77777777" w:rsidR="001440A3" w:rsidRPr="009A2B29" w:rsidRDefault="001440A3" w:rsidP="0067369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9A2B29" w14:paraId="49A9B5D5" w14:textId="77777777" w:rsidTr="00E42EA4">
        <w:trPr>
          <w:trHeight w:val="201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3A64C5" w14:textId="7D399F45" w:rsidR="001440A3" w:rsidRPr="009A2B29" w:rsidRDefault="00E42EA4" w:rsidP="00673690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Interfejs: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638CFCE" w14:textId="5FF35C0A" w:rsidR="001440A3" w:rsidRPr="009A2B29" w:rsidRDefault="00E42EA4" w:rsidP="00673690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SATA 3 (6Gb/s)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8DD97" w14:textId="77777777" w:rsidR="001440A3" w:rsidRPr="009A2B29" w:rsidRDefault="001440A3" w:rsidP="0067369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9A2B29" w14:paraId="46AE0DC1" w14:textId="77777777" w:rsidTr="00E42EA4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EB18D44" w14:textId="561D4E4C" w:rsidR="001440A3" w:rsidRPr="009A2B29" w:rsidRDefault="00E42EA4" w:rsidP="00673690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Rodzaj modułów NAND Flash: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C8517DC" w14:textId="161EE3BF" w:rsidR="001440A3" w:rsidRPr="009A2B29" w:rsidRDefault="00E42EA4" w:rsidP="00673690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MLC, SLC lub 3D V-NAND 3bit MLC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12891" w14:textId="77777777" w:rsidR="001440A3" w:rsidRPr="009A2B29" w:rsidRDefault="001440A3" w:rsidP="0067369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BD1512" w14:paraId="7AACF6C5" w14:textId="77777777" w:rsidTr="00E42EA4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E527F1B" w14:textId="57659B4E" w:rsidR="001440A3" w:rsidRPr="009A2B29" w:rsidRDefault="00E42EA4" w:rsidP="00673690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Obsługiwane technologie: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DE2E80D" w14:textId="3A13D062" w:rsidR="001440A3" w:rsidRPr="009A2B29" w:rsidRDefault="00E42EA4" w:rsidP="00673690">
            <w:pPr>
              <w:ind w:left="708" w:hanging="708"/>
              <w:rPr>
                <w:lang w:val="en-US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TRIM, S.M.A.R.T, monitoring </w:t>
            </w: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temperatur</w:t>
            </w:r>
            <w:proofErr w:type="spellEnd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D323B" w14:textId="77777777" w:rsidR="001440A3" w:rsidRPr="009A2B29" w:rsidRDefault="001440A3" w:rsidP="00673690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1440A3" w:rsidRPr="009A2B29" w14:paraId="5E47A728" w14:textId="77777777" w:rsidTr="00E42EA4">
        <w:trPr>
          <w:trHeight w:val="12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883CEA3" w14:textId="061D5ABB" w:rsidR="001440A3" w:rsidRPr="009A2B29" w:rsidRDefault="00E42EA4" w:rsidP="00673690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Zabezpieczenia: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39B32C8" w14:textId="252E09B5" w:rsidR="001440A3" w:rsidRPr="009A2B29" w:rsidRDefault="00E42EA4" w:rsidP="00673690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Szyfrowanie AES 256-bit całego dysku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80E42" w14:textId="77777777" w:rsidR="001440A3" w:rsidRPr="009A2B29" w:rsidRDefault="001440A3" w:rsidP="0067369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9A2B29" w14:paraId="0B5ECB48" w14:textId="77777777" w:rsidTr="00E42EA4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DE497AC" w14:textId="6405637B" w:rsidR="001440A3" w:rsidRPr="009A2B29" w:rsidRDefault="00E42EA4" w:rsidP="00673690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Odczyt sekwencyjny: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9BA223" w14:textId="723730E1" w:rsidR="001440A3" w:rsidRPr="009A2B29" w:rsidRDefault="00E42EA4" w:rsidP="00673690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540 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7EDE8" w14:textId="77777777" w:rsidR="001440A3" w:rsidRPr="009A2B29" w:rsidRDefault="001440A3" w:rsidP="0067369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9A2B29" w14:paraId="56B79644" w14:textId="77777777" w:rsidTr="00E42EA4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EA92F25" w14:textId="59413AC2" w:rsidR="001440A3" w:rsidRPr="009A2B29" w:rsidRDefault="00E42EA4" w:rsidP="00673690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Zapis sekwencyjny: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B827BCD" w14:textId="4A5B168F" w:rsidR="001440A3" w:rsidRPr="009A2B29" w:rsidRDefault="00E42EA4" w:rsidP="00673690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520 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44DBF" w14:textId="77777777" w:rsidR="001440A3" w:rsidRPr="009A2B29" w:rsidRDefault="001440A3" w:rsidP="0067369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9A2B29" w14:paraId="03828E8A" w14:textId="77777777" w:rsidTr="00E42EA4">
        <w:trPr>
          <w:trHeight w:val="1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0C8E89" w14:textId="21A45C7E" w:rsidR="001440A3" w:rsidRPr="009A2B29" w:rsidRDefault="00E42EA4" w:rsidP="00673690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Pamięć podręczna (cache):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8C503D2" w14:textId="237D384E" w:rsidR="001440A3" w:rsidRPr="009A2B29" w:rsidRDefault="00E42EA4" w:rsidP="00673690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512 MB.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07843" w14:textId="77777777" w:rsidR="001440A3" w:rsidRPr="009A2B29" w:rsidRDefault="001440A3" w:rsidP="0067369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9A2B29" w14:paraId="42804FA9" w14:textId="77777777" w:rsidTr="00E42EA4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2A302B3" w14:textId="03A72602" w:rsidR="001440A3" w:rsidRPr="009A2B29" w:rsidRDefault="00E42EA4" w:rsidP="00673690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Typ pamięci podręcznej: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2AB5A35" w14:textId="0A9E84DC" w:rsidR="001440A3" w:rsidRPr="009A2B29" w:rsidRDefault="00E42EA4" w:rsidP="00673690">
            <w:pPr>
              <w:ind w:left="708" w:hanging="708"/>
            </w:pPr>
            <w:r w:rsidRPr="009A2B29">
              <w:rPr>
                <w:sz w:val="18"/>
                <w:szCs w:val="18"/>
              </w:rPr>
              <w:t>LPDDR2, LPDDR3 lub nowsze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05A2E" w14:textId="77777777" w:rsidR="001440A3" w:rsidRPr="009A2B29" w:rsidRDefault="001440A3" w:rsidP="0067369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9A2B29" w14:paraId="39038891" w14:textId="77777777" w:rsidTr="00E42EA4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2BF6CB" w14:textId="20D115D2" w:rsidR="001440A3" w:rsidRPr="009A2B29" w:rsidRDefault="00E42EA4" w:rsidP="0067369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Odczyt losowy 4K (QD32):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A77F52" w14:textId="41B1D5AD" w:rsidR="001440A3" w:rsidRPr="009A2B29" w:rsidRDefault="00E42EA4" w:rsidP="00673690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97 000 IOPS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C41C1" w14:textId="77777777" w:rsidR="001440A3" w:rsidRPr="009A2B29" w:rsidRDefault="001440A3" w:rsidP="0067369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9A2B29" w14:paraId="0B697C8D" w14:textId="77777777" w:rsidTr="00E42EA4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B24C47" w14:textId="6EA4ED32" w:rsidR="001440A3" w:rsidRPr="009A2B29" w:rsidRDefault="00E42EA4" w:rsidP="0067369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Zapis losowy 4K (QD32):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E252911" w14:textId="5E5F1FE5" w:rsidR="001440A3" w:rsidRPr="009A2B29" w:rsidRDefault="00E42EA4" w:rsidP="00673690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40 000 IOPS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552E2" w14:textId="77777777" w:rsidR="001440A3" w:rsidRPr="009A2B29" w:rsidRDefault="001440A3" w:rsidP="0067369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9A2B29" w14:paraId="09B7145E" w14:textId="77777777" w:rsidTr="00E42EA4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3165D87" w14:textId="683AF0A2" w:rsidR="001440A3" w:rsidRPr="009A2B29" w:rsidRDefault="00E42EA4" w:rsidP="0067369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MTBF: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0EFC9A" w14:textId="02576A10" w:rsidR="001440A3" w:rsidRPr="009A2B29" w:rsidRDefault="00E42EA4" w:rsidP="00673690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1 500 000 godz.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D83D4" w14:textId="77777777" w:rsidR="001440A3" w:rsidRPr="009A2B29" w:rsidRDefault="001440A3" w:rsidP="0067369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9A2B29" w14:paraId="0F6CA01B" w14:textId="77777777" w:rsidTr="00E42EA4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04B598" w14:textId="2452F230" w:rsidR="001440A3" w:rsidRPr="009A2B29" w:rsidRDefault="00E42EA4" w:rsidP="0067369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Odporność na temperaturę podczas pracy: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B73CBF" w14:textId="6E8CA16E" w:rsidR="001440A3" w:rsidRPr="009A2B29" w:rsidRDefault="00E42EA4" w:rsidP="00673690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0°C ~ 70°C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22B86" w14:textId="77777777" w:rsidR="001440A3" w:rsidRPr="009A2B29" w:rsidRDefault="001440A3" w:rsidP="0067369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9A2B29" w14:paraId="2AD1E669" w14:textId="77777777" w:rsidTr="00E42EA4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E9C108B" w14:textId="7004AD2A" w:rsidR="001440A3" w:rsidRPr="009A2B29" w:rsidRDefault="00E42EA4" w:rsidP="0067369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Odporność na temperaturę podczas spoczynku: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4335952" w14:textId="2419ECF4" w:rsidR="001440A3" w:rsidRPr="009A2B29" w:rsidRDefault="00E42EA4" w:rsidP="00673690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-45°C ~ 85°C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67ACE" w14:textId="77777777" w:rsidR="001440A3" w:rsidRPr="009A2B29" w:rsidRDefault="001440A3" w:rsidP="0067369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9A2B29" w14:paraId="0791D4A0" w14:textId="77777777" w:rsidTr="00E42EA4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AB3854" w14:textId="2971116E" w:rsidR="001440A3" w:rsidRPr="009A2B29" w:rsidRDefault="00E42EA4" w:rsidP="0067369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Waga: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E9CCB94" w14:textId="11A41E17" w:rsidR="001440A3" w:rsidRPr="009A2B29" w:rsidRDefault="00E42EA4" w:rsidP="00673690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max. 40g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AB72C" w14:textId="77777777" w:rsidR="001440A3" w:rsidRPr="009A2B29" w:rsidRDefault="001440A3" w:rsidP="0067369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9A2B29" w14:paraId="799954BE" w14:textId="77777777" w:rsidTr="00E42EA4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B263564" w14:textId="60A84D55" w:rsidR="001440A3" w:rsidRPr="009A2B29" w:rsidRDefault="00E42EA4" w:rsidP="0067369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Dodatkowe cechy: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3DB2B7A" w14:textId="39F3FFC7" w:rsidR="001440A3" w:rsidRPr="009A2B29" w:rsidRDefault="00E42EA4" w:rsidP="00673690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dedykowane oprogramowanie do migracji OS z HDD na SSD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F9B66" w14:textId="77777777" w:rsidR="001440A3" w:rsidRPr="009A2B29" w:rsidRDefault="001440A3" w:rsidP="0067369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42EA4" w:rsidRPr="009A2B29" w14:paraId="4553E17B" w14:textId="77777777" w:rsidTr="00E42EA4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06B12E4" w14:textId="37E4CAE2" w:rsidR="00E42EA4" w:rsidRPr="009A2B29" w:rsidRDefault="00E42EA4" w:rsidP="0067369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Gwarancja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6C0B004" w14:textId="52D33622" w:rsidR="00E42EA4" w:rsidRPr="009A2B29" w:rsidRDefault="00E42EA4" w:rsidP="00673690">
            <w:pPr>
              <w:ind w:right="-24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producenta za pośrednictwem dostawcy, min. 5 lat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D2E3F" w14:textId="77777777" w:rsidR="00E42EA4" w:rsidRPr="009A2B29" w:rsidRDefault="00E42EA4" w:rsidP="0067369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F7CD2AB" w14:textId="0DDB6BDE" w:rsidR="005A3814" w:rsidRPr="009A2B29" w:rsidRDefault="005A3814" w:rsidP="005A3814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701C83" w:rsidRPr="009A2B29">
        <w:rPr>
          <w:sz w:val="18"/>
          <w:szCs w:val="18"/>
          <w:lang w:eastAsia="zh-CN"/>
        </w:rPr>
        <w:t>Samsung 850 EVO 250GB (MZ-75E250B/EU)</w:t>
      </w:r>
    </w:p>
    <w:p w14:paraId="2CE072A8" w14:textId="5ECAC3EF" w:rsidR="00D9680E" w:rsidRPr="009A2B29" w:rsidRDefault="00A0490F" w:rsidP="00D9680E">
      <w:pPr>
        <w:pStyle w:val="Akapitzlist"/>
        <w:keepNext/>
        <w:numPr>
          <w:ilvl w:val="2"/>
          <w:numId w:val="28"/>
        </w:numPr>
        <w:tabs>
          <w:tab w:val="clear" w:pos="14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Pamięć RAM – 1</w:t>
      </w:r>
      <w:r w:rsidR="00D9680E" w:rsidRPr="009A2B29">
        <w:rPr>
          <w:b/>
          <w:sz w:val="22"/>
          <w:szCs w:val="22"/>
        </w:rPr>
        <w:t xml:space="preserve"> sztuki</w:t>
      </w:r>
    </w:p>
    <w:p w14:paraId="399B52C0" w14:textId="3ABB54FD" w:rsidR="00D9680E" w:rsidRPr="009A2B29" w:rsidRDefault="00D9680E" w:rsidP="00D9680E">
      <w:pPr>
        <w:suppressAutoHyphens w:val="0"/>
        <w:rPr>
          <w:color w:val="000000"/>
          <w:sz w:val="22"/>
          <w:szCs w:val="22"/>
          <w:lang w:eastAsia="pl-PL"/>
        </w:rPr>
      </w:pPr>
      <w:r w:rsidRPr="009A2B29">
        <w:rPr>
          <w:color w:val="000000"/>
          <w:sz w:val="22"/>
          <w:szCs w:val="22"/>
          <w:lang w:eastAsia="pl-PL"/>
        </w:rPr>
        <w:t xml:space="preserve">(Kod CPV: </w:t>
      </w:r>
      <w:r w:rsidR="00175D2B" w:rsidRPr="009A2B29">
        <w:rPr>
          <w:color w:val="000000"/>
          <w:sz w:val="22"/>
          <w:szCs w:val="22"/>
          <w:lang w:eastAsia="pl-PL"/>
        </w:rPr>
        <w:t>30.23.61.10-6 Pamięć o dostępie swobodnym (RAM)</w:t>
      </w:r>
      <w:r w:rsidRPr="009A2B29">
        <w:rPr>
          <w:color w:val="000000"/>
          <w:sz w:val="22"/>
          <w:szCs w:val="22"/>
          <w:lang w:eastAsia="pl-PL"/>
        </w:rPr>
        <w:t>)</w:t>
      </w:r>
    </w:p>
    <w:p w14:paraId="16C260AD" w14:textId="77777777" w:rsidR="00D9680E" w:rsidRPr="009A2B29" w:rsidRDefault="00D9680E" w:rsidP="00D9680E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3A0386EB" w14:textId="77777777" w:rsidR="00D9680E" w:rsidRPr="009A2B29" w:rsidRDefault="00D9680E" w:rsidP="00D9680E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013"/>
        <w:gridCol w:w="4111"/>
        <w:gridCol w:w="3118"/>
      </w:tblGrid>
      <w:tr w:rsidR="00D9680E" w:rsidRPr="009A2B29" w14:paraId="5367B5AF" w14:textId="77777777" w:rsidTr="007C4A8A"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5BB672" w14:textId="77777777" w:rsidR="00D9680E" w:rsidRPr="009A2B29" w:rsidRDefault="00D9680E" w:rsidP="00A85603">
            <w:pPr>
              <w:keepNext/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72FB6C" w14:textId="77777777" w:rsidR="00D9680E" w:rsidRPr="009A2B29" w:rsidRDefault="00D9680E" w:rsidP="00A85603">
            <w:pPr>
              <w:keepNext/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F242710" w14:textId="77777777" w:rsidR="00D9680E" w:rsidRPr="009A2B29" w:rsidRDefault="00D9680E" w:rsidP="00A85603">
            <w:pPr>
              <w:keepNext/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28FB7FEF" w14:textId="77777777" w:rsidR="00D9680E" w:rsidRPr="009A2B29" w:rsidRDefault="00D9680E" w:rsidP="00A85603">
            <w:pPr>
              <w:pStyle w:val="Zawartotabeli"/>
              <w:keepNext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D9680E" w:rsidRPr="009A2B29" w14:paraId="2D056669" w14:textId="77777777" w:rsidTr="007C4A8A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CB1EDD0" w14:textId="401E1FF2" w:rsidR="00D9680E" w:rsidRPr="009A2B29" w:rsidRDefault="009E1173" w:rsidP="00A85603">
            <w:pPr>
              <w:keepNext/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Kompatybilność</w:t>
            </w:r>
            <w:r w:rsidR="00C114BB" w:rsidRPr="009A2B29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0FD2C56" w14:textId="4052B46E" w:rsidR="00D9680E" w:rsidRPr="009A2B29" w:rsidRDefault="00C114BB" w:rsidP="007C4A8A">
            <w:pPr>
              <w:jc w:val="both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Dell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OptPlex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960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ACF08" w14:textId="77777777" w:rsidR="00D9680E" w:rsidRPr="009A2B29" w:rsidRDefault="00D9680E" w:rsidP="00A85603">
            <w:pPr>
              <w:keepNext/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9680E" w:rsidRPr="009A2B29" w14:paraId="1D219D3D" w14:textId="77777777" w:rsidTr="007C4A8A">
        <w:trPr>
          <w:trHeight w:val="29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3369167" w14:textId="7F457EF5" w:rsidR="00D9680E" w:rsidRPr="009A2B29" w:rsidRDefault="007C4A8A" w:rsidP="00A8560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Pojemność całkowita: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74EC4B" w14:textId="0211C880" w:rsidR="00D9680E" w:rsidRPr="009A2B29" w:rsidRDefault="007C4A8A" w:rsidP="007C4A8A">
            <w:pPr>
              <w:jc w:val="both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8GB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9C4D9" w14:textId="77777777" w:rsidR="00D9680E" w:rsidRPr="009A2B29" w:rsidRDefault="00D9680E" w:rsidP="00A856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9680E" w:rsidRPr="009A2B29" w14:paraId="5CD6E026" w14:textId="77777777" w:rsidTr="007C4A8A">
        <w:trPr>
          <w:trHeight w:val="201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D99EFEC" w14:textId="514DFBF3" w:rsidR="00D9680E" w:rsidRPr="009A2B29" w:rsidRDefault="007C4A8A" w:rsidP="00A8560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Liczba pamięci w zestawie: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5960482" w14:textId="2F27DF7C" w:rsidR="00D9680E" w:rsidRPr="009A2B29" w:rsidRDefault="007C4A8A" w:rsidP="007C4A8A">
            <w:pPr>
              <w:jc w:val="both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7A58C" w14:textId="77777777" w:rsidR="00D9680E" w:rsidRPr="009A2B29" w:rsidRDefault="00D9680E" w:rsidP="00A856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9680E" w:rsidRPr="009A2B29" w14:paraId="50DFB417" w14:textId="77777777" w:rsidTr="007C4A8A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61E80C" w14:textId="6830278F" w:rsidR="00D9680E" w:rsidRPr="009A2B29" w:rsidRDefault="007C4A8A" w:rsidP="00A8560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Rodzaj pamięci / Typ złącza: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0FF0D2" w14:textId="27B567D9" w:rsidR="00D9680E" w:rsidRPr="009A2B29" w:rsidRDefault="007C4A8A" w:rsidP="007C4A8A">
            <w:pPr>
              <w:jc w:val="both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DDR2 240-pin DIMM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687AC" w14:textId="77777777" w:rsidR="00D9680E" w:rsidRPr="009A2B29" w:rsidRDefault="00D9680E" w:rsidP="00A856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9680E" w:rsidRPr="009A2B29" w14:paraId="084000A3" w14:textId="77777777" w:rsidTr="007C4A8A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10CB1B2" w14:textId="4A255A6C" w:rsidR="00D9680E" w:rsidRPr="009A2B29" w:rsidRDefault="007C4A8A" w:rsidP="00A8560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Złocone styki: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F09BD40" w14:textId="755DB477" w:rsidR="00D9680E" w:rsidRPr="009A2B29" w:rsidRDefault="007C4A8A" w:rsidP="007C4A8A">
            <w:pPr>
              <w:jc w:val="both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E13F2" w14:textId="77777777" w:rsidR="00D9680E" w:rsidRPr="009A2B29" w:rsidRDefault="00D9680E" w:rsidP="00A856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9680E" w:rsidRPr="009A2B29" w14:paraId="429391F8" w14:textId="77777777" w:rsidTr="007C4A8A">
        <w:trPr>
          <w:trHeight w:val="129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6518E7" w14:textId="247FE970" w:rsidR="00D9680E" w:rsidRPr="009A2B29" w:rsidRDefault="007C4A8A" w:rsidP="00A8560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Przetestowana częstotliwość pracy modułu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79056C" w14:textId="26E121C2" w:rsidR="00D9680E" w:rsidRPr="009A2B29" w:rsidRDefault="007C4A8A" w:rsidP="007C4A8A">
            <w:pPr>
              <w:jc w:val="both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w min. 800 MHz (PC2-6400)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1E038" w14:textId="77777777" w:rsidR="00D9680E" w:rsidRPr="009A2B29" w:rsidRDefault="00D9680E" w:rsidP="00A856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9680E" w:rsidRPr="009A2B29" w14:paraId="6C743AEC" w14:textId="77777777" w:rsidTr="007C4A8A">
        <w:trPr>
          <w:trHeight w:val="263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253B7D4" w14:textId="5C60AB3F" w:rsidR="00D9680E" w:rsidRPr="009A2B29" w:rsidRDefault="007C4A8A" w:rsidP="00A8560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Napięcie: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C00699" w14:textId="25D8D1F1" w:rsidR="00D9680E" w:rsidRPr="009A2B29" w:rsidRDefault="007C4A8A" w:rsidP="007C4A8A">
            <w:pPr>
              <w:jc w:val="both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1.8V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9F977" w14:textId="77777777" w:rsidR="00D9680E" w:rsidRPr="009A2B29" w:rsidRDefault="00D9680E" w:rsidP="00A856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9680E" w:rsidRPr="009A2B29" w14:paraId="74D000D3" w14:textId="77777777" w:rsidTr="007C4A8A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20550C4" w14:textId="6DA9CFFF" w:rsidR="00D9680E" w:rsidRPr="009A2B29" w:rsidRDefault="007C4A8A" w:rsidP="00A8560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Przetestowane opóźnienia: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0F851BB" w14:textId="09FAC273" w:rsidR="00D9680E" w:rsidRPr="009A2B29" w:rsidRDefault="007C4A8A" w:rsidP="007C4A8A">
            <w:pPr>
              <w:jc w:val="both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max. 5-5-5-18 (przy 1.8V)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46DAB" w14:textId="77777777" w:rsidR="00D9680E" w:rsidRPr="009A2B29" w:rsidRDefault="00D9680E" w:rsidP="00A856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9680E" w:rsidRPr="009A2B29" w14:paraId="5B892C3C" w14:textId="77777777" w:rsidTr="007C4A8A">
        <w:trPr>
          <w:trHeight w:val="15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ABC9855" w14:textId="2CFFA3E7" w:rsidR="00D9680E" w:rsidRPr="009A2B29" w:rsidRDefault="007C4A8A" w:rsidP="00A8560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Profile: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02CF47B" w14:textId="74027C95" w:rsidR="00D9680E" w:rsidRPr="009A2B29" w:rsidRDefault="007C4A8A" w:rsidP="007C4A8A">
            <w:pPr>
              <w:jc w:val="both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dwa JEDEC: #1- 270.3MHz 4-4-4-13, #2- 400 MHz 5-5-5-18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BF956" w14:textId="77777777" w:rsidR="00D9680E" w:rsidRPr="009A2B29" w:rsidRDefault="00D9680E" w:rsidP="00A856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9680E" w:rsidRPr="009A2B29" w14:paraId="4E9B060F" w14:textId="77777777" w:rsidTr="007C4A8A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72EB64" w14:textId="48E72F5A" w:rsidR="00D9680E" w:rsidRPr="009A2B29" w:rsidRDefault="007C4A8A" w:rsidP="00A8560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val="en-GB" w:eastAsia="pl-PL"/>
              </w:rPr>
              <w:t>Radiator: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BBD1CE4" w14:textId="1E7252EC" w:rsidR="00D9680E" w:rsidRPr="009A2B29" w:rsidRDefault="007C4A8A" w:rsidP="007C4A8A">
            <w:pPr>
              <w:jc w:val="both"/>
            </w:pPr>
            <w:proofErr w:type="spellStart"/>
            <w:r w:rsidRPr="009A2B29">
              <w:rPr>
                <w:color w:val="000000"/>
                <w:sz w:val="18"/>
                <w:szCs w:val="18"/>
                <w:lang w:val="en-GB" w:eastAsia="pl-PL"/>
              </w:rPr>
              <w:t>Tak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A2E33" w14:textId="77777777" w:rsidR="00D9680E" w:rsidRPr="009A2B29" w:rsidRDefault="00D9680E" w:rsidP="00A856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9680E" w:rsidRPr="009A2B29" w14:paraId="4993F767" w14:textId="77777777" w:rsidTr="007C4A8A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C445BBF" w14:textId="2D28D3C6" w:rsidR="00D9680E" w:rsidRPr="009A2B29" w:rsidRDefault="007C4A8A" w:rsidP="00A8560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Pozostałe parametry: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580703F" w14:textId="1B191AE0" w:rsidR="00D9680E" w:rsidRPr="009A2B29" w:rsidRDefault="007C4A8A" w:rsidP="007C4A8A">
            <w:pPr>
              <w:jc w:val="both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brak korekcji błędów (NON-ECC), niebuforowana (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unbuffered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F1421" w14:textId="77777777" w:rsidR="00D9680E" w:rsidRPr="009A2B29" w:rsidRDefault="00D9680E" w:rsidP="00A856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C4A8A" w:rsidRPr="009A2B29" w14:paraId="184144A3" w14:textId="77777777" w:rsidTr="007C4A8A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C86F3D9" w14:textId="20B8AFC5" w:rsidR="007C4A8A" w:rsidRPr="009A2B29" w:rsidRDefault="007C4A8A" w:rsidP="007C4A8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Gwarancja 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045A5F8" w14:textId="2EA7BB21" w:rsidR="007C4A8A" w:rsidRPr="009A2B29" w:rsidRDefault="007C4A8A" w:rsidP="007C4A8A">
            <w:pPr>
              <w:jc w:val="both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producenta za pośrednictwem dostawcy, min. 5 lat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D08A4" w14:textId="77777777" w:rsidR="007C4A8A" w:rsidRPr="009A2B29" w:rsidRDefault="007C4A8A" w:rsidP="007C4A8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66617E09" w14:textId="589B8F92" w:rsidR="00D9680E" w:rsidRPr="009A2B29" w:rsidRDefault="00D9680E" w:rsidP="00D9680E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7C4A8A" w:rsidRPr="009A2B29">
        <w:rPr>
          <w:sz w:val="18"/>
          <w:szCs w:val="18"/>
          <w:lang w:eastAsia="zh-CN"/>
        </w:rPr>
        <w:t xml:space="preserve">2x </w:t>
      </w:r>
      <w:proofErr w:type="spellStart"/>
      <w:r w:rsidR="007C4A8A" w:rsidRPr="009A2B29">
        <w:rPr>
          <w:sz w:val="18"/>
          <w:szCs w:val="18"/>
          <w:lang w:eastAsia="zh-CN"/>
        </w:rPr>
        <w:t>Corsair</w:t>
      </w:r>
      <w:proofErr w:type="spellEnd"/>
      <w:r w:rsidR="007C4A8A" w:rsidRPr="009A2B29">
        <w:rPr>
          <w:sz w:val="18"/>
          <w:szCs w:val="18"/>
          <w:lang w:eastAsia="zh-CN"/>
        </w:rPr>
        <w:t xml:space="preserve"> XMS2 DDR2 4GB (2x2GB) 800MHz CL5 (TWIN2X4096-6400C5C)</w:t>
      </w:r>
    </w:p>
    <w:p w14:paraId="0415EA87" w14:textId="031D24E9" w:rsidR="00D9680E" w:rsidRPr="009A2B29" w:rsidRDefault="00D9680E" w:rsidP="00D9680E">
      <w:pPr>
        <w:pStyle w:val="Akapitzlist"/>
        <w:keepNext/>
        <w:numPr>
          <w:ilvl w:val="2"/>
          <w:numId w:val="28"/>
        </w:numPr>
        <w:tabs>
          <w:tab w:val="clear" w:pos="14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Karta graficzna – 1 sztuka</w:t>
      </w:r>
    </w:p>
    <w:p w14:paraId="57D2EF9E" w14:textId="42E24AFE" w:rsidR="00D9680E" w:rsidRPr="009A2B29" w:rsidRDefault="00D9680E" w:rsidP="00D9680E">
      <w:pPr>
        <w:suppressAutoHyphens w:val="0"/>
        <w:rPr>
          <w:color w:val="000000"/>
          <w:sz w:val="22"/>
          <w:szCs w:val="22"/>
          <w:lang w:eastAsia="pl-PL"/>
        </w:rPr>
      </w:pPr>
      <w:r w:rsidRPr="009A2B29">
        <w:rPr>
          <w:color w:val="000000"/>
          <w:sz w:val="22"/>
          <w:szCs w:val="22"/>
          <w:lang w:eastAsia="pl-PL"/>
        </w:rPr>
        <w:t xml:space="preserve">(Kod CPV: </w:t>
      </w:r>
      <w:r w:rsidR="00175D2B" w:rsidRPr="009A2B29">
        <w:rPr>
          <w:color w:val="000000"/>
          <w:sz w:val="22"/>
          <w:szCs w:val="22"/>
          <w:lang w:eastAsia="pl-PL"/>
        </w:rPr>
        <w:t>30.23.71.00-0 Części komputerów</w:t>
      </w:r>
      <w:r w:rsidRPr="009A2B29">
        <w:rPr>
          <w:color w:val="000000"/>
          <w:sz w:val="22"/>
          <w:szCs w:val="22"/>
          <w:lang w:eastAsia="pl-PL"/>
        </w:rPr>
        <w:t>)</w:t>
      </w:r>
    </w:p>
    <w:p w14:paraId="523F718A" w14:textId="77777777" w:rsidR="00D9680E" w:rsidRPr="009A2B29" w:rsidRDefault="00D9680E" w:rsidP="00D9680E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66F39F9C" w14:textId="77777777" w:rsidR="00D9680E" w:rsidRPr="009A2B29" w:rsidRDefault="00D9680E" w:rsidP="00D9680E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013"/>
        <w:gridCol w:w="4111"/>
        <w:gridCol w:w="3118"/>
      </w:tblGrid>
      <w:tr w:rsidR="00D9680E" w:rsidRPr="009A2B29" w14:paraId="313AD851" w14:textId="77777777" w:rsidTr="00175D2B"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B3F13C4" w14:textId="77777777" w:rsidR="00D9680E" w:rsidRPr="009A2B29" w:rsidRDefault="00D9680E" w:rsidP="00A85603">
            <w:pPr>
              <w:keepNext/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DE615DA" w14:textId="77777777" w:rsidR="00D9680E" w:rsidRPr="009A2B29" w:rsidRDefault="00D9680E" w:rsidP="00A85603">
            <w:pPr>
              <w:keepNext/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EE12941" w14:textId="77777777" w:rsidR="00D9680E" w:rsidRPr="009A2B29" w:rsidRDefault="00D9680E" w:rsidP="00A85603">
            <w:pPr>
              <w:keepNext/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4EF89361" w14:textId="77777777" w:rsidR="00D9680E" w:rsidRPr="009A2B29" w:rsidRDefault="00D9680E" w:rsidP="00A85603">
            <w:pPr>
              <w:pStyle w:val="Zawartotabeli"/>
              <w:keepNext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D9680E" w:rsidRPr="009A2B29" w14:paraId="10812D23" w14:textId="77777777" w:rsidTr="00175D2B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9895A5E" w14:textId="250EA65C" w:rsidR="00D9680E" w:rsidRPr="009A2B29" w:rsidRDefault="00175D2B" w:rsidP="00A85603">
            <w:pPr>
              <w:keepNext/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Typ złącza: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55C91CD" w14:textId="3E10D803" w:rsidR="00D9680E" w:rsidRPr="009A2B29" w:rsidRDefault="00175D2B" w:rsidP="00175D2B">
            <w:r w:rsidRPr="009A2B29">
              <w:rPr>
                <w:color w:val="000000"/>
                <w:sz w:val="18"/>
                <w:szCs w:val="18"/>
                <w:lang w:eastAsia="pl-PL"/>
              </w:rPr>
              <w:t>PCI-E v2.0 x16 lub PCI-E v3.0 x16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25485" w14:textId="77777777" w:rsidR="00D9680E" w:rsidRPr="009A2B29" w:rsidRDefault="00D9680E" w:rsidP="00A85603">
            <w:pPr>
              <w:keepNext/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9680E" w:rsidRPr="009A2B29" w14:paraId="406B4897" w14:textId="77777777" w:rsidTr="00175D2B">
        <w:trPr>
          <w:trHeight w:val="29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6AD61BE" w14:textId="64D5B17D" w:rsidR="00D9680E" w:rsidRPr="009A2B29" w:rsidRDefault="00175D2B" w:rsidP="00A8560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Złącze zasilania: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48BA18D" w14:textId="750703F7" w:rsidR="00D9680E" w:rsidRPr="009A2B29" w:rsidRDefault="00175D2B" w:rsidP="00175D2B"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brak, zasilanie czerpane z szyny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PCIe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1446F" w14:textId="77777777" w:rsidR="00D9680E" w:rsidRPr="009A2B29" w:rsidRDefault="00D9680E" w:rsidP="00A856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9680E" w:rsidRPr="00BD1512" w14:paraId="5696197B" w14:textId="77777777" w:rsidTr="00175D2B">
        <w:trPr>
          <w:trHeight w:val="201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CCA2D8" w14:textId="519C94CC" w:rsidR="00D9680E" w:rsidRPr="009A2B29" w:rsidRDefault="00175D2B" w:rsidP="00A8560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3 złącza zewnętrzne: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901814" w14:textId="7F05356A" w:rsidR="00D9680E" w:rsidRPr="009A2B29" w:rsidRDefault="00175D2B" w:rsidP="00175D2B">
            <w:pPr>
              <w:rPr>
                <w:lang w:val="en-US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Dual-link DVI-D 2560x1600 @ 60Hz, VGA 2048x1536, HDMI 1.4a (4096x2160 @ 24Hz)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8886A" w14:textId="77777777" w:rsidR="00D9680E" w:rsidRPr="009A2B29" w:rsidRDefault="00D9680E" w:rsidP="00A85603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D9680E" w:rsidRPr="009A2B29" w14:paraId="080DCDDB" w14:textId="77777777" w:rsidTr="00175D2B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75C6EC1" w14:textId="3B3ED5F5" w:rsidR="00D9680E" w:rsidRPr="009A2B29" w:rsidRDefault="00175D2B" w:rsidP="00A85603">
            <w:pPr>
              <w:suppressAutoHyphens w:val="0"/>
              <w:rPr>
                <w:b/>
                <w:sz w:val="18"/>
                <w:szCs w:val="18"/>
                <w:lang w:val="en-US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Max. rozdzielczość cyfrowa: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11D19C" w14:textId="74A2FBE1" w:rsidR="00D9680E" w:rsidRPr="009A2B29" w:rsidRDefault="00175D2B" w:rsidP="00175D2B">
            <w:r w:rsidRPr="009A2B29">
              <w:rPr>
                <w:color w:val="000000"/>
                <w:sz w:val="18"/>
                <w:szCs w:val="18"/>
                <w:lang w:eastAsia="pl-PL"/>
              </w:rPr>
              <w:t>min. 4096x2160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30BF1" w14:textId="77777777" w:rsidR="00D9680E" w:rsidRPr="009A2B29" w:rsidRDefault="00D9680E" w:rsidP="00A856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9680E" w:rsidRPr="009A2B29" w14:paraId="2E758FB7" w14:textId="77777777" w:rsidTr="00175D2B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49F11F8" w14:textId="2C6EE93E" w:rsidR="00D9680E" w:rsidRPr="009A2B29" w:rsidRDefault="00175D2B" w:rsidP="00A8560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Max. rozdzielczość analogowa: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5810E8B" w14:textId="35F6A77F" w:rsidR="00D9680E" w:rsidRPr="009A2B29" w:rsidRDefault="00175D2B" w:rsidP="00175D2B">
            <w:r w:rsidRPr="009A2B29">
              <w:rPr>
                <w:color w:val="000000"/>
                <w:sz w:val="18"/>
                <w:szCs w:val="18"/>
                <w:lang w:eastAsia="pl-PL"/>
              </w:rPr>
              <w:t>min. 2048x1536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7ADDC" w14:textId="77777777" w:rsidR="00D9680E" w:rsidRPr="009A2B29" w:rsidRDefault="00D9680E" w:rsidP="00A856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9680E" w:rsidRPr="009A2B29" w14:paraId="0F2978B1" w14:textId="77777777" w:rsidTr="00175D2B">
        <w:trPr>
          <w:trHeight w:val="129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F171B32" w14:textId="38120D9B" w:rsidR="00D9680E" w:rsidRPr="009A2B29" w:rsidRDefault="00175D2B" w:rsidP="00A8560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obsługiwanych monitorów (jednocześnie):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47B4473" w14:textId="27A0D2D8" w:rsidR="00D9680E" w:rsidRPr="009A2B29" w:rsidRDefault="00175D2B" w:rsidP="00175D2B">
            <w:r w:rsidRPr="009A2B29">
              <w:rPr>
                <w:color w:val="000000"/>
                <w:sz w:val="18"/>
                <w:szCs w:val="18"/>
                <w:lang w:eastAsia="pl-PL"/>
              </w:rPr>
              <w:t>min. 2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DD035" w14:textId="77777777" w:rsidR="00D9680E" w:rsidRPr="009A2B29" w:rsidRDefault="00D9680E" w:rsidP="00A856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9680E" w:rsidRPr="009A2B29" w14:paraId="0DEAA40C" w14:textId="77777777" w:rsidTr="00175D2B">
        <w:trPr>
          <w:trHeight w:val="263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07E64F" w14:textId="61C172C4" w:rsidR="00D9680E" w:rsidRPr="009A2B29" w:rsidRDefault="00175D2B" w:rsidP="00A8560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Ilość procesorów strumieniowych (SP):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B1B2D87" w14:textId="4416F280" w:rsidR="00D9680E" w:rsidRPr="009A2B29" w:rsidRDefault="00175D2B" w:rsidP="00175D2B">
            <w:r w:rsidRPr="009A2B29">
              <w:rPr>
                <w:color w:val="000000"/>
                <w:sz w:val="18"/>
                <w:szCs w:val="18"/>
                <w:lang w:eastAsia="pl-PL"/>
              </w:rPr>
              <w:t>min. 384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E832A" w14:textId="77777777" w:rsidR="00D9680E" w:rsidRPr="009A2B29" w:rsidRDefault="00D9680E" w:rsidP="00A856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9680E" w:rsidRPr="009A2B29" w14:paraId="0697E0AA" w14:textId="77777777" w:rsidTr="00175D2B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DA42644" w14:textId="7A424047" w:rsidR="00D9680E" w:rsidRPr="009A2B29" w:rsidRDefault="00175D2B" w:rsidP="00175D2B">
            <w:pPr>
              <w:suppressAutoHyphens w:val="0"/>
              <w:ind w:right="-24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Ilość jednostek teksturujących (TMU):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D5CEA9A" w14:textId="01DE3153" w:rsidR="00D9680E" w:rsidRPr="009A2B29" w:rsidRDefault="00175D2B" w:rsidP="00175D2B">
            <w:r w:rsidRPr="009A2B29">
              <w:rPr>
                <w:color w:val="000000"/>
                <w:sz w:val="18"/>
                <w:szCs w:val="18"/>
                <w:lang w:eastAsia="pl-PL"/>
              </w:rPr>
              <w:t>min. 16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0DF01" w14:textId="77777777" w:rsidR="00D9680E" w:rsidRPr="009A2B29" w:rsidRDefault="00D9680E" w:rsidP="00A856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9680E" w:rsidRPr="009A2B29" w14:paraId="1C95030C" w14:textId="77777777" w:rsidTr="00175D2B">
        <w:trPr>
          <w:trHeight w:val="15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928F2F" w14:textId="7F92E4F4" w:rsidR="00D9680E" w:rsidRPr="009A2B29" w:rsidRDefault="00175D2B" w:rsidP="00175D2B">
            <w:pPr>
              <w:suppressAutoHyphens w:val="0"/>
              <w:ind w:right="-98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Ilość jednostek renderujących (ROP):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8BC51C" w14:textId="4AED04CE" w:rsidR="00D9680E" w:rsidRPr="009A2B29" w:rsidRDefault="00175D2B" w:rsidP="00175D2B">
            <w:r w:rsidRPr="009A2B29">
              <w:rPr>
                <w:color w:val="000000"/>
                <w:sz w:val="18"/>
                <w:szCs w:val="18"/>
                <w:lang w:eastAsia="pl-PL"/>
              </w:rPr>
              <w:t>min. 8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57E24" w14:textId="77777777" w:rsidR="00D9680E" w:rsidRPr="009A2B29" w:rsidRDefault="00D9680E" w:rsidP="00A856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9680E" w:rsidRPr="009A2B29" w14:paraId="6022D754" w14:textId="77777777" w:rsidTr="00175D2B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BA2A047" w14:textId="646C636E" w:rsidR="00D9680E" w:rsidRPr="009A2B29" w:rsidRDefault="00175D2B" w:rsidP="00175D2B">
            <w:pPr>
              <w:suppressAutoHyphens w:val="0"/>
              <w:ind w:right="-98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Referencyjne taktowanie rdzenia: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EB911E" w14:textId="2BBB4905" w:rsidR="00D9680E" w:rsidRPr="009A2B29" w:rsidRDefault="00175D2B" w:rsidP="00175D2B">
            <w:r w:rsidRPr="009A2B29">
              <w:rPr>
                <w:color w:val="000000"/>
                <w:sz w:val="18"/>
                <w:szCs w:val="18"/>
                <w:lang w:eastAsia="pl-PL"/>
              </w:rPr>
              <w:t>min. 1006 MHz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B1720" w14:textId="77777777" w:rsidR="00D9680E" w:rsidRPr="009A2B29" w:rsidRDefault="00D9680E" w:rsidP="00A856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9680E" w:rsidRPr="009A2B29" w14:paraId="6D89B345" w14:textId="77777777" w:rsidTr="00175D2B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AB8DE7" w14:textId="647AFCBF" w:rsidR="00D9680E" w:rsidRPr="009A2B29" w:rsidRDefault="00175D2B" w:rsidP="00A8560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TDP: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76FAF55" w14:textId="3F9E01E3" w:rsidR="00D9680E" w:rsidRPr="009A2B29" w:rsidRDefault="00175D2B" w:rsidP="00175D2B">
            <w:r w:rsidRPr="009A2B29">
              <w:rPr>
                <w:color w:val="000000"/>
                <w:sz w:val="18"/>
                <w:szCs w:val="18"/>
                <w:lang w:eastAsia="pl-PL"/>
              </w:rPr>
              <w:t>max. 38 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6369A" w14:textId="77777777" w:rsidR="00D9680E" w:rsidRPr="009A2B29" w:rsidRDefault="00D9680E" w:rsidP="00A856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9680E" w:rsidRPr="009A2B29" w14:paraId="3477B28E" w14:textId="77777777" w:rsidTr="00175D2B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6AF4BAF" w14:textId="531B60AD" w:rsidR="00D9680E" w:rsidRPr="009A2B29" w:rsidRDefault="00175D2B" w:rsidP="00A8560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Referencyjne parametry pamięci VRAM: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DF76EE3" w14:textId="00E08013" w:rsidR="00D9680E" w:rsidRPr="009A2B29" w:rsidRDefault="00175D2B" w:rsidP="00175D2B">
            <w:pPr>
              <w:ind w:right="-9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typ GDDR5, GDDR5X, HBM lub HBM2; pojemność min. 2GB; taktowanie min. 5000 MHz, szyna min. 64 bit, przepustowość min. 40 GB/s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5CD09" w14:textId="77777777" w:rsidR="00D9680E" w:rsidRPr="009A2B29" w:rsidRDefault="00D9680E" w:rsidP="00A856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9680E" w:rsidRPr="009A2B29" w14:paraId="07D24F2A" w14:textId="77777777" w:rsidTr="00175D2B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F09B4B8" w14:textId="1483B1E9" w:rsidR="00D9680E" w:rsidRPr="009A2B29" w:rsidRDefault="00175D2B" w:rsidP="00A8560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Chłodzenie: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266ED74" w14:textId="22D5D887" w:rsidR="00D9680E" w:rsidRPr="009A2B29" w:rsidRDefault="00175D2B" w:rsidP="00175D2B">
            <w:r w:rsidRPr="009A2B29">
              <w:rPr>
                <w:color w:val="000000"/>
                <w:sz w:val="18"/>
                <w:szCs w:val="18"/>
                <w:lang w:eastAsia="pl-PL"/>
              </w:rPr>
              <w:t>aktywne, min. 1 wentylator, radiator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069A9" w14:textId="77777777" w:rsidR="00D9680E" w:rsidRPr="009A2B29" w:rsidRDefault="00D9680E" w:rsidP="00A856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9680E" w:rsidRPr="009A2B29" w14:paraId="17DD178E" w14:textId="77777777" w:rsidTr="00175D2B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A33BEC6" w14:textId="23914C40" w:rsidR="00D9680E" w:rsidRPr="009A2B29" w:rsidRDefault="00175D2B" w:rsidP="00A8560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Niskoprofilowana</w:t>
            </w:r>
            <w:proofErr w:type="spellEnd"/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Low</w:t>
            </w:r>
            <w:proofErr w:type="spellEnd"/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 Profile):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E2A7478" w14:textId="5BC1548F" w:rsidR="00D9680E" w:rsidRPr="009A2B29" w:rsidRDefault="00175D2B" w:rsidP="00175D2B">
            <w:r w:rsidRPr="009A2B29">
              <w:rPr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2DE75" w14:textId="77777777" w:rsidR="00D9680E" w:rsidRPr="009A2B29" w:rsidRDefault="00D9680E" w:rsidP="00A856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9680E" w:rsidRPr="009A2B29" w14:paraId="42AE4E73" w14:textId="77777777" w:rsidTr="00175D2B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7DD6F64" w14:textId="1CC5ADAC" w:rsidR="00D9680E" w:rsidRPr="009A2B29" w:rsidRDefault="00175D2B" w:rsidP="00A8560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Wymiary (D x S x G):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50709C6" w14:textId="1117DE8C" w:rsidR="00D9680E" w:rsidRPr="009A2B29" w:rsidRDefault="00175D2B" w:rsidP="00175D2B">
            <w:r w:rsidRPr="009A2B29">
              <w:rPr>
                <w:color w:val="000000"/>
                <w:sz w:val="18"/>
                <w:szCs w:val="18"/>
                <w:lang w:eastAsia="pl-PL"/>
              </w:rPr>
              <w:t>146x107x28mm (+/- 5mm)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EBE7C" w14:textId="77777777" w:rsidR="00D9680E" w:rsidRPr="009A2B29" w:rsidRDefault="00D9680E" w:rsidP="00A856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9680E" w:rsidRPr="009A2B29" w14:paraId="4F597CBA" w14:textId="77777777" w:rsidTr="00175D2B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045C7B" w14:textId="3F1EEB3A" w:rsidR="00D9680E" w:rsidRPr="009A2B29" w:rsidRDefault="00175D2B" w:rsidP="00A8560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9A2B29">
              <w:rPr>
                <w:b/>
                <w:color w:val="000000"/>
                <w:sz w:val="18"/>
                <w:szCs w:val="18"/>
                <w:lang w:val="en-US" w:eastAsia="pl-PL"/>
              </w:rPr>
              <w:t>Obsługa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9A2B29">
              <w:rPr>
                <w:b/>
                <w:color w:val="000000"/>
                <w:sz w:val="18"/>
                <w:szCs w:val="18"/>
                <w:lang w:val="en-US" w:eastAsia="pl-PL"/>
              </w:rPr>
              <w:t>bibliotek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val="en-US" w:eastAsia="pl-PL"/>
              </w:rPr>
              <w:t>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5CB832" w14:textId="5C284CD1" w:rsidR="00D9680E" w:rsidRPr="009A2B29" w:rsidRDefault="00175D2B" w:rsidP="0090543E">
            <w:pPr>
              <w:ind w:right="-98"/>
              <w:rPr>
                <w:lang w:val="en-US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OpenGL 4.4, DirectX 12, </w:t>
            </w: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Vulkan</w:t>
            </w:r>
            <w:proofErr w:type="spellEnd"/>
            <w:r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 1.0, OpenCL 2.0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32404" w14:textId="77777777" w:rsidR="00D9680E" w:rsidRPr="009A2B29" w:rsidRDefault="00D9680E" w:rsidP="00A856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9680E" w:rsidRPr="009A2B29" w14:paraId="5E2450E6" w14:textId="77777777" w:rsidTr="00175D2B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12CC27" w14:textId="19178543" w:rsidR="00D9680E" w:rsidRPr="009A2B29" w:rsidRDefault="00175D2B" w:rsidP="00A8560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Dodatkowe oprogramowanie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2ED32D" w14:textId="0B56A3A3" w:rsidR="00D9680E" w:rsidRPr="009A2B29" w:rsidRDefault="00175D2B" w:rsidP="00175D2B"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umożliwiające kontrolę O/C (manualna regulacja taktowania pamięci i rdzenia,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rpm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wentylatorów, napięcia) oraz tworzenie profili O/C, wpierające aktualizację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VBIOS’u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od producenta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84B7A" w14:textId="77777777" w:rsidR="00D9680E" w:rsidRPr="009A2B29" w:rsidRDefault="00D9680E" w:rsidP="00A856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9680E" w:rsidRPr="009A2B29" w14:paraId="1268912D" w14:textId="77777777" w:rsidTr="00175D2B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2406FA2" w14:textId="2C9E9E36" w:rsidR="00D9680E" w:rsidRPr="009A2B29" w:rsidRDefault="00175D2B" w:rsidP="00A8560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Technologie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D0758CA" w14:textId="031DE31E" w:rsidR="00D9680E" w:rsidRPr="009A2B29" w:rsidRDefault="00175D2B" w:rsidP="00175D2B">
            <w:pPr>
              <w:ind w:right="-24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FXAA lub MLAA (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antyaliasing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) oraz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PhysX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lub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Havok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62D66" w14:textId="77777777" w:rsidR="00D9680E" w:rsidRPr="009A2B29" w:rsidRDefault="00D9680E" w:rsidP="00A856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75D2B" w:rsidRPr="009A2B29" w14:paraId="22033776" w14:textId="77777777" w:rsidTr="00175D2B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17ABE1" w14:textId="35B94F36" w:rsidR="00175D2B" w:rsidRPr="009A2B29" w:rsidRDefault="00175D2B" w:rsidP="00175D2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9299FDE" w14:textId="460A1DF2" w:rsidR="00175D2B" w:rsidRPr="009A2B29" w:rsidRDefault="00175D2B" w:rsidP="00175D2B">
            <w:pPr>
              <w:ind w:right="-24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producenta za pośrednictwem dostawcy, min. 3 lata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6EC47" w14:textId="2A993C26" w:rsidR="00175D2B" w:rsidRPr="009A2B29" w:rsidRDefault="00175D2B" w:rsidP="00175D2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0962D22" w14:textId="5844FCD4" w:rsidR="00D9680E" w:rsidRPr="009A2B29" w:rsidRDefault="00D9680E" w:rsidP="00D9680E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175D2B" w:rsidRPr="009A2B29">
        <w:rPr>
          <w:sz w:val="18"/>
          <w:szCs w:val="18"/>
          <w:lang w:eastAsia="zh-CN"/>
        </w:rPr>
        <w:t>MSI GT 730 OC 2GB GDDR5 (64 bit), DVI-D, HDMI, VGA, BOX (N730K-2GD5/OCV1)</w:t>
      </w:r>
    </w:p>
    <w:p w14:paraId="2C4E5DA0" w14:textId="5F1E0B65" w:rsidR="00D9680E" w:rsidRPr="009A2B29" w:rsidRDefault="00D9680E" w:rsidP="00673690">
      <w:pPr>
        <w:pStyle w:val="Akapitzlist"/>
        <w:keepNext/>
        <w:numPr>
          <w:ilvl w:val="2"/>
          <w:numId w:val="28"/>
        </w:numPr>
        <w:tabs>
          <w:tab w:val="clear" w:pos="14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Kabel USB-C na HDMI – 1 sztuka</w:t>
      </w:r>
    </w:p>
    <w:p w14:paraId="556A88A8" w14:textId="0DA6367B" w:rsidR="00D9680E" w:rsidRPr="009A2B29" w:rsidRDefault="00D9680E" w:rsidP="00673690">
      <w:pPr>
        <w:keepNext/>
        <w:suppressAutoHyphens w:val="0"/>
        <w:rPr>
          <w:color w:val="000000"/>
          <w:sz w:val="22"/>
          <w:szCs w:val="22"/>
          <w:lang w:eastAsia="pl-PL"/>
        </w:rPr>
      </w:pPr>
      <w:r w:rsidRPr="009A2B29">
        <w:rPr>
          <w:color w:val="000000"/>
          <w:sz w:val="22"/>
          <w:szCs w:val="22"/>
          <w:lang w:eastAsia="pl-PL"/>
        </w:rPr>
        <w:t xml:space="preserve">(Kod CPV: </w:t>
      </w:r>
      <w:r w:rsidR="0090543E" w:rsidRPr="009A2B29">
        <w:rPr>
          <w:color w:val="000000"/>
          <w:sz w:val="22"/>
          <w:szCs w:val="22"/>
          <w:lang w:eastAsia="pl-PL"/>
        </w:rPr>
        <w:t>30.23.72.00-1 Akcesoria komputerowe</w:t>
      </w:r>
      <w:r w:rsidRPr="009A2B29">
        <w:rPr>
          <w:color w:val="000000"/>
          <w:sz w:val="22"/>
          <w:szCs w:val="22"/>
          <w:lang w:eastAsia="pl-PL"/>
        </w:rPr>
        <w:t>)</w:t>
      </w:r>
    </w:p>
    <w:p w14:paraId="73098472" w14:textId="77777777" w:rsidR="00D9680E" w:rsidRPr="009A2B29" w:rsidRDefault="00D9680E" w:rsidP="00673690">
      <w:pPr>
        <w:keepNext/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4F2B0D70" w14:textId="77777777" w:rsidR="00D9680E" w:rsidRPr="009A2B29" w:rsidRDefault="00D9680E" w:rsidP="00673690">
      <w:pPr>
        <w:keepNext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54"/>
        <w:gridCol w:w="3970"/>
        <w:gridCol w:w="3118"/>
      </w:tblGrid>
      <w:tr w:rsidR="00D9680E" w:rsidRPr="009A2B29" w14:paraId="644BC71D" w14:textId="77777777" w:rsidTr="00A85603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1AF5DA0" w14:textId="77777777" w:rsidR="00D9680E" w:rsidRPr="009A2B29" w:rsidRDefault="00D9680E" w:rsidP="00673690">
            <w:pPr>
              <w:keepNext/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FA79817" w14:textId="77777777" w:rsidR="00D9680E" w:rsidRPr="009A2B29" w:rsidRDefault="00D9680E" w:rsidP="00673690">
            <w:pPr>
              <w:keepNext/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B82A9CF" w14:textId="77777777" w:rsidR="00D9680E" w:rsidRPr="009A2B29" w:rsidRDefault="00D9680E" w:rsidP="00673690">
            <w:pPr>
              <w:keepNext/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3EB942FD" w14:textId="77777777" w:rsidR="00D9680E" w:rsidRPr="009A2B29" w:rsidRDefault="00D9680E" w:rsidP="00673690">
            <w:pPr>
              <w:pStyle w:val="Zawartotabeli"/>
              <w:keepNext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D9680E" w:rsidRPr="009A2B29" w14:paraId="500BA192" w14:textId="77777777" w:rsidTr="00A85603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A229041" w14:textId="029A7012" w:rsidR="00D9680E" w:rsidRPr="009A2B29" w:rsidRDefault="00E02ADF" w:rsidP="009E1173">
            <w:pPr>
              <w:keepNext/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Złącze 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B04FCF5" w14:textId="092322A5" w:rsidR="00D9680E" w:rsidRPr="009A2B29" w:rsidRDefault="00E02ADF" w:rsidP="009E1173">
            <w:pPr>
              <w:ind w:left="708" w:hanging="708"/>
            </w:pPr>
            <w:r w:rsidRPr="009A2B29">
              <w:t>USB-C (wtyk)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919B1" w14:textId="77777777" w:rsidR="00D9680E" w:rsidRPr="009A2B29" w:rsidRDefault="00D9680E" w:rsidP="00A85603">
            <w:pPr>
              <w:keepNext/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9680E" w:rsidRPr="009A2B29" w14:paraId="06E34EE8" w14:textId="77777777" w:rsidTr="00A85603">
        <w:trPr>
          <w:trHeight w:val="2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424B0F" w14:textId="79CA0B39" w:rsidR="00D9680E" w:rsidRPr="009A2B29" w:rsidRDefault="00E02ADF" w:rsidP="009E117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Złącze B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F46634E" w14:textId="23F4BBBB" w:rsidR="00D9680E" w:rsidRPr="009A2B29" w:rsidRDefault="00E02ADF" w:rsidP="009E1173">
            <w:pPr>
              <w:ind w:left="708" w:hanging="708"/>
            </w:pPr>
            <w:r w:rsidRPr="009A2B29">
              <w:t>HDMI (gniazdo)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C6D8B" w14:textId="77777777" w:rsidR="00D9680E" w:rsidRPr="009A2B29" w:rsidRDefault="00D9680E" w:rsidP="00A856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02ADF" w:rsidRPr="00BD1512" w14:paraId="7B6E55D3" w14:textId="77777777" w:rsidTr="00A85603">
        <w:trPr>
          <w:trHeight w:val="2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46CC70" w14:textId="52DF6867" w:rsidR="00E02ADF" w:rsidRPr="009A2B29" w:rsidRDefault="00E02ADF" w:rsidP="009E117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Kompatybilność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757B00" w14:textId="77777777" w:rsidR="00E02ADF" w:rsidRPr="009A2B29" w:rsidRDefault="00E02ADF" w:rsidP="009E1173">
            <w:pPr>
              <w:ind w:left="708" w:hanging="708"/>
              <w:rPr>
                <w:lang w:val="en-US"/>
              </w:rPr>
            </w:pPr>
            <w:r w:rsidRPr="009A2B29">
              <w:rPr>
                <w:lang w:val="en-US"/>
              </w:rPr>
              <w:t>Microsoft Windows 7,8,10</w:t>
            </w:r>
          </w:p>
          <w:p w14:paraId="6F1DAB6B" w14:textId="4FF08449" w:rsidR="00E02ADF" w:rsidRPr="009A2B29" w:rsidRDefault="00E02ADF" w:rsidP="009E1173">
            <w:pPr>
              <w:ind w:left="708" w:hanging="708"/>
              <w:rPr>
                <w:lang w:val="en-US"/>
              </w:rPr>
            </w:pPr>
            <w:r w:rsidRPr="009A2B29">
              <w:rPr>
                <w:lang w:val="en-US"/>
              </w:rPr>
              <w:t>Mac OS X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613B1" w14:textId="77777777" w:rsidR="00E02ADF" w:rsidRPr="009A2B29" w:rsidRDefault="00E02ADF" w:rsidP="00A85603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D9680E" w:rsidRPr="009A2B29" w14:paraId="74CA1E40" w14:textId="77777777" w:rsidTr="00A85603">
        <w:trPr>
          <w:trHeight w:val="201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56D2DA" w14:textId="34FC5909" w:rsidR="00D9680E" w:rsidRPr="009A2B29" w:rsidRDefault="00E02ADF" w:rsidP="009E117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Gwarancja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E3D45A" w14:textId="3807823A" w:rsidR="00D9680E" w:rsidRPr="009A2B29" w:rsidRDefault="00E02ADF" w:rsidP="009E1173">
            <w:pPr>
              <w:ind w:left="708" w:hanging="708"/>
            </w:pPr>
            <w:r w:rsidRPr="009A2B29">
              <w:t>Minimum 12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674C3" w14:textId="77777777" w:rsidR="00D9680E" w:rsidRPr="009A2B29" w:rsidRDefault="00D9680E" w:rsidP="00A856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B404A35" w14:textId="5D6EE6D5" w:rsidR="00D9680E" w:rsidRPr="009A2B29" w:rsidRDefault="00D9680E" w:rsidP="00D9680E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proofErr w:type="spellStart"/>
      <w:r w:rsidR="00E02ADF" w:rsidRPr="009A2B29">
        <w:rPr>
          <w:sz w:val="18"/>
          <w:szCs w:val="18"/>
          <w:lang w:eastAsia="zh-CN"/>
        </w:rPr>
        <w:t>LogiLink</w:t>
      </w:r>
      <w:proofErr w:type="spellEnd"/>
      <w:r w:rsidR="00E02ADF" w:rsidRPr="009A2B29">
        <w:rPr>
          <w:sz w:val="18"/>
          <w:szCs w:val="18"/>
          <w:lang w:eastAsia="zh-CN"/>
        </w:rPr>
        <w:t xml:space="preserve"> USB 3.1 C - HDMI</w:t>
      </w:r>
    </w:p>
    <w:p w14:paraId="3257F6BB" w14:textId="77777777" w:rsidR="008B4F37" w:rsidRPr="009A2B29" w:rsidRDefault="008B4F37" w:rsidP="008B4F37">
      <w:pPr>
        <w:pStyle w:val="Tekstpodstawowywcity"/>
        <w:ind w:left="0"/>
        <w:jc w:val="both"/>
        <w:rPr>
          <w:bCs/>
          <w:sz w:val="22"/>
          <w:szCs w:val="22"/>
          <w:u w:val="single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73A12784" w14:textId="77777777" w:rsidR="008B4F37" w:rsidRPr="009A2B29" w:rsidRDefault="008B4F37" w:rsidP="008B4F37">
      <w:pPr>
        <w:pStyle w:val="Tekstpodstawowywcity"/>
        <w:ind w:left="0"/>
        <w:rPr>
          <w:bCs/>
          <w:sz w:val="22"/>
          <w:szCs w:val="22"/>
          <w:u w:val="single"/>
        </w:rPr>
      </w:pPr>
    </w:p>
    <w:p w14:paraId="503EF4A5" w14:textId="77777777" w:rsidR="008B4F37" w:rsidRPr="009A2B29" w:rsidRDefault="008B4F37" w:rsidP="008B4F37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1431B9F3" w14:textId="77777777" w:rsidR="008B4F37" w:rsidRPr="009A2B29" w:rsidRDefault="008B4F37" w:rsidP="008B4F37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61022459" w14:textId="77777777" w:rsidR="008B4F37" w:rsidRPr="009A2B29" w:rsidRDefault="008B4F37" w:rsidP="008B4F37">
      <w:pPr>
        <w:tabs>
          <w:tab w:val="left" w:pos="360"/>
        </w:tabs>
        <w:jc w:val="both"/>
        <w:rPr>
          <w:sz w:val="22"/>
          <w:szCs w:val="22"/>
        </w:rPr>
      </w:pPr>
    </w:p>
    <w:p w14:paraId="2A395974" w14:textId="77777777" w:rsidR="008B4F37" w:rsidRPr="009A2B29" w:rsidRDefault="008B4F37" w:rsidP="008B4F37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752978ED" w14:textId="77777777" w:rsidR="008B4F37" w:rsidRPr="009A2B29" w:rsidRDefault="008B4F37" w:rsidP="008B4F37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5311085E" w14:textId="77777777" w:rsidR="008B4F37" w:rsidRPr="009A2B29" w:rsidRDefault="008B4F37" w:rsidP="008B4F37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4F7AEA1F" w14:textId="77777777" w:rsidR="008B4F37" w:rsidRPr="009A2B29" w:rsidRDefault="008B4F37" w:rsidP="008B4F37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39747749" w14:textId="3024D82D" w:rsidR="008B4F37" w:rsidRPr="009A2B29" w:rsidRDefault="008B4F37" w:rsidP="008B4F37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</w:t>
      </w:r>
    </w:p>
    <w:p w14:paraId="4411050F" w14:textId="4975B687" w:rsidR="008B4F37" w:rsidRPr="009A2B29" w:rsidRDefault="008B4F37" w:rsidP="008B4F37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</w:t>
      </w:r>
    </w:p>
    <w:p w14:paraId="6AB1068B" w14:textId="77777777" w:rsidR="008B4F37" w:rsidRPr="009A2B29" w:rsidRDefault="008B4F37" w:rsidP="008B4F37">
      <w:pPr>
        <w:pStyle w:val="Tekstpodstawowywcity"/>
        <w:jc w:val="right"/>
        <w:rPr>
          <w:sz w:val="22"/>
          <w:szCs w:val="22"/>
        </w:rPr>
      </w:pPr>
    </w:p>
    <w:p w14:paraId="69A1634A" w14:textId="77777777" w:rsidR="009E1173" w:rsidRPr="009A2B29" w:rsidRDefault="009E1173" w:rsidP="008B4F37">
      <w:pPr>
        <w:pStyle w:val="Tekstpodstawowywcity"/>
        <w:jc w:val="right"/>
        <w:rPr>
          <w:sz w:val="22"/>
          <w:szCs w:val="22"/>
        </w:rPr>
      </w:pPr>
    </w:p>
    <w:p w14:paraId="2454F597" w14:textId="77777777" w:rsidR="008B4F37" w:rsidRPr="009A2B29" w:rsidRDefault="008B4F37" w:rsidP="008B4F37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6A5E5554" w14:textId="77777777" w:rsidR="008B4F37" w:rsidRPr="009A2B29" w:rsidRDefault="008B4F37" w:rsidP="008B4F37">
      <w:pPr>
        <w:pStyle w:val="Tekstpodstawowywcity"/>
        <w:jc w:val="right"/>
        <w:rPr>
          <w:sz w:val="22"/>
          <w:szCs w:val="22"/>
        </w:rPr>
      </w:pPr>
    </w:p>
    <w:p w14:paraId="3FFC6F8D" w14:textId="77777777" w:rsidR="008B4F37" w:rsidRPr="009A2B29" w:rsidRDefault="008B4F37" w:rsidP="008B4F37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626E328A" w14:textId="49186F61" w:rsidR="00BD38CC" w:rsidRPr="009A2B29" w:rsidRDefault="008B4F37" w:rsidP="009742A3">
      <w:pPr>
        <w:rPr>
          <w:b/>
          <w:bCs/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  <w:r w:rsidR="00BD38CC" w:rsidRPr="009A2B29">
        <w:rPr>
          <w:b/>
          <w:bCs/>
          <w:sz w:val="22"/>
          <w:szCs w:val="22"/>
        </w:rPr>
        <w:br w:type="page"/>
      </w:r>
    </w:p>
    <w:p w14:paraId="0308164A" w14:textId="666B5A7E" w:rsidR="00BD38CC" w:rsidRPr="009A2B29" w:rsidRDefault="00BD38CC" w:rsidP="00BD38CC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4.4.</w:t>
      </w:r>
    </w:p>
    <w:p w14:paraId="684BC98E" w14:textId="77777777" w:rsidR="00BD38CC" w:rsidRPr="009A2B29" w:rsidRDefault="00BD38CC" w:rsidP="00BD38CC">
      <w:pPr>
        <w:rPr>
          <w:sz w:val="22"/>
          <w:szCs w:val="22"/>
        </w:rPr>
      </w:pPr>
    </w:p>
    <w:p w14:paraId="3E804107" w14:textId="77777777" w:rsidR="00BD38CC" w:rsidRPr="009A2B29" w:rsidRDefault="00BD38CC" w:rsidP="00BD38CC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594B7E5C" w14:textId="77777777" w:rsidR="00BD38CC" w:rsidRPr="009A2B29" w:rsidRDefault="00BD38CC" w:rsidP="00BD38CC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403B80F0" w14:textId="77777777" w:rsidR="00BD38CC" w:rsidRPr="009A2B29" w:rsidRDefault="00BD38CC" w:rsidP="00BD38CC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45CE5825" w14:textId="77777777" w:rsidR="00BD38CC" w:rsidRPr="009A2B29" w:rsidRDefault="00BD38CC" w:rsidP="00BD38CC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18185EEE" w14:textId="7EB2BFFC" w:rsidR="00BD38CC" w:rsidRPr="009A2B29" w:rsidRDefault="00BD38CC" w:rsidP="00BD38CC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IV</w:t>
      </w:r>
    </w:p>
    <w:p w14:paraId="2A7C312A" w14:textId="77777777" w:rsidR="00BD38CC" w:rsidRPr="009A2B29" w:rsidRDefault="00BD38CC" w:rsidP="00BD38CC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2F252F48" w14:textId="51F15C0B" w:rsidR="008B4F37" w:rsidRPr="009A2B29" w:rsidRDefault="00240BD5" w:rsidP="0098731D">
      <w:pPr>
        <w:pStyle w:val="Akapitzlist"/>
        <w:keepNext/>
        <w:numPr>
          <w:ilvl w:val="3"/>
          <w:numId w:val="28"/>
        </w:numPr>
        <w:tabs>
          <w:tab w:val="clear" w:pos="180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Napęd HDD zewnętrzny </w:t>
      </w:r>
      <w:r w:rsidR="008B4F37" w:rsidRPr="009A2B29">
        <w:rPr>
          <w:b/>
          <w:sz w:val="22"/>
          <w:szCs w:val="22"/>
        </w:rPr>
        <w:t xml:space="preserve"> – </w:t>
      </w:r>
      <w:r w:rsidR="000A7127" w:rsidRPr="009A2B29">
        <w:rPr>
          <w:b/>
          <w:sz w:val="22"/>
          <w:szCs w:val="22"/>
        </w:rPr>
        <w:t>1</w:t>
      </w:r>
      <w:r w:rsidRPr="009A2B29">
        <w:rPr>
          <w:b/>
          <w:sz w:val="22"/>
          <w:szCs w:val="22"/>
        </w:rPr>
        <w:t xml:space="preserve"> sztuka</w:t>
      </w:r>
    </w:p>
    <w:p w14:paraId="2DF187B1" w14:textId="178952E3" w:rsidR="00B64477" w:rsidRPr="009A2B29" w:rsidRDefault="00B64477" w:rsidP="00B64477">
      <w:pPr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="00240BD5" w:rsidRPr="009A2B29">
        <w:rPr>
          <w:sz w:val="22"/>
          <w:szCs w:val="22"/>
        </w:rPr>
        <w:t>30.23.72.30-0 Pamięci</w:t>
      </w:r>
      <w:r w:rsidRPr="009A2B29">
        <w:rPr>
          <w:sz w:val="22"/>
          <w:szCs w:val="22"/>
        </w:rPr>
        <w:t>)</w:t>
      </w:r>
    </w:p>
    <w:p w14:paraId="7AD5295A" w14:textId="06FDA0C2" w:rsidR="008B4F37" w:rsidRPr="009A2B29" w:rsidRDefault="008B4F37" w:rsidP="008B4F37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 xml:space="preserve">Oferowany model i kod producenta ....................................................  </w:t>
      </w:r>
      <w:r w:rsidR="00BD38CC" w:rsidRPr="009A2B29">
        <w:rPr>
          <w:sz w:val="22"/>
          <w:szCs w:val="22"/>
        </w:rPr>
        <w:t>Numer katalogowy</w:t>
      </w:r>
      <w:r w:rsidRPr="009A2B29">
        <w:rPr>
          <w:sz w:val="22"/>
          <w:szCs w:val="22"/>
        </w:rPr>
        <w:t xml:space="preserve"> </w:t>
      </w:r>
      <w:r w:rsidR="005B5760" w:rsidRPr="009A2B29">
        <w:rPr>
          <w:sz w:val="22"/>
          <w:szCs w:val="22"/>
        </w:rPr>
        <w:t xml:space="preserve">producenta </w:t>
      </w:r>
      <w:r w:rsidRPr="009A2B29">
        <w:rPr>
          <w:sz w:val="22"/>
          <w:szCs w:val="22"/>
        </w:rPr>
        <w:t>..........................</w:t>
      </w:r>
    </w:p>
    <w:p w14:paraId="5EA065B8" w14:textId="77777777" w:rsidR="008B4F37" w:rsidRPr="009A2B29" w:rsidRDefault="008B4F37" w:rsidP="008B4F37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4"/>
        <w:gridCol w:w="3970"/>
        <w:gridCol w:w="3118"/>
      </w:tblGrid>
      <w:tr w:rsidR="008B4F37" w:rsidRPr="009A2B29" w14:paraId="29B081E7" w14:textId="77777777" w:rsidTr="008B4F37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A6B1FC8" w14:textId="77777777" w:rsidR="008B4F37" w:rsidRPr="009A2B29" w:rsidRDefault="008B4F37" w:rsidP="008B4F37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AF10A1" w14:textId="77777777" w:rsidR="008B4F37" w:rsidRPr="009A2B29" w:rsidRDefault="008B4F37" w:rsidP="008B4F37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91DA336" w14:textId="77777777" w:rsidR="008B4F37" w:rsidRPr="009A2B29" w:rsidRDefault="008B4F37" w:rsidP="008B4F37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010B4DB3" w14:textId="77777777" w:rsidR="008B4F37" w:rsidRPr="009A2B29" w:rsidRDefault="008B4F37" w:rsidP="008B4F37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240BD5" w:rsidRPr="009A2B29" w14:paraId="68B107D8" w14:textId="77777777" w:rsidTr="008B4F37">
        <w:trPr>
          <w:trHeight w:val="101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3744565" w14:textId="1B90429E" w:rsidR="00240BD5" w:rsidRPr="009A2B29" w:rsidRDefault="00240BD5" w:rsidP="00240BD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Typ napędu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E972E29" w14:textId="08586D76" w:rsidR="00240BD5" w:rsidRPr="009A2B29" w:rsidRDefault="00240BD5" w:rsidP="00240BD5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Zewnętrzny, magnetyczny, format 2,5 cala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2C3DF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49A02227" w14:textId="77777777" w:rsidTr="00481469">
        <w:trPr>
          <w:trHeight w:val="1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A86CE65" w14:textId="436BF4F9" w:rsidR="00240BD5" w:rsidRPr="009A2B29" w:rsidRDefault="00240BD5" w:rsidP="00240BD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Interfejs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0A8EC3B" w14:textId="1FA1DBA3" w:rsidR="00240BD5" w:rsidRPr="009A2B29" w:rsidRDefault="00240BD5" w:rsidP="00240BD5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USB 3.1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B70B7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60D38C81" w14:textId="77777777" w:rsidTr="008B4F37">
        <w:trPr>
          <w:trHeight w:val="12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F4B0DCF" w14:textId="1F73B443" w:rsidR="00240BD5" w:rsidRPr="009A2B29" w:rsidRDefault="00240BD5" w:rsidP="00240BD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Pojemność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D5D774C" w14:textId="34D74316" w:rsidR="00240BD5" w:rsidRPr="009A2B29" w:rsidRDefault="00240BD5" w:rsidP="00240BD5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2 TB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661D2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7044FDB9" w14:textId="77777777" w:rsidTr="00481469">
        <w:trPr>
          <w:trHeight w:val="11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EC21B30" w14:textId="4135672D" w:rsidR="00240BD5" w:rsidRPr="009A2B29" w:rsidRDefault="00240BD5" w:rsidP="00240BD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Wysokość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799D09C" w14:textId="38C40E6D" w:rsidR="00240BD5" w:rsidRPr="009A2B29" w:rsidRDefault="00240BD5" w:rsidP="00240BD5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 xml:space="preserve">26,7 mm +/- 1 mm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4D827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2EE79F25" w14:textId="77777777" w:rsidTr="008B4F37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1C68CD5" w14:textId="546A46B6" w:rsidR="00240BD5" w:rsidRPr="009A2B29" w:rsidRDefault="00240BD5" w:rsidP="00240BD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Szerokość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9158D23" w14:textId="0C27892A" w:rsidR="00240BD5" w:rsidRPr="009A2B29" w:rsidRDefault="00240BD5" w:rsidP="00240BD5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98,5 mm +/- 1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455AD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7A4C1D51" w14:textId="77777777" w:rsidTr="008B4F37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6D12B5B" w14:textId="63C5C9F3" w:rsidR="00240BD5" w:rsidRPr="009A2B29" w:rsidRDefault="00240BD5" w:rsidP="00240BD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Głębokość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178FE87" w14:textId="35E16A3C" w:rsidR="00240BD5" w:rsidRPr="009A2B29" w:rsidRDefault="00240BD5" w:rsidP="00240BD5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133,2 mm +/- 1mm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94AEC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26096529" w14:textId="77777777" w:rsidTr="00481469">
        <w:trPr>
          <w:trHeight w:val="171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50DA79B" w14:textId="23B55C69" w:rsidR="00240BD5" w:rsidRPr="009A2B29" w:rsidRDefault="00240BD5" w:rsidP="00240BD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Waga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7E3D6D4" w14:textId="7FA6EF19" w:rsidR="00240BD5" w:rsidRPr="009A2B29" w:rsidRDefault="00240BD5" w:rsidP="00240BD5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390g +/- 5g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53D9C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00BAC3C5" w14:textId="77777777" w:rsidTr="00481469">
        <w:trPr>
          <w:trHeight w:val="13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17AA76A" w14:textId="422F92CF" w:rsidR="00240BD5" w:rsidRPr="009A2B29" w:rsidRDefault="00240BD5" w:rsidP="00240BD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Dodatkowo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9757F52" w14:textId="361FEB70" w:rsidR="00240BD5" w:rsidRPr="009A2B29" w:rsidRDefault="00240BD5" w:rsidP="00240BD5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konstrukcja antywstrząsowa, gumowa (silikonowa) obudowa, uszczelniane złącza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2699E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5528DD83" w14:textId="77777777" w:rsidTr="008B4F37">
        <w:trPr>
          <w:trHeight w:val="1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7F5093A" w14:textId="0197F22C" w:rsidR="00240BD5" w:rsidRPr="009A2B29" w:rsidRDefault="00240BD5" w:rsidP="00240BD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W zestawie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E6FB370" w14:textId="3D32243A" w:rsidR="00240BD5" w:rsidRPr="009A2B29" w:rsidRDefault="00240BD5" w:rsidP="00240BD5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Kabel USB 3.1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3ABF7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3D195480" w14:textId="77777777" w:rsidTr="008B4F37">
        <w:trPr>
          <w:trHeight w:val="91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BC6C452" w14:textId="47A49F49" w:rsidR="00240BD5" w:rsidRPr="009A2B29" w:rsidRDefault="00240BD5" w:rsidP="00240BD5">
            <w:pPr>
              <w:rPr>
                <w:b/>
                <w:bCs/>
                <w:color w:val="000000" w:themeColor="text1"/>
                <w:sz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Gwarancja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36631CA" w14:textId="117F8D23" w:rsidR="00240BD5" w:rsidRPr="009A2B29" w:rsidRDefault="00240BD5" w:rsidP="00240BD5">
            <w:pPr>
              <w:rPr>
                <w:color w:val="000000" w:themeColor="text1"/>
                <w:sz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Minimum 36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0EE78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FCB835A" w14:textId="1F22A8E2" w:rsidR="008B4F37" w:rsidRPr="009A2B29" w:rsidRDefault="008B4F37" w:rsidP="008B4F37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240BD5" w:rsidRPr="009A2B29">
        <w:rPr>
          <w:sz w:val="18"/>
          <w:szCs w:val="18"/>
          <w:lang w:eastAsia="pl-PL"/>
        </w:rPr>
        <w:t>ADATA HD710 Pro (</w:t>
      </w:r>
      <w:proofErr w:type="spellStart"/>
      <w:r w:rsidR="00240BD5" w:rsidRPr="009A2B29">
        <w:rPr>
          <w:sz w:val="18"/>
          <w:szCs w:val="18"/>
          <w:lang w:eastAsia="pl-PL"/>
        </w:rPr>
        <w:t>Mod</w:t>
      </w:r>
      <w:proofErr w:type="spellEnd"/>
      <w:r w:rsidR="00240BD5" w:rsidRPr="009A2B29">
        <w:rPr>
          <w:sz w:val="18"/>
          <w:szCs w:val="18"/>
          <w:lang w:eastAsia="pl-PL"/>
        </w:rPr>
        <w:t xml:space="preserve">. </w:t>
      </w:r>
      <w:proofErr w:type="spellStart"/>
      <w:r w:rsidR="00240BD5" w:rsidRPr="009A2B29">
        <w:rPr>
          <w:sz w:val="18"/>
          <w:szCs w:val="18"/>
          <w:lang w:eastAsia="pl-PL"/>
        </w:rPr>
        <w:t>number</w:t>
      </w:r>
      <w:proofErr w:type="spellEnd"/>
      <w:r w:rsidR="00240BD5" w:rsidRPr="009A2B29">
        <w:rPr>
          <w:sz w:val="18"/>
          <w:szCs w:val="18"/>
          <w:lang w:eastAsia="pl-PL"/>
        </w:rPr>
        <w:t>: AHD710P-2TU31-CRD)</w:t>
      </w:r>
    </w:p>
    <w:p w14:paraId="0FA7AE1C" w14:textId="77777777" w:rsidR="008B4F37" w:rsidRPr="009A2B29" w:rsidRDefault="008B4F37" w:rsidP="008B4F37">
      <w:pPr>
        <w:pStyle w:val="Tekstpodstawowywcity"/>
        <w:ind w:left="0"/>
        <w:rPr>
          <w:bCs/>
          <w:sz w:val="22"/>
          <w:szCs w:val="22"/>
          <w:u w:val="single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2ECF198D" w14:textId="77777777" w:rsidR="008B4F37" w:rsidRPr="009A2B29" w:rsidRDefault="008B4F37" w:rsidP="008B4F37">
      <w:pPr>
        <w:pStyle w:val="Tekstpodstawowywcity"/>
        <w:ind w:left="0"/>
        <w:rPr>
          <w:bCs/>
          <w:sz w:val="22"/>
          <w:szCs w:val="22"/>
          <w:u w:val="single"/>
        </w:rPr>
      </w:pPr>
    </w:p>
    <w:p w14:paraId="434BB02A" w14:textId="77777777" w:rsidR="008B4F37" w:rsidRPr="009A2B29" w:rsidRDefault="008B4F37" w:rsidP="008B4F37">
      <w:pPr>
        <w:pStyle w:val="Tekstpodstawowywcity"/>
        <w:ind w:left="0"/>
        <w:rPr>
          <w:sz w:val="22"/>
          <w:szCs w:val="22"/>
          <w:lang w:eastAsia="zh-CN"/>
        </w:rPr>
      </w:pPr>
    </w:p>
    <w:p w14:paraId="49B21CE4" w14:textId="77777777" w:rsidR="008B4F37" w:rsidRPr="009A2B29" w:rsidRDefault="008B4F37" w:rsidP="008B4F37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510B244E" w14:textId="77777777" w:rsidR="008B4F37" w:rsidRPr="009A2B29" w:rsidRDefault="008B4F37" w:rsidP="008B4F37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337C9722" w14:textId="77777777" w:rsidR="008B4F37" w:rsidRPr="009A2B29" w:rsidRDefault="008B4F37" w:rsidP="008B4F37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4DBEC22D" w14:textId="77777777" w:rsidR="008B4F37" w:rsidRPr="009A2B29" w:rsidRDefault="008B4F37" w:rsidP="008B4F37">
      <w:pPr>
        <w:tabs>
          <w:tab w:val="left" w:pos="360"/>
        </w:tabs>
        <w:jc w:val="both"/>
        <w:rPr>
          <w:sz w:val="22"/>
          <w:szCs w:val="22"/>
        </w:rPr>
      </w:pPr>
    </w:p>
    <w:p w14:paraId="2A2C157C" w14:textId="77777777" w:rsidR="008B4F37" w:rsidRPr="009A2B29" w:rsidRDefault="008B4F37" w:rsidP="008B4F37">
      <w:pPr>
        <w:tabs>
          <w:tab w:val="left" w:pos="360"/>
        </w:tabs>
        <w:jc w:val="both"/>
        <w:rPr>
          <w:sz w:val="22"/>
          <w:szCs w:val="22"/>
        </w:rPr>
      </w:pPr>
    </w:p>
    <w:p w14:paraId="7841076A" w14:textId="77777777" w:rsidR="008B4F37" w:rsidRPr="009A2B29" w:rsidRDefault="008B4F37" w:rsidP="008B4F37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71C677BF" w14:textId="77777777" w:rsidR="008B4F37" w:rsidRPr="009A2B29" w:rsidRDefault="008B4F37" w:rsidP="008B4F37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65ECDF88" w14:textId="77777777" w:rsidR="008B4F37" w:rsidRPr="009A2B29" w:rsidRDefault="008B4F37" w:rsidP="008B4F37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4B485C11" w14:textId="77777777" w:rsidR="008B4F37" w:rsidRPr="009A2B29" w:rsidRDefault="008B4F37" w:rsidP="008B4F37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3200D517" w14:textId="77777777" w:rsidR="008B4F37" w:rsidRPr="009A2B29" w:rsidRDefault="008B4F37" w:rsidP="008B4F37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64FB8FD2" w14:textId="77777777" w:rsidR="008B4F37" w:rsidRPr="009A2B29" w:rsidRDefault="008B4F37" w:rsidP="008B4F37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21C95B89" w14:textId="77777777" w:rsidR="008B4F37" w:rsidRPr="009A2B29" w:rsidRDefault="008B4F37" w:rsidP="008B4F37">
      <w:pPr>
        <w:pStyle w:val="Tekstpodstawowywcity"/>
        <w:ind w:left="0"/>
        <w:rPr>
          <w:sz w:val="22"/>
          <w:szCs w:val="22"/>
        </w:rPr>
      </w:pPr>
    </w:p>
    <w:p w14:paraId="44C94DFE" w14:textId="77777777" w:rsidR="008B4F37" w:rsidRPr="009A2B29" w:rsidRDefault="008B4F37" w:rsidP="008B4F37">
      <w:pPr>
        <w:pStyle w:val="Tekstpodstawowywcity"/>
        <w:jc w:val="right"/>
        <w:rPr>
          <w:sz w:val="22"/>
          <w:szCs w:val="22"/>
        </w:rPr>
      </w:pPr>
    </w:p>
    <w:p w14:paraId="37A47842" w14:textId="77777777" w:rsidR="007F581E" w:rsidRPr="009A2B29" w:rsidRDefault="007F581E" w:rsidP="008B4F37">
      <w:pPr>
        <w:pStyle w:val="Tekstpodstawowywcity"/>
        <w:jc w:val="right"/>
        <w:rPr>
          <w:sz w:val="22"/>
          <w:szCs w:val="22"/>
        </w:rPr>
      </w:pPr>
    </w:p>
    <w:p w14:paraId="79C1DE17" w14:textId="77777777" w:rsidR="008B4F37" w:rsidRPr="009A2B29" w:rsidRDefault="008B4F37" w:rsidP="008B4F37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1D7209E0" w14:textId="77777777" w:rsidR="008B4F37" w:rsidRPr="009A2B29" w:rsidRDefault="008B4F37" w:rsidP="008B4F37">
      <w:pPr>
        <w:pStyle w:val="Tekstpodstawowywcity"/>
        <w:jc w:val="right"/>
        <w:rPr>
          <w:sz w:val="22"/>
          <w:szCs w:val="22"/>
        </w:rPr>
      </w:pPr>
    </w:p>
    <w:p w14:paraId="3AF1910B" w14:textId="77777777" w:rsidR="008B4F37" w:rsidRPr="009A2B29" w:rsidRDefault="008B4F37" w:rsidP="008B4F37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60563573" w14:textId="77777777" w:rsidR="008B4F37" w:rsidRPr="009A2B29" w:rsidRDefault="008B4F37" w:rsidP="008B4F37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664D708A" w14:textId="77777777" w:rsidR="008B4F37" w:rsidRPr="009A2B29" w:rsidRDefault="008B4F37" w:rsidP="008B4F37">
      <w:pPr>
        <w:suppressAutoHyphens w:val="0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br w:type="page"/>
      </w:r>
    </w:p>
    <w:p w14:paraId="54A8A790" w14:textId="0B0FB63E" w:rsidR="004F366B" w:rsidRPr="009A2B29" w:rsidRDefault="00A002F3" w:rsidP="004F366B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</w:t>
      </w:r>
      <w:r w:rsidR="00BD38CC" w:rsidRPr="009A2B29">
        <w:rPr>
          <w:b/>
          <w:bCs/>
          <w:sz w:val="22"/>
          <w:szCs w:val="22"/>
        </w:rPr>
        <w:t>5</w:t>
      </w:r>
      <w:r w:rsidR="004F366B" w:rsidRPr="009A2B29">
        <w:rPr>
          <w:b/>
          <w:bCs/>
          <w:sz w:val="22"/>
          <w:szCs w:val="22"/>
        </w:rPr>
        <w:t>.</w:t>
      </w:r>
    </w:p>
    <w:p w14:paraId="65312D28" w14:textId="77777777" w:rsidR="004F366B" w:rsidRPr="009A2B29" w:rsidRDefault="004F366B" w:rsidP="004F366B">
      <w:pPr>
        <w:rPr>
          <w:sz w:val="22"/>
          <w:szCs w:val="22"/>
        </w:rPr>
      </w:pPr>
    </w:p>
    <w:p w14:paraId="2A9E3C50" w14:textId="77777777" w:rsidR="004F366B" w:rsidRPr="009A2B29" w:rsidRDefault="004F366B" w:rsidP="004F366B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137C884E" w14:textId="77777777" w:rsidR="004F366B" w:rsidRPr="009A2B29" w:rsidRDefault="004F366B" w:rsidP="004F366B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2B85D781" w14:textId="77777777" w:rsidR="004F366B" w:rsidRPr="009A2B29" w:rsidRDefault="004F366B" w:rsidP="004F366B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48A9280F" w14:textId="77777777" w:rsidR="004F366B" w:rsidRPr="009A2B29" w:rsidRDefault="004F366B" w:rsidP="004F366B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1C72AA22" w14:textId="2ACA9117" w:rsidR="004F366B" w:rsidRPr="009A2B29" w:rsidRDefault="00BD38CC" w:rsidP="004F366B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V</w:t>
      </w:r>
    </w:p>
    <w:p w14:paraId="1B81D52C" w14:textId="77777777" w:rsidR="0098731D" w:rsidRPr="009A2B29" w:rsidRDefault="0098731D" w:rsidP="004F366B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4E49F0BD" w14:textId="29EA5DF0" w:rsidR="000A7127" w:rsidRPr="009A2B29" w:rsidRDefault="00E02ADF" w:rsidP="0098731D">
      <w:pPr>
        <w:pStyle w:val="Akapitzlist"/>
        <w:keepNext/>
        <w:numPr>
          <w:ilvl w:val="4"/>
          <w:numId w:val="28"/>
        </w:numPr>
        <w:tabs>
          <w:tab w:val="clear" w:pos="216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Urządzenie wielofunkcyjne </w:t>
      </w:r>
      <w:r w:rsidR="000A7127" w:rsidRPr="009A2B29">
        <w:rPr>
          <w:b/>
          <w:sz w:val="22"/>
          <w:szCs w:val="22"/>
        </w:rPr>
        <w:t xml:space="preserve"> – 1 sztuka</w:t>
      </w:r>
    </w:p>
    <w:p w14:paraId="05A54EF1" w14:textId="4A8B06CC" w:rsidR="000A7127" w:rsidRPr="009A2B29" w:rsidRDefault="000A7127" w:rsidP="000A7127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="00240BD5" w:rsidRPr="009A2B29">
        <w:rPr>
          <w:sz w:val="22"/>
          <w:szCs w:val="22"/>
        </w:rPr>
        <w:t>30.23.21.10-8 Drukarki laserowe</w:t>
      </w:r>
      <w:r w:rsidR="009E1173" w:rsidRPr="009A2B29">
        <w:rPr>
          <w:sz w:val="22"/>
          <w:szCs w:val="22"/>
        </w:rPr>
        <w:t>, 30.21.61.10-0 Skanery komputerowe</w:t>
      </w:r>
      <w:r w:rsidRPr="009A2B29">
        <w:rPr>
          <w:sz w:val="22"/>
          <w:szCs w:val="22"/>
        </w:rPr>
        <w:t>)</w:t>
      </w:r>
      <w:r w:rsidR="00BE517C" w:rsidRPr="009A2B29">
        <w:rPr>
          <w:sz w:val="22"/>
          <w:szCs w:val="22"/>
        </w:rPr>
        <w:t xml:space="preserve"> </w:t>
      </w:r>
    </w:p>
    <w:p w14:paraId="31D22395" w14:textId="77777777" w:rsidR="000A7127" w:rsidRPr="009A2B29" w:rsidRDefault="000A7127" w:rsidP="000A7127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65ABCF29" w14:textId="77777777" w:rsidR="000A7127" w:rsidRPr="009A2B29" w:rsidRDefault="000A7127" w:rsidP="000A7127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3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5"/>
        <w:gridCol w:w="3970"/>
        <w:gridCol w:w="3118"/>
      </w:tblGrid>
      <w:tr w:rsidR="000A7127" w:rsidRPr="009A2B29" w14:paraId="05F700D4" w14:textId="77777777" w:rsidTr="0052426D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375567" w14:textId="77777777" w:rsidR="000A7127" w:rsidRPr="009A2B29" w:rsidRDefault="000A7127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4D40D68" w14:textId="77777777" w:rsidR="000A7127" w:rsidRPr="009A2B29" w:rsidRDefault="000A7127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6134971" w14:textId="77777777" w:rsidR="000A7127" w:rsidRPr="009A2B29" w:rsidRDefault="000A7127" w:rsidP="005A04F1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1CF534CB" w14:textId="77777777" w:rsidR="000A7127" w:rsidRPr="009A2B29" w:rsidRDefault="000A7127" w:rsidP="005A04F1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BE517C" w:rsidRPr="009A2B29" w14:paraId="5BB66CA6" w14:textId="77777777" w:rsidTr="00021E5C">
        <w:trPr>
          <w:trHeight w:val="64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4A3D9A8" w14:textId="08DBE888" w:rsidR="00BE517C" w:rsidRPr="009A2B29" w:rsidRDefault="00BE517C" w:rsidP="009E117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Technologia druku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CE1F413" w14:textId="77746AAA" w:rsidR="00BE517C" w:rsidRPr="009A2B29" w:rsidRDefault="00BE517C" w:rsidP="009E1173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laserowy, kolorowy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D41E9" w14:textId="77777777" w:rsidR="00BE517C" w:rsidRPr="009A2B29" w:rsidRDefault="00BE517C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E517C" w:rsidRPr="009A2B29" w14:paraId="4A902E60" w14:textId="77777777" w:rsidTr="009E1173">
        <w:trPr>
          <w:trHeight w:val="16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72F074" w14:textId="482D03FA" w:rsidR="00BE517C" w:rsidRPr="009A2B29" w:rsidRDefault="00BE517C" w:rsidP="009E117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Funkcje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47F44F1" w14:textId="01FE7035" w:rsidR="00BE517C" w:rsidRPr="009A2B29" w:rsidRDefault="00BE517C" w:rsidP="009E1173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Drukowanie, kopiowanie, skanowanie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4B13D" w14:textId="77777777" w:rsidR="00BE517C" w:rsidRPr="009A2B29" w:rsidRDefault="00BE517C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E517C" w:rsidRPr="009A2B29" w14:paraId="0A4D2ABF" w14:textId="77777777" w:rsidTr="00021E5C">
        <w:trPr>
          <w:trHeight w:val="164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500214" w14:textId="19234153" w:rsidR="00BE517C" w:rsidRPr="009A2B29" w:rsidRDefault="00BE517C" w:rsidP="009E117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Obsługiwany typ nośnika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6C6DA4" w14:textId="788DDD1A" w:rsidR="00BE517C" w:rsidRPr="009A2B29" w:rsidRDefault="00BE517C" w:rsidP="009E1173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Papier zwykły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Papier fotograficzny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Koperty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Etykiety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70524" w14:textId="77777777" w:rsidR="00BE517C" w:rsidRPr="009A2B29" w:rsidRDefault="00BE517C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E517C" w:rsidRPr="009A2B29" w14:paraId="4A7308CE" w14:textId="77777777" w:rsidTr="00021E5C">
        <w:trPr>
          <w:trHeight w:val="162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D6D8DBE" w14:textId="75681804" w:rsidR="00BE517C" w:rsidRPr="009A2B29" w:rsidRDefault="00BE517C" w:rsidP="009E117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Obsługiwany format nośnika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56E4F1C" w14:textId="77777777" w:rsidR="00BE517C" w:rsidRPr="009A2B29" w:rsidRDefault="00BE517C" w:rsidP="009E1173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A4, A5, A6, B5, B6, 10 x 15 cm, pocztówki (JIS), koperty (DL, C5, B5)</w:t>
            </w:r>
          </w:p>
          <w:p w14:paraId="7EE3A03D" w14:textId="63DDB02C" w:rsidR="00BE517C" w:rsidRPr="009A2B29" w:rsidRDefault="00BE517C" w:rsidP="009E1173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Formaty niestandardowe 76,2 x 127 do 215,9 x 355,6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74BC7" w14:textId="77777777" w:rsidR="00BE517C" w:rsidRPr="009A2B29" w:rsidRDefault="00BE517C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E517C" w:rsidRPr="009A2B29" w14:paraId="0E1A69C9" w14:textId="77777777" w:rsidTr="00021E5C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2595E3" w14:textId="4ABC815E" w:rsidR="00BE517C" w:rsidRPr="009A2B29" w:rsidRDefault="00BE517C" w:rsidP="009E1173">
            <w:pPr>
              <w:ind w:right="-24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Podajnik papieru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EF3F124" w14:textId="3CBBD6E1" w:rsidR="00BE517C" w:rsidRPr="009A2B29" w:rsidRDefault="00BE517C" w:rsidP="009E1173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 150 arkuszy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6DD72" w14:textId="77777777" w:rsidR="00BE517C" w:rsidRPr="009A2B29" w:rsidRDefault="00BE517C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E517C" w:rsidRPr="009A2B29" w14:paraId="0E4A79AC" w14:textId="77777777" w:rsidTr="00021E5C">
        <w:trPr>
          <w:trHeight w:val="18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58F1CD" w14:textId="0D2F4684" w:rsidR="00BE517C" w:rsidRPr="009A2B29" w:rsidRDefault="00BE517C" w:rsidP="009E117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Odbiornik papieru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411EA3" w14:textId="69B0E215" w:rsidR="00BE517C" w:rsidRPr="009A2B29" w:rsidRDefault="00BE517C" w:rsidP="009E1173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 100 arkuszy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132E7" w14:textId="77777777" w:rsidR="00BE517C" w:rsidRPr="009A2B29" w:rsidRDefault="00BE517C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E517C" w:rsidRPr="009A2B29" w14:paraId="540DE620" w14:textId="77777777" w:rsidTr="00021E5C">
        <w:trPr>
          <w:trHeight w:val="18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787CA1F" w14:textId="41DE3F4F" w:rsidR="00BE517C" w:rsidRPr="009A2B29" w:rsidRDefault="00BE517C" w:rsidP="009E117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Drukowanie dwustronne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F61F1AA" w14:textId="062F80F6" w:rsidR="00BE517C" w:rsidRPr="009A2B29" w:rsidRDefault="00BE517C" w:rsidP="009E1173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Tak, automatyczne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0B789" w14:textId="77777777" w:rsidR="00BE517C" w:rsidRPr="009A2B29" w:rsidRDefault="00BE517C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E517C" w:rsidRPr="009A2B29" w14:paraId="699E1D39" w14:textId="77777777" w:rsidTr="00021E5C">
        <w:trPr>
          <w:trHeight w:val="18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C3A719" w14:textId="677306E0" w:rsidR="00BE517C" w:rsidRPr="009A2B29" w:rsidRDefault="00BE517C" w:rsidP="009E117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Szybkość druku w kolorze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CEE3371" w14:textId="42DBB157" w:rsidR="00BE517C" w:rsidRPr="009A2B29" w:rsidRDefault="00BE517C" w:rsidP="009E1173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18 str./min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822DC" w14:textId="77777777" w:rsidR="00BE517C" w:rsidRPr="009A2B29" w:rsidRDefault="00BE517C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E517C" w:rsidRPr="009A2B29" w14:paraId="5FE089B8" w14:textId="77777777" w:rsidTr="00021E5C">
        <w:trPr>
          <w:trHeight w:val="18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BFBDA6B" w14:textId="012F3B03" w:rsidR="00BE517C" w:rsidRPr="009A2B29" w:rsidRDefault="00BE517C" w:rsidP="009E117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Szybkość druku w mono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7F70DE5" w14:textId="0BF7A4DB" w:rsidR="00BE517C" w:rsidRPr="009A2B29" w:rsidRDefault="00BE517C" w:rsidP="009E1173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18 str./min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CC78E" w14:textId="77777777" w:rsidR="00BE517C" w:rsidRPr="009A2B29" w:rsidRDefault="00BE517C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E517C" w:rsidRPr="009A2B29" w14:paraId="507EEB29" w14:textId="77777777" w:rsidTr="00021E5C">
        <w:trPr>
          <w:trHeight w:val="18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EF53119" w14:textId="367C12F8" w:rsidR="00BE517C" w:rsidRPr="009A2B29" w:rsidRDefault="00BE517C" w:rsidP="009E1173">
            <w:pPr>
              <w:ind w:right="-24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Czas wydruku pierwszej strony </w:t>
            </w:r>
            <w:proofErr w:type="spellStart"/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cz</w:t>
            </w:r>
            <w:proofErr w:type="spellEnd"/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/b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F6952BD" w14:textId="50F075EB" w:rsidR="00BE517C" w:rsidRPr="009A2B29" w:rsidRDefault="00BE517C" w:rsidP="009E1173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Max. 11,5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sek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80183" w14:textId="77777777" w:rsidR="00BE517C" w:rsidRPr="009A2B29" w:rsidRDefault="00BE517C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E517C" w:rsidRPr="009A2B29" w14:paraId="2B60BECE" w14:textId="77777777" w:rsidTr="00021E5C">
        <w:trPr>
          <w:trHeight w:val="18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5845A36" w14:textId="33E894FC" w:rsidR="00BE517C" w:rsidRPr="009A2B29" w:rsidRDefault="00BE517C" w:rsidP="009E117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Czas wydruku pierwszej strony kolor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85C70D" w14:textId="7CA84E80" w:rsidR="00BE517C" w:rsidRPr="009A2B29" w:rsidRDefault="00BE517C" w:rsidP="009E1173">
            <w:pPr>
              <w:rPr>
                <w:sz w:val="18"/>
                <w:szCs w:val="18"/>
                <w:lang w:val="en-US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Max. 13 sek.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1F3BF" w14:textId="77777777" w:rsidR="00BE517C" w:rsidRPr="009A2B29" w:rsidRDefault="00BE517C" w:rsidP="00240BD5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BE517C" w:rsidRPr="009A2B29" w14:paraId="7D2F53D5" w14:textId="77777777" w:rsidTr="00021E5C">
        <w:trPr>
          <w:trHeight w:val="18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80CAAF9" w14:textId="5FD8853A" w:rsidR="00BE517C" w:rsidRPr="009A2B29" w:rsidRDefault="00BE517C" w:rsidP="009E117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Maksymalna rozdzielczość druku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90802A1" w14:textId="107BDE29" w:rsidR="00BE517C" w:rsidRPr="009A2B29" w:rsidRDefault="00BE517C" w:rsidP="009E1173">
            <w:pPr>
              <w:rPr>
                <w:sz w:val="18"/>
                <w:szCs w:val="18"/>
                <w:lang w:val="en-US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Min. 600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dpi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98AD1" w14:textId="77777777" w:rsidR="00BE517C" w:rsidRPr="009A2B29" w:rsidRDefault="00BE517C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E517C" w:rsidRPr="009A2B29" w14:paraId="566B0CCF" w14:textId="77777777" w:rsidTr="00021E5C">
        <w:trPr>
          <w:trHeight w:val="18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3A68444" w14:textId="7B06876F" w:rsidR="00BE517C" w:rsidRPr="009A2B29" w:rsidRDefault="00BE517C" w:rsidP="009E117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Szybkość kopiowania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62D042A" w14:textId="4486A489" w:rsidR="00BE517C" w:rsidRPr="009A2B29" w:rsidRDefault="00BE517C" w:rsidP="009E1173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18 kopii/min (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cz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>/b i kolor)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58279" w14:textId="77777777" w:rsidR="00BE517C" w:rsidRPr="009A2B29" w:rsidRDefault="00BE517C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E517C" w:rsidRPr="009A2B29" w14:paraId="1515D127" w14:textId="77777777" w:rsidTr="00021E5C">
        <w:trPr>
          <w:trHeight w:val="13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5D70E34" w14:textId="7C62F54E" w:rsidR="00BE517C" w:rsidRPr="009A2B29" w:rsidRDefault="00BE517C" w:rsidP="009E117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Szybkość skanowania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648B650" w14:textId="7B69B3DC" w:rsidR="00BE517C" w:rsidRPr="009A2B29" w:rsidRDefault="00BE517C" w:rsidP="009E1173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Min. 21 stron/min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cz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>/b, 14 stron/min kolor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6D13B" w14:textId="77777777" w:rsidR="00BE517C" w:rsidRPr="009A2B29" w:rsidRDefault="00BE517C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E517C" w:rsidRPr="009A2B29" w14:paraId="7F9C234E" w14:textId="77777777" w:rsidTr="00021E5C">
        <w:trPr>
          <w:trHeight w:val="18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D4B4EA" w14:textId="2125E8CC" w:rsidR="00BE517C" w:rsidRPr="009A2B29" w:rsidRDefault="00BE517C" w:rsidP="009E117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Rozdzielczość skanowania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D2D4329" w14:textId="4660A6E9" w:rsidR="00BE517C" w:rsidRPr="009A2B29" w:rsidRDefault="00BE517C" w:rsidP="009E1173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Min 1200 x 1200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dpi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640AE" w14:textId="77777777" w:rsidR="00BE517C" w:rsidRPr="009A2B29" w:rsidRDefault="00BE517C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E517C" w:rsidRPr="009A2B29" w14:paraId="1519F4D6" w14:textId="77777777" w:rsidTr="00021E5C">
        <w:trPr>
          <w:trHeight w:val="18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311279" w14:textId="04F01975" w:rsidR="00BE517C" w:rsidRPr="009A2B29" w:rsidRDefault="00BE517C" w:rsidP="009E117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Miesięczne obciążenie drukarki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29E5FE2" w14:textId="0A0D44B2" w:rsidR="00BE517C" w:rsidRPr="009A2B29" w:rsidRDefault="00BE517C" w:rsidP="009E1173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 30000 str./miesiąc (zalecane min. 2500 stron/miesiąc)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13639" w14:textId="77777777" w:rsidR="00BE517C" w:rsidRPr="009A2B29" w:rsidRDefault="00BE517C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E517C" w:rsidRPr="00BD1512" w14:paraId="7C398808" w14:textId="77777777" w:rsidTr="00021E5C">
        <w:trPr>
          <w:trHeight w:val="18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455ABA7" w14:textId="3A111411" w:rsidR="00BE517C" w:rsidRPr="009A2B29" w:rsidRDefault="00BE517C" w:rsidP="009E117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Interfejsy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5A6F9F7" w14:textId="3C3B9AE1" w:rsidR="00BE517C" w:rsidRPr="009A2B29" w:rsidRDefault="00BE517C" w:rsidP="009E1173">
            <w:pPr>
              <w:rPr>
                <w:sz w:val="18"/>
                <w:szCs w:val="18"/>
                <w:lang w:val="en-US"/>
              </w:rPr>
            </w:pPr>
            <w:r w:rsidRPr="009A2B29">
              <w:rPr>
                <w:color w:val="000000"/>
                <w:sz w:val="18"/>
                <w:szCs w:val="18"/>
                <w:lang w:val="en-GB" w:eastAsia="pl-PL"/>
              </w:rPr>
              <w:t>USB 2.0, LAN (Ethernet),</w:t>
            </w:r>
            <w:r w:rsidRPr="009A2B29">
              <w:rPr>
                <w:sz w:val="18"/>
                <w:szCs w:val="18"/>
                <w:lang w:val="en-US"/>
              </w:rPr>
              <w:t xml:space="preserve"> </w:t>
            </w:r>
            <w:r w:rsidRPr="009A2B29">
              <w:rPr>
                <w:color w:val="000000"/>
                <w:sz w:val="18"/>
                <w:szCs w:val="18"/>
                <w:lang w:val="en-GB" w:eastAsia="pl-PL"/>
              </w:rPr>
              <w:t>Wi-Fi 802.11b/g/n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03979" w14:textId="77777777" w:rsidR="00BE517C" w:rsidRPr="009A2B29" w:rsidRDefault="00BE517C" w:rsidP="00240BD5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BE517C" w:rsidRPr="009A2B29" w14:paraId="18139F96" w14:textId="77777777" w:rsidTr="00021E5C">
        <w:trPr>
          <w:trHeight w:val="18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4066E2" w14:textId="55B1873F" w:rsidR="00BE517C" w:rsidRPr="009A2B29" w:rsidRDefault="00BE517C" w:rsidP="009E117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Wyświetlacz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9B7B1C8" w14:textId="169E701A" w:rsidR="00BE517C" w:rsidRPr="009A2B29" w:rsidRDefault="00BE517C" w:rsidP="009E1173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Wbudowany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C4304" w14:textId="77777777" w:rsidR="00BE517C" w:rsidRPr="009A2B29" w:rsidRDefault="00BE517C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E517C" w:rsidRPr="009A2B29" w14:paraId="74FE1C20" w14:textId="77777777" w:rsidTr="00021E5C">
        <w:trPr>
          <w:trHeight w:val="18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AE1E187" w14:textId="573F64B8" w:rsidR="00BE517C" w:rsidRPr="009A2B29" w:rsidRDefault="00BE517C" w:rsidP="009E117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Wymiary (Szerokość)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695E463" w14:textId="3607C76D" w:rsidR="00BE517C" w:rsidRPr="009A2B29" w:rsidRDefault="00BE517C" w:rsidP="009E1173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420 mm ± 3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79CFA" w14:textId="77777777" w:rsidR="00BE517C" w:rsidRPr="009A2B29" w:rsidRDefault="00BE517C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E517C" w:rsidRPr="009A2B29" w14:paraId="5FFE9B66" w14:textId="77777777" w:rsidTr="00021E5C">
        <w:trPr>
          <w:trHeight w:val="18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F5633AD" w14:textId="637A7F9B" w:rsidR="00BE517C" w:rsidRPr="009A2B29" w:rsidRDefault="00BE517C" w:rsidP="009E117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Wymiary (Wysokość)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9096571" w14:textId="6D7E436F" w:rsidR="00BE517C" w:rsidRPr="009A2B29" w:rsidRDefault="00BE517C" w:rsidP="009E1173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322 mm ± 3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5619C" w14:textId="77777777" w:rsidR="00BE517C" w:rsidRPr="009A2B29" w:rsidRDefault="00BE517C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E517C" w:rsidRPr="009A2B29" w14:paraId="54C96C64" w14:textId="77777777" w:rsidTr="00021E5C">
        <w:trPr>
          <w:trHeight w:val="18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4DE688A" w14:textId="1FEDE945" w:rsidR="00BE517C" w:rsidRPr="009A2B29" w:rsidRDefault="00BE517C" w:rsidP="009E117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Wymiary (Głębokość)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35D4BDA" w14:textId="051ABDC8" w:rsidR="00BE517C" w:rsidRPr="009A2B29" w:rsidRDefault="00BE517C" w:rsidP="009E1173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417 mm ± 3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3BC3E" w14:textId="77777777" w:rsidR="00BE517C" w:rsidRPr="009A2B29" w:rsidRDefault="00BE517C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E517C" w:rsidRPr="009A2B29" w14:paraId="460FA791" w14:textId="77777777" w:rsidTr="00021E5C">
        <w:trPr>
          <w:trHeight w:val="18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2014429" w14:textId="619C4356" w:rsidR="00BE517C" w:rsidRPr="009A2B29" w:rsidRDefault="00BE517C" w:rsidP="009E1173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5A09ECD" w14:textId="42D01608" w:rsidR="00BE517C" w:rsidRPr="009A2B29" w:rsidRDefault="00BE517C" w:rsidP="009E1173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16,3 kg ± 0,1 kg (bez materiałów eksploatacyjnych)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90A5F" w14:textId="77777777" w:rsidR="00BE517C" w:rsidRPr="009A2B29" w:rsidRDefault="00BE517C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E517C" w:rsidRPr="009A2B29" w14:paraId="50BCDA90" w14:textId="77777777" w:rsidTr="00021E5C">
        <w:trPr>
          <w:trHeight w:val="18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BF0671" w14:textId="7819A2B2" w:rsidR="00BE517C" w:rsidRPr="009A2B29" w:rsidRDefault="00BE517C" w:rsidP="009E1173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Dodatkowe informacje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66DB04" w14:textId="0A838572" w:rsidR="00BE517C" w:rsidRPr="009A2B29" w:rsidRDefault="00BE517C" w:rsidP="009E1173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Automatyczny podajnik dokumentów  - min. 50 arkuszy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D0A9B" w14:textId="77777777" w:rsidR="00BE517C" w:rsidRPr="009A2B29" w:rsidRDefault="00BE517C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E517C" w:rsidRPr="009A2B29" w14:paraId="3B7B3A48" w14:textId="77777777" w:rsidTr="00021E5C">
        <w:trPr>
          <w:trHeight w:val="18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C8C001" w14:textId="0177AF42" w:rsidR="00BE517C" w:rsidRPr="009A2B29" w:rsidRDefault="00BE517C" w:rsidP="009E1173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8B14F2" w14:textId="77777777" w:rsidR="00BE517C" w:rsidRPr="009A2B29" w:rsidRDefault="00BE517C" w:rsidP="009E1173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Kabel zasilający</w:t>
            </w:r>
          </w:p>
          <w:p w14:paraId="597AC12D" w14:textId="5DAF7AEE" w:rsidR="00BE517C" w:rsidRPr="009A2B29" w:rsidRDefault="00BE517C" w:rsidP="009E1173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Kabel USB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Zestaw tuszy startowych (min. 1500 stron/czarny, min. 700 stron kolorowe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1BAE1" w14:textId="77777777" w:rsidR="00BE517C" w:rsidRPr="009A2B29" w:rsidRDefault="00BE517C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E517C" w:rsidRPr="009A2B29" w14:paraId="05F78F09" w14:textId="77777777" w:rsidTr="00021E5C">
        <w:trPr>
          <w:trHeight w:val="18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92E5F46" w14:textId="05370C1D" w:rsidR="00BE517C" w:rsidRPr="009A2B29" w:rsidRDefault="00BE517C" w:rsidP="009E1173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309B8B3" w14:textId="2BD85EB9" w:rsidR="00BE517C" w:rsidRPr="009A2B29" w:rsidRDefault="00BE517C" w:rsidP="009E1173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Minimum 12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F94AD" w14:textId="77777777" w:rsidR="00BE517C" w:rsidRPr="009A2B29" w:rsidRDefault="00BE517C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A2A8656" w14:textId="5B74DB30" w:rsidR="000A7127" w:rsidRPr="009A2B29" w:rsidRDefault="000A7127" w:rsidP="000A7127">
      <w:pPr>
        <w:pStyle w:val="Tekstpodstawowywcity"/>
        <w:spacing w:after="360"/>
        <w:ind w:left="0" w:right="-287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BE517C" w:rsidRPr="009A2B29">
        <w:rPr>
          <w:sz w:val="18"/>
          <w:szCs w:val="18"/>
          <w:lang w:eastAsia="pl-PL"/>
        </w:rPr>
        <w:t xml:space="preserve">HP </w:t>
      </w:r>
      <w:proofErr w:type="spellStart"/>
      <w:r w:rsidR="00BE517C" w:rsidRPr="009A2B29">
        <w:rPr>
          <w:sz w:val="18"/>
          <w:szCs w:val="18"/>
          <w:lang w:eastAsia="pl-PL"/>
        </w:rPr>
        <w:t>Color</w:t>
      </w:r>
      <w:proofErr w:type="spellEnd"/>
      <w:r w:rsidR="00BE517C" w:rsidRPr="009A2B29">
        <w:rPr>
          <w:sz w:val="18"/>
          <w:szCs w:val="18"/>
          <w:lang w:eastAsia="pl-PL"/>
        </w:rPr>
        <w:t xml:space="preserve"> </w:t>
      </w:r>
      <w:proofErr w:type="spellStart"/>
      <w:r w:rsidR="00BE517C" w:rsidRPr="009A2B29">
        <w:rPr>
          <w:sz w:val="18"/>
          <w:szCs w:val="18"/>
          <w:lang w:eastAsia="pl-PL"/>
        </w:rPr>
        <w:t>LaserJet</w:t>
      </w:r>
      <w:proofErr w:type="spellEnd"/>
      <w:r w:rsidR="00BE517C" w:rsidRPr="009A2B29">
        <w:rPr>
          <w:sz w:val="18"/>
          <w:szCs w:val="18"/>
          <w:lang w:eastAsia="pl-PL"/>
        </w:rPr>
        <w:t xml:space="preserve"> Pro M277dw(B3Q11A)</w:t>
      </w:r>
    </w:p>
    <w:p w14:paraId="6993A112" w14:textId="35803091" w:rsidR="004F366B" w:rsidRPr="009A2B29" w:rsidRDefault="005A3814" w:rsidP="0098731D">
      <w:pPr>
        <w:pStyle w:val="Akapitzlist"/>
        <w:keepNext/>
        <w:numPr>
          <w:ilvl w:val="4"/>
          <w:numId w:val="28"/>
        </w:numPr>
        <w:tabs>
          <w:tab w:val="clear" w:pos="216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Laptop</w:t>
      </w:r>
      <w:r w:rsidR="00BD38CC" w:rsidRPr="009A2B29">
        <w:rPr>
          <w:b/>
          <w:sz w:val="22"/>
          <w:szCs w:val="22"/>
        </w:rPr>
        <w:t xml:space="preserve"> </w:t>
      </w:r>
      <w:r w:rsidR="004F366B" w:rsidRPr="009A2B29">
        <w:rPr>
          <w:b/>
          <w:sz w:val="22"/>
          <w:szCs w:val="22"/>
        </w:rPr>
        <w:t>– 1 sztuka</w:t>
      </w:r>
    </w:p>
    <w:p w14:paraId="6A84118E" w14:textId="77777777" w:rsidR="00B64477" w:rsidRPr="009A2B29" w:rsidRDefault="00B64477" w:rsidP="00B64477">
      <w:pPr>
        <w:rPr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>Kod CPV: 30.21.31.00-6 Komputery przenośne</w:t>
      </w:r>
      <w:r w:rsidRPr="009A2B29">
        <w:rPr>
          <w:sz w:val="22"/>
          <w:szCs w:val="22"/>
        </w:rPr>
        <w:t>)</w:t>
      </w:r>
    </w:p>
    <w:p w14:paraId="4534E786" w14:textId="0F8712BE" w:rsidR="004F366B" w:rsidRPr="009A2B29" w:rsidRDefault="004F366B" w:rsidP="004F366B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 xml:space="preserve">Oferowany model i kod producenta ....................................................  </w:t>
      </w:r>
      <w:r w:rsidR="00A002F3" w:rsidRPr="009A2B29">
        <w:rPr>
          <w:sz w:val="22"/>
          <w:szCs w:val="22"/>
        </w:rPr>
        <w:t>Numer katalogowy</w:t>
      </w:r>
      <w:r w:rsidRPr="009A2B29">
        <w:rPr>
          <w:sz w:val="22"/>
          <w:szCs w:val="22"/>
        </w:rPr>
        <w:t xml:space="preserve"> </w:t>
      </w:r>
      <w:r w:rsidR="00335FCC" w:rsidRPr="009A2B29">
        <w:rPr>
          <w:sz w:val="22"/>
          <w:szCs w:val="22"/>
        </w:rPr>
        <w:t xml:space="preserve">producenta </w:t>
      </w:r>
      <w:r w:rsidRPr="009A2B29">
        <w:rPr>
          <w:sz w:val="22"/>
          <w:szCs w:val="22"/>
        </w:rPr>
        <w:t>..........................</w:t>
      </w:r>
    </w:p>
    <w:p w14:paraId="19A2DF5E" w14:textId="77777777" w:rsidR="004F366B" w:rsidRPr="009A2B29" w:rsidRDefault="004F366B" w:rsidP="004F366B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3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6"/>
        <w:gridCol w:w="4679"/>
        <w:gridCol w:w="3118"/>
      </w:tblGrid>
      <w:tr w:rsidR="004F366B" w:rsidRPr="009A2B29" w14:paraId="5D6B63D6" w14:textId="77777777" w:rsidTr="0039550C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5FCAE7" w14:textId="77777777" w:rsidR="004F366B" w:rsidRPr="009A2B29" w:rsidRDefault="004F366B" w:rsidP="004F366B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DF7CAC6" w14:textId="77777777" w:rsidR="004F366B" w:rsidRPr="009A2B29" w:rsidRDefault="004F366B" w:rsidP="004F366B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62AD304" w14:textId="77777777" w:rsidR="004F366B" w:rsidRPr="009A2B29" w:rsidRDefault="004F366B" w:rsidP="004F366B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03EE0611" w14:textId="77777777" w:rsidR="004F366B" w:rsidRPr="009A2B29" w:rsidRDefault="004F366B" w:rsidP="004F366B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1A27E8" w:rsidRPr="009A2B29" w14:paraId="6A3E8F70" w14:textId="77777777" w:rsidTr="00940712">
        <w:trPr>
          <w:trHeight w:val="373"/>
        </w:trPr>
        <w:tc>
          <w:tcPr>
            <w:tcW w:w="11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BE1E247" w14:textId="7C481D22" w:rsidR="001A27E8" w:rsidRPr="009A2B29" w:rsidRDefault="001A27E8" w:rsidP="00240BD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22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3B2C052" w14:textId="7592ADFD" w:rsidR="001A27E8" w:rsidRPr="009A2B29" w:rsidRDefault="001A27E8" w:rsidP="00240BD5">
            <w:pPr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Zapewniający minimum </w:t>
            </w:r>
            <w:r w:rsidRPr="009A2B29">
              <w:rPr>
                <w:b/>
                <w:sz w:val="18"/>
                <w:szCs w:val="18"/>
                <w:lang w:eastAsia="pl-PL"/>
              </w:rPr>
              <w:t xml:space="preserve">6847  </w:t>
            </w:r>
            <w:r w:rsidRPr="009A2B29">
              <w:rPr>
                <w:sz w:val="18"/>
                <w:szCs w:val="18"/>
                <w:lang w:eastAsia="pl-PL"/>
              </w:rPr>
              <w:t xml:space="preserve">punktów wg testu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PassMark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 xml:space="preserve"> dostępnego na stronie http://www.cpubenchmark.net/high_end_cpus.html z dnia 5.10.2017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8CD74" w14:textId="5E9D64CB" w:rsidR="001A27E8" w:rsidRPr="009A2B29" w:rsidRDefault="001A27E8" w:rsidP="00240BD5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1A27E8" w:rsidRPr="009A2B29" w14:paraId="0A7B5452" w14:textId="77777777" w:rsidTr="003F43B3">
        <w:trPr>
          <w:trHeight w:val="201"/>
        </w:trPr>
        <w:tc>
          <w:tcPr>
            <w:tcW w:w="119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BAC3F1F" w14:textId="77777777" w:rsidR="001A27E8" w:rsidRPr="009A2B29" w:rsidRDefault="001A27E8" w:rsidP="00240BD5">
            <w:pPr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8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9FE7F8D" w14:textId="77777777" w:rsidR="001A27E8" w:rsidRPr="009A2B29" w:rsidRDefault="001A27E8" w:rsidP="00240BD5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FFE4B" w14:textId="5730AD24" w:rsidR="001A27E8" w:rsidRPr="009A2B29" w:rsidRDefault="001A27E8" w:rsidP="00240BD5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240BD5" w:rsidRPr="00BD1512" w14:paraId="447190C0" w14:textId="77777777" w:rsidTr="0039550C">
        <w:trPr>
          <w:trHeight w:val="263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D11B3A5" w14:textId="1729C0DE" w:rsidR="00240BD5" w:rsidRPr="009A2B29" w:rsidRDefault="00240BD5" w:rsidP="00240BD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B25B9BA" w14:textId="6335CA98" w:rsidR="00240BD5" w:rsidRPr="009A2B29" w:rsidRDefault="00240BD5" w:rsidP="00240BD5">
            <w:pPr>
              <w:rPr>
                <w:sz w:val="18"/>
                <w:szCs w:val="18"/>
                <w:lang w:val="de-DE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Min. 8 GB (SO-DIMM DDR4, 2400MHz)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2E6EA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val="de-DE" w:eastAsia="pl-PL"/>
              </w:rPr>
            </w:pPr>
          </w:p>
        </w:tc>
      </w:tr>
      <w:tr w:rsidR="00240BD5" w:rsidRPr="009A2B29" w14:paraId="4AA3A591" w14:textId="77777777" w:rsidTr="0039550C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3CAE53F" w14:textId="22A8B6FA" w:rsidR="00240BD5" w:rsidRPr="009A2B29" w:rsidRDefault="00240BD5" w:rsidP="00240BD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Dysk SSD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9C99760" w14:textId="3D805782" w:rsidR="00240BD5" w:rsidRPr="009A2B29" w:rsidRDefault="00240BD5" w:rsidP="00240BD5">
            <w:pPr>
              <w:rPr>
                <w:sz w:val="18"/>
                <w:szCs w:val="18"/>
                <w:lang w:val="de-DE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Min. 240GB SSD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11086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val="de-DE" w:eastAsia="pl-PL"/>
              </w:rPr>
            </w:pPr>
          </w:p>
        </w:tc>
      </w:tr>
      <w:tr w:rsidR="00240BD5" w:rsidRPr="009A2B29" w14:paraId="5D924D68" w14:textId="77777777" w:rsidTr="0039550C">
        <w:trPr>
          <w:trHeight w:val="164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313910F" w14:textId="7FA9E306" w:rsidR="00240BD5" w:rsidRPr="009A2B29" w:rsidRDefault="00240BD5" w:rsidP="00240BD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Dysk HDD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B096B6" w14:textId="3377645A" w:rsidR="00240BD5" w:rsidRPr="009A2B29" w:rsidRDefault="00240BD5" w:rsidP="00240BD5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 1TB SATA 7200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obr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>/min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288AE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210E29AD" w14:textId="77777777" w:rsidTr="0039550C">
        <w:trPr>
          <w:trHeight w:val="399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B07296" w14:textId="06519E40" w:rsidR="00240BD5" w:rsidRPr="009A2B29" w:rsidRDefault="00240BD5" w:rsidP="00240BD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Wbudowane napędy optyczne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28BC3C" w14:textId="0430B0A8" w:rsidR="00240BD5" w:rsidRPr="009A2B29" w:rsidRDefault="00240BD5" w:rsidP="00240BD5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A182C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2E56AA39" w14:textId="77777777" w:rsidTr="0039550C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619595" w14:textId="5AF5C15F" w:rsidR="00240BD5" w:rsidRPr="009A2B29" w:rsidRDefault="00240BD5" w:rsidP="00240BD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Typ ekranu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5B456C3" w14:textId="21083706" w:rsidR="00240BD5" w:rsidRPr="009A2B29" w:rsidRDefault="00240BD5" w:rsidP="00240BD5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Matowy, LED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14450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11DE4E88" w14:textId="77777777" w:rsidTr="0039550C">
        <w:trPr>
          <w:trHeight w:val="185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DCD1B88" w14:textId="5333AF08" w:rsidR="00240BD5" w:rsidRPr="009A2B29" w:rsidRDefault="00240BD5" w:rsidP="00240BD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A60D8B" w14:textId="00CE952F" w:rsidR="00240BD5" w:rsidRPr="009A2B29" w:rsidRDefault="00240BD5" w:rsidP="00240BD5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15,6"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25EDF" w14:textId="76D904E2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546E5B13" w14:textId="77777777" w:rsidTr="0039550C">
        <w:trPr>
          <w:trHeight w:val="185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DB3C5F5" w14:textId="103DE64C" w:rsidR="00240BD5" w:rsidRPr="009A2B29" w:rsidRDefault="00240BD5" w:rsidP="00240BD5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Proporcje ekranu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4BDFE7A" w14:textId="31B8AA42" w:rsidR="00240BD5" w:rsidRPr="009A2B29" w:rsidRDefault="00240BD5" w:rsidP="00240BD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16 x 9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86A2F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20778EE0" w14:textId="77777777" w:rsidTr="0039550C">
        <w:trPr>
          <w:trHeight w:val="185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38C5058" w14:textId="1468713F" w:rsidR="00240BD5" w:rsidRPr="009A2B29" w:rsidRDefault="00240BD5" w:rsidP="00240BD5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8F3250B" w14:textId="05CD2FC1" w:rsidR="00240BD5" w:rsidRPr="009A2B29" w:rsidRDefault="00240BD5" w:rsidP="00240BD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Minimum 1920 x 1080 (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FullHD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1188C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A27E8" w:rsidRPr="009A2B29" w14:paraId="5D6C4DCB" w14:textId="77777777" w:rsidTr="00940712">
        <w:trPr>
          <w:trHeight w:val="369"/>
        </w:trPr>
        <w:tc>
          <w:tcPr>
            <w:tcW w:w="11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829FA35" w14:textId="2BADC13D" w:rsidR="001A27E8" w:rsidRPr="009A2B29" w:rsidRDefault="001A27E8" w:rsidP="00240BD5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Karta graficzna</w:t>
            </w:r>
          </w:p>
        </w:tc>
        <w:tc>
          <w:tcPr>
            <w:tcW w:w="22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D708C02" w14:textId="43DB133F" w:rsidR="001A27E8" w:rsidRPr="009A2B29" w:rsidRDefault="001A27E8" w:rsidP="00240BD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Zapewniająca minimum </w:t>
            </w:r>
            <w:r w:rsidRPr="009A2B29">
              <w:rPr>
                <w:b/>
                <w:sz w:val="18"/>
                <w:szCs w:val="18"/>
                <w:lang w:eastAsia="pl-PL"/>
              </w:rPr>
              <w:t xml:space="preserve">4367  </w:t>
            </w:r>
            <w:r w:rsidRPr="009A2B29">
              <w:rPr>
                <w:sz w:val="18"/>
                <w:szCs w:val="18"/>
                <w:lang w:eastAsia="pl-PL"/>
              </w:rPr>
              <w:t xml:space="preserve">punktów wg testu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PassMark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 xml:space="preserve"> dostępnego na stronie http://www.videocardbenchmark.net/high_end_gpus.html z dnia 5.10.2017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810E1" w14:textId="016F2DCD" w:rsidR="001A27E8" w:rsidRPr="009A2B29" w:rsidRDefault="001A27E8" w:rsidP="00240BD5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1A27E8" w:rsidRPr="009A2B29" w14:paraId="70410968" w14:textId="77777777" w:rsidTr="003F43B3">
        <w:trPr>
          <w:trHeight w:val="185"/>
        </w:trPr>
        <w:tc>
          <w:tcPr>
            <w:tcW w:w="119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B54674" w14:textId="77777777" w:rsidR="001A27E8" w:rsidRPr="009A2B29" w:rsidRDefault="001A27E8" w:rsidP="00240BD5">
            <w:pPr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8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5C7C75" w14:textId="77777777" w:rsidR="001A27E8" w:rsidRPr="009A2B29" w:rsidRDefault="001A27E8" w:rsidP="00240BD5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F926B" w14:textId="3596908D" w:rsidR="001A27E8" w:rsidRPr="009A2B29" w:rsidRDefault="001A27E8" w:rsidP="00240BD5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240BD5" w:rsidRPr="009A2B29" w14:paraId="7FAAFC6E" w14:textId="77777777" w:rsidTr="0039550C">
        <w:trPr>
          <w:trHeight w:val="185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F2EA6ED" w14:textId="467E1E0F" w:rsidR="00240BD5" w:rsidRPr="009A2B29" w:rsidRDefault="00240BD5" w:rsidP="00240BD5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Wielkość pamięci karty graficznej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C686DA" w14:textId="6F53F03A" w:rsidR="00240BD5" w:rsidRPr="009A2B29" w:rsidRDefault="00240BD5" w:rsidP="00240BD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4096 MB GDDR5 (pamięć własna)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007E0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755A0548" w14:textId="77777777" w:rsidTr="0039550C">
        <w:trPr>
          <w:trHeight w:val="185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82C7AD" w14:textId="0233C58E" w:rsidR="00240BD5" w:rsidRPr="009A2B29" w:rsidRDefault="00240BD5" w:rsidP="00240BD5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Dźwięk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C331656" w14:textId="172E7C08" w:rsidR="00240BD5" w:rsidRPr="009A2B29" w:rsidRDefault="00240BD5" w:rsidP="00240BD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Zintegrowana karta dźwiękowa </w:t>
            </w:r>
            <w:r w:rsidRPr="009A2B29">
              <w:rPr>
                <w:sz w:val="18"/>
                <w:szCs w:val="18"/>
                <w:lang w:eastAsia="pl-PL"/>
              </w:rPr>
              <w:br/>
              <w:t>Wbudowany mikrofon</w:t>
            </w:r>
            <w:r w:rsidRPr="009A2B29">
              <w:rPr>
                <w:sz w:val="18"/>
                <w:szCs w:val="18"/>
                <w:lang w:eastAsia="pl-PL"/>
              </w:rPr>
              <w:br/>
              <w:t>Wbudowane głośniki stereo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C9698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0C9BCF96" w14:textId="77777777" w:rsidTr="0039550C">
        <w:trPr>
          <w:trHeight w:val="185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28F3B39" w14:textId="6D58EF29" w:rsidR="00240BD5" w:rsidRPr="009A2B29" w:rsidRDefault="00240BD5" w:rsidP="00240BD5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Kamera internetowa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BDFB799" w14:textId="07DBE7D7" w:rsidR="00240BD5" w:rsidRPr="009A2B29" w:rsidRDefault="00240BD5" w:rsidP="00240BD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Min. 1.0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Mpix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343C5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BD1512" w14:paraId="4C3E22FC" w14:textId="77777777" w:rsidTr="0039550C">
        <w:trPr>
          <w:trHeight w:val="185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9F5D7E7" w14:textId="1A59E4F8" w:rsidR="00240BD5" w:rsidRPr="009A2B29" w:rsidRDefault="00240BD5" w:rsidP="00240BD5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Łączność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5B1CAF9" w14:textId="77777777" w:rsidR="00240BD5" w:rsidRPr="009A2B29" w:rsidRDefault="00240BD5" w:rsidP="00240BD5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Wi-Fi 802.11 b/g/n/ac</w:t>
            </w:r>
          </w:p>
          <w:p w14:paraId="10C473DF" w14:textId="77777777" w:rsidR="00240BD5" w:rsidRPr="009A2B29" w:rsidRDefault="00240BD5" w:rsidP="00240BD5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 xml:space="preserve"> LAN 10/100/1000 Mbps</w:t>
            </w:r>
          </w:p>
          <w:p w14:paraId="27688532" w14:textId="5B9DFB71" w:rsidR="00240BD5" w:rsidRPr="009A2B29" w:rsidRDefault="00240BD5" w:rsidP="00240BD5">
            <w:pPr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9A2B29">
              <w:rPr>
                <w:sz w:val="18"/>
                <w:szCs w:val="18"/>
                <w:lang w:val="en-US" w:eastAsia="pl-PL"/>
              </w:rPr>
              <w:t>Moduł</w:t>
            </w:r>
            <w:proofErr w:type="spellEnd"/>
            <w:r w:rsidRPr="009A2B29">
              <w:rPr>
                <w:sz w:val="18"/>
                <w:szCs w:val="18"/>
                <w:lang w:val="en-US" w:eastAsia="pl-PL"/>
              </w:rPr>
              <w:t xml:space="preserve"> Bluetooth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AA58E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240BD5" w:rsidRPr="009A2B29" w14:paraId="198C90F8" w14:textId="77777777" w:rsidTr="0039550C">
        <w:trPr>
          <w:trHeight w:val="185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664707" w14:textId="56C3F830" w:rsidR="00240BD5" w:rsidRPr="009A2B29" w:rsidRDefault="00240BD5" w:rsidP="00240BD5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1536FC" w14:textId="77777777" w:rsidR="00240BD5" w:rsidRPr="009A2B29" w:rsidRDefault="00240BD5" w:rsidP="00240BD5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USB Typu-C - 1 szt.</w:t>
            </w:r>
          </w:p>
          <w:p w14:paraId="43EB2A74" w14:textId="77777777" w:rsidR="00240BD5" w:rsidRPr="009A2B29" w:rsidRDefault="00240BD5" w:rsidP="00240BD5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 DC-in (wejście zasilania) - 1 szt.</w:t>
            </w:r>
          </w:p>
          <w:p w14:paraId="2FC873DE" w14:textId="77777777" w:rsidR="00240BD5" w:rsidRPr="009A2B29" w:rsidRDefault="00240BD5" w:rsidP="00240BD5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 RJ-45 (LAN) - 1 szt.</w:t>
            </w:r>
          </w:p>
          <w:p w14:paraId="3811C951" w14:textId="77777777" w:rsidR="00240BD5" w:rsidRPr="009A2B29" w:rsidRDefault="00240BD5" w:rsidP="00240BD5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 Wyjście słuchawkowe/wejście mikrofonowe - 1 szt.</w:t>
            </w:r>
          </w:p>
          <w:p w14:paraId="1D64EEB6" w14:textId="77777777" w:rsidR="00240BD5" w:rsidRPr="009A2B29" w:rsidRDefault="00240BD5" w:rsidP="00240BD5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 Czytnik kart pamięci - 1 szt.</w:t>
            </w:r>
          </w:p>
          <w:p w14:paraId="44267E21" w14:textId="77777777" w:rsidR="00240BD5" w:rsidRPr="009A2B29" w:rsidRDefault="00240BD5" w:rsidP="00240BD5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 USB 3.1 Gen. 1 (USB 3.0) - 3 szt.</w:t>
            </w:r>
          </w:p>
          <w:p w14:paraId="3ABF9B5B" w14:textId="13C192CE" w:rsidR="00240BD5" w:rsidRPr="009A2B29" w:rsidRDefault="00240BD5" w:rsidP="00240BD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 </w:t>
            </w:r>
            <w:r w:rsidRPr="009A2B29">
              <w:rPr>
                <w:sz w:val="18"/>
                <w:szCs w:val="18"/>
                <w:lang w:val="en-US" w:eastAsia="pl-PL"/>
              </w:rPr>
              <w:t xml:space="preserve">HDMI - 1 </w:t>
            </w:r>
            <w:proofErr w:type="spellStart"/>
            <w:r w:rsidRPr="009A2B29">
              <w:rPr>
                <w:sz w:val="18"/>
                <w:szCs w:val="18"/>
                <w:lang w:val="en-US" w:eastAsia="pl-PL"/>
              </w:rPr>
              <w:t>szt</w:t>
            </w:r>
            <w:proofErr w:type="spellEnd"/>
            <w:r w:rsidRPr="009A2B29">
              <w:rPr>
                <w:sz w:val="18"/>
                <w:szCs w:val="18"/>
                <w:lang w:val="en-US" w:eastAsia="pl-PL"/>
              </w:rPr>
              <w:t>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7B44B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7B6531AE" w14:textId="77777777" w:rsidTr="0039550C">
        <w:trPr>
          <w:trHeight w:val="185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CA61A7F" w14:textId="0429A203" w:rsidR="00240BD5" w:rsidRPr="009A2B29" w:rsidRDefault="00240BD5" w:rsidP="00240BD5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Bateria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B534DC1" w14:textId="4C38F0E8" w:rsidR="00240BD5" w:rsidRPr="009A2B29" w:rsidRDefault="00240BD5" w:rsidP="00240BD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Min. 4550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mAh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AF13B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A27E8" w:rsidRPr="009A2B29" w14:paraId="42ABE3C9" w14:textId="77777777" w:rsidTr="00940712">
        <w:trPr>
          <w:trHeight w:val="399"/>
        </w:trPr>
        <w:tc>
          <w:tcPr>
            <w:tcW w:w="11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6E34BF7" w14:textId="3F7EC761" w:rsidR="001A27E8" w:rsidRPr="009A2B29" w:rsidRDefault="001A27E8" w:rsidP="00240BD5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Zainstalowany system operacyjny</w:t>
            </w:r>
          </w:p>
        </w:tc>
        <w:tc>
          <w:tcPr>
            <w:tcW w:w="22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F1E90AF" w14:textId="77777777" w:rsidR="00BE517C" w:rsidRPr="009A2B29" w:rsidRDefault="00BE517C" w:rsidP="009E1173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Preinstalowany przez producenta sprzętu</w:t>
            </w:r>
          </w:p>
          <w:p w14:paraId="42A15A6C" w14:textId="77777777" w:rsidR="00BE517C" w:rsidRPr="009A2B29" w:rsidRDefault="00BE517C" w:rsidP="009E1173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Posiadający wsparcie dla zamontowanych komponentów</w:t>
            </w:r>
          </w:p>
          <w:p w14:paraId="68E61586" w14:textId="4316BAB3" w:rsidR="001A27E8" w:rsidRPr="009A2B29" w:rsidRDefault="00BE517C" w:rsidP="009E117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Posiadający wsparcie producenta systemu operacyjnego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4AADE" w14:textId="5634D5B5" w:rsidR="001A27E8" w:rsidRPr="009A2B29" w:rsidRDefault="001A27E8" w:rsidP="00240BD5">
            <w:pPr>
              <w:rPr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Parametry</w:t>
            </w:r>
            <w:proofErr w:type="spellEnd"/>
            <w:r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oferowane</w:t>
            </w:r>
            <w:proofErr w:type="spellEnd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:</w:t>
            </w:r>
          </w:p>
        </w:tc>
      </w:tr>
      <w:tr w:rsidR="001A27E8" w:rsidRPr="009A2B29" w14:paraId="5F6E10C9" w14:textId="77777777" w:rsidTr="009E1173">
        <w:trPr>
          <w:trHeight w:val="322"/>
        </w:trPr>
        <w:tc>
          <w:tcPr>
            <w:tcW w:w="119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66C477" w14:textId="77777777" w:rsidR="001A27E8" w:rsidRPr="009A2B29" w:rsidRDefault="001A27E8" w:rsidP="00240BD5">
            <w:pPr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8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38BFF51" w14:textId="77777777" w:rsidR="001A27E8" w:rsidRPr="009A2B29" w:rsidRDefault="001A27E8" w:rsidP="00240BD5">
            <w:pPr>
              <w:rPr>
                <w:sz w:val="18"/>
                <w:szCs w:val="18"/>
                <w:lang w:val="en-US"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EAA75" w14:textId="3BA64C60" w:rsidR="001A27E8" w:rsidRPr="009A2B29" w:rsidRDefault="001A27E8" w:rsidP="007F581E">
            <w:pPr>
              <w:rPr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Producent</w:t>
            </w:r>
            <w:proofErr w:type="spellEnd"/>
            <w:r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i</w:t>
            </w:r>
            <w:proofErr w:type="spellEnd"/>
            <w:r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nazwa</w:t>
            </w:r>
            <w:proofErr w:type="spellEnd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:</w:t>
            </w:r>
          </w:p>
        </w:tc>
      </w:tr>
      <w:tr w:rsidR="00240BD5" w:rsidRPr="009A2B29" w14:paraId="4B3B4EA1" w14:textId="77777777" w:rsidTr="0039550C">
        <w:trPr>
          <w:trHeight w:val="185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9838B40" w14:textId="6DF10C0D" w:rsidR="00240BD5" w:rsidRPr="009A2B29" w:rsidRDefault="00240BD5" w:rsidP="00240BD5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681E348" w14:textId="53684808" w:rsidR="00240BD5" w:rsidRPr="009A2B29" w:rsidRDefault="00240BD5" w:rsidP="00240BD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24,1  mm +/- 1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8EA24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04D24940" w14:textId="77777777" w:rsidTr="0039550C">
        <w:trPr>
          <w:trHeight w:val="185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502578C" w14:textId="62A037BE" w:rsidR="00240BD5" w:rsidRPr="009A2B29" w:rsidRDefault="00240BD5" w:rsidP="00240BD5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5E555C5" w14:textId="37874FE3" w:rsidR="00240BD5" w:rsidRPr="009A2B29" w:rsidRDefault="00240BD5" w:rsidP="00240BD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378 mm +/- 2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86473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62F2A972" w14:textId="77777777" w:rsidTr="0039550C">
        <w:trPr>
          <w:trHeight w:val="185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4175F4" w14:textId="5D108577" w:rsidR="00240BD5" w:rsidRPr="009A2B29" w:rsidRDefault="00240BD5" w:rsidP="00240BD5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56CA97" w14:textId="5DDD0371" w:rsidR="00240BD5" w:rsidRPr="009A2B29" w:rsidRDefault="00240BD5" w:rsidP="00240BD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252 mm +/- 2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6B821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1195CC41" w14:textId="77777777" w:rsidTr="0039550C">
        <w:trPr>
          <w:trHeight w:val="185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FDB308" w14:textId="02D9DE65" w:rsidR="00240BD5" w:rsidRPr="009A2B29" w:rsidRDefault="00240BD5" w:rsidP="00240BD5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C9FF97" w14:textId="7B358215" w:rsidR="00240BD5" w:rsidRPr="009A2B29" w:rsidRDefault="00240BD5" w:rsidP="00240BD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Maksimum 2,21  kg 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F1AD9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6B9D3B22" w14:textId="77777777" w:rsidTr="0039550C">
        <w:trPr>
          <w:trHeight w:val="185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8E76D64" w14:textId="09F27CEB" w:rsidR="00240BD5" w:rsidRPr="009A2B29" w:rsidRDefault="00240BD5" w:rsidP="00240BD5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Dodatkowe informacje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AEF6B3" w14:textId="77777777" w:rsidR="00240BD5" w:rsidRPr="009A2B29" w:rsidRDefault="00240BD5" w:rsidP="00240BD5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Touchpad</w:t>
            </w:r>
          </w:p>
          <w:p w14:paraId="515C50AC" w14:textId="713AF4C3" w:rsidR="00240BD5" w:rsidRPr="009A2B29" w:rsidRDefault="00240BD5" w:rsidP="00240BD5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Podświetlana klawiatura</w:t>
            </w:r>
            <w:r w:rsidRPr="009A2B29">
              <w:rPr>
                <w:sz w:val="18"/>
                <w:szCs w:val="18"/>
                <w:lang w:eastAsia="pl-PL"/>
              </w:rPr>
              <w:br/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Klawiatura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 xml:space="preserve"> w standardzie US International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FAAED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29196994" w14:textId="77777777" w:rsidTr="0039550C">
        <w:trPr>
          <w:trHeight w:val="185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989BD9" w14:textId="4EF41ED1" w:rsidR="00240BD5" w:rsidRPr="009A2B29" w:rsidRDefault="00240BD5" w:rsidP="00240BD5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9FAD39" w14:textId="064F1FC8" w:rsidR="00240BD5" w:rsidRPr="009A2B29" w:rsidRDefault="00240BD5" w:rsidP="00240BD5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Kabel zasilający</w:t>
            </w:r>
            <w:r w:rsidRPr="009A2B29">
              <w:rPr>
                <w:sz w:val="18"/>
                <w:szCs w:val="18"/>
                <w:lang w:eastAsia="pl-PL"/>
              </w:rPr>
              <w:br/>
              <w:t>Zasilacz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531EE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3BE84309" w14:textId="77777777" w:rsidTr="0039550C">
        <w:trPr>
          <w:trHeight w:val="185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04FDB7" w14:textId="58608D08" w:rsidR="00240BD5" w:rsidRPr="009A2B29" w:rsidRDefault="00240BD5" w:rsidP="00240BD5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F86371C" w14:textId="0B0F40CE" w:rsidR="00240BD5" w:rsidRPr="009A2B29" w:rsidRDefault="00240BD5" w:rsidP="00240BD5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D2102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360CB45" w14:textId="15976457" w:rsidR="004F366B" w:rsidRPr="009A2B29" w:rsidRDefault="004F366B" w:rsidP="005105DC">
      <w:pPr>
        <w:pStyle w:val="Tekstpodstawowywcity"/>
        <w:spacing w:after="360"/>
        <w:ind w:left="0" w:right="-287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240BD5" w:rsidRPr="009A2B29">
        <w:rPr>
          <w:sz w:val="18"/>
          <w:szCs w:val="18"/>
          <w:lang w:eastAsia="pl-PL"/>
        </w:rPr>
        <w:t xml:space="preserve">HP </w:t>
      </w:r>
      <w:proofErr w:type="spellStart"/>
      <w:r w:rsidR="00240BD5" w:rsidRPr="009A2B29">
        <w:rPr>
          <w:sz w:val="18"/>
          <w:szCs w:val="18"/>
          <w:lang w:eastAsia="pl-PL"/>
        </w:rPr>
        <w:t>Pavilion</w:t>
      </w:r>
      <w:proofErr w:type="spellEnd"/>
      <w:r w:rsidR="00240BD5" w:rsidRPr="009A2B29">
        <w:rPr>
          <w:sz w:val="18"/>
          <w:szCs w:val="18"/>
          <w:lang w:eastAsia="pl-PL"/>
        </w:rPr>
        <w:t xml:space="preserve"> Power i5-7300HQ/8GB/1TB+240/Win10 GTX1050</w:t>
      </w:r>
      <w:r w:rsidR="00BE517C" w:rsidRPr="009A2B29">
        <w:rPr>
          <w:sz w:val="18"/>
          <w:szCs w:val="18"/>
          <w:lang w:eastAsia="pl-PL"/>
        </w:rPr>
        <w:t xml:space="preserve"> + Windows 10 PL 64bit</w:t>
      </w:r>
    </w:p>
    <w:p w14:paraId="5A053A38" w14:textId="77777777" w:rsidR="00BE517C" w:rsidRPr="009A2B29" w:rsidRDefault="00BE517C" w:rsidP="005105DC">
      <w:pPr>
        <w:pStyle w:val="Tekstpodstawowywcity"/>
        <w:spacing w:after="360"/>
        <w:ind w:left="0" w:right="-287"/>
        <w:rPr>
          <w:sz w:val="18"/>
          <w:szCs w:val="18"/>
          <w:lang w:eastAsia="pl-PL"/>
        </w:rPr>
      </w:pPr>
    </w:p>
    <w:p w14:paraId="1C6BA9EC" w14:textId="77777777" w:rsidR="00BD38CC" w:rsidRPr="009A2B29" w:rsidRDefault="00BD38CC" w:rsidP="00BD38CC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08F5557B" w14:textId="77777777" w:rsidR="00BD38CC" w:rsidRPr="009A2B29" w:rsidRDefault="00BD38CC" w:rsidP="00BD38CC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76EB0F11" w14:textId="1B0F2519" w:rsidR="006631BE" w:rsidRPr="009A2B29" w:rsidRDefault="006631BE" w:rsidP="006631BE">
      <w:pPr>
        <w:jc w:val="both"/>
        <w:rPr>
          <w:b/>
          <w:bCs/>
          <w:sz w:val="22"/>
          <w:szCs w:val="22"/>
          <w:u w:val="single"/>
        </w:rPr>
      </w:pPr>
      <w:r w:rsidRPr="009A2B29">
        <w:rPr>
          <w:b/>
          <w:bCs/>
          <w:sz w:val="22"/>
          <w:szCs w:val="22"/>
          <w:u w:val="single"/>
        </w:rPr>
        <w:t xml:space="preserve">Wykonawca zobowiązany jest wskazać również (oprócz wskazania rzeczywistych parametrów) producenta i model procesora oraz karty graficznej oferowanego </w:t>
      </w:r>
      <w:r w:rsidR="008C5548" w:rsidRPr="009A2B29">
        <w:rPr>
          <w:b/>
          <w:bCs/>
          <w:sz w:val="22"/>
          <w:szCs w:val="22"/>
          <w:u w:val="single"/>
        </w:rPr>
        <w:t>laptopa</w:t>
      </w:r>
      <w:r w:rsidR="001A27E8" w:rsidRPr="009A2B29">
        <w:rPr>
          <w:b/>
          <w:bCs/>
          <w:sz w:val="22"/>
          <w:szCs w:val="22"/>
          <w:u w:val="single"/>
        </w:rPr>
        <w:t xml:space="preserve">, a także producenta i nazwę oferowanego systemu operacyjnego </w:t>
      </w:r>
      <w:r w:rsidRPr="009A2B29">
        <w:rPr>
          <w:b/>
          <w:bCs/>
          <w:sz w:val="22"/>
          <w:szCs w:val="22"/>
          <w:u w:val="single"/>
        </w:rPr>
        <w:t xml:space="preserve">. </w:t>
      </w:r>
    </w:p>
    <w:p w14:paraId="32ADEED2" w14:textId="77777777" w:rsidR="006631BE" w:rsidRPr="009A2B29" w:rsidRDefault="006631BE" w:rsidP="00BD38CC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46DCFA05" w14:textId="77777777" w:rsidR="00BD38CC" w:rsidRPr="009A2B29" w:rsidRDefault="00BD38CC" w:rsidP="00BD38CC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048087C0" w14:textId="77777777" w:rsidR="006631BE" w:rsidRPr="009A2B29" w:rsidRDefault="006631BE" w:rsidP="00BD38CC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3FB9D668" w14:textId="77777777" w:rsidR="00BD38CC" w:rsidRPr="009A2B29" w:rsidRDefault="00BD38CC" w:rsidP="00BD38CC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1002BF28" w14:textId="77777777" w:rsidR="00BD38CC" w:rsidRPr="009A2B29" w:rsidRDefault="00BD38CC" w:rsidP="00BD38CC">
      <w:pPr>
        <w:tabs>
          <w:tab w:val="left" w:pos="360"/>
        </w:tabs>
        <w:jc w:val="both"/>
        <w:rPr>
          <w:sz w:val="22"/>
          <w:szCs w:val="22"/>
        </w:rPr>
      </w:pPr>
    </w:p>
    <w:p w14:paraId="546C1B60" w14:textId="77777777" w:rsidR="00BD38CC" w:rsidRPr="009A2B29" w:rsidRDefault="00BD38CC" w:rsidP="00BD38CC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52631468" w14:textId="77777777" w:rsidR="00BD38CC" w:rsidRPr="009A2B29" w:rsidRDefault="00BD38CC" w:rsidP="00BD38CC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3E12AE27" w14:textId="77777777" w:rsidR="00BD38CC" w:rsidRPr="009A2B29" w:rsidRDefault="00BD38CC" w:rsidP="00BD38C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6DAFD5DF" w14:textId="77777777" w:rsidR="00BD38CC" w:rsidRPr="009A2B29" w:rsidRDefault="00BD38CC" w:rsidP="00BD38C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0DACC5B3" w14:textId="4E101CBF" w:rsidR="00BD38CC" w:rsidRPr="009A2B29" w:rsidRDefault="00BD38CC" w:rsidP="00BD38C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</w:t>
      </w:r>
      <w:r w:rsidR="005105DC" w:rsidRPr="009A2B29">
        <w:rPr>
          <w:sz w:val="22"/>
          <w:szCs w:val="22"/>
        </w:rPr>
        <w:t>.......</w:t>
      </w:r>
      <w:r w:rsidR="007F581E" w:rsidRPr="009A2B29">
        <w:rPr>
          <w:sz w:val="22"/>
          <w:szCs w:val="22"/>
        </w:rPr>
        <w:t>.........................................................</w:t>
      </w:r>
    </w:p>
    <w:p w14:paraId="5A47F77F" w14:textId="29962419" w:rsidR="00BD38CC" w:rsidRPr="009A2B29" w:rsidRDefault="00BD38CC" w:rsidP="005105D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</w:t>
      </w:r>
      <w:r w:rsidR="005105DC" w:rsidRPr="009A2B29">
        <w:rPr>
          <w:sz w:val="22"/>
          <w:szCs w:val="22"/>
        </w:rPr>
        <w:t>.....................</w:t>
      </w:r>
      <w:r w:rsidR="007F581E" w:rsidRPr="009A2B29">
        <w:rPr>
          <w:sz w:val="22"/>
          <w:szCs w:val="22"/>
        </w:rPr>
        <w:t>.........................................................</w:t>
      </w:r>
      <w:r w:rsidRPr="009A2B29">
        <w:rPr>
          <w:sz w:val="22"/>
          <w:szCs w:val="22"/>
        </w:rPr>
        <w:t xml:space="preserve">                                                                          </w:t>
      </w:r>
    </w:p>
    <w:p w14:paraId="15EEAB11" w14:textId="77777777" w:rsidR="00BD38CC" w:rsidRPr="009A2B29" w:rsidRDefault="00BD38CC" w:rsidP="00BD38CC">
      <w:pPr>
        <w:pStyle w:val="Tekstpodstawowywcity"/>
        <w:jc w:val="right"/>
        <w:rPr>
          <w:sz w:val="22"/>
          <w:szCs w:val="22"/>
        </w:rPr>
      </w:pPr>
    </w:p>
    <w:p w14:paraId="29A34049" w14:textId="77777777" w:rsidR="008C5548" w:rsidRPr="009A2B29" w:rsidRDefault="008C5548" w:rsidP="00BD38CC">
      <w:pPr>
        <w:pStyle w:val="Tekstpodstawowywcity"/>
        <w:jc w:val="right"/>
        <w:rPr>
          <w:sz w:val="22"/>
          <w:szCs w:val="22"/>
        </w:rPr>
      </w:pPr>
    </w:p>
    <w:p w14:paraId="75CCD4E4" w14:textId="77777777" w:rsidR="007F581E" w:rsidRPr="009A2B29" w:rsidRDefault="007F581E" w:rsidP="00BD38CC">
      <w:pPr>
        <w:pStyle w:val="Tekstpodstawowywcity"/>
        <w:jc w:val="right"/>
        <w:rPr>
          <w:sz w:val="22"/>
          <w:szCs w:val="22"/>
        </w:rPr>
      </w:pPr>
    </w:p>
    <w:p w14:paraId="76E5E75D" w14:textId="77777777" w:rsidR="008C5548" w:rsidRPr="009A2B29" w:rsidRDefault="008C5548" w:rsidP="00BD38CC">
      <w:pPr>
        <w:pStyle w:val="Tekstpodstawowywcity"/>
        <w:jc w:val="right"/>
        <w:rPr>
          <w:sz w:val="22"/>
          <w:szCs w:val="22"/>
        </w:rPr>
      </w:pPr>
    </w:p>
    <w:p w14:paraId="7FF38F19" w14:textId="77777777" w:rsidR="007F581E" w:rsidRPr="009A2B29" w:rsidRDefault="007F581E" w:rsidP="00BD38CC">
      <w:pPr>
        <w:pStyle w:val="Tekstpodstawowywcity"/>
        <w:jc w:val="right"/>
        <w:rPr>
          <w:sz w:val="22"/>
          <w:szCs w:val="22"/>
        </w:rPr>
      </w:pPr>
    </w:p>
    <w:p w14:paraId="00255C2F" w14:textId="77777777" w:rsidR="00BD38CC" w:rsidRPr="009A2B29" w:rsidRDefault="00BD38CC" w:rsidP="005105DC">
      <w:pPr>
        <w:pStyle w:val="Tekstpodstawowywcity"/>
        <w:ind w:left="4689" w:firstLine="274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3492829B" w14:textId="1CE222CF" w:rsidR="00BD38CC" w:rsidRPr="009A2B29" w:rsidRDefault="00BD38CC" w:rsidP="005105DC">
      <w:pPr>
        <w:rPr>
          <w:b/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</w:t>
      </w:r>
      <w:r w:rsidR="005105DC" w:rsidRPr="009A2B29">
        <w:rPr>
          <w:sz w:val="22"/>
          <w:szCs w:val="22"/>
        </w:rPr>
        <w:tab/>
      </w:r>
      <w:r w:rsidR="005105DC"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 xml:space="preserve"> podpis i pieczątka Wykonawcy lub osoby upoważnionej</w:t>
      </w:r>
      <w:r w:rsidRPr="009A2B29">
        <w:rPr>
          <w:b/>
          <w:sz w:val="22"/>
          <w:szCs w:val="22"/>
        </w:rPr>
        <w:br w:type="page"/>
      </w:r>
    </w:p>
    <w:p w14:paraId="4E46C9E4" w14:textId="613CDA24" w:rsidR="00BD38CC" w:rsidRPr="009A2B29" w:rsidRDefault="00BD38CC" w:rsidP="00BD38CC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4.6.</w:t>
      </w:r>
    </w:p>
    <w:p w14:paraId="0CBBFFA1" w14:textId="77777777" w:rsidR="00BD38CC" w:rsidRPr="009A2B29" w:rsidRDefault="00BD38CC" w:rsidP="00BD38CC">
      <w:pPr>
        <w:rPr>
          <w:sz w:val="18"/>
          <w:szCs w:val="18"/>
        </w:rPr>
      </w:pPr>
    </w:p>
    <w:p w14:paraId="234A8820" w14:textId="77777777" w:rsidR="00BD38CC" w:rsidRPr="009A2B29" w:rsidRDefault="00BD38CC" w:rsidP="00BD38CC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7D54F5C9" w14:textId="77777777" w:rsidR="00BD38CC" w:rsidRPr="009A2B29" w:rsidRDefault="00BD38CC" w:rsidP="00BD38CC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3F6608C5" w14:textId="77777777" w:rsidR="00BD38CC" w:rsidRPr="009A2B29" w:rsidRDefault="00BD38CC" w:rsidP="00BD38CC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486B4502" w14:textId="77777777" w:rsidR="00BD38CC" w:rsidRPr="009A2B29" w:rsidRDefault="00BD38CC" w:rsidP="00BD38CC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56433697" w14:textId="768986CB" w:rsidR="00BD38CC" w:rsidRPr="009A2B29" w:rsidRDefault="00BD38CC" w:rsidP="00BD38CC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VI</w:t>
      </w:r>
    </w:p>
    <w:p w14:paraId="0C970735" w14:textId="77777777" w:rsidR="00B55A87" w:rsidRPr="009A2B29" w:rsidRDefault="00B55A87" w:rsidP="00BD38CC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61963B63" w14:textId="11D4057E" w:rsidR="00BD38CC" w:rsidRPr="009A2B29" w:rsidRDefault="005A3814" w:rsidP="0098731D">
      <w:pPr>
        <w:pStyle w:val="Akapitzlist"/>
        <w:keepNext/>
        <w:numPr>
          <w:ilvl w:val="5"/>
          <w:numId w:val="28"/>
        </w:numPr>
        <w:tabs>
          <w:tab w:val="clear" w:pos="252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Laptop</w:t>
      </w:r>
      <w:r w:rsidR="00BE62E4" w:rsidRPr="009A2B29">
        <w:rPr>
          <w:b/>
          <w:sz w:val="22"/>
          <w:szCs w:val="22"/>
        </w:rPr>
        <w:t xml:space="preserve"> </w:t>
      </w:r>
      <w:r w:rsidR="00BD38CC" w:rsidRPr="009A2B29">
        <w:rPr>
          <w:b/>
          <w:sz w:val="22"/>
          <w:szCs w:val="22"/>
        </w:rPr>
        <w:t>– 1 sztuka</w:t>
      </w:r>
    </w:p>
    <w:p w14:paraId="71884745" w14:textId="326EBFEC" w:rsidR="00B64477" w:rsidRPr="009A2B29" w:rsidRDefault="00B64477" w:rsidP="00B64477">
      <w:pPr>
        <w:rPr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>Kod CPV: 30.21.31.00-6 Komputery przenośne</w:t>
      </w:r>
      <w:r w:rsidRPr="009A2B29">
        <w:rPr>
          <w:sz w:val="22"/>
          <w:szCs w:val="22"/>
        </w:rPr>
        <w:t>)</w:t>
      </w:r>
    </w:p>
    <w:p w14:paraId="1EFC67E5" w14:textId="085C173A" w:rsidR="00BD38CC" w:rsidRPr="009A2B29" w:rsidRDefault="00BD38CC" w:rsidP="00BD38CC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 xml:space="preserve">Oferowany model i kod producenta ....................................................  Numer katalogowy </w:t>
      </w:r>
      <w:r w:rsidR="00335FCC" w:rsidRPr="009A2B29">
        <w:rPr>
          <w:sz w:val="22"/>
          <w:szCs w:val="22"/>
        </w:rPr>
        <w:t xml:space="preserve">producenta </w:t>
      </w:r>
      <w:r w:rsidRPr="009A2B29">
        <w:rPr>
          <w:sz w:val="22"/>
          <w:szCs w:val="22"/>
        </w:rPr>
        <w:t>..........................</w:t>
      </w:r>
    </w:p>
    <w:p w14:paraId="542A9043" w14:textId="77777777" w:rsidR="00BD38CC" w:rsidRPr="009A2B29" w:rsidRDefault="00BD38CC" w:rsidP="00BD38CC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72"/>
        <w:gridCol w:w="4252"/>
        <w:gridCol w:w="3118"/>
      </w:tblGrid>
      <w:tr w:rsidR="00BD38CC" w:rsidRPr="009A2B29" w14:paraId="49A49A9D" w14:textId="77777777" w:rsidTr="00B55A87"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FED2C88" w14:textId="77777777" w:rsidR="00BD38CC" w:rsidRPr="009A2B29" w:rsidRDefault="00BD38CC" w:rsidP="00110419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D26793" w14:textId="77777777" w:rsidR="00BD38CC" w:rsidRPr="009A2B29" w:rsidRDefault="00BD38CC" w:rsidP="00110419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ADC4A25" w14:textId="77777777" w:rsidR="00BD38CC" w:rsidRPr="009A2B29" w:rsidRDefault="00BD38CC" w:rsidP="00110419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00153BD2" w14:textId="77777777" w:rsidR="00BD38CC" w:rsidRPr="009A2B29" w:rsidRDefault="00BD38CC" w:rsidP="00110419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1A27E8" w:rsidRPr="009A2B29" w14:paraId="2D7811BD" w14:textId="77777777" w:rsidTr="00940712">
        <w:trPr>
          <w:trHeight w:val="387"/>
        </w:trPr>
        <w:tc>
          <w:tcPr>
            <w:tcW w:w="140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ACC6322" w14:textId="3C527E0B" w:rsidR="001A27E8" w:rsidRPr="009A2B29" w:rsidRDefault="001A27E8" w:rsidP="00240BD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207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A90262" w14:textId="43BA4AEE" w:rsidR="001A27E8" w:rsidRPr="009A2B29" w:rsidRDefault="001A27E8" w:rsidP="00240BD5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Zapewniający minimum </w:t>
            </w:r>
            <w:r w:rsidRPr="009A2B29">
              <w:rPr>
                <w:b/>
                <w:sz w:val="18"/>
                <w:szCs w:val="18"/>
                <w:lang w:eastAsia="pl-PL"/>
              </w:rPr>
              <w:t xml:space="preserve">6847  </w:t>
            </w:r>
            <w:r w:rsidRPr="009A2B29">
              <w:rPr>
                <w:sz w:val="18"/>
                <w:szCs w:val="18"/>
                <w:lang w:eastAsia="pl-PL"/>
              </w:rPr>
              <w:t xml:space="preserve">punktów wg testu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PassMark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 xml:space="preserve"> dostępnego na stronie http://www.cpubenchmark.net/high_end_cpus.html z dnia 5.10.2017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4ADFCA" w14:textId="6B90E397" w:rsidR="001A27E8" w:rsidRPr="009A2B29" w:rsidRDefault="001A27E8" w:rsidP="00240BD5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1A27E8" w:rsidRPr="009A2B29" w14:paraId="09650F1D" w14:textId="77777777" w:rsidTr="00B55A87">
        <w:trPr>
          <w:trHeight w:val="201"/>
        </w:trPr>
        <w:tc>
          <w:tcPr>
            <w:tcW w:w="1402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BF0CE16" w14:textId="77777777" w:rsidR="001A27E8" w:rsidRPr="009A2B29" w:rsidRDefault="001A27E8" w:rsidP="00240BD5">
            <w:pPr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076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01EF709" w14:textId="77777777" w:rsidR="001A27E8" w:rsidRPr="009A2B29" w:rsidRDefault="001A27E8" w:rsidP="00240BD5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F7F453" w14:textId="30780CAC" w:rsidR="001A27E8" w:rsidRPr="009A2B29" w:rsidRDefault="001A27E8" w:rsidP="00240BD5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240BD5" w:rsidRPr="00BD1512" w14:paraId="0F5CCE21" w14:textId="77777777" w:rsidTr="00B55A87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5918DF0" w14:textId="5CD96B9E" w:rsidR="00240BD5" w:rsidRPr="009A2B29" w:rsidRDefault="00240BD5" w:rsidP="00240BD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FEF652" w14:textId="34FA97D9" w:rsidR="00240BD5" w:rsidRPr="009A2B29" w:rsidRDefault="00240BD5" w:rsidP="00450902">
            <w:pPr>
              <w:rPr>
                <w:sz w:val="18"/>
                <w:szCs w:val="18"/>
                <w:lang w:val="de-DE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Min. 8 GB (SO-DIMM DDR4, 2400MHz)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C823A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val="de-DE" w:eastAsia="pl-PL"/>
              </w:rPr>
            </w:pPr>
          </w:p>
        </w:tc>
      </w:tr>
      <w:tr w:rsidR="00240BD5" w:rsidRPr="009A2B29" w14:paraId="4BF52423" w14:textId="77777777" w:rsidTr="00B55A87">
        <w:trPr>
          <w:trHeight w:val="20"/>
        </w:trPr>
        <w:tc>
          <w:tcPr>
            <w:tcW w:w="140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381316D" w14:textId="55F9A180" w:rsidR="00240BD5" w:rsidRPr="009A2B29" w:rsidRDefault="00240BD5" w:rsidP="00240BD5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Dysk SSD</w:t>
            </w:r>
          </w:p>
        </w:tc>
        <w:tc>
          <w:tcPr>
            <w:tcW w:w="207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51D686" w14:textId="64B589C2" w:rsidR="00240BD5" w:rsidRPr="009A2B29" w:rsidRDefault="00240BD5" w:rsidP="00240BD5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Min. 240GB SSD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FA7CD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08DA29A9" w14:textId="77777777" w:rsidTr="00B55A87">
        <w:trPr>
          <w:trHeight w:val="263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D86A40" w14:textId="2372C4A6" w:rsidR="00240BD5" w:rsidRPr="009A2B29" w:rsidRDefault="00240BD5" w:rsidP="00240BD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Dysk HDD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970DE09" w14:textId="04EEE0BC" w:rsidR="00240BD5" w:rsidRPr="009A2B29" w:rsidRDefault="00240BD5" w:rsidP="00240BD5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 1TB SATA 7200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obr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>/min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2CF5E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02898A18" w14:textId="77777777" w:rsidTr="00B55A87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7CEA13" w14:textId="5B304A43" w:rsidR="00240BD5" w:rsidRPr="009A2B29" w:rsidRDefault="00240BD5" w:rsidP="00240BD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Wbudowane napędy optyczne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2C9ECA" w14:textId="669DCE7E" w:rsidR="00240BD5" w:rsidRPr="009A2B29" w:rsidRDefault="00240BD5" w:rsidP="00240BD5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47496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557679B6" w14:textId="77777777" w:rsidTr="00B55A87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18367E6" w14:textId="4F07B607" w:rsidR="00240BD5" w:rsidRPr="009A2B29" w:rsidRDefault="00240BD5" w:rsidP="00240BD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Typ ekranu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35D0B3" w14:textId="77C029DB" w:rsidR="00240BD5" w:rsidRPr="009A2B29" w:rsidRDefault="00240BD5" w:rsidP="00240BD5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Matowy, LED</w:t>
            </w:r>
            <w:r w:rsidR="00B43975" w:rsidRPr="009A2B29">
              <w:rPr>
                <w:sz w:val="18"/>
                <w:szCs w:val="18"/>
                <w:lang w:eastAsia="pl-PL"/>
              </w:rPr>
              <w:t>,</w:t>
            </w:r>
            <w:r w:rsidR="0051276C" w:rsidRPr="009A2B29">
              <w:rPr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51276C" w:rsidRPr="009A2B29">
              <w:rPr>
                <w:bCs/>
                <w:sz w:val="18"/>
                <w:szCs w:val="18"/>
                <w:lang w:eastAsia="pl-PL"/>
              </w:rPr>
              <w:t>IPS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45466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293C7EEE" w14:textId="77777777" w:rsidTr="00B55A87"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281ED9" w14:textId="0605F207" w:rsidR="00240BD5" w:rsidRPr="009A2B29" w:rsidRDefault="00240BD5" w:rsidP="00240BD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5B2B06C" w14:textId="6E5CFE49" w:rsidR="00240BD5" w:rsidRPr="009A2B29" w:rsidRDefault="00240BD5" w:rsidP="00240BD5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15,6"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6F973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0F43CE21" w14:textId="77777777" w:rsidTr="00B55A87">
        <w:tc>
          <w:tcPr>
            <w:tcW w:w="14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DE3540" w14:textId="00941815" w:rsidR="00240BD5" w:rsidRPr="009A2B29" w:rsidRDefault="00240BD5" w:rsidP="00240BD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Proporcje ekranu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AD81FC" w14:textId="4C6C7DEC" w:rsidR="00240BD5" w:rsidRPr="009A2B29" w:rsidRDefault="00240BD5" w:rsidP="00240BD5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16 x 9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0810F" w14:textId="115B2BE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6C653954" w14:textId="77777777" w:rsidTr="00B55A87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478BE0" w14:textId="7927AB96" w:rsidR="00240BD5" w:rsidRPr="009A2B29" w:rsidRDefault="00240BD5" w:rsidP="00240BD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ECDD994" w14:textId="01EE9188" w:rsidR="00240BD5" w:rsidRPr="009A2B29" w:rsidRDefault="00240BD5" w:rsidP="00240BD5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Minimum 1920 x 1080 (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FullHD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20EE5D" w14:textId="77777777" w:rsidR="00240BD5" w:rsidRPr="009A2B29" w:rsidRDefault="00240BD5" w:rsidP="00240BD5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1A27E8" w:rsidRPr="009A2B29" w14:paraId="4F5CE01C" w14:textId="77777777" w:rsidTr="00B55A87">
        <w:trPr>
          <w:trHeight w:val="354"/>
        </w:trPr>
        <w:tc>
          <w:tcPr>
            <w:tcW w:w="140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25539AA" w14:textId="3851C195" w:rsidR="001A27E8" w:rsidRPr="009A2B29" w:rsidRDefault="001A27E8" w:rsidP="00240BD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Karta graficzna</w:t>
            </w:r>
          </w:p>
        </w:tc>
        <w:tc>
          <w:tcPr>
            <w:tcW w:w="207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91E2D6" w14:textId="337C4D4B" w:rsidR="001A27E8" w:rsidRPr="009A2B29" w:rsidRDefault="001A27E8" w:rsidP="00240BD5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Zapewniająca minimum </w:t>
            </w:r>
            <w:r w:rsidRPr="009A2B29">
              <w:rPr>
                <w:b/>
                <w:sz w:val="18"/>
                <w:szCs w:val="18"/>
                <w:lang w:eastAsia="pl-PL"/>
              </w:rPr>
              <w:t xml:space="preserve">4367  </w:t>
            </w:r>
            <w:r w:rsidRPr="009A2B29">
              <w:rPr>
                <w:sz w:val="18"/>
                <w:szCs w:val="18"/>
                <w:lang w:eastAsia="pl-PL"/>
              </w:rPr>
              <w:t xml:space="preserve">punktów wg testu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PassMark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 xml:space="preserve"> dostępnego na stronie http://www.videocardbenchmark.net/high_end_gpus.html z dnia 5.10.2017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B7E86F" w14:textId="5DA18381" w:rsidR="001A27E8" w:rsidRPr="009A2B29" w:rsidRDefault="001A27E8" w:rsidP="00240BD5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1A27E8" w:rsidRPr="009A2B29" w14:paraId="3B7CDB7B" w14:textId="77777777" w:rsidTr="00B55A87">
        <w:trPr>
          <w:trHeight w:val="354"/>
        </w:trPr>
        <w:tc>
          <w:tcPr>
            <w:tcW w:w="1402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93A6C10" w14:textId="77777777" w:rsidR="001A27E8" w:rsidRPr="009A2B29" w:rsidRDefault="001A27E8" w:rsidP="00240BD5">
            <w:pPr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076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505C7C" w14:textId="77777777" w:rsidR="001A27E8" w:rsidRPr="009A2B29" w:rsidRDefault="001A27E8" w:rsidP="00240BD5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F8BD24" w14:textId="1EDF6564" w:rsidR="001A27E8" w:rsidRPr="009A2B29" w:rsidRDefault="001A27E8" w:rsidP="00240BD5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240BD5" w:rsidRPr="009A2B29" w14:paraId="45BF5FD3" w14:textId="77777777" w:rsidTr="00B55A87">
        <w:trPr>
          <w:trHeight w:val="68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986BBF" w14:textId="42AE10C2" w:rsidR="00240BD5" w:rsidRPr="009A2B29" w:rsidRDefault="00240BD5" w:rsidP="00240BD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Wielkość pamięci karty graficznej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46A4411" w14:textId="2AC5CC80" w:rsidR="00240BD5" w:rsidRPr="009A2B29" w:rsidRDefault="00240BD5" w:rsidP="00240BD5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Min. 4096 MB GDDR5 (pamięć własna)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C23D88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71DAC3DC" w14:textId="77777777" w:rsidTr="00B55A87">
        <w:trPr>
          <w:trHeight w:val="454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90E80B1" w14:textId="0143252B" w:rsidR="00240BD5" w:rsidRPr="009A2B29" w:rsidRDefault="00240BD5" w:rsidP="00240BD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Dźwięk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C6BDD10" w14:textId="07F58DDC" w:rsidR="00240BD5" w:rsidRPr="009A2B29" w:rsidRDefault="00240BD5" w:rsidP="00240BD5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Zintegrowana karta dźwiękowa </w:t>
            </w:r>
            <w:r w:rsidRPr="009A2B29">
              <w:rPr>
                <w:sz w:val="18"/>
                <w:szCs w:val="18"/>
                <w:lang w:eastAsia="pl-PL"/>
              </w:rPr>
              <w:br/>
              <w:t>Wbudowany mikrofon</w:t>
            </w:r>
            <w:r w:rsidRPr="009A2B29">
              <w:rPr>
                <w:sz w:val="18"/>
                <w:szCs w:val="18"/>
                <w:lang w:eastAsia="pl-PL"/>
              </w:rPr>
              <w:br/>
              <w:t>Wbudowane głośniki stereo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727B2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434D3800" w14:textId="77777777" w:rsidTr="00B55A87">
        <w:trPr>
          <w:trHeight w:val="25"/>
        </w:trPr>
        <w:tc>
          <w:tcPr>
            <w:tcW w:w="140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F8FF6CC" w14:textId="724FDCFA" w:rsidR="00240BD5" w:rsidRPr="009A2B29" w:rsidRDefault="00240BD5" w:rsidP="00240BD5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Kamera internetowa</w:t>
            </w:r>
          </w:p>
        </w:tc>
        <w:tc>
          <w:tcPr>
            <w:tcW w:w="207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FBD352" w14:textId="7CDD6707" w:rsidR="00240BD5" w:rsidRPr="009A2B29" w:rsidRDefault="00240BD5" w:rsidP="00240BD5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Min. 1.0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Mpix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690C8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BD1512" w14:paraId="32EDA336" w14:textId="77777777" w:rsidTr="00B55A87">
        <w:trPr>
          <w:trHeight w:val="20"/>
        </w:trPr>
        <w:tc>
          <w:tcPr>
            <w:tcW w:w="140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2125F27" w14:textId="54C6780B" w:rsidR="00240BD5" w:rsidRPr="009A2B29" w:rsidRDefault="00240BD5" w:rsidP="00240BD5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Łączność</w:t>
            </w:r>
          </w:p>
        </w:tc>
        <w:tc>
          <w:tcPr>
            <w:tcW w:w="207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F82B9D" w14:textId="77777777" w:rsidR="00240BD5" w:rsidRPr="009A2B29" w:rsidRDefault="00240BD5" w:rsidP="00240BD5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Wi-Fi 802.11 b/g/n/ac</w:t>
            </w:r>
          </w:p>
          <w:p w14:paraId="37AE1C46" w14:textId="77777777" w:rsidR="00240BD5" w:rsidRPr="009A2B29" w:rsidRDefault="00240BD5" w:rsidP="00240BD5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 xml:space="preserve"> LAN 10/100/1000 Mbps</w:t>
            </w:r>
          </w:p>
          <w:p w14:paraId="65D91862" w14:textId="2D7F7509" w:rsidR="00240BD5" w:rsidRPr="009A2B29" w:rsidRDefault="00240BD5" w:rsidP="00240BD5">
            <w:pPr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9A2B29">
              <w:rPr>
                <w:sz w:val="18"/>
                <w:szCs w:val="18"/>
                <w:lang w:val="en-US" w:eastAsia="pl-PL"/>
              </w:rPr>
              <w:t>Moduł</w:t>
            </w:r>
            <w:proofErr w:type="spellEnd"/>
            <w:r w:rsidRPr="009A2B29">
              <w:rPr>
                <w:sz w:val="18"/>
                <w:szCs w:val="18"/>
                <w:lang w:val="en-US" w:eastAsia="pl-PL"/>
              </w:rPr>
              <w:t xml:space="preserve"> Bluetooth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950CD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240BD5" w:rsidRPr="009A2B29" w14:paraId="3ABD08B9" w14:textId="77777777" w:rsidTr="00B55A87">
        <w:trPr>
          <w:trHeight w:val="197"/>
        </w:trPr>
        <w:tc>
          <w:tcPr>
            <w:tcW w:w="140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9C1E50" w14:textId="0DB99850" w:rsidR="00240BD5" w:rsidRPr="009A2B29" w:rsidRDefault="00240BD5" w:rsidP="00240BD5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207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414F7D3" w14:textId="77777777" w:rsidR="00240BD5" w:rsidRPr="009A2B29" w:rsidRDefault="00240BD5" w:rsidP="00240BD5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USB Typu-C - 1 szt.</w:t>
            </w:r>
          </w:p>
          <w:p w14:paraId="53742D6C" w14:textId="77777777" w:rsidR="00240BD5" w:rsidRPr="009A2B29" w:rsidRDefault="00240BD5" w:rsidP="00240BD5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 DC-in (wejście zasilania) - 1 szt.</w:t>
            </w:r>
          </w:p>
          <w:p w14:paraId="2AFF64EC" w14:textId="77777777" w:rsidR="00240BD5" w:rsidRPr="009A2B29" w:rsidRDefault="00240BD5" w:rsidP="00240BD5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 RJ-45 (LAN) - 1 szt.</w:t>
            </w:r>
          </w:p>
          <w:p w14:paraId="22CF7FA9" w14:textId="77777777" w:rsidR="00240BD5" w:rsidRPr="009A2B29" w:rsidRDefault="00240BD5" w:rsidP="00B55A87">
            <w:pPr>
              <w:ind w:right="-98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 Wyjście słuchawkowe/wejście mikrofonowe - 1 szt.</w:t>
            </w:r>
          </w:p>
          <w:p w14:paraId="0D614CA4" w14:textId="77777777" w:rsidR="00240BD5" w:rsidRPr="009A2B29" w:rsidRDefault="00240BD5" w:rsidP="00240BD5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 Czytnik kart pamięci - 1 szt.</w:t>
            </w:r>
          </w:p>
          <w:p w14:paraId="68C5E5AD" w14:textId="77777777" w:rsidR="00240BD5" w:rsidRPr="009A2B29" w:rsidRDefault="00240BD5" w:rsidP="00240BD5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 USB 3.1 Gen. 1 (USB 3.0) - 3 szt.</w:t>
            </w:r>
          </w:p>
          <w:p w14:paraId="5843AB71" w14:textId="0B08FD3C" w:rsidR="00240BD5" w:rsidRPr="009A2B29" w:rsidRDefault="00240BD5" w:rsidP="00240BD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 </w:t>
            </w:r>
            <w:r w:rsidRPr="009A2B29">
              <w:rPr>
                <w:sz w:val="18"/>
                <w:szCs w:val="18"/>
                <w:lang w:val="en-US" w:eastAsia="pl-PL"/>
              </w:rPr>
              <w:t xml:space="preserve">HDMI - 1 </w:t>
            </w:r>
            <w:proofErr w:type="spellStart"/>
            <w:r w:rsidRPr="009A2B29">
              <w:rPr>
                <w:sz w:val="18"/>
                <w:szCs w:val="18"/>
                <w:lang w:val="en-US" w:eastAsia="pl-PL"/>
              </w:rPr>
              <w:t>szt</w:t>
            </w:r>
            <w:proofErr w:type="spellEnd"/>
            <w:r w:rsidRPr="009A2B29">
              <w:rPr>
                <w:sz w:val="18"/>
                <w:szCs w:val="18"/>
                <w:lang w:val="en-US" w:eastAsia="pl-PL"/>
              </w:rPr>
              <w:t>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4F9B9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56121CA3" w14:textId="77777777" w:rsidTr="00B55A87">
        <w:trPr>
          <w:trHeight w:val="20"/>
        </w:trPr>
        <w:tc>
          <w:tcPr>
            <w:tcW w:w="140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00340F6" w14:textId="72E7A309" w:rsidR="00240BD5" w:rsidRPr="009A2B29" w:rsidRDefault="00240BD5" w:rsidP="00240BD5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Bateria</w:t>
            </w:r>
          </w:p>
        </w:tc>
        <w:tc>
          <w:tcPr>
            <w:tcW w:w="207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7DFEAC6" w14:textId="3B6691F9" w:rsidR="00240BD5" w:rsidRPr="009A2B29" w:rsidRDefault="00240BD5" w:rsidP="00240BD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Min. 4550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mAh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E5365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1F36" w:rsidRPr="009A2B29" w14:paraId="0BECF259" w14:textId="77777777" w:rsidTr="009E1173">
        <w:trPr>
          <w:trHeight w:val="595"/>
        </w:trPr>
        <w:tc>
          <w:tcPr>
            <w:tcW w:w="1402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AA9F251" w14:textId="68FAC11D" w:rsidR="00B81F36" w:rsidRPr="009A2B29" w:rsidRDefault="00B81F36" w:rsidP="00240BD5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Zainstalowany system operacyjny</w:t>
            </w:r>
          </w:p>
        </w:tc>
        <w:tc>
          <w:tcPr>
            <w:tcW w:w="2076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B22878A" w14:textId="77777777" w:rsidR="00BE517C" w:rsidRPr="009A2B29" w:rsidRDefault="00BE517C" w:rsidP="00BE517C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Preinstalowany przez producenta sprzętu</w:t>
            </w:r>
          </w:p>
          <w:p w14:paraId="16B6815E" w14:textId="77777777" w:rsidR="00BE517C" w:rsidRPr="009A2B29" w:rsidRDefault="00BE517C" w:rsidP="00BE517C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Posiadający wsparcie dla zamontowanych komponentów</w:t>
            </w:r>
          </w:p>
          <w:p w14:paraId="14C1EAA4" w14:textId="728DAA85" w:rsidR="00B81F36" w:rsidRPr="009A2B29" w:rsidRDefault="00BE517C" w:rsidP="00BE517C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Posiadający wsparcie producenta systemu operacyjnego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3478E" w14:textId="6A3E414D" w:rsidR="00B81F36" w:rsidRPr="009A2B29" w:rsidRDefault="00B81F36" w:rsidP="00240BD5">
            <w:pPr>
              <w:rPr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Parametry</w:t>
            </w:r>
            <w:proofErr w:type="spellEnd"/>
            <w:r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oferowane</w:t>
            </w:r>
            <w:proofErr w:type="spellEnd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:</w:t>
            </w:r>
          </w:p>
        </w:tc>
      </w:tr>
      <w:tr w:rsidR="00B81F36" w:rsidRPr="009A2B29" w14:paraId="4301B6CF" w14:textId="77777777" w:rsidTr="00B55A87">
        <w:trPr>
          <w:trHeight w:val="20"/>
        </w:trPr>
        <w:tc>
          <w:tcPr>
            <w:tcW w:w="140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F9BBA4D" w14:textId="77777777" w:rsidR="00B81F36" w:rsidRPr="009A2B29" w:rsidRDefault="00B81F36" w:rsidP="00240BD5">
            <w:pPr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07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446EF38" w14:textId="77777777" w:rsidR="00B81F36" w:rsidRPr="009A2B29" w:rsidRDefault="00B81F36" w:rsidP="00240BD5">
            <w:pPr>
              <w:rPr>
                <w:sz w:val="18"/>
                <w:szCs w:val="18"/>
                <w:lang w:val="en-US"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4099D" w14:textId="715C163D" w:rsidR="00B81F36" w:rsidRPr="009A2B29" w:rsidRDefault="00B81F36" w:rsidP="00240BD5">
            <w:pPr>
              <w:rPr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Producent</w:t>
            </w:r>
            <w:proofErr w:type="spellEnd"/>
            <w:r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i</w:t>
            </w:r>
            <w:proofErr w:type="spellEnd"/>
            <w:r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nazwa</w:t>
            </w:r>
            <w:proofErr w:type="spellEnd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:</w:t>
            </w:r>
          </w:p>
        </w:tc>
      </w:tr>
      <w:tr w:rsidR="00240BD5" w:rsidRPr="009A2B29" w14:paraId="2E2B630E" w14:textId="77777777" w:rsidTr="00B55A87">
        <w:trPr>
          <w:trHeight w:val="57"/>
        </w:trPr>
        <w:tc>
          <w:tcPr>
            <w:tcW w:w="140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2E380E8" w14:textId="100443EA" w:rsidR="00240BD5" w:rsidRPr="009A2B29" w:rsidRDefault="00240BD5" w:rsidP="00240BD5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07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D51295" w14:textId="0EAE1425" w:rsidR="00240BD5" w:rsidRPr="009A2B29" w:rsidRDefault="00240BD5" w:rsidP="00240BD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24,1  mm +/- 1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6B0D9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1B14CB20" w14:textId="77777777" w:rsidTr="00B55A87">
        <w:trPr>
          <w:trHeight w:val="20"/>
        </w:trPr>
        <w:tc>
          <w:tcPr>
            <w:tcW w:w="140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36480EE" w14:textId="47478264" w:rsidR="00240BD5" w:rsidRPr="009A2B29" w:rsidRDefault="00240BD5" w:rsidP="00240BD5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07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1B2DAA5" w14:textId="1D6223F3" w:rsidR="00240BD5" w:rsidRPr="009A2B29" w:rsidRDefault="00240BD5" w:rsidP="00240BD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378 mm +/- 2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A978D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2A13B9A2" w14:textId="77777777" w:rsidTr="00B55A87">
        <w:trPr>
          <w:trHeight w:val="20"/>
        </w:trPr>
        <w:tc>
          <w:tcPr>
            <w:tcW w:w="140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3463922" w14:textId="5909F126" w:rsidR="00240BD5" w:rsidRPr="009A2B29" w:rsidRDefault="00240BD5" w:rsidP="00240BD5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07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0A77D7" w14:textId="6D7530C5" w:rsidR="00240BD5" w:rsidRPr="009A2B29" w:rsidRDefault="00240BD5" w:rsidP="00240BD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252 mm +/- 2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431B6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0EB23E86" w14:textId="77777777" w:rsidTr="00B55A87">
        <w:trPr>
          <w:trHeight w:val="20"/>
        </w:trPr>
        <w:tc>
          <w:tcPr>
            <w:tcW w:w="140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90F125D" w14:textId="43DCD9F8" w:rsidR="00240BD5" w:rsidRPr="009A2B29" w:rsidRDefault="00240BD5" w:rsidP="00240BD5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07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240842D" w14:textId="0AA2E839" w:rsidR="00240BD5" w:rsidRPr="009A2B29" w:rsidRDefault="00240BD5" w:rsidP="00240BD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Maksimum 2,21  kg 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B9F12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1FB669D9" w14:textId="77777777" w:rsidTr="00B55A87">
        <w:trPr>
          <w:trHeight w:val="20"/>
        </w:trPr>
        <w:tc>
          <w:tcPr>
            <w:tcW w:w="140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7806FE0" w14:textId="26B3801E" w:rsidR="00240BD5" w:rsidRPr="009A2B29" w:rsidRDefault="00240BD5" w:rsidP="00240BD5">
            <w:pPr>
              <w:ind w:right="-98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Dodatkowe informacje</w:t>
            </w:r>
          </w:p>
        </w:tc>
        <w:tc>
          <w:tcPr>
            <w:tcW w:w="207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F46B539" w14:textId="77777777" w:rsidR="00240BD5" w:rsidRPr="009A2B29" w:rsidRDefault="00240BD5" w:rsidP="00240BD5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Touchpad</w:t>
            </w:r>
          </w:p>
          <w:p w14:paraId="7550D92F" w14:textId="66A319A1" w:rsidR="00240BD5" w:rsidRPr="009A2B29" w:rsidRDefault="00240BD5" w:rsidP="00240BD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Podświetlana klawiatura</w:t>
            </w:r>
            <w:r w:rsidRPr="009A2B29">
              <w:rPr>
                <w:sz w:val="18"/>
                <w:szCs w:val="18"/>
                <w:lang w:eastAsia="pl-PL"/>
              </w:rPr>
              <w:br/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Klawiatura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 xml:space="preserve"> w standardzie US International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8E719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312C0F1E" w14:textId="77777777" w:rsidTr="00B55A87">
        <w:trPr>
          <w:trHeight w:val="20"/>
        </w:trPr>
        <w:tc>
          <w:tcPr>
            <w:tcW w:w="140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93B8654" w14:textId="024CC79F" w:rsidR="00240BD5" w:rsidRPr="009A2B29" w:rsidRDefault="00240BD5" w:rsidP="00240BD5">
            <w:pPr>
              <w:ind w:right="-98"/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07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B9CF97D" w14:textId="5692CA72" w:rsidR="00240BD5" w:rsidRPr="009A2B29" w:rsidRDefault="00240BD5" w:rsidP="00240BD5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Kabel zasilający</w:t>
            </w:r>
            <w:r w:rsidRPr="009A2B29">
              <w:rPr>
                <w:sz w:val="18"/>
                <w:szCs w:val="18"/>
                <w:lang w:eastAsia="pl-PL"/>
              </w:rPr>
              <w:br/>
              <w:t>Zasilacz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C1A5B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7DEC8BE2" w14:textId="77777777" w:rsidTr="00B55A87">
        <w:trPr>
          <w:trHeight w:val="20"/>
        </w:trPr>
        <w:tc>
          <w:tcPr>
            <w:tcW w:w="140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C01FBA3" w14:textId="76BF6099" w:rsidR="00240BD5" w:rsidRPr="009A2B29" w:rsidRDefault="00240BD5" w:rsidP="00240BD5">
            <w:pPr>
              <w:ind w:right="-98"/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07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31F4354" w14:textId="26E9C565" w:rsidR="00240BD5" w:rsidRPr="009A2B29" w:rsidRDefault="00240BD5" w:rsidP="00240BD5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6C050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B6C6DFD" w14:textId="3FD39312" w:rsidR="00BD38CC" w:rsidRPr="009A2B29" w:rsidRDefault="00BD38CC" w:rsidP="00BD38CC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450902" w:rsidRPr="009A2B29">
        <w:rPr>
          <w:sz w:val="18"/>
          <w:szCs w:val="18"/>
          <w:lang w:eastAsia="pl-PL"/>
        </w:rPr>
        <w:t xml:space="preserve">HP </w:t>
      </w:r>
      <w:proofErr w:type="spellStart"/>
      <w:r w:rsidR="00450902" w:rsidRPr="009A2B29">
        <w:rPr>
          <w:sz w:val="18"/>
          <w:szCs w:val="18"/>
          <w:lang w:eastAsia="pl-PL"/>
        </w:rPr>
        <w:t>Pavilion</w:t>
      </w:r>
      <w:proofErr w:type="spellEnd"/>
      <w:r w:rsidR="00450902" w:rsidRPr="009A2B29">
        <w:rPr>
          <w:sz w:val="18"/>
          <w:szCs w:val="18"/>
          <w:lang w:eastAsia="pl-PL"/>
        </w:rPr>
        <w:t xml:space="preserve"> Power i5-7300HQ/8GB/1TB+240/Win10 GTX1050</w:t>
      </w:r>
      <w:r w:rsidR="00BE517C" w:rsidRPr="009A2B29">
        <w:rPr>
          <w:sz w:val="18"/>
          <w:szCs w:val="18"/>
          <w:lang w:eastAsia="pl-PL"/>
        </w:rPr>
        <w:t xml:space="preserve"> +Windows 10 PL 64bit</w:t>
      </w:r>
    </w:p>
    <w:p w14:paraId="470DD86F" w14:textId="77777777" w:rsidR="00450902" w:rsidRPr="009A2B29" w:rsidRDefault="00450902" w:rsidP="0098731D">
      <w:pPr>
        <w:pStyle w:val="Akapitzlist"/>
        <w:keepNext/>
        <w:numPr>
          <w:ilvl w:val="5"/>
          <w:numId w:val="28"/>
        </w:numPr>
        <w:tabs>
          <w:tab w:val="clear" w:pos="252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Mysz bezprzewodowa – 1 sztuka</w:t>
      </w:r>
    </w:p>
    <w:p w14:paraId="7934F5A9" w14:textId="77777777" w:rsidR="00450902" w:rsidRPr="009A2B29" w:rsidRDefault="00450902" w:rsidP="00450902">
      <w:pPr>
        <w:rPr>
          <w:sz w:val="22"/>
          <w:szCs w:val="22"/>
        </w:rPr>
      </w:pPr>
      <w:r w:rsidRPr="009A2B29">
        <w:rPr>
          <w:sz w:val="22"/>
          <w:szCs w:val="22"/>
        </w:rPr>
        <w:t>(Kod CPV: 30.23.74.10-6 Myszka komputerowa)</w:t>
      </w:r>
    </w:p>
    <w:p w14:paraId="7FC13E57" w14:textId="77777777" w:rsidR="00450902" w:rsidRPr="009A2B29" w:rsidRDefault="00450902" w:rsidP="00450902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338189D1" w14:textId="77777777" w:rsidR="00450902" w:rsidRPr="009A2B29" w:rsidRDefault="00450902" w:rsidP="00450902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54"/>
        <w:gridCol w:w="3970"/>
        <w:gridCol w:w="3118"/>
      </w:tblGrid>
      <w:tr w:rsidR="00450902" w:rsidRPr="009A2B29" w14:paraId="66480A7E" w14:textId="77777777" w:rsidTr="00283A1A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90D44C" w14:textId="77777777" w:rsidR="00450902" w:rsidRPr="009A2B29" w:rsidRDefault="00450902" w:rsidP="00283A1A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E2D1205" w14:textId="77777777" w:rsidR="00450902" w:rsidRPr="009A2B29" w:rsidRDefault="00450902" w:rsidP="00283A1A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2191C50" w14:textId="77777777" w:rsidR="00450902" w:rsidRPr="009A2B29" w:rsidRDefault="00450902" w:rsidP="00283A1A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08600261" w14:textId="77777777" w:rsidR="00450902" w:rsidRPr="009A2B29" w:rsidRDefault="00450902" w:rsidP="00283A1A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450902" w:rsidRPr="009A2B29" w14:paraId="45995463" w14:textId="77777777" w:rsidTr="00283A1A">
        <w:trPr>
          <w:trHeight w:val="6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4C77A02" w14:textId="77777777" w:rsidR="00450902" w:rsidRPr="009A2B29" w:rsidRDefault="00450902" w:rsidP="00283A1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Podłączenie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3A090B2" w14:textId="77777777" w:rsidR="00450902" w:rsidRPr="009A2B29" w:rsidRDefault="00450902" w:rsidP="00283A1A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Bezprzewodowa; 2,4 GHz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DBBAC7" w14:textId="77777777" w:rsidR="00450902" w:rsidRPr="009A2B29" w:rsidRDefault="00450902" w:rsidP="00283A1A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450902" w:rsidRPr="009A2B29" w14:paraId="5049930C" w14:textId="77777777" w:rsidTr="00283A1A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647299E" w14:textId="77777777" w:rsidR="00450902" w:rsidRPr="009A2B29" w:rsidRDefault="00450902" w:rsidP="00283A1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 xml:space="preserve">Ilość przycisków: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3144919" w14:textId="77777777" w:rsidR="00450902" w:rsidRPr="009A2B29" w:rsidRDefault="00450902" w:rsidP="00283A1A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minimum 4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50E7D" w14:textId="77777777" w:rsidR="00450902" w:rsidRPr="009A2B29" w:rsidRDefault="00450902" w:rsidP="00283A1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50902" w:rsidRPr="009A2B29" w14:paraId="7B7021C2" w14:textId="77777777" w:rsidTr="00283A1A">
        <w:trPr>
          <w:trHeight w:val="13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19B11B2" w14:textId="77777777" w:rsidR="00450902" w:rsidRPr="009A2B29" w:rsidRDefault="00450902" w:rsidP="00283A1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 xml:space="preserve">Rolka: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502A771" w14:textId="77777777" w:rsidR="00450902" w:rsidRPr="009A2B29" w:rsidRDefault="00450902" w:rsidP="00283A1A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E625B" w14:textId="77777777" w:rsidR="00450902" w:rsidRPr="009A2B29" w:rsidRDefault="00450902" w:rsidP="00283A1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50902" w:rsidRPr="009A2B29" w14:paraId="267A3D1B" w14:textId="77777777" w:rsidTr="00283A1A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7CC147A" w14:textId="77777777" w:rsidR="00450902" w:rsidRPr="009A2B29" w:rsidRDefault="00450902" w:rsidP="00283A1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Wymiary</w:t>
            </w:r>
          </w:p>
          <w:p w14:paraId="0B3A4FAF" w14:textId="77777777" w:rsidR="00450902" w:rsidRPr="009A2B29" w:rsidRDefault="00450902" w:rsidP="00283A1A">
            <w:pPr>
              <w:suppressAutoHyphens w:val="0"/>
              <w:ind w:left="708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70FAB5D" w14:textId="77777777" w:rsidR="00450902" w:rsidRPr="009A2B29" w:rsidRDefault="00450902" w:rsidP="00283A1A">
            <w:pPr>
              <w:ind w:left="44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Szerokość:  61,1 +- 2 mm</w:t>
            </w:r>
          </w:p>
          <w:p w14:paraId="0F2DF0DF" w14:textId="77777777" w:rsidR="00450902" w:rsidRPr="009A2B29" w:rsidRDefault="00450902" w:rsidP="00283A1A">
            <w:pPr>
              <w:ind w:left="44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Wysokość: 33,0  mm +- 1 mm</w:t>
            </w:r>
          </w:p>
          <w:p w14:paraId="707E4592" w14:textId="77777777" w:rsidR="00450902" w:rsidRPr="009A2B29" w:rsidRDefault="00450902" w:rsidP="00283A1A">
            <w:pPr>
              <w:ind w:left="44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Głębokość: 100,5  mm +- 3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FD279" w14:textId="77777777" w:rsidR="00450902" w:rsidRPr="009A2B29" w:rsidRDefault="00450902" w:rsidP="00283A1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50902" w:rsidRPr="009A2B29" w14:paraId="7ADAC770" w14:textId="77777777" w:rsidTr="00283A1A">
        <w:trPr>
          <w:trHeight w:val="10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A8703C9" w14:textId="77777777" w:rsidR="00450902" w:rsidRPr="009A2B29" w:rsidRDefault="00450902" w:rsidP="00283A1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Waga: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8A8FABA" w14:textId="77777777" w:rsidR="00450902" w:rsidRPr="009A2B29" w:rsidRDefault="00450902" w:rsidP="00283A1A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85  g  +- 5g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7A111" w14:textId="77777777" w:rsidR="00450902" w:rsidRPr="009A2B29" w:rsidRDefault="00450902" w:rsidP="00283A1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50902" w:rsidRPr="009A2B29" w14:paraId="16357CF5" w14:textId="77777777" w:rsidTr="00283A1A">
        <w:trPr>
          <w:trHeight w:val="13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62211B8" w14:textId="77777777" w:rsidR="00450902" w:rsidRPr="009A2B29" w:rsidRDefault="00450902" w:rsidP="00283A1A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Zasilania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40E8766" w14:textId="77777777" w:rsidR="00450902" w:rsidRPr="009A2B29" w:rsidRDefault="00450902" w:rsidP="00283A1A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1 x bateria AA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D3FCD" w14:textId="77777777" w:rsidR="00450902" w:rsidRPr="009A2B29" w:rsidRDefault="00450902" w:rsidP="00283A1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50902" w:rsidRPr="009A2B29" w14:paraId="03310CD1" w14:textId="77777777" w:rsidTr="00283A1A">
        <w:trPr>
          <w:trHeight w:val="1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D07828C" w14:textId="77777777" w:rsidR="00450902" w:rsidRPr="009A2B29" w:rsidRDefault="00450902" w:rsidP="00283A1A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>Odbiornik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427E989" w14:textId="77777777" w:rsidR="00450902" w:rsidRPr="009A2B29" w:rsidRDefault="00450902" w:rsidP="00283A1A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Interfejs USB</w:t>
            </w:r>
          </w:p>
          <w:p w14:paraId="4A36FAD8" w14:textId="77777777" w:rsidR="00450902" w:rsidRPr="009A2B29" w:rsidRDefault="00450902" w:rsidP="00283A1A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Typ </w:t>
            </w:r>
            <w:proofErr w:type="spellStart"/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unifying</w:t>
            </w:r>
            <w:proofErr w:type="spellEnd"/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 (umożliwiający podłączenie innych urządzeń)</w:t>
            </w:r>
          </w:p>
          <w:p w14:paraId="3A4214A6" w14:textId="77777777" w:rsidR="00450902" w:rsidRPr="009A2B29" w:rsidRDefault="00450902" w:rsidP="00283A1A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Wymiary maksymalne: 14 x 19 x 6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EF887" w14:textId="77777777" w:rsidR="00450902" w:rsidRPr="009A2B29" w:rsidRDefault="00450902" w:rsidP="00283A1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50902" w:rsidRPr="009A2B29" w14:paraId="3052EB99" w14:textId="77777777" w:rsidTr="00283A1A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C56321" w14:textId="77777777" w:rsidR="00450902" w:rsidRPr="009A2B29" w:rsidRDefault="00450902" w:rsidP="00283A1A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789B1E" w14:textId="77777777" w:rsidR="00450902" w:rsidRPr="009A2B29" w:rsidRDefault="00450902" w:rsidP="00283A1A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Minimum 24 miesiące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3AC39" w14:textId="77777777" w:rsidR="00450902" w:rsidRPr="009A2B29" w:rsidRDefault="00450902" w:rsidP="00283A1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825297D" w14:textId="77777777" w:rsidR="00450902" w:rsidRPr="009A2B29" w:rsidRDefault="00450902" w:rsidP="00450902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>Przykładowy sprzęt spełniający wymagania: Logitech Wireless Mouse M335</w:t>
      </w:r>
    </w:p>
    <w:p w14:paraId="0362CAE5" w14:textId="77777777" w:rsidR="004F366B" w:rsidRPr="009A2B29" w:rsidRDefault="004F366B" w:rsidP="00BD38CC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6EE2597F" w14:textId="77777777" w:rsidR="00805320" w:rsidRPr="009A2B29" w:rsidRDefault="00805320" w:rsidP="004F366B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74CE183F" w14:textId="77777777" w:rsidR="00B81F36" w:rsidRPr="009A2B29" w:rsidRDefault="00B81F36" w:rsidP="00B81F36">
      <w:pPr>
        <w:jc w:val="both"/>
        <w:rPr>
          <w:b/>
          <w:bCs/>
          <w:sz w:val="22"/>
          <w:szCs w:val="22"/>
          <w:u w:val="single"/>
        </w:rPr>
      </w:pPr>
      <w:r w:rsidRPr="009A2B29">
        <w:rPr>
          <w:b/>
          <w:bCs/>
          <w:sz w:val="22"/>
          <w:szCs w:val="22"/>
          <w:u w:val="single"/>
        </w:rPr>
        <w:t xml:space="preserve">Wykonawca zobowiązany jest wskazać również (oprócz wskazania rzeczywistych parametrów) producenta i model procesora oraz karty graficznej oferowanego laptopa, a także producenta i nazwę oferowanego systemu operacyjnego . </w:t>
      </w:r>
    </w:p>
    <w:p w14:paraId="519802F0" w14:textId="77777777" w:rsidR="006631BE" w:rsidRPr="009A2B29" w:rsidRDefault="006631BE" w:rsidP="004F366B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43D8DC0B" w14:textId="77777777" w:rsidR="004F366B" w:rsidRPr="009A2B29" w:rsidRDefault="004F366B" w:rsidP="004F366B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717E66F7" w14:textId="77777777" w:rsidR="004F366B" w:rsidRPr="009A2B29" w:rsidRDefault="004F366B" w:rsidP="004F366B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1940F876" w14:textId="77777777" w:rsidR="004F366B" w:rsidRPr="009A2B29" w:rsidRDefault="004F366B" w:rsidP="004F366B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4AF85192" w14:textId="77777777" w:rsidR="004F366B" w:rsidRPr="009A2B29" w:rsidRDefault="004F366B" w:rsidP="004F366B">
      <w:pPr>
        <w:tabs>
          <w:tab w:val="left" w:pos="360"/>
        </w:tabs>
        <w:jc w:val="both"/>
        <w:rPr>
          <w:sz w:val="22"/>
          <w:szCs w:val="22"/>
        </w:rPr>
      </w:pPr>
    </w:p>
    <w:p w14:paraId="335E325F" w14:textId="77777777" w:rsidR="004F366B" w:rsidRPr="009A2B29" w:rsidRDefault="004F366B" w:rsidP="004F366B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3FBF224E" w14:textId="77777777" w:rsidR="004F366B" w:rsidRPr="009A2B29" w:rsidRDefault="004F366B" w:rsidP="004F366B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2293E23B" w14:textId="77777777" w:rsidR="004F366B" w:rsidRPr="009A2B29" w:rsidRDefault="004F366B" w:rsidP="004F366B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1E5AA762" w14:textId="77777777" w:rsidR="004F366B" w:rsidRPr="009A2B29" w:rsidRDefault="004F366B" w:rsidP="004F366B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16D42C0D" w14:textId="597FF9E8" w:rsidR="004F366B" w:rsidRPr="009A2B29" w:rsidRDefault="004F366B" w:rsidP="004F366B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</w:t>
      </w:r>
      <w:r w:rsidR="001F0B89" w:rsidRPr="009A2B29">
        <w:rPr>
          <w:sz w:val="22"/>
          <w:szCs w:val="22"/>
        </w:rPr>
        <w:t>...............................</w:t>
      </w:r>
    </w:p>
    <w:p w14:paraId="64AAB335" w14:textId="40DFAC74" w:rsidR="004F366B" w:rsidRPr="009A2B29" w:rsidRDefault="004F366B" w:rsidP="004F366B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</w:t>
      </w:r>
    </w:p>
    <w:p w14:paraId="1301C782" w14:textId="77777777" w:rsidR="00BD49FE" w:rsidRPr="009A2B29" w:rsidRDefault="00BD49FE" w:rsidP="004F366B">
      <w:pPr>
        <w:pStyle w:val="Tekstpodstawowywcity"/>
        <w:jc w:val="right"/>
        <w:rPr>
          <w:sz w:val="22"/>
          <w:szCs w:val="22"/>
        </w:rPr>
      </w:pPr>
    </w:p>
    <w:p w14:paraId="2A5C56BA" w14:textId="77777777" w:rsidR="00E60648" w:rsidRPr="009A2B29" w:rsidRDefault="00E60648" w:rsidP="004F366B">
      <w:pPr>
        <w:pStyle w:val="Tekstpodstawowywcity"/>
        <w:jc w:val="right"/>
        <w:rPr>
          <w:sz w:val="22"/>
          <w:szCs w:val="22"/>
        </w:rPr>
      </w:pPr>
    </w:p>
    <w:p w14:paraId="1CEE5CA0" w14:textId="1C240003" w:rsidR="004F366B" w:rsidRPr="009A2B29" w:rsidRDefault="004F366B" w:rsidP="004F366B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</w:t>
      </w:r>
    </w:p>
    <w:p w14:paraId="42C8E5FB" w14:textId="77777777" w:rsidR="004F366B" w:rsidRPr="009A2B29" w:rsidRDefault="004F366B" w:rsidP="001F0B89">
      <w:pPr>
        <w:pStyle w:val="Tekstpodstawowywcity"/>
        <w:ind w:left="4689" w:firstLine="274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302BB25D" w14:textId="1371A512" w:rsidR="003019BE" w:rsidRPr="009A2B29" w:rsidRDefault="004F366B" w:rsidP="004F366B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</w:t>
      </w:r>
      <w:r w:rsidR="001F0B89" w:rsidRPr="009A2B29">
        <w:rPr>
          <w:sz w:val="22"/>
          <w:szCs w:val="22"/>
        </w:rPr>
        <w:tab/>
      </w:r>
      <w:r w:rsidR="001F0B89"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 xml:space="preserve">   podpis i pieczątka Wykonawcy lub osoby upoważnionej</w:t>
      </w:r>
      <w:r w:rsidR="003019BE" w:rsidRPr="009A2B29">
        <w:rPr>
          <w:sz w:val="22"/>
          <w:szCs w:val="22"/>
        </w:rPr>
        <w:br w:type="page"/>
      </w:r>
    </w:p>
    <w:p w14:paraId="4F96FC7F" w14:textId="765B7E28" w:rsidR="004F366B" w:rsidRPr="009A2B29" w:rsidRDefault="00A002F3" w:rsidP="004F366B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</w:t>
      </w:r>
      <w:r w:rsidR="00BD38CC" w:rsidRPr="009A2B29">
        <w:rPr>
          <w:b/>
          <w:bCs/>
          <w:sz w:val="22"/>
          <w:szCs w:val="22"/>
        </w:rPr>
        <w:t>7</w:t>
      </w:r>
      <w:r w:rsidR="004F366B" w:rsidRPr="009A2B29">
        <w:rPr>
          <w:b/>
          <w:bCs/>
          <w:sz w:val="22"/>
          <w:szCs w:val="22"/>
        </w:rPr>
        <w:t>.</w:t>
      </w:r>
    </w:p>
    <w:p w14:paraId="6E616FB2" w14:textId="77777777" w:rsidR="004F366B" w:rsidRPr="009A2B29" w:rsidRDefault="004F366B" w:rsidP="004F366B">
      <w:pPr>
        <w:rPr>
          <w:sz w:val="22"/>
          <w:szCs w:val="22"/>
        </w:rPr>
      </w:pPr>
    </w:p>
    <w:p w14:paraId="2B06FE85" w14:textId="77777777" w:rsidR="004F366B" w:rsidRPr="009A2B29" w:rsidRDefault="004F366B" w:rsidP="004F366B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465EFBB9" w14:textId="77777777" w:rsidR="004F366B" w:rsidRPr="009A2B29" w:rsidRDefault="004F366B" w:rsidP="004F366B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44EBC604" w14:textId="77777777" w:rsidR="004F366B" w:rsidRPr="009A2B29" w:rsidRDefault="004F366B" w:rsidP="004F366B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2418712E" w14:textId="77777777" w:rsidR="004F366B" w:rsidRPr="009A2B29" w:rsidRDefault="004F366B" w:rsidP="004F366B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58BAB080" w14:textId="3EC4904A" w:rsidR="004F366B" w:rsidRPr="009A2B29" w:rsidRDefault="004F366B" w:rsidP="004F366B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DLA PAKIETU </w:t>
      </w:r>
      <w:r w:rsidR="00A002F3" w:rsidRPr="009A2B29">
        <w:rPr>
          <w:b/>
          <w:sz w:val="22"/>
          <w:szCs w:val="22"/>
        </w:rPr>
        <w:t>V</w:t>
      </w:r>
      <w:r w:rsidR="00BD38CC" w:rsidRPr="009A2B29">
        <w:rPr>
          <w:b/>
          <w:sz w:val="22"/>
          <w:szCs w:val="22"/>
        </w:rPr>
        <w:t>II</w:t>
      </w:r>
    </w:p>
    <w:p w14:paraId="0D120096" w14:textId="77777777" w:rsidR="004F366B" w:rsidRPr="009A2B29" w:rsidRDefault="004F366B" w:rsidP="004F366B">
      <w:pPr>
        <w:rPr>
          <w:sz w:val="22"/>
          <w:szCs w:val="22"/>
        </w:rPr>
      </w:pPr>
    </w:p>
    <w:p w14:paraId="06AD250E" w14:textId="3B7CC1A5" w:rsidR="004F366B" w:rsidRPr="009A2B29" w:rsidRDefault="00F34FB8" w:rsidP="0098731D">
      <w:pPr>
        <w:pStyle w:val="Akapitzlist"/>
        <w:keepNext/>
        <w:numPr>
          <w:ilvl w:val="6"/>
          <w:numId w:val="28"/>
        </w:numPr>
        <w:tabs>
          <w:tab w:val="clear" w:pos="288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Komputer stacjonarny</w:t>
      </w:r>
      <w:r w:rsidR="00BE62E4" w:rsidRPr="009A2B29">
        <w:rPr>
          <w:b/>
          <w:sz w:val="22"/>
          <w:szCs w:val="22"/>
        </w:rPr>
        <w:t xml:space="preserve"> </w:t>
      </w:r>
      <w:r w:rsidR="004F366B" w:rsidRPr="009A2B29">
        <w:rPr>
          <w:b/>
          <w:sz w:val="22"/>
          <w:szCs w:val="22"/>
        </w:rPr>
        <w:t>– 1 sztuka</w:t>
      </w:r>
    </w:p>
    <w:p w14:paraId="3BC22809" w14:textId="17987B45" w:rsidR="008C4109" w:rsidRPr="009A2B29" w:rsidRDefault="008C4109" w:rsidP="008C4109">
      <w:pPr>
        <w:suppressAutoHyphens w:val="0"/>
        <w:autoSpaceDE w:val="0"/>
        <w:rPr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="00A61AC9" w:rsidRPr="009A2B29">
        <w:rPr>
          <w:sz w:val="22"/>
          <w:szCs w:val="22"/>
        </w:rPr>
        <w:t>30.21.30.00-5 Komputery osobiste</w:t>
      </w:r>
      <w:r w:rsidRPr="009A2B29">
        <w:rPr>
          <w:sz w:val="22"/>
          <w:szCs w:val="22"/>
        </w:rPr>
        <w:t>)</w:t>
      </w:r>
    </w:p>
    <w:p w14:paraId="500A839A" w14:textId="30D78228" w:rsidR="004F366B" w:rsidRPr="009A2B29" w:rsidRDefault="004F366B" w:rsidP="004F366B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 xml:space="preserve">Oferowany model i kod producenta ....................................................  </w:t>
      </w:r>
      <w:r w:rsidR="00A002F3" w:rsidRPr="009A2B29">
        <w:rPr>
          <w:sz w:val="22"/>
          <w:szCs w:val="22"/>
        </w:rPr>
        <w:t>Numer katalogowy</w:t>
      </w:r>
      <w:r w:rsidRPr="009A2B29">
        <w:rPr>
          <w:sz w:val="22"/>
          <w:szCs w:val="22"/>
        </w:rPr>
        <w:t xml:space="preserve"> </w:t>
      </w:r>
      <w:r w:rsidR="007E179F" w:rsidRPr="009A2B29">
        <w:rPr>
          <w:sz w:val="22"/>
          <w:szCs w:val="22"/>
        </w:rPr>
        <w:t xml:space="preserve">producenta </w:t>
      </w:r>
      <w:r w:rsidRPr="009A2B29">
        <w:rPr>
          <w:sz w:val="22"/>
          <w:szCs w:val="22"/>
        </w:rPr>
        <w:t>..........................</w:t>
      </w:r>
    </w:p>
    <w:p w14:paraId="3E679951" w14:textId="77777777" w:rsidR="004F366B" w:rsidRPr="009A2B29" w:rsidRDefault="004F366B" w:rsidP="004F366B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100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3"/>
        <w:gridCol w:w="3972"/>
        <w:gridCol w:w="2835"/>
        <w:gridCol w:w="1840"/>
      </w:tblGrid>
      <w:tr w:rsidR="00B81F36" w:rsidRPr="009A2B29" w14:paraId="6FC71B73" w14:textId="24E075D9" w:rsidTr="0016234D"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7718142" w14:textId="77777777" w:rsidR="00B81F36" w:rsidRPr="009A2B29" w:rsidRDefault="00B81F36" w:rsidP="00B8047B">
            <w:pPr>
              <w:ind w:left="-62" w:right="-99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7889BB" w14:textId="77777777" w:rsidR="00B81F36" w:rsidRPr="009A2B29" w:rsidRDefault="00B81F36" w:rsidP="004F366B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348B315" w14:textId="77777777" w:rsidR="00B81F36" w:rsidRPr="009A2B29" w:rsidRDefault="00B81F36" w:rsidP="004F366B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270B18E7" w14:textId="77777777" w:rsidR="00B81F36" w:rsidRPr="009A2B29" w:rsidRDefault="00B81F36" w:rsidP="004F366B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215C452" w14:textId="01BB8095" w:rsidR="00B81F36" w:rsidRPr="009A2B29" w:rsidRDefault="00B81F36" w:rsidP="004F366B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Producent i nazwa elementu</w:t>
            </w:r>
          </w:p>
        </w:tc>
      </w:tr>
      <w:tr w:rsidR="00B8047B" w:rsidRPr="009A2B29" w14:paraId="796BC6F8" w14:textId="28196A5D" w:rsidTr="0016234D">
        <w:trPr>
          <w:trHeight w:val="343"/>
        </w:trPr>
        <w:tc>
          <w:tcPr>
            <w:tcW w:w="71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474FA32" w14:textId="15832C42" w:rsidR="00B8047B" w:rsidRPr="009A2B29" w:rsidRDefault="00B8047B" w:rsidP="00B8047B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Procesor:</w:t>
            </w:r>
          </w:p>
        </w:tc>
        <w:tc>
          <w:tcPr>
            <w:tcW w:w="196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445A44F" w14:textId="77777777" w:rsidR="00B8047B" w:rsidRPr="009A2B29" w:rsidRDefault="00B8047B" w:rsidP="00B8047B">
            <w:pPr>
              <w:spacing w:after="60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Zapewniający minimum </w:t>
            </w: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7443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punktów wg testu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PassMark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dostępnego na stronie </w:t>
            </w:r>
            <w:r w:rsidRPr="009A2B29">
              <w:rPr>
                <w:i/>
                <w:color w:val="000000"/>
                <w:sz w:val="18"/>
                <w:szCs w:val="18"/>
                <w:lang w:eastAsia="pl-PL"/>
              </w:rPr>
              <w:t>https://www.cpubenchmark.net/high_end_cpus.html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z dnia 5.10.2017</w:t>
            </w:r>
          </w:p>
          <w:p w14:paraId="5EBD5DB6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fizycznych rdzeni: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4</w:t>
            </w:r>
          </w:p>
          <w:p w14:paraId="21C1085A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Obsługa dwukanałowa (lub czterokanałowa) pamięci RAM: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5752A66D" w14:textId="77777777" w:rsidR="00B8047B" w:rsidRPr="009A2B29" w:rsidRDefault="00B8047B" w:rsidP="00B8047B">
            <w:pPr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Typ obsługiwanej pamięci RAM: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DDR4 i DDR3L</w:t>
            </w:r>
          </w:p>
          <w:p w14:paraId="56AF2DE6" w14:textId="56EA8317" w:rsidR="00B8047B" w:rsidRPr="009A2B29" w:rsidRDefault="00B8047B" w:rsidP="00B8047B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Gwarancja</w:t>
            </w:r>
            <w:r w:rsidRPr="009A2B29">
              <w:rPr>
                <w:sz w:val="18"/>
                <w:szCs w:val="18"/>
              </w:rPr>
              <w:t>: producenta za pośrednictwem dostawcy, min. 3 lata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0B350" w14:textId="515A2605" w:rsidR="00B8047B" w:rsidRPr="009A2B29" w:rsidRDefault="00B8047B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22CD3" w14:textId="77777777" w:rsidR="00B8047B" w:rsidRPr="009A2B29" w:rsidRDefault="00B8047B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47B" w:rsidRPr="009A2B29" w14:paraId="13CAFA61" w14:textId="64FBD242" w:rsidTr="0016234D">
        <w:trPr>
          <w:trHeight w:val="115"/>
        </w:trPr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178B895" w14:textId="77777777" w:rsidR="00B8047B" w:rsidRPr="009A2B29" w:rsidRDefault="00B8047B" w:rsidP="00E60648">
            <w:pPr>
              <w:ind w:left="-62" w:right="-99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Zintegrowany układ graficzny:</w:t>
            </w:r>
          </w:p>
          <w:p w14:paraId="36BD202A" w14:textId="6F4E04C4" w:rsidR="00B8047B" w:rsidRPr="009A2B29" w:rsidRDefault="00B8047B" w:rsidP="00E60648">
            <w:pPr>
              <w:ind w:left="-62" w:right="-99"/>
              <w:rPr>
                <w:b/>
                <w:sz w:val="18"/>
                <w:szCs w:val="18"/>
              </w:rPr>
            </w:pPr>
            <w:r w:rsidRPr="009A2B29">
              <w:rPr>
                <w:bCs/>
                <w:color w:val="000000"/>
                <w:sz w:val="18"/>
                <w:szCs w:val="18"/>
                <w:lang w:eastAsia="pl-PL"/>
              </w:rPr>
              <w:t>(z procesorem)</w:t>
            </w:r>
          </w:p>
        </w:tc>
        <w:tc>
          <w:tcPr>
            <w:tcW w:w="1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518C9BC" w14:textId="7B9DEA1F" w:rsidR="00B8047B" w:rsidRPr="009A2B29" w:rsidRDefault="00B8047B" w:rsidP="00B8047B">
            <w:pPr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Zapewniający minimum </w:t>
            </w: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1206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punktów wg testu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PassMark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dostępnego na stronie </w:t>
            </w:r>
            <w:r w:rsidRPr="009A2B29">
              <w:rPr>
                <w:i/>
                <w:color w:val="000000"/>
                <w:sz w:val="18"/>
                <w:szCs w:val="18"/>
                <w:lang w:eastAsia="pl-PL"/>
              </w:rPr>
              <w:t xml:space="preserve">https://www.videocardbenchmark.net/high_end_gpus.html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z dnia 5.10.2017</w:t>
            </w:r>
          </w:p>
          <w:p w14:paraId="1087BFB5" w14:textId="69535B02" w:rsidR="00B8047B" w:rsidRPr="009A2B29" w:rsidRDefault="00B8047B" w:rsidP="00B8047B">
            <w:pPr>
              <w:spacing w:after="60"/>
              <w:rPr>
                <w:sz w:val="18"/>
                <w:szCs w:val="18"/>
                <w:lang w:val="de-DE"/>
              </w:rPr>
            </w:pPr>
            <w:proofErr w:type="spellStart"/>
            <w:r w:rsidRPr="009A2B29">
              <w:rPr>
                <w:b/>
                <w:sz w:val="18"/>
                <w:szCs w:val="18"/>
                <w:lang w:val="de-DE"/>
              </w:rPr>
              <w:t>Gwarancja</w:t>
            </w:r>
            <w:proofErr w:type="spellEnd"/>
            <w:r w:rsidRPr="009A2B29">
              <w:rPr>
                <w:sz w:val="18"/>
                <w:szCs w:val="18"/>
                <w:lang w:val="de-DE"/>
              </w:rPr>
              <w:t xml:space="preserve">: </w:t>
            </w:r>
            <w:proofErr w:type="spellStart"/>
            <w:r w:rsidRPr="009A2B29">
              <w:rPr>
                <w:sz w:val="18"/>
                <w:szCs w:val="18"/>
                <w:lang w:val="de-DE"/>
              </w:rPr>
              <w:t>producenta</w:t>
            </w:r>
            <w:proofErr w:type="spellEnd"/>
            <w:r w:rsidRPr="009A2B29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A2B29">
              <w:rPr>
                <w:sz w:val="18"/>
                <w:szCs w:val="18"/>
                <w:lang w:val="de-DE"/>
              </w:rPr>
              <w:t>za</w:t>
            </w:r>
            <w:proofErr w:type="spellEnd"/>
            <w:r w:rsidRPr="009A2B29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A2B29">
              <w:rPr>
                <w:sz w:val="18"/>
                <w:szCs w:val="18"/>
                <w:lang w:val="de-DE"/>
              </w:rPr>
              <w:t>pośrednictwem</w:t>
            </w:r>
            <w:proofErr w:type="spellEnd"/>
            <w:r w:rsidRPr="009A2B29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A2B29">
              <w:rPr>
                <w:sz w:val="18"/>
                <w:szCs w:val="18"/>
                <w:lang w:val="de-DE"/>
              </w:rPr>
              <w:t>dostawcy</w:t>
            </w:r>
            <w:proofErr w:type="spellEnd"/>
            <w:r w:rsidRPr="009A2B29">
              <w:rPr>
                <w:sz w:val="18"/>
                <w:szCs w:val="18"/>
                <w:lang w:val="de-DE"/>
              </w:rPr>
              <w:t xml:space="preserve">, min. 3 </w:t>
            </w:r>
            <w:proofErr w:type="spellStart"/>
            <w:r w:rsidRPr="009A2B29">
              <w:rPr>
                <w:sz w:val="18"/>
                <w:szCs w:val="18"/>
                <w:lang w:val="de-DE"/>
              </w:rPr>
              <w:t>lata</w:t>
            </w:r>
            <w:proofErr w:type="spellEnd"/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22B11" w14:textId="77777777" w:rsidR="00B8047B" w:rsidRPr="009A2B29" w:rsidRDefault="00B8047B" w:rsidP="00B8047B">
            <w:pPr>
              <w:rPr>
                <w:b/>
                <w:color w:val="000000"/>
                <w:sz w:val="18"/>
                <w:szCs w:val="18"/>
                <w:lang w:val="de-DE" w:eastAsia="pl-PL"/>
              </w:rPr>
            </w:pP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E118F" w14:textId="77777777" w:rsidR="00B8047B" w:rsidRPr="009A2B29" w:rsidRDefault="00B8047B" w:rsidP="00B8047B">
            <w:pPr>
              <w:rPr>
                <w:b/>
                <w:color w:val="000000"/>
                <w:sz w:val="18"/>
                <w:szCs w:val="18"/>
                <w:lang w:val="de-DE" w:eastAsia="pl-PL"/>
              </w:rPr>
            </w:pPr>
          </w:p>
        </w:tc>
      </w:tr>
      <w:tr w:rsidR="00B8047B" w:rsidRPr="009A2B29" w14:paraId="4D636C70" w14:textId="35B45DC9" w:rsidTr="0016234D">
        <w:trPr>
          <w:trHeight w:val="20"/>
        </w:trPr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CF40E7D" w14:textId="516107E8" w:rsidR="00B8047B" w:rsidRPr="009A2B29" w:rsidRDefault="00B8047B" w:rsidP="00B8047B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Wentylator i radiator CPU:</w:t>
            </w:r>
          </w:p>
        </w:tc>
        <w:tc>
          <w:tcPr>
            <w:tcW w:w="1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EB80A16" w14:textId="77777777" w:rsidR="00B8047B" w:rsidRPr="009A2B29" w:rsidRDefault="00B8047B" w:rsidP="00B8047B">
            <w:pPr>
              <w:spacing w:after="60"/>
              <w:rPr>
                <w:i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i/>
                <w:color w:val="000000"/>
                <w:sz w:val="18"/>
                <w:szCs w:val="18"/>
                <w:lang w:eastAsia="pl-PL"/>
              </w:rPr>
              <w:t>Referencyjny, dostarczany z procesorem lub inny - kompatybilny z procesorem, płytą główną i obudową.</w:t>
            </w:r>
          </w:p>
          <w:p w14:paraId="69DCB48A" w14:textId="10DE70E1" w:rsidR="00B8047B" w:rsidRPr="009A2B29" w:rsidRDefault="00B8047B" w:rsidP="00B8047B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Gwarancja</w:t>
            </w:r>
            <w:r w:rsidRPr="009A2B29">
              <w:rPr>
                <w:sz w:val="18"/>
                <w:szCs w:val="18"/>
              </w:rPr>
              <w:t>: producenta za pośrednictwem dostawcy, min. 2 lat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6F7F6" w14:textId="77777777" w:rsidR="00B8047B" w:rsidRPr="009A2B29" w:rsidRDefault="00B8047B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r2bl w:val="single" w:sz="4" w:space="0" w:color="auto"/>
            </w:tcBorders>
          </w:tcPr>
          <w:p w14:paraId="637EC2C1" w14:textId="77777777" w:rsidR="00B8047B" w:rsidRPr="009A2B29" w:rsidRDefault="00B8047B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47B" w:rsidRPr="009A2B29" w14:paraId="2F2BB2B1" w14:textId="1102650C" w:rsidTr="0016234D">
        <w:trPr>
          <w:trHeight w:val="53"/>
        </w:trPr>
        <w:tc>
          <w:tcPr>
            <w:tcW w:w="71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A007CA3" w14:textId="2ECDCF41" w:rsidR="00B8047B" w:rsidRPr="009A2B29" w:rsidRDefault="00B8047B" w:rsidP="00B8047B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Płyta główna:</w:t>
            </w:r>
          </w:p>
        </w:tc>
        <w:tc>
          <w:tcPr>
            <w:tcW w:w="19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894C8A8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Rodzaj gniazda procesora: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odpowiednie do zaoferowanego procesora</w:t>
            </w:r>
          </w:p>
          <w:p w14:paraId="6EE298EA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Obsługa pamięci RAM: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DDR4 DIMM, Non-ECC,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Unbuffered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>, 1,2V-1,35V</w:t>
            </w:r>
          </w:p>
          <w:p w14:paraId="06113894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Dwukanałowa (lub czterokanałowa) obsługa pamięci RAM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: Tak</w:t>
            </w:r>
          </w:p>
          <w:p w14:paraId="5DB44B13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Natywne częstotliwości szyny pamięci RAM: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2133/2400 MHz</w:t>
            </w:r>
          </w:p>
          <w:p w14:paraId="68B0F26A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Liczba gniazd DDR4: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4 szt.</w:t>
            </w:r>
          </w:p>
          <w:p w14:paraId="6750B687" w14:textId="77777777" w:rsidR="00B8047B" w:rsidRPr="009A2B29" w:rsidRDefault="00B8047B" w:rsidP="00532747">
            <w:pPr>
              <w:spacing w:after="60"/>
              <w:ind w:right="-238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Maksymalna wielkość pamięci RAM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: min. 64 GB</w:t>
            </w:r>
          </w:p>
          <w:p w14:paraId="1E775A12" w14:textId="77777777" w:rsidR="00B8047B" w:rsidRPr="009A2B29" w:rsidRDefault="00B8047B" w:rsidP="00B8047B">
            <w:pPr>
              <w:spacing w:after="60"/>
              <w:ind w:right="-239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portów Serial ATA III (6Gb/s):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6 szt.</w:t>
            </w:r>
          </w:p>
          <w:p w14:paraId="63C73622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portów M.2 SATA/</w:t>
            </w:r>
            <w:proofErr w:type="spellStart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PCIe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 Gen3 x4 (obsługa protokołu AHCI i </w:t>
            </w:r>
            <w:proofErr w:type="spellStart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NVMe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</w:t>
            </w:r>
          </w:p>
          <w:p w14:paraId="6C74AF22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Obsługiwane typy/format/rozmiary M.2: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2242/2260/2280/22110</w:t>
            </w:r>
          </w:p>
          <w:p w14:paraId="536FA40F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Obsługa układów GPU zintegrowanych w procesorach: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7CF5C543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Złącza video na tylnym panelu: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1x DVI-D wpierające min. </w:t>
            </w:r>
            <w:r w:rsidRPr="009A2B29">
              <w:rPr>
                <w:sz w:val="16"/>
                <w:szCs w:val="16"/>
              </w:rPr>
              <w:t xml:space="preserve">1920x1200@60 </w:t>
            </w:r>
            <w:proofErr w:type="spellStart"/>
            <w:r w:rsidRPr="009A2B29">
              <w:rPr>
                <w:sz w:val="16"/>
                <w:szCs w:val="16"/>
              </w:rPr>
              <w:t>Hz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, 1x HDMI wspierające min. </w:t>
            </w:r>
            <w:r w:rsidRPr="009A2B29">
              <w:rPr>
                <w:sz w:val="16"/>
                <w:szCs w:val="16"/>
              </w:rPr>
              <w:t>4096x2160 @ 30Hz, 4096x2160 @ 24Hz, 2560x1600 @ 60Hz i</w:t>
            </w:r>
          </w:p>
          <w:p w14:paraId="7B9D982B" w14:textId="77777777" w:rsidR="00B8047B" w:rsidRPr="009A2B29" w:rsidRDefault="00B8047B" w:rsidP="00B8047B">
            <w:pPr>
              <w:spacing w:after="60"/>
            </w:pPr>
            <w:r w:rsidRPr="009A2B29">
              <w:rPr>
                <w:sz w:val="16"/>
                <w:szCs w:val="16"/>
              </w:rPr>
              <w:t xml:space="preserve">1x </w:t>
            </w:r>
            <w:proofErr w:type="spellStart"/>
            <w:r w:rsidRPr="009A2B29">
              <w:rPr>
                <w:sz w:val="16"/>
                <w:szCs w:val="16"/>
              </w:rPr>
              <w:t>DisplayPrort</w:t>
            </w:r>
            <w:proofErr w:type="spellEnd"/>
            <w:r w:rsidRPr="009A2B29">
              <w:rPr>
                <w:sz w:val="16"/>
                <w:szCs w:val="16"/>
              </w:rPr>
              <w:t xml:space="preserve">  wspierające min 4096x2304 @ 24Hz, 2560x1600 @ 60Hz, 3840x2160 @ 60Hz, 1920x1200 @ 60Hz</w:t>
            </w:r>
          </w:p>
          <w:p w14:paraId="67E39B23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Wbudowany układ dźwiękowy: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21C36EC0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Kanały audio: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A2B29">
              <w:rPr>
                <w:sz w:val="18"/>
                <w:szCs w:val="18"/>
              </w:rPr>
              <w:t>2, 4, 5.1, 7.1</w:t>
            </w:r>
          </w:p>
          <w:p w14:paraId="617C77D7" w14:textId="77777777" w:rsidR="00B8047B" w:rsidRPr="009A2B29" w:rsidRDefault="00B8047B" w:rsidP="00B8047B">
            <w:pPr>
              <w:spacing w:after="60"/>
              <w:ind w:right="-239"/>
            </w:pPr>
            <w:r w:rsidRPr="009A2B29">
              <w:rPr>
                <w:b/>
                <w:sz w:val="18"/>
                <w:szCs w:val="18"/>
              </w:rPr>
              <w:t>Gniazda audio:</w:t>
            </w:r>
            <w:r w:rsidRPr="009A2B29">
              <w:rPr>
                <w:sz w:val="18"/>
                <w:szCs w:val="18"/>
              </w:rPr>
              <w:t xml:space="preserve"> min. 6 tylnych + min. 2 frontowe</w:t>
            </w:r>
          </w:p>
          <w:p w14:paraId="7F0E66DE" w14:textId="77777777" w:rsidR="00B8047B" w:rsidRPr="009A2B29" w:rsidRDefault="00B8047B" w:rsidP="00B8047B">
            <w:pPr>
              <w:spacing w:after="60"/>
              <w:ind w:right="-239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Wbudowana karta sieciowa: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10/100/1000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Mbit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>/s</w:t>
            </w:r>
          </w:p>
          <w:p w14:paraId="668D44D6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Standard wszystkich slotów </w:t>
            </w:r>
            <w:proofErr w:type="spellStart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PCIe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PCI Express 3.0</w:t>
            </w:r>
          </w:p>
          <w:p w14:paraId="5496BF0D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Złącza PCI-E x16 (pełny 16-to liniowy):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 szt.</w:t>
            </w:r>
          </w:p>
          <w:p w14:paraId="362C327C" w14:textId="72076A92" w:rsidR="00B8047B" w:rsidRPr="009A2B29" w:rsidRDefault="00B8047B" w:rsidP="00B8047B">
            <w:pPr>
              <w:spacing w:after="60"/>
              <w:ind w:right="-239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Złącza PCI-E x16 (min. 4-ro liniowy):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1szt.</w:t>
            </w:r>
          </w:p>
          <w:p w14:paraId="589993F1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Złącza PCI-E x1: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2 szt.</w:t>
            </w:r>
          </w:p>
          <w:p w14:paraId="16CD56AD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Zewnętrzne złącza USB 2.0/1.1 (Typ-A):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2 szt.</w:t>
            </w:r>
          </w:p>
          <w:p w14:paraId="5E82E152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Wewnętrzne złącza USB 2.0/1.1 (x2 na front):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2 szt. (4 szt. na front)</w:t>
            </w:r>
          </w:p>
          <w:p w14:paraId="5E0AE2A6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Zewnętrzne złącza USB 3.1 Gen1 Typ-A: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3 szt.</w:t>
            </w:r>
          </w:p>
          <w:p w14:paraId="62A5EEAB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Zewnętrzne złącza USB 3.1 Gen1 Typ-C: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 szt.</w:t>
            </w:r>
          </w:p>
          <w:p w14:paraId="12C1F356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Wewnętrzne złącza USB 3.1 Gen1 (x2 na front):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2 szt. (4 szt. na front)</w:t>
            </w:r>
          </w:p>
          <w:p w14:paraId="35A0DC38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Złącze </w:t>
            </w:r>
            <w:proofErr w:type="spellStart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Clear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 CMOS jumper: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772D3019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sz w:val="18"/>
                <w:szCs w:val="18"/>
              </w:rPr>
              <w:t>Wewnętrzne złącze „front panel audio”:</w:t>
            </w:r>
            <w:r w:rsidRPr="009A2B29">
              <w:rPr>
                <w:sz w:val="18"/>
                <w:szCs w:val="18"/>
              </w:rPr>
              <w:t xml:space="preserve"> min. 1 szt.</w:t>
            </w:r>
          </w:p>
          <w:p w14:paraId="1B9B3488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sz w:val="18"/>
                <w:szCs w:val="18"/>
              </w:rPr>
              <w:t>Złącze panelu przedniego:</w:t>
            </w:r>
            <w:r w:rsidRPr="009A2B29">
              <w:rPr>
                <w:sz w:val="18"/>
                <w:szCs w:val="18"/>
              </w:rPr>
              <w:t xml:space="preserve"> Tak</w:t>
            </w:r>
          </w:p>
          <w:p w14:paraId="2C3B0C37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Złącze zasilania ATX: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24-pin</w:t>
            </w:r>
          </w:p>
          <w:p w14:paraId="70506668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Złącze zasilania 12V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(dla CPU)</w:t>
            </w: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8-pin</w:t>
            </w:r>
          </w:p>
          <w:p w14:paraId="5775881C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Złącza zasilania wentylatorów CPU (4pin):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 szt.</w:t>
            </w:r>
          </w:p>
          <w:p w14:paraId="52F37C67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Złącza </w:t>
            </w:r>
            <w:proofErr w:type="spellStart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pinowe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 wentylatorów 4pin: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3 szt..</w:t>
            </w:r>
          </w:p>
          <w:p w14:paraId="0FAC2DFD" w14:textId="77777777" w:rsidR="00B8047B" w:rsidRPr="009A2B29" w:rsidRDefault="00B8047B" w:rsidP="00B8047B">
            <w:pPr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Format płyty: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micro ATX lub ATX</w:t>
            </w:r>
          </w:p>
          <w:p w14:paraId="6FBA3BF9" w14:textId="70A9CF91" w:rsidR="00B8047B" w:rsidRPr="009A2B29" w:rsidRDefault="00B8047B" w:rsidP="00B8047B">
            <w:pPr>
              <w:spacing w:after="60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szCs w:val="18"/>
                <w:lang w:eastAsia="pl-PL"/>
              </w:rPr>
              <w:t>Gwarancja:</w:t>
            </w: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 producenta za pośrednictwem dostawcy, min. 2 lata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BB997" w14:textId="0815CEC6" w:rsidR="00B8047B" w:rsidRPr="009A2B29" w:rsidRDefault="00B8047B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B254C" w14:textId="77777777" w:rsidR="00B8047B" w:rsidRPr="009A2B29" w:rsidRDefault="00B8047B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47B" w:rsidRPr="009A2B29" w14:paraId="4D6E3153" w14:textId="0F02A755" w:rsidTr="0016234D">
        <w:trPr>
          <w:trHeight w:val="20"/>
        </w:trPr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88F7C46" w14:textId="7B4CBE57" w:rsidR="00B8047B" w:rsidRPr="009A2B29" w:rsidRDefault="00B8047B" w:rsidP="00B8047B">
            <w:pPr>
              <w:rPr>
                <w:b/>
                <w:sz w:val="18"/>
                <w:szCs w:val="18"/>
              </w:rPr>
            </w:pPr>
            <w:proofErr w:type="spellStart"/>
            <w:r w:rsidRPr="009A2B29">
              <w:rPr>
                <w:b/>
                <w:bCs/>
                <w:color w:val="000000"/>
                <w:sz w:val="18"/>
                <w:szCs w:val="18"/>
                <w:lang w:val="en-GB" w:eastAsia="pl-PL"/>
              </w:rPr>
              <w:t>Piersza</w:t>
            </w:r>
            <w:proofErr w:type="spellEnd"/>
            <w:r w:rsidRPr="009A2B29">
              <w:rPr>
                <w:b/>
                <w:bCs/>
                <w:color w:val="000000"/>
                <w:sz w:val="18"/>
                <w:szCs w:val="18"/>
                <w:lang w:val="en-GB" w:eastAsia="pl-PL"/>
              </w:rPr>
              <w:t xml:space="preserve"> </w:t>
            </w:r>
            <w:proofErr w:type="spellStart"/>
            <w:r w:rsidRPr="009A2B29">
              <w:rPr>
                <w:b/>
                <w:bCs/>
                <w:color w:val="000000"/>
                <w:sz w:val="18"/>
                <w:szCs w:val="18"/>
                <w:lang w:val="en-GB" w:eastAsia="pl-PL"/>
              </w:rPr>
              <w:t>kość</w:t>
            </w:r>
            <w:proofErr w:type="spellEnd"/>
            <w:r w:rsidRPr="009A2B29">
              <w:rPr>
                <w:b/>
                <w:bCs/>
                <w:color w:val="000000"/>
                <w:sz w:val="18"/>
                <w:szCs w:val="18"/>
                <w:lang w:val="en-GB" w:eastAsia="pl-PL"/>
              </w:rPr>
              <w:t xml:space="preserve"> </w:t>
            </w:r>
            <w:proofErr w:type="spellStart"/>
            <w:r w:rsidRPr="009A2B29">
              <w:rPr>
                <w:b/>
                <w:bCs/>
                <w:color w:val="000000"/>
                <w:sz w:val="18"/>
                <w:szCs w:val="18"/>
                <w:lang w:val="en-GB" w:eastAsia="pl-PL"/>
              </w:rPr>
              <w:t>pamięci</w:t>
            </w:r>
            <w:proofErr w:type="spellEnd"/>
            <w:r w:rsidRPr="009A2B29">
              <w:rPr>
                <w:b/>
                <w:bCs/>
                <w:color w:val="000000"/>
                <w:sz w:val="18"/>
                <w:szCs w:val="18"/>
                <w:lang w:val="en-GB" w:eastAsia="pl-PL"/>
              </w:rPr>
              <w:t xml:space="preserve"> RAM:</w:t>
            </w:r>
          </w:p>
        </w:tc>
        <w:tc>
          <w:tcPr>
            <w:tcW w:w="1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A2F16A0" w14:textId="77777777" w:rsidR="00B8047B" w:rsidRPr="009A2B29" w:rsidRDefault="00B8047B" w:rsidP="00B8047B">
            <w:pPr>
              <w:spacing w:after="60"/>
              <w:rPr>
                <w:i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i/>
                <w:color w:val="000000"/>
                <w:sz w:val="18"/>
                <w:szCs w:val="18"/>
                <w:lang w:eastAsia="pl-PL"/>
              </w:rPr>
              <w:t>Kompatybilna z drugą kością pamięci.</w:t>
            </w:r>
          </w:p>
          <w:p w14:paraId="0B83DE41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Pojemność całkowita: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8GB</w:t>
            </w:r>
          </w:p>
          <w:p w14:paraId="5CF22D31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Liczba pamięci w zestawie: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</w:t>
            </w:r>
          </w:p>
          <w:p w14:paraId="51BC98E0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Rodzaj pamięci / Typ złącza: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DDR4 288-pin DIMM</w:t>
            </w:r>
          </w:p>
          <w:p w14:paraId="4B41AEAD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Przetestowana częstotliwość pracy modułu w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2400 MHz (PC4-19200)</w:t>
            </w:r>
          </w:p>
          <w:p w14:paraId="31D712DE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Napięcie: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1.2V</w:t>
            </w:r>
          </w:p>
          <w:p w14:paraId="22FB9755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Opóźnienia (referencyjne):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max. 15-15-15-35 (przy 1.2V)</w:t>
            </w:r>
          </w:p>
          <w:p w14:paraId="28E952B3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Profile: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JEDEC oraz XMP</w:t>
            </w:r>
          </w:p>
          <w:p w14:paraId="1A16670F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Radiator: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687C6F9B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Wysokość (liczona z </w:t>
            </w:r>
            <w:proofErr w:type="spellStart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pinami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max. 34.04 mm (+/- 0.1 mm)</w:t>
            </w:r>
          </w:p>
          <w:p w14:paraId="0E8EE328" w14:textId="77777777" w:rsidR="00B8047B" w:rsidRPr="009A2B29" w:rsidRDefault="00B8047B" w:rsidP="00B8047B">
            <w:pPr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Pozostałe parametry: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brak korekcji błędów (NON-ECC), niebuforowana (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unbuffered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>)</w:t>
            </w:r>
          </w:p>
          <w:p w14:paraId="139F7388" w14:textId="708D5635" w:rsidR="00B8047B" w:rsidRPr="009A2B29" w:rsidRDefault="00B8047B" w:rsidP="00B8047B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Gwarancja</w:t>
            </w:r>
            <w:r w:rsidRPr="009A2B29">
              <w:rPr>
                <w:sz w:val="18"/>
                <w:szCs w:val="18"/>
              </w:rPr>
              <w:t>: producenta za pośrednictwem dostawcy, min. 5 lat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FE3AC" w14:textId="77777777" w:rsidR="00B8047B" w:rsidRPr="009A2B29" w:rsidRDefault="00B8047B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A2FBB" w14:textId="77777777" w:rsidR="00B8047B" w:rsidRPr="009A2B29" w:rsidRDefault="00B8047B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47B" w:rsidRPr="009A2B29" w14:paraId="7A7BAB7F" w14:textId="1466208F" w:rsidTr="0016234D">
        <w:trPr>
          <w:trHeight w:val="20"/>
        </w:trPr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7670FF3" w14:textId="51467339" w:rsidR="00B8047B" w:rsidRPr="009A2B29" w:rsidRDefault="00B8047B" w:rsidP="00B8047B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val="en-GB" w:eastAsia="pl-PL"/>
              </w:rPr>
              <w:t xml:space="preserve">Druga </w:t>
            </w:r>
            <w:proofErr w:type="spellStart"/>
            <w:r w:rsidRPr="009A2B29">
              <w:rPr>
                <w:b/>
                <w:bCs/>
                <w:color w:val="000000"/>
                <w:sz w:val="18"/>
                <w:szCs w:val="18"/>
                <w:lang w:val="en-GB" w:eastAsia="pl-PL"/>
              </w:rPr>
              <w:t>kość</w:t>
            </w:r>
            <w:proofErr w:type="spellEnd"/>
            <w:r w:rsidRPr="009A2B29">
              <w:rPr>
                <w:b/>
                <w:bCs/>
                <w:color w:val="000000"/>
                <w:sz w:val="18"/>
                <w:szCs w:val="18"/>
                <w:lang w:val="en-GB" w:eastAsia="pl-PL"/>
              </w:rPr>
              <w:t xml:space="preserve"> </w:t>
            </w:r>
            <w:proofErr w:type="spellStart"/>
            <w:r w:rsidRPr="009A2B29">
              <w:rPr>
                <w:b/>
                <w:bCs/>
                <w:color w:val="000000"/>
                <w:sz w:val="18"/>
                <w:szCs w:val="18"/>
                <w:lang w:val="en-GB" w:eastAsia="pl-PL"/>
              </w:rPr>
              <w:t>pamięci</w:t>
            </w:r>
            <w:proofErr w:type="spellEnd"/>
            <w:r w:rsidRPr="009A2B29">
              <w:rPr>
                <w:b/>
                <w:bCs/>
                <w:color w:val="000000"/>
                <w:sz w:val="18"/>
                <w:szCs w:val="18"/>
                <w:lang w:val="en-GB" w:eastAsia="pl-PL"/>
              </w:rPr>
              <w:t xml:space="preserve"> RAM:</w:t>
            </w:r>
          </w:p>
        </w:tc>
        <w:tc>
          <w:tcPr>
            <w:tcW w:w="1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6BF361D" w14:textId="77777777" w:rsidR="00B8047B" w:rsidRPr="009A2B29" w:rsidRDefault="00B8047B" w:rsidP="00B8047B">
            <w:pPr>
              <w:spacing w:after="60"/>
              <w:rPr>
                <w:i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i/>
                <w:color w:val="000000"/>
                <w:sz w:val="18"/>
                <w:szCs w:val="18"/>
                <w:lang w:eastAsia="pl-PL"/>
              </w:rPr>
              <w:t>Kompatybilna z pierwszą kością pamięci.</w:t>
            </w:r>
          </w:p>
          <w:p w14:paraId="408BB94C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Pojemność całkowita: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4GB</w:t>
            </w:r>
          </w:p>
          <w:p w14:paraId="4B506C61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Liczba pamięci w zestawie: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</w:t>
            </w:r>
          </w:p>
          <w:p w14:paraId="675AA1EC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Rodzaj pamięci / Typ złącza: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DDR4 288-pin DIMM</w:t>
            </w:r>
          </w:p>
          <w:p w14:paraId="1B02CF07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Przetestowana częstotliwość pracy modułu w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2400 MHz (PC4-19200)</w:t>
            </w:r>
          </w:p>
          <w:p w14:paraId="55CCEF6C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Napięcie: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1.2V</w:t>
            </w:r>
          </w:p>
          <w:p w14:paraId="3209DEB2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Opóźnienia (referencyjne):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max. 15-15-15-35 (przy 1.2V)</w:t>
            </w:r>
          </w:p>
          <w:p w14:paraId="3FB1320C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Profile: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JEDEC oraz XMP</w:t>
            </w:r>
          </w:p>
          <w:p w14:paraId="0BD9D8F8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Radiator: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3F655712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Wysokość (liczona z </w:t>
            </w:r>
            <w:proofErr w:type="spellStart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pinami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max. 34.04 mm (+/- 0.1 mm)</w:t>
            </w:r>
          </w:p>
          <w:p w14:paraId="3BFFCC52" w14:textId="77777777" w:rsidR="00B8047B" w:rsidRPr="009A2B29" w:rsidRDefault="00B8047B" w:rsidP="00B8047B">
            <w:pPr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Pozostałe parametry: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brak korekcji błędów (NON-ECC), niebuforowana (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unbuffered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>)</w:t>
            </w:r>
          </w:p>
          <w:p w14:paraId="67DBAC1A" w14:textId="759A374C" w:rsidR="00B8047B" w:rsidRPr="009A2B29" w:rsidRDefault="00B8047B" w:rsidP="00EF7AC1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Gwarancja</w:t>
            </w:r>
            <w:r w:rsidR="00EF7AC1" w:rsidRPr="009A2B29">
              <w:rPr>
                <w:b/>
                <w:sz w:val="18"/>
                <w:szCs w:val="18"/>
              </w:rPr>
              <w:t>:</w:t>
            </w:r>
            <w:r w:rsidRPr="009A2B29">
              <w:rPr>
                <w:sz w:val="18"/>
                <w:szCs w:val="18"/>
              </w:rPr>
              <w:t xml:space="preserve"> produ</w:t>
            </w:r>
            <w:r w:rsidR="00EF7AC1" w:rsidRPr="009A2B29">
              <w:rPr>
                <w:sz w:val="18"/>
                <w:szCs w:val="18"/>
              </w:rPr>
              <w:t>centa za pośrednictwem dostawcy, m</w:t>
            </w:r>
            <w:r w:rsidRPr="009A2B29">
              <w:rPr>
                <w:sz w:val="18"/>
                <w:szCs w:val="18"/>
              </w:rPr>
              <w:t>in. 5 lat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63E94" w14:textId="77777777" w:rsidR="00B8047B" w:rsidRPr="009A2B29" w:rsidRDefault="00B8047B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BB8BC" w14:textId="77777777" w:rsidR="00B8047B" w:rsidRPr="009A2B29" w:rsidRDefault="00B8047B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47B" w:rsidRPr="009A2B29" w14:paraId="279DDDA4" w14:textId="4FEAD345" w:rsidTr="0016234D">
        <w:trPr>
          <w:trHeight w:val="20"/>
        </w:trPr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56F3187" w14:textId="1E80B8F6" w:rsidR="00B8047B" w:rsidRPr="009A2B29" w:rsidRDefault="00B8047B" w:rsidP="00B8047B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Zasilacz:</w:t>
            </w:r>
          </w:p>
        </w:tc>
        <w:tc>
          <w:tcPr>
            <w:tcW w:w="1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B446CD0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Maksymalna moc: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450 W</w:t>
            </w:r>
          </w:p>
          <w:p w14:paraId="1B0F514A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Moc szczytowa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: min. 495W</w:t>
            </w:r>
          </w:p>
          <w:p w14:paraId="35AE42AC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Certyfikat sprawności: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co najmniej 80 plus</w:t>
            </w:r>
          </w:p>
          <w:p w14:paraId="7940A290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Standard wykonania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: ATX12V v2.31</w:t>
            </w:r>
          </w:p>
          <w:p w14:paraId="3FA96599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Standard wykonania: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EPS12V v2.92</w:t>
            </w:r>
          </w:p>
          <w:p w14:paraId="60AB7F03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Zgodność z dyrektywą </w:t>
            </w:r>
            <w:proofErr w:type="spellStart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RoHS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2E348D87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Zgodność z dyrektywą </w:t>
            </w:r>
            <w:proofErr w:type="spellStart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ErP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 Lot 6: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31263C0D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Układ PFC: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Aktywny</w:t>
            </w:r>
          </w:p>
          <w:p w14:paraId="22DA878E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Zabezpieczenia zasilania / filtry: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OPP – przeciw przeciążeniowe, OVP - nadnapięciowe, UVP - przed zbyt niskim napięciem, SCP – przeciwzwarciowe, oraz OTP – termiczne lub SIP - zabezpieczenie przed prądami udarowymi.</w:t>
            </w:r>
          </w:p>
          <w:p w14:paraId="348F1B58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Typ chłodzenia: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Aktywne, automatyczna kontrola wentylatorów</w:t>
            </w:r>
          </w:p>
          <w:p w14:paraId="7118C0C1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wentylatorów chłodzących: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</w:t>
            </w:r>
          </w:p>
          <w:p w14:paraId="5DA79862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Minimalna ilość i rodzaj wtyczek zasilania: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ATX 24-pin (20+4), EPS12V 8-pin / ATX12V 8-pin (4+4), 3 x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Molex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4-pin, 2 x PCI-E 8-pin (6+2), 4 x SATA</w:t>
            </w:r>
          </w:p>
          <w:p w14:paraId="018DD394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Natężenie przy napięciu +5V: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min. 15 A</w:t>
            </w:r>
          </w:p>
          <w:p w14:paraId="38FA7E6D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Natężenie przy napięciu +3.3V: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min. 15 A</w:t>
            </w:r>
          </w:p>
          <w:p w14:paraId="7CD0F522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Natężenie przy napięciu +12V1: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min. 34 A</w:t>
            </w:r>
          </w:p>
          <w:p w14:paraId="77592756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Natężenie przy napięciu -12V: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min. 0,3 A</w:t>
            </w:r>
          </w:p>
          <w:p w14:paraId="3247168A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Natężenie przy napięciu +5VSB: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min. 2,5 A</w:t>
            </w:r>
          </w:p>
          <w:p w14:paraId="6C386F31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MTBF: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100 000 godz.</w:t>
            </w:r>
          </w:p>
          <w:p w14:paraId="4C0E9A72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Wymiary zasilacza (</w:t>
            </w:r>
            <w:proofErr w:type="spellStart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sz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 x </w:t>
            </w:r>
            <w:proofErr w:type="spellStart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wys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 x </w:t>
            </w:r>
            <w:proofErr w:type="spellStart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dł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):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150 x 86 x 140 mm +/- 11mm</w:t>
            </w:r>
          </w:p>
          <w:p w14:paraId="4993E390" w14:textId="77777777" w:rsidR="00B8047B" w:rsidRPr="009A2B29" w:rsidRDefault="00B8047B" w:rsidP="00B8047B">
            <w:pPr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Modularne okablowanie: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niekoniecznie</w:t>
            </w:r>
          </w:p>
          <w:p w14:paraId="45CBF4C4" w14:textId="53083ED3" w:rsidR="00B8047B" w:rsidRPr="009A2B29" w:rsidRDefault="00B8047B" w:rsidP="00EF7AC1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Gwarancja</w:t>
            </w:r>
            <w:r w:rsidR="00EF7AC1" w:rsidRPr="009A2B29">
              <w:rPr>
                <w:b/>
                <w:sz w:val="18"/>
                <w:szCs w:val="18"/>
              </w:rPr>
              <w:t>:</w:t>
            </w:r>
            <w:r w:rsidRPr="009A2B29">
              <w:rPr>
                <w:sz w:val="18"/>
                <w:szCs w:val="18"/>
              </w:rPr>
              <w:t xml:space="preserve"> produ</w:t>
            </w:r>
            <w:r w:rsidR="00EF7AC1" w:rsidRPr="009A2B29">
              <w:rPr>
                <w:sz w:val="18"/>
                <w:szCs w:val="18"/>
              </w:rPr>
              <w:t>centa za pośrednictwem dostawcy, m</w:t>
            </w:r>
            <w:r w:rsidRPr="009A2B29">
              <w:rPr>
                <w:sz w:val="18"/>
                <w:szCs w:val="18"/>
              </w:rPr>
              <w:t>in. 3 lata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9CC42" w14:textId="77777777" w:rsidR="00B8047B" w:rsidRPr="009A2B29" w:rsidRDefault="00B8047B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7E923" w14:textId="77777777" w:rsidR="00B8047B" w:rsidRPr="009A2B29" w:rsidRDefault="00B8047B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47B" w:rsidRPr="009A2B29" w14:paraId="07812126" w14:textId="7077D335" w:rsidTr="0016234D">
        <w:trPr>
          <w:trHeight w:val="331"/>
        </w:trPr>
        <w:tc>
          <w:tcPr>
            <w:tcW w:w="71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4C9200" w14:textId="44C44EA2" w:rsidR="00B8047B" w:rsidRPr="009A2B29" w:rsidRDefault="00B8047B" w:rsidP="00B8047B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Obudowa:</w:t>
            </w:r>
          </w:p>
        </w:tc>
        <w:tc>
          <w:tcPr>
            <w:tcW w:w="196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096DB3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Standardy płyt głównych: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mini-ITX, micro-ATX, ATX</w:t>
            </w:r>
          </w:p>
          <w:p w14:paraId="16C2457F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kieszeni 5.25: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min.1 szt.</w:t>
            </w:r>
          </w:p>
          <w:p w14:paraId="35F0C7F8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kieszeni 3.5 wewnętrznych: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min. 2 szt. (dedykowane dyskom HDD)</w:t>
            </w:r>
          </w:p>
          <w:p w14:paraId="71343CB9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kieszeni 2.5 wewnętrznych: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2 szt. (dedykowane do dysków SSD 2,5 cala)</w:t>
            </w:r>
          </w:p>
          <w:p w14:paraId="7C0A77EB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Złącza na przednim panelu: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audio (mikrofonowe i słuchawkowe), min. 2x USB 3.1 Gen 1, Czytnik kart pamięci</w:t>
            </w:r>
          </w:p>
          <w:p w14:paraId="38A7762C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Przyciski: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Power</w:t>
            </w:r>
          </w:p>
          <w:p w14:paraId="0B6D3CF2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Diody sygnalizacyjne: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informujący o pracy procesora, informujący o pracy dysków</w:t>
            </w:r>
          </w:p>
          <w:p w14:paraId="78C7C3E9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Zainstalowane wentylatory: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 wentylatory 80mm lub 120mm</w:t>
            </w:r>
          </w:p>
          <w:p w14:paraId="22B3C419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Dodatkowe gniazda wentylatorów: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 wentylator 80mm lub 120mm</w:t>
            </w:r>
          </w:p>
          <w:p w14:paraId="6576AFB2" w14:textId="77777777" w:rsidR="00B8047B" w:rsidRPr="009A2B29" w:rsidRDefault="00B8047B" w:rsidP="00B8047B">
            <w:pPr>
              <w:spacing w:after="60"/>
            </w:pPr>
            <w:proofErr w:type="spellStart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Sloty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 PCI: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min. 7 szt.</w:t>
            </w:r>
          </w:p>
          <w:p w14:paraId="153F3DD9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Filtry przeciwkurczowe: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na panel przedni (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demontowalny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>), pod zasilaczem</w:t>
            </w:r>
          </w:p>
          <w:p w14:paraId="36345CD0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Wymiary obudowy (wys. x dł. x szer.):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415 x 361 x 193 mm</w:t>
            </w: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 +/-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3 mm</w:t>
            </w:r>
          </w:p>
          <w:p w14:paraId="11D96D22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Kolor: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Zgodny z panelem przednim i napędem optycznym (preferowany: czarny)</w:t>
            </w:r>
          </w:p>
          <w:p w14:paraId="5D3C7576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Waga: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3.4 kg +/- 0.1 kg</w:t>
            </w:r>
          </w:p>
          <w:p w14:paraId="73730DF9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Maksymalna długość karty graficznej: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32 cm</w:t>
            </w:r>
          </w:p>
          <w:p w14:paraId="3E0A60D5" w14:textId="77777777" w:rsidR="00B8047B" w:rsidRPr="009A2B29" w:rsidRDefault="00B8047B" w:rsidP="00B8047B">
            <w:pPr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Maksymalna wysokość układu chłodzenia CPU: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min.15.9 cm</w:t>
            </w:r>
          </w:p>
          <w:p w14:paraId="0A89F766" w14:textId="4597EB0E" w:rsidR="00B8047B" w:rsidRPr="009A2B29" w:rsidRDefault="00B8047B" w:rsidP="00EF7AC1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Gwarancja</w:t>
            </w:r>
            <w:r w:rsidR="00EF7AC1" w:rsidRPr="009A2B29">
              <w:rPr>
                <w:b/>
                <w:sz w:val="18"/>
                <w:szCs w:val="18"/>
              </w:rPr>
              <w:t>:</w:t>
            </w:r>
            <w:r w:rsidRPr="009A2B29">
              <w:rPr>
                <w:sz w:val="18"/>
                <w:szCs w:val="18"/>
              </w:rPr>
              <w:t xml:space="preserve"> produ</w:t>
            </w:r>
            <w:r w:rsidR="00EF7AC1" w:rsidRPr="009A2B29">
              <w:rPr>
                <w:sz w:val="18"/>
                <w:szCs w:val="18"/>
              </w:rPr>
              <w:t>centa za pośrednictwem dostawcy, m</w:t>
            </w:r>
            <w:r w:rsidRPr="009A2B29">
              <w:rPr>
                <w:sz w:val="18"/>
                <w:szCs w:val="18"/>
              </w:rPr>
              <w:t>in. 2 lata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4BF05" w14:textId="125594E0" w:rsidR="00B8047B" w:rsidRPr="009A2B29" w:rsidRDefault="00B8047B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E7CE2" w14:textId="77777777" w:rsidR="00B8047B" w:rsidRPr="009A2B29" w:rsidRDefault="00B8047B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47B" w:rsidRPr="009A2B29" w14:paraId="6B43E08D" w14:textId="51F3BD28" w:rsidTr="0016234D">
        <w:trPr>
          <w:trHeight w:val="20"/>
        </w:trPr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FE16BB8" w14:textId="4BE8D38D" w:rsidR="00B8047B" w:rsidRPr="009A2B29" w:rsidRDefault="00B8047B" w:rsidP="00B8047B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Napęd optyczny</w:t>
            </w:r>
          </w:p>
        </w:tc>
        <w:tc>
          <w:tcPr>
            <w:tcW w:w="1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E08A1EA" w14:textId="77777777" w:rsidR="00B8047B" w:rsidRPr="009A2B29" w:rsidRDefault="00B8047B" w:rsidP="00EF7AC1">
            <w:pPr>
              <w:spacing w:after="60"/>
              <w:ind w:right="-239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Format: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3.5 cala, wewnętrzny,  montowany do PC</w:t>
            </w:r>
          </w:p>
          <w:p w14:paraId="6C3851BE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Typ: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DVD</w:t>
            </w:r>
          </w:p>
          <w:p w14:paraId="47A4C7A8" w14:textId="77777777" w:rsidR="00B8047B" w:rsidRPr="009A2B29" w:rsidRDefault="00B8047B" w:rsidP="00EF7AC1">
            <w:pPr>
              <w:spacing w:after="60"/>
              <w:ind w:right="-239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Kolor: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Zgodny z obudową (preferowany: czarny)</w:t>
            </w:r>
          </w:p>
          <w:p w14:paraId="178C4596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Obsługiwane formaty: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Audio CD, CD-ROM,  CD-RW, DVD-R, DVD-R DL, DVD-RAM, DVD-ROM, DVD-ROM DL, DVD-RW, DVD-Video, DVD+R, DVD+R DL, DVD+RW, Video CD</w:t>
            </w:r>
          </w:p>
          <w:p w14:paraId="7B563EE4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Prędkość odczytu: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16x DVD-/+R SL, min. 12x DVD+R DL</w:t>
            </w:r>
          </w:p>
          <w:p w14:paraId="36B7A1E5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Prędkość zapisu: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6x DVD-RW SL, min. 8x DVD-/+R DL, min. 48x CD-R, min. 40x CD-RW</w:t>
            </w:r>
          </w:p>
          <w:p w14:paraId="3DCAABC7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Czas dostępu: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125 ms (CD), 145 ms (DVD)</w:t>
            </w:r>
          </w:p>
          <w:p w14:paraId="07B911B1" w14:textId="77777777" w:rsidR="00B8047B" w:rsidRPr="009A2B29" w:rsidRDefault="00B8047B" w:rsidP="00B8047B">
            <w:pPr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Rozmiar bufora: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75 KB</w:t>
            </w:r>
          </w:p>
          <w:p w14:paraId="05EE6589" w14:textId="5FEAC550" w:rsidR="00B8047B" w:rsidRPr="009A2B29" w:rsidRDefault="00B8047B" w:rsidP="00EF7AC1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Gwarancja</w:t>
            </w:r>
            <w:r w:rsidR="00EF7AC1" w:rsidRPr="009A2B29">
              <w:rPr>
                <w:b/>
                <w:sz w:val="18"/>
                <w:szCs w:val="18"/>
              </w:rPr>
              <w:t>:</w:t>
            </w:r>
            <w:r w:rsidRPr="009A2B29">
              <w:rPr>
                <w:sz w:val="18"/>
                <w:szCs w:val="18"/>
              </w:rPr>
              <w:t xml:space="preserve"> producenta </w:t>
            </w:r>
            <w:r w:rsidR="00EF7AC1" w:rsidRPr="009A2B29">
              <w:rPr>
                <w:sz w:val="18"/>
                <w:szCs w:val="18"/>
              </w:rPr>
              <w:t>za pośrednictwem dostawcy, m</w:t>
            </w:r>
            <w:r w:rsidRPr="009A2B29">
              <w:rPr>
                <w:sz w:val="18"/>
                <w:szCs w:val="18"/>
              </w:rPr>
              <w:t>in. 2 lata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9FDA1" w14:textId="77777777" w:rsidR="00B8047B" w:rsidRPr="009A2B29" w:rsidRDefault="00B8047B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C91A2" w14:textId="77777777" w:rsidR="00B8047B" w:rsidRPr="009A2B29" w:rsidRDefault="00B8047B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47B" w:rsidRPr="009A2B29" w14:paraId="70BEFB83" w14:textId="0D5BAF20" w:rsidTr="0016234D">
        <w:trPr>
          <w:trHeight w:val="413"/>
        </w:trPr>
        <w:tc>
          <w:tcPr>
            <w:tcW w:w="71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0A83F9" w14:textId="793798EE" w:rsidR="00B8047B" w:rsidRPr="009A2B29" w:rsidRDefault="00B8047B" w:rsidP="00B8047B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Karta sieciowa Wi-Fi:</w:t>
            </w:r>
          </w:p>
        </w:tc>
        <w:tc>
          <w:tcPr>
            <w:tcW w:w="196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4F2E5E2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Rodzaj: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wewnętrzna</w:t>
            </w:r>
          </w:p>
          <w:p w14:paraId="556A0004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Interfejs: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PCEe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v2.0 x1 lub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PCIe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v.3.0 x1.</w:t>
            </w:r>
          </w:p>
          <w:p w14:paraId="5E8F8F64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Rodzaj anteny: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min. dwie anteny zewnętrzne</w:t>
            </w:r>
          </w:p>
          <w:p w14:paraId="447CC56C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Gniazda antenowe: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2x RP-SMA</w:t>
            </w:r>
          </w:p>
          <w:p w14:paraId="01AE8EC3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Modulacja: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16QAM, 64QAM, CCK, DBPSK, DQPSK, OFDM</w:t>
            </w:r>
          </w:p>
          <w:p w14:paraId="20A7901B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Zastosowane technologie/zabezpieczenia: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64/128-bit WEP, WPA-PSK, WPA2-PSK, WPS</w:t>
            </w:r>
          </w:p>
          <w:p w14:paraId="5750174E" w14:textId="77777777" w:rsidR="00B8047B" w:rsidRPr="009A2B29" w:rsidRDefault="00B8047B" w:rsidP="00B8047B">
            <w:pPr>
              <w:spacing w:after="60"/>
              <w:rPr>
                <w:lang w:val="en-US"/>
              </w:rPr>
            </w:pPr>
            <w:proofErr w:type="spellStart"/>
            <w:r w:rsidRPr="009A2B29">
              <w:rPr>
                <w:b/>
                <w:bCs/>
                <w:color w:val="000000"/>
                <w:sz w:val="18"/>
                <w:szCs w:val="18"/>
                <w:lang w:val="en-US" w:eastAsia="pl-PL"/>
              </w:rPr>
              <w:t>Certyfikaty</w:t>
            </w:r>
            <w:proofErr w:type="spellEnd"/>
            <w:r w:rsidRPr="009A2B29">
              <w:rPr>
                <w:b/>
                <w:bCs/>
                <w:color w:val="000000"/>
                <w:sz w:val="18"/>
                <w:szCs w:val="18"/>
                <w:lang w:val="en-US" w:eastAsia="pl-PL"/>
              </w:rPr>
              <w:t>:</w:t>
            </w:r>
            <w:r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 CE, FCC, C-Tick, IC</w:t>
            </w:r>
          </w:p>
          <w:p w14:paraId="369ADE5B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Obsługiwane prędkości: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1300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Mbps</w:t>
            </w:r>
            <w:proofErr w:type="spellEnd"/>
          </w:p>
          <w:p w14:paraId="6E512CC9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Obsługiwane pasma: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2,4GHz (min. 400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Mbps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), 5GHz (min.867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Mbps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>)</w:t>
            </w:r>
          </w:p>
          <w:p w14:paraId="3B301228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Standardy sieciowe IEEE 802.11: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a,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ac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>, b, g, n</w:t>
            </w:r>
          </w:p>
          <w:p w14:paraId="3E355B2D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Odporność na temperaturę podczas pracy: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0°C ~ 40°C</w:t>
            </w:r>
          </w:p>
          <w:p w14:paraId="1FF7B49A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Odporność na temperaturę podczas magazynowania: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-20°C ~ 65°C</w:t>
            </w:r>
          </w:p>
          <w:p w14:paraId="0DC14BFE" w14:textId="77777777" w:rsidR="00B8047B" w:rsidRPr="009A2B29" w:rsidRDefault="00B8047B" w:rsidP="00B8047B">
            <w:pPr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Waga: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105g</w:t>
            </w:r>
          </w:p>
          <w:p w14:paraId="7C75BFF2" w14:textId="5FB7A999" w:rsidR="00B8047B" w:rsidRPr="009A2B29" w:rsidRDefault="00B8047B" w:rsidP="00EF7AC1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Gwarancja</w:t>
            </w:r>
            <w:r w:rsidR="00EF7AC1" w:rsidRPr="009A2B29">
              <w:rPr>
                <w:b/>
                <w:sz w:val="18"/>
                <w:szCs w:val="18"/>
              </w:rPr>
              <w:t>:</w:t>
            </w:r>
            <w:r w:rsidRPr="009A2B29">
              <w:rPr>
                <w:sz w:val="18"/>
                <w:szCs w:val="18"/>
              </w:rPr>
              <w:t xml:space="preserve"> produ</w:t>
            </w:r>
            <w:r w:rsidR="00EF7AC1" w:rsidRPr="009A2B29">
              <w:rPr>
                <w:sz w:val="18"/>
                <w:szCs w:val="18"/>
              </w:rPr>
              <w:t>centa za pośrednictwem dostawcy, m</w:t>
            </w:r>
            <w:r w:rsidRPr="009A2B29">
              <w:rPr>
                <w:sz w:val="18"/>
                <w:szCs w:val="18"/>
              </w:rPr>
              <w:t>in. 3 lata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1949C" w14:textId="0164EE32" w:rsidR="00B8047B" w:rsidRPr="009A2B29" w:rsidRDefault="00B8047B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A05BE" w14:textId="77777777" w:rsidR="00B8047B" w:rsidRPr="009A2B29" w:rsidRDefault="00B8047B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47B" w:rsidRPr="009A2B29" w14:paraId="31F3F9AB" w14:textId="459AF675" w:rsidTr="0016234D">
        <w:trPr>
          <w:trHeight w:val="20"/>
        </w:trPr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C3BE6F" w14:textId="42C7D013" w:rsidR="00B8047B" w:rsidRPr="009A2B29" w:rsidRDefault="00B8047B" w:rsidP="00B8047B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Klawiatura</w:t>
            </w:r>
          </w:p>
        </w:tc>
        <w:tc>
          <w:tcPr>
            <w:tcW w:w="1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6862E4A" w14:textId="77777777" w:rsidR="00B8047B" w:rsidRPr="009A2B29" w:rsidRDefault="00B8047B" w:rsidP="00EF7AC1">
            <w:pPr>
              <w:spacing w:after="60"/>
              <w:ind w:right="-97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Komunikacja: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przewodowa lub bezprzewodowa</w:t>
            </w:r>
          </w:p>
          <w:p w14:paraId="64AA8800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Interfejs: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USB</w:t>
            </w:r>
          </w:p>
          <w:p w14:paraId="7D304DE6" w14:textId="77777777" w:rsidR="00B8047B" w:rsidRPr="009A2B29" w:rsidRDefault="00B8047B" w:rsidP="00EF7AC1">
            <w:pPr>
              <w:spacing w:after="60"/>
              <w:ind w:right="-239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Kolor: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Zgodny z obudową (preferowany: czarny)</w:t>
            </w:r>
          </w:p>
          <w:p w14:paraId="6E059227" w14:textId="77777777" w:rsidR="00B8047B" w:rsidRPr="009A2B29" w:rsidRDefault="00B8047B" w:rsidP="00B8047B">
            <w:pPr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Konstrukcja/Cechy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: Niski profil klawiszy, Składane nóżki, Wodoodporna, diody sygnalizujące aktywny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Caps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Lock i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Num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Lock</w:t>
            </w:r>
          </w:p>
          <w:p w14:paraId="156D8D41" w14:textId="47506E7F" w:rsidR="00B8047B" w:rsidRPr="009A2B29" w:rsidRDefault="00B8047B" w:rsidP="00EF7AC1">
            <w:pPr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Gwarancja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produc</w:t>
            </w:r>
            <w:r w:rsidR="00EF7AC1" w:rsidRPr="009A2B29">
              <w:rPr>
                <w:color w:val="000000"/>
                <w:sz w:val="18"/>
                <w:szCs w:val="18"/>
                <w:lang w:eastAsia="pl-PL"/>
              </w:rPr>
              <w:t>enta za pośrednictwem dostawcy, m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in. 2 lata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0C3CB" w14:textId="77777777" w:rsidR="00B8047B" w:rsidRPr="009A2B29" w:rsidRDefault="00B8047B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DB554" w14:textId="77777777" w:rsidR="00B8047B" w:rsidRPr="009A2B29" w:rsidRDefault="00B8047B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47B" w:rsidRPr="009A2B29" w14:paraId="7D1AD513" w14:textId="0E5234A8" w:rsidTr="0016234D">
        <w:trPr>
          <w:trHeight w:val="20"/>
        </w:trPr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BDF46D" w14:textId="1D94DFF5" w:rsidR="00B8047B" w:rsidRPr="009A2B29" w:rsidRDefault="00B8047B" w:rsidP="00B8047B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Mysz</w:t>
            </w:r>
          </w:p>
        </w:tc>
        <w:tc>
          <w:tcPr>
            <w:tcW w:w="1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36087ED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Komunikacja: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bezprzewodowa</w:t>
            </w:r>
          </w:p>
          <w:p w14:paraId="594B8BB4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Kolor: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dowolny</w:t>
            </w:r>
          </w:p>
          <w:p w14:paraId="423B54ED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Zasięg działania: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10 m</w:t>
            </w:r>
          </w:p>
          <w:p w14:paraId="7935EE72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Interfejs: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USB</w:t>
            </w:r>
          </w:p>
          <w:p w14:paraId="25099044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bCs/>
                <w:sz w:val="18"/>
                <w:szCs w:val="18"/>
              </w:rPr>
              <w:t>Żywotność baterii: AAA:</w:t>
            </w:r>
            <w:r w:rsidRPr="009A2B29">
              <w:rPr>
                <w:sz w:val="18"/>
                <w:szCs w:val="18"/>
              </w:rPr>
              <w:t xml:space="preserve"> min.12 miesięcy</w:t>
            </w:r>
          </w:p>
          <w:p w14:paraId="7AF03620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Typ myszy: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optyczna lub laserowa</w:t>
            </w:r>
          </w:p>
          <w:p w14:paraId="6C595705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Czułość myszy: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min.1000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dpi</w:t>
            </w:r>
            <w:proofErr w:type="spellEnd"/>
          </w:p>
          <w:p w14:paraId="3A6C3C26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przycisków myszy: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3 w tym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scroll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(kółko przewijania)</w:t>
            </w:r>
          </w:p>
          <w:p w14:paraId="654C55D8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Waga: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max. 75.2g (+/- 2g)</w:t>
            </w:r>
          </w:p>
          <w:p w14:paraId="3C8629B8" w14:textId="77777777" w:rsidR="00B8047B" w:rsidRPr="009A2B29" w:rsidRDefault="00B8047B" w:rsidP="00B8047B">
            <w:pPr>
              <w:spacing w:after="60"/>
            </w:pPr>
            <w:r w:rsidRPr="009A2B29">
              <w:rPr>
                <w:rStyle w:val="StrongEmphasis"/>
                <w:color w:val="000000"/>
                <w:sz w:val="18"/>
                <w:szCs w:val="18"/>
                <w:lang w:eastAsia="pl-PL"/>
              </w:rPr>
              <w:t xml:space="preserve">Wymiary </w:t>
            </w: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(wysokość x szerokość x grubość):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6 cm x 9,9cm x 3,9 cm (+/- 0.2 cm)</w:t>
            </w:r>
          </w:p>
          <w:p w14:paraId="1EFB54F5" w14:textId="77777777" w:rsidR="00B8047B" w:rsidRPr="009A2B29" w:rsidRDefault="00B8047B" w:rsidP="00B8047B">
            <w:pPr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Profil myszy: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Uniwersalna </w:t>
            </w: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(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dla prawo i lewo ręcznych użytkowników)</w:t>
            </w:r>
          </w:p>
          <w:p w14:paraId="4D56FB99" w14:textId="47401D03" w:rsidR="00B8047B" w:rsidRPr="009A2B29" w:rsidRDefault="00B8047B" w:rsidP="00EF7AC1">
            <w:pPr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Gwarancja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produ</w:t>
            </w:r>
            <w:r w:rsidR="00EF7AC1" w:rsidRPr="009A2B29">
              <w:rPr>
                <w:color w:val="000000"/>
                <w:sz w:val="18"/>
                <w:szCs w:val="18"/>
                <w:lang w:eastAsia="pl-PL"/>
              </w:rPr>
              <w:t>centa za pośrednictwem dostawcy, m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in. 3 lata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EFC1E" w14:textId="77777777" w:rsidR="00B8047B" w:rsidRPr="009A2B29" w:rsidRDefault="00B8047B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ABC0B" w14:textId="77777777" w:rsidR="00B8047B" w:rsidRPr="009A2B29" w:rsidRDefault="00B8047B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47B" w:rsidRPr="009A2B29" w14:paraId="4867ADC5" w14:textId="50CCAF83" w:rsidTr="0016234D">
        <w:trPr>
          <w:trHeight w:val="84"/>
        </w:trPr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96D335D" w14:textId="4C54180E" w:rsidR="00B8047B" w:rsidRPr="009A2B29" w:rsidRDefault="00B8047B" w:rsidP="00B8047B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Dysk SSD:</w:t>
            </w:r>
          </w:p>
        </w:tc>
        <w:tc>
          <w:tcPr>
            <w:tcW w:w="1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2BBE55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Format wielkość: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2,5 cala</w:t>
            </w:r>
          </w:p>
          <w:p w14:paraId="16319647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Pojemność: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240GB</w:t>
            </w:r>
          </w:p>
          <w:p w14:paraId="075EDBA4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Interfejs: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SATA 3 (6Gb/s)</w:t>
            </w:r>
          </w:p>
          <w:p w14:paraId="5D1CDEBE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Rodzaj modułów NAND Flash: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MLC, SLC lub 3D V-NAND 3bit MLC</w:t>
            </w:r>
          </w:p>
          <w:p w14:paraId="379A19C2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Obsługiwane technologie: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TRIM, S.M.A.R.T, monitoring temperatur.</w:t>
            </w:r>
          </w:p>
          <w:p w14:paraId="2DDAEF2F" w14:textId="77777777" w:rsidR="00B8047B" w:rsidRPr="009A2B29" w:rsidRDefault="00B8047B" w:rsidP="00B8047B">
            <w:pPr>
              <w:spacing w:after="60"/>
              <w:rPr>
                <w:lang w:val="en-US"/>
              </w:rPr>
            </w:pPr>
            <w:proofErr w:type="spellStart"/>
            <w:r w:rsidRPr="009A2B29">
              <w:rPr>
                <w:b/>
                <w:color w:val="000000"/>
                <w:sz w:val="18"/>
                <w:szCs w:val="18"/>
                <w:lang w:val="en-US" w:eastAsia="pl-PL"/>
              </w:rPr>
              <w:t>Zabezpieczenia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val="en-US" w:eastAsia="pl-PL"/>
              </w:rPr>
              <w:t>:</w:t>
            </w:r>
            <w:r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 „End-to-end data protection”</w:t>
            </w:r>
          </w:p>
          <w:p w14:paraId="4316B165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Odczyt sekwencyjny: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560 MB/s</w:t>
            </w:r>
          </w:p>
          <w:p w14:paraId="58A048EE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Zapis sekwencyjny: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530 MB/s</w:t>
            </w:r>
          </w:p>
          <w:p w14:paraId="181AB91E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Pamięć podręczna (cache):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256 MB.</w:t>
            </w:r>
          </w:p>
          <w:p w14:paraId="543C6187" w14:textId="77777777" w:rsidR="00B8047B" w:rsidRPr="009A2B29" w:rsidRDefault="00B8047B" w:rsidP="00EF7AC1">
            <w:pPr>
              <w:spacing w:after="60"/>
              <w:ind w:right="-97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Odczyt losowy 4K (QD32):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100 000 IOPS</w:t>
            </w:r>
          </w:p>
          <w:p w14:paraId="2B7669A3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Zapis losowy 4K (QD32):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90 000 IOPS</w:t>
            </w:r>
          </w:p>
          <w:p w14:paraId="78BF53C6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MTBF: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min. 2 000 000 godz.</w:t>
            </w:r>
          </w:p>
          <w:p w14:paraId="5EFDD0A8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Odporność na temperaturę podczas pracy: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0°C ~ 70°C</w:t>
            </w:r>
          </w:p>
          <w:p w14:paraId="4A3AB571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Odporność na temperaturę podczas spoczynku: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-45°C ~ 85°C</w:t>
            </w:r>
          </w:p>
          <w:p w14:paraId="450E330B" w14:textId="77777777" w:rsidR="00B8047B" w:rsidRPr="009A2B29" w:rsidRDefault="00B8047B" w:rsidP="00B8047B">
            <w:pPr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Waga: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max. 50g</w:t>
            </w:r>
          </w:p>
          <w:p w14:paraId="3D583B32" w14:textId="2A5A7671" w:rsidR="00B8047B" w:rsidRPr="009A2B29" w:rsidRDefault="00B8047B" w:rsidP="00EF7AC1">
            <w:pPr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Gwarancja</w:t>
            </w:r>
            <w:r w:rsidR="00EF7AC1" w:rsidRPr="009A2B29">
              <w:rPr>
                <w:color w:val="000000"/>
                <w:sz w:val="18"/>
                <w:szCs w:val="18"/>
                <w:lang w:eastAsia="pl-PL"/>
              </w:rPr>
              <w:t>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produ</w:t>
            </w:r>
            <w:r w:rsidR="00EF7AC1" w:rsidRPr="009A2B29">
              <w:rPr>
                <w:color w:val="000000"/>
                <w:sz w:val="18"/>
                <w:szCs w:val="18"/>
                <w:lang w:eastAsia="pl-PL"/>
              </w:rPr>
              <w:t>centa za pośrednictwem dostawcy, m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in. 5 lat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3C0C8" w14:textId="77777777" w:rsidR="00B8047B" w:rsidRPr="009A2B29" w:rsidRDefault="00B8047B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6134D" w14:textId="77777777" w:rsidR="00B8047B" w:rsidRPr="009A2B29" w:rsidRDefault="00B8047B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47B" w:rsidRPr="009A2B29" w14:paraId="50328BE6" w14:textId="67CF523A" w:rsidTr="000C3110">
        <w:trPr>
          <w:trHeight w:val="193"/>
        </w:trPr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C8234CF" w14:textId="20BFBB3C" w:rsidR="00B8047B" w:rsidRPr="009A2B29" w:rsidRDefault="00B8047B" w:rsidP="00B8047B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System operacyjny</w:t>
            </w:r>
          </w:p>
        </w:tc>
        <w:tc>
          <w:tcPr>
            <w:tcW w:w="1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67EADC2" w14:textId="77777777" w:rsidR="00B8047B" w:rsidRPr="009A2B29" w:rsidRDefault="00B8047B" w:rsidP="00EF7AC1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Preinstalowany przez producenta sprzętu</w:t>
            </w:r>
          </w:p>
          <w:p w14:paraId="74DCD7D2" w14:textId="77777777" w:rsidR="00B8047B" w:rsidRPr="009A2B29" w:rsidRDefault="00B8047B" w:rsidP="00EF7AC1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Posiadający wsparcie dla zamontowanych komponentów</w:t>
            </w:r>
          </w:p>
          <w:p w14:paraId="5750864E" w14:textId="77777777" w:rsidR="00B8047B" w:rsidRPr="009A2B29" w:rsidRDefault="00B8047B" w:rsidP="00EF7AC1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Posiadający wsparcie producenta systemu operacyjnego</w:t>
            </w:r>
          </w:p>
          <w:p w14:paraId="3A30C5A9" w14:textId="473D3148" w:rsidR="00B8047B" w:rsidRPr="009A2B29" w:rsidRDefault="00B8047B" w:rsidP="00EF7AC1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Umożliwiający pracę grupową w środowisku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ActiveDirectory</w:t>
            </w:r>
            <w:proofErr w:type="spellEnd"/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BC3C6" w14:textId="77777777" w:rsidR="00B8047B" w:rsidRPr="009A2B29" w:rsidRDefault="00B8047B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2726F" w14:textId="77777777" w:rsidR="00B8047B" w:rsidRPr="009A2B29" w:rsidRDefault="00B8047B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47B" w:rsidRPr="009A2B29" w14:paraId="191679B5" w14:textId="683CCD5C" w:rsidTr="000C3110">
        <w:trPr>
          <w:trHeight w:val="263"/>
        </w:trPr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E2DD1E5" w14:textId="20A63FBE" w:rsidR="00B8047B" w:rsidRPr="009A2B29" w:rsidRDefault="00B8047B" w:rsidP="00B8047B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Gwarancja na sprawność zestawu</w:t>
            </w:r>
          </w:p>
        </w:tc>
        <w:tc>
          <w:tcPr>
            <w:tcW w:w="1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964A81A" w14:textId="2AA83B03" w:rsidR="00B8047B" w:rsidRPr="009A2B29" w:rsidRDefault="00B8047B" w:rsidP="00B8047B">
            <w:pPr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Minimum 24 </w:t>
            </w:r>
            <w:r w:rsidR="00EF7AC1" w:rsidRPr="009A2B29">
              <w:rPr>
                <w:color w:val="000000"/>
                <w:sz w:val="18"/>
                <w:szCs w:val="18"/>
                <w:lang w:eastAsia="pl-PL"/>
              </w:rPr>
              <w:t>miesiące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(brak plomby gwarancyjnej na obudowie PC uniemożliwiającej samodzielne dodanie nowych podzespołów do komputera)</w:t>
            </w:r>
          </w:p>
          <w:p w14:paraId="7EDA01C6" w14:textId="2591F5F7" w:rsidR="00B8047B" w:rsidRPr="009A2B29" w:rsidRDefault="00B8047B" w:rsidP="00B8047B">
            <w:pPr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Opakowania do każdego podzespołu umożliwiające bezproblemową realizację gwarancji u producenta (np. oryginalne opakowania produktów).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302FE" w14:textId="77777777" w:rsidR="00B8047B" w:rsidRPr="009A2B29" w:rsidRDefault="00B8047B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r2bl w:val="single" w:sz="4" w:space="0" w:color="auto"/>
            </w:tcBorders>
          </w:tcPr>
          <w:p w14:paraId="7F9F35BC" w14:textId="77777777" w:rsidR="00B8047B" w:rsidRPr="009A2B29" w:rsidRDefault="00B8047B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DB3A18E" w14:textId="10C63420" w:rsidR="004F366B" w:rsidRPr="009A2B29" w:rsidRDefault="004F366B" w:rsidP="006774DD">
      <w:pPr>
        <w:pStyle w:val="Tekstpodstawowywcity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</w:p>
    <w:p w14:paraId="652DA6F3" w14:textId="3E72CE13" w:rsidR="006774DD" w:rsidRPr="009A2B29" w:rsidRDefault="006774DD" w:rsidP="006774DD">
      <w:pPr>
        <w:pStyle w:val="Tekstpodstawowywcity"/>
        <w:numPr>
          <w:ilvl w:val="1"/>
          <w:numId w:val="61"/>
        </w:numPr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Intel </w:t>
      </w:r>
      <w:proofErr w:type="spellStart"/>
      <w:r w:rsidRPr="009A2B29">
        <w:rPr>
          <w:sz w:val="18"/>
          <w:szCs w:val="18"/>
          <w:lang w:eastAsia="pl-PL"/>
        </w:rPr>
        <w:t>Core</w:t>
      </w:r>
      <w:proofErr w:type="spellEnd"/>
      <w:r w:rsidRPr="009A2B29">
        <w:rPr>
          <w:sz w:val="18"/>
          <w:szCs w:val="18"/>
          <w:lang w:eastAsia="pl-PL"/>
        </w:rPr>
        <w:t xml:space="preserve"> i5-7400 </w:t>
      </w:r>
      <w:proofErr w:type="spellStart"/>
      <w:r w:rsidRPr="009A2B29">
        <w:rPr>
          <w:sz w:val="18"/>
          <w:szCs w:val="18"/>
          <w:lang w:eastAsia="pl-PL"/>
        </w:rPr>
        <w:t>Kaby</w:t>
      </w:r>
      <w:proofErr w:type="spellEnd"/>
      <w:r w:rsidRPr="009A2B29">
        <w:rPr>
          <w:sz w:val="18"/>
          <w:szCs w:val="18"/>
          <w:lang w:eastAsia="pl-PL"/>
        </w:rPr>
        <w:t xml:space="preserve"> Lake</w:t>
      </w:r>
    </w:p>
    <w:p w14:paraId="5558824C" w14:textId="3F4FD43D" w:rsidR="006774DD" w:rsidRPr="009A2B29" w:rsidRDefault="006774DD" w:rsidP="006774DD">
      <w:pPr>
        <w:pStyle w:val="Tekstpodstawowywcity"/>
        <w:numPr>
          <w:ilvl w:val="1"/>
          <w:numId w:val="61"/>
        </w:numPr>
        <w:rPr>
          <w:sz w:val="18"/>
          <w:szCs w:val="18"/>
          <w:lang w:val="en-US" w:eastAsia="pl-PL"/>
        </w:rPr>
      </w:pPr>
      <w:r w:rsidRPr="009A2B29">
        <w:rPr>
          <w:sz w:val="18"/>
          <w:szCs w:val="18"/>
          <w:lang w:val="en-US" w:eastAsia="pl-PL"/>
        </w:rPr>
        <w:t>Intel HD Graphics 630 (</w:t>
      </w:r>
      <w:proofErr w:type="spellStart"/>
      <w:r w:rsidRPr="009A2B29">
        <w:rPr>
          <w:sz w:val="18"/>
          <w:szCs w:val="18"/>
          <w:lang w:val="en-US" w:eastAsia="pl-PL"/>
        </w:rPr>
        <w:t>zintegrowany</w:t>
      </w:r>
      <w:proofErr w:type="spellEnd"/>
      <w:r w:rsidRPr="009A2B29">
        <w:rPr>
          <w:sz w:val="18"/>
          <w:szCs w:val="18"/>
          <w:lang w:val="en-US" w:eastAsia="pl-PL"/>
        </w:rPr>
        <w:t xml:space="preserve"> z Intel Core i5-7400)</w:t>
      </w:r>
    </w:p>
    <w:p w14:paraId="748DFF86" w14:textId="3186896F" w:rsidR="006774DD" w:rsidRPr="009A2B29" w:rsidRDefault="006774DD" w:rsidP="006774DD">
      <w:pPr>
        <w:pStyle w:val="Tekstpodstawowywcity"/>
        <w:numPr>
          <w:ilvl w:val="1"/>
          <w:numId w:val="61"/>
        </w:numPr>
        <w:rPr>
          <w:sz w:val="18"/>
          <w:szCs w:val="18"/>
          <w:lang w:val="en-US" w:eastAsia="pl-PL"/>
        </w:rPr>
      </w:pPr>
      <w:r w:rsidRPr="009A2B29">
        <w:rPr>
          <w:sz w:val="18"/>
          <w:szCs w:val="18"/>
          <w:lang w:val="en-US" w:eastAsia="pl-PL"/>
        </w:rPr>
        <w:t>MSI B250M MORTAR</w:t>
      </w:r>
    </w:p>
    <w:p w14:paraId="11532E5C" w14:textId="4CDC75E4" w:rsidR="006774DD" w:rsidRPr="009A2B29" w:rsidRDefault="006774DD" w:rsidP="006774DD">
      <w:pPr>
        <w:pStyle w:val="Tekstpodstawowywcity"/>
        <w:numPr>
          <w:ilvl w:val="1"/>
          <w:numId w:val="61"/>
        </w:numPr>
        <w:rPr>
          <w:sz w:val="18"/>
          <w:szCs w:val="18"/>
          <w:lang w:val="en-US" w:eastAsia="pl-PL"/>
        </w:rPr>
      </w:pPr>
      <w:proofErr w:type="spellStart"/>
      <w:r w:rsidRPr="009A2B29">
        <w:rPr>
          <w:sz w:val="18"/>
          <w:szCs w:val="18"/>
          <w:lang w:val="en-US" w:eastAsia="pl-PL"/>
        </w:rPr>
        <w:t>Pamięć</w:t>
      </w:r>
      <w:proofErr w:type="spellEnd"/>
      <w:r w:rsidRPr="009A2B29">
        <w:rPr>
          <w:sz w:val="18"/>
          <w:szCs w:val="18"/>
          <w:lang w:val="en-US" w:eastAsia="pl-PL"/>
        </w:rPr>
        <w:t xml:space="preserve"> HyperX Fury, DDR4, 8GB(1x8GB), 2400MHz, CL15 (HX424C15FB/8 </w:t>
      </w:r>
      <w:proofErr w:type="spellStart"/>
      <w:r w:rsidRPr="009A2B29">
        <w:rPr>
          <w:sz w:val="18"/>
          <w:szCs w:val="18"/>
          <w:lang w:val="en-US" w:eastAsia="pl-PL"/>
        </w:rPr>
        <w:t>lub</w:t>
      </w:r>
      <w:proofErr w:type="spellEnd"/>
      <w:r w:rsidRPr="009A2B29">
        <w:rPr>
          <w:sz w:val="18"/>
          <w:szCs w:val="18"/>
          <w:lang w:val="en-US" w:eastAsia="pl-PL"/>
        </w:rPr>
        <w:t xml:space="preserve"> HX424C15FB2/8)</w:t>
      </w:r>
    </w:p>
    <w:p w14:paraId="40A384C5" w14:textId="68F7F1A3" w:rsidR="006774DD" w:rsidRPr="009A2B29" w:rsidRDefault="006774DD" w:rsidP="006774DD">
      <w:pPr>
        <w:pStyle w:val="Tekstpodstawowywcity"/>
        <w:numPr>
          <w:ilvl w:val="1"/>
          <w:numId w:val="61"/>
        </w:numPr>
        <w:rPr>
          <w:sz w:val="18"/>
          <w:szCs w:val="18"/>
          <w:lang w:val="en-US" w:eastAsia="pl-PL"/>
        </w:rPr>
      </w:pPr>
      <w:proofErr w:type="spellStart"/>
      <w:r w:rsidRPr="009A2B29">
        <w:rPr>
          <w:sz w:val="18"/>
          <w:szCs w:val="18"/>
          <w:lang w:val="en-US" w:eastAsia="pl-PL"/>
        </w:rPr>
        <w:t>Pamięć</w:t>
      </w:r>
      <w:proofErr w:type="spellEnd"/>
      <w:r w:rsidRPr="009A2B29">
        <w:rPr>
          <w:sz w:val="18"/>
          <w:szCs w:val="18"/>
          <w:lang w:val="en-US" w:eastAsia="pl-PL"/>
        </w:rPr>
        <w:t xml:space="preserve"> HyperX Fury, DDR4, 4GB(1x8GB), 2400MHz, CL15 (HX424C15FB/4)</w:t>
      </w:r>
    </w:p>
    <w:p w14:paraId="0AFDDC13" w14:textId="16E38265" w:rsidR="006774DD" w:rsidRPr="009A2B29" w:rsidRDefault="006774DD" w:rsidP="006774DD">
      <w:pPr>
        <w:pStyle w:val="Tekstpodstawowywcity"/>
        <w:numPr>
          <w:ilvl w:val="1"/>
          <w:numId w:val="61"/>
        </w:numPr>
        <w:rPr>
          <w:sz w:val="18"/>
          <w:szCs w:val="18"/>
          <w:lang w:eastAsia="pl-PL"/>
        </w:rPr>
      </w:pPr>
      <w:proofErr w:type="spellStart"/>
      <w:r w:rsidRPr="009A2B29">
        <w:rPr>
          <w:sz w:val="18"/>
          <w:szCs w:val="18"/>
          <w:lang w:eastAsia="pl-PL"/>
        </w:rPr>
        <w:t>Corsair</w:t>
      </w:r>
      <w:proofErr w:type="spellEnd"/>
      <w:r w:rsidRPr="009A2B29">
        <w:rPr>
          <w:sz w:val="18"/>
          <w:szCs w:val="18"/>
          <w:lang w:eastAsia="pl-PL"/>
        </w:rPr>
        <w:t xml:space="preserve"> VS 450W (CP-9020096-EU) lub </w:t>
      </w:r>
      <w:proofErr w:type="spellStart"/>
      <w:r w:rsidRPr="009A2B29">
        <w:rPr>
          <w:sz w:val="18"/>
          <w:szCs w:val="18"/>
          <w:lang w:eastAsia="pl-PL"/>
        </w:rPr>
        <w:t>SilentiumPC</w:t>
      </w:r>
      <w:proofErr w:type="spellEnd"/>
      <w:r w:rsidRPr="009A2B29">
        <w:rPr>
          <w:sz w:val="18"/>
          <w:szCs w:val="18"/>
          <w:lang w:eastAsia="pl-PL"/>
        </w:rPr>
        <w:t xml:space="preserve"> </w:t>
      </w:r>
      <w:proofErr w:type="spellStart"/>
      <w:r w:rsidRPr="009A2B29">
        <w:rPr>
          <w:sz w:val="18"/>
          <w:szCs w:val="18"/>
          <w:lang w:eastAsia="pl-PL"/>
        </w:rPr>
        <w:t>Vero</w:t>
      </w:r>
      <w:proofErr w:type="spellEnd"/>
      <w:r w:rsidRPr="009A2B29">
        <w:rPr>
          <w:sz w:val="18"/>
          <w:szCs w:val="18"/>
          <w:lang w:eastAsia="pl-PL"/>
        </w:rPr>
        <w:t xml:space="preserve"> L2 500 W (SPC164)</w:t>
      </w:r>
    </w:p>
    <w:p w14:paraId="310E0D3F" w14:textId="5CE69C97" w:rsidR="006774DD" w:rsidRPr="009A2B29" w:rsidRDefault="006774DD" w:rsidP="006774DD">
      <w:pPr>
        <w:pStyle w:val="Tekstpodstawowywcity"/>
        <w:numPr>
          <w:ilvl w:val="1"/>
          <w:numId w:val="61"/>
        </w:numPr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Obudowa </w:t>
      </w:r>
      <w:proofErr w:type="spellStart"/>
      <w:r w:rsidRPr="009A2B29">
        <w:rPr>
          <w:sz w:val="18"/>
          <w:szCs w:val="18"/>
          <w:lang w:eastAsia="pl-PL"/>
        </w:rPr>
        <w:t>SilentiumPC</w:t>
      </w:r>
      <w:proofErr w:type="spellEnd"/>
      <w:r w:rsidRPr="009A2B29">
        <w:rPr>
          <w:sz w:val="18"/>
          <w:szCs w:val="18"/>
          <w:lang w:eastAsia="pl-PL"/>
        </w:rPr>
        <w:t xml:space="preserve"> Brutus M10 (SPC159)</w:t>
      </w:r>
    </w:p>
    <w:p w14:paraId="161243C5" w14:textId="4653063A" w:rsidR="006774DD" w:rsidRPr="009A2B29" w:rsidRDefault="006774DD" w:rsidP="006774DD">
      <w:pPr>
        <w:pStyle w:val="Tekstpodstawowywcity"/>
        <w:numPr>
          <w:ilvl w:val="1"/>
          <w:numId w:val="61"/>
        </w:numPr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Napęd LG </w:t>
      </w:r>
      <w:proofErr w:type="spellStart"/>
      <w:r w:rsidRPr="009A2B29">
        <w:rPr>
          <w:sz w:val="18"/>
          <w:szCs w:val="18"/>
          <w:lang w:eastAsia="pl-PL"/>
        </w:rPr>
        <w:t>SuperMulti</w:t>
      </w:r>
      <w:proofErr w:type="spellEnd"/>
      <w:r w:rsidRPr="009A2B29">
        <w:rPr>
          <w:sz w:val="18"/>
          <w:szCs w:val="18"/>
          <w:lang w:eastAsia="pl-PL"/>
        </w:rPr>
        <w:t xml:space="preserve"> GH24NSD1 RBBB</w:t>
      </w:r>
    </w:p>
    <w:p w14:paraId="7A22C02D" w14:textId="7EF646B4" w:rsidR="006774DD" w:rsidRPr="009A2B29" w:rsidRDefault="006774DD" w:rsidP="006774DD">
      <w:pPr>
        <w:pStyle w:val="Tekstpodstawowywcity"/>
        <w:numPr>
          <w:ilvl w:val="1"/>
          <w:numId w:val="61"/>
        </w:numPr>
        <w:rPr>
          <w:sz w:val="18"/>
          <w:szCs w:val="18"/>
          <w:lang w:val="en-US" w:eastAsia="pl-PL"/>
        </w:rPr>
      </w:pPr>
      <w:r w:rsidRPr="009A2B29">
        <w:rPr>
          <w:sz w:val="18"/>
          <w:szCs w:val="18"/>
          <w:lang w:val="en-US" w:eastAsia="pl-PL"/>
        </w:rPr>
        <w:t>Asus PCE-AC56 PCI-E 802.11ac (90IG00K0-BM0000)</w:t>
      </w:r>
    </w:p>
    <w:p w14:paraId="49035CBA" w14:textId="4A2F1EAE" w:rsidR="006774DD" w:rsidRPr="009A2B29" w:rsidRDefault="006774DD" w:rsidP="006774DD">
      <w:pPr>
        <w:pStyle w:val="Tekstpodstawowywcity"/>
        <w:numPr>
          <w:ilvl w:val="1"/>
          <w:numId w:val="61"/>
        </w:numPr>
        <w:rPr>
          <w:sz w:val="18"/>
          <w:szCs w:val="18"/>
          <w:lang w:val="en-US" w:eastAsia="pl-PL"/>
        </w:rPr>
      </w:pPr>
      <w:r w:rsidRPr="009A2B29">
        <w:rPr>
          <w:sz w:val="18"/>
          <w:szCs w:val="18"/>
          <w:lang w:val="en-US" w:eastAsia="pl-PL"/>
        </w:rPr>
        <w:t>Logitech K120 for Business OEM (920-002479)</w:t>
      </w:r>
    </w:p>
    <w:p w14:paraId="0CB8DC6B" w14:textId="5C33E117" w:rsidR="006774DD" w:rsidRPr="009A2B29" w:rsidRDefault="006774DD" w:rsidP="006774DD">
      <w:pPr>
        <w:pStyle w:val="Tekstpodstawowywcity"/>
        <w:numPr>
          <w:ilvl w:val="1"/>
          <w:numId w:val="61"/>
        </w:numPr>
        <w:rPr>
          <w:sz w:val="18"/>
          <w:szCs w:val="18"/>
          <w:lang w:val="en-US" w:eastAsia="pl-PL"/>
        </w:rPr>
      </w:pPr>
      <w:r w:rsidRPr="009A2B29">
        <w:rPr>
          <w:sz w:val="18"/>
          <w:szCs w:val="18"/>
          <w:lang w:val="en-US" w:eastAsia="pl-PL"/>
        </w:rPr>
        <w:t xml:space="preserve">Logitech M185 </w:t>
      </w:r>
      <w:proofErr w:type="spellStart"/>
      <w:r w:rsidRPr="009A2B29">
        <w:rPr>
          <w:sz w:val="18"/>
          <w:szCs w:val="18"/>
          <w:lang w:val="en-US" w:eastAsia="pl-PL"/>
        </w:rPr>
        <w:t>Szara</w:t>
      </w:r>
      <w:proofErr w:type="spellEnd"/>
      <w:r w:rsidRPr="009A2B29">
        <w:rPr>
          <w:sz w:val="18"/>
          <w:szCs w:val="18"/>
          <w:lang w:val="en-US" w:eastAsia="pl-PL"/>
        </w:rPr>
        <w:t xml:space="preserve"> (910-002238)</w:t>
      </w:r>
    </w:p>
    <w:p w14:paraId="4D4F07D8" w14:textId="448A9F4D" w:rsidR="006774DD" w:rsidRPr="009A2B29" w:rsidRDefault="006774DD" w:rsidP="006774DD">
      <w:pPr>
        <w:pStyle w:val="Tekstpodstawowywcity"/>
        <w:numPr>
          <w:ilvl w:val="1"/>
          <w:numId w:val="61"/>
        </w:numPr>
        <w:rPr>
          <w:sz w:val="18"/>
          <w:szCs w:val="18"/>
          <w:lang w:val="en-US" w:eastAsia="pl-PL"/>
        </w:rPr>
      </w:pPr>
      <w:proofErr w:type="spellStart"/>
      <w:r w:rsidRPr="009A2B29">
        <w:rPr>
          <w:sz w:val="18"/>
          <w:szCs w:val="18"/>
          <w:lang w:val="en-US" w:eastAsia="pl-PL"/>
        </w:rPr>
        <w:t>GoodRam</w:t>
      </w:r>
      <w:proofErr w:type="spellEnd"/>
      <w:r w:rsidRPr="009A2B29">
        <w:rPr>
          <w:sz w:val="18"/>
          <w:szCs w:val="18"/>
          <w:lang w:val="en-US" w:eastAsia="pl-PL"/>
        </w:rPr>
        <w:t xml:space="preserve"> Iridium Pro 240GB (SSDPR-IRIDPRO-240)</w:t>
      </w:r>
    </w:p>
    <w:p w14:paraId="150E32A7" w14:textId="5B7C74FD" w:rsidR="006774DD" w:rsidRPr="009A2B29" w:rsidRDefault="006774DD" w:rsidP="006774DD">
      <w:pPr>
        <w:pStyle w:val="Tekstpodstawowywcity"/>
        <w:numPr>
          <w:ilvl w:val="1"/>
          <w:numId w:val="61"/>
        </w:numPr>
        <w:spacing w:after="360"/>
        <w:rPr>
          <w:sz w:val="18"/>
          <w:szCs w:val="18"/>
          <w:lang w:val="en-US" w:eastAsia="pl-PL"/>
        </w:rPr>
      </w:pPr>
      <w:r w:rsidRPr="009A2B29">
        <w:rPr>
          <w:sz w:val="18"/>
          <w:szCs w:val="18"/>
          <w:lang w:val="en-US" w:eastAsia="pl-PL"/>
        </w:rPr>
        <w:t>Windows 10 PRO 64bit PL</w:t>
      </w:r>
    </w:p>
    <w:p w14:paraId="74570606" w14:textId="012EB178" w:rsidR="00F34FB8" w:rsidRPr="009A2B29" w:rsidRDefault="00F34FB8" w:rsidP="006774DD">
      <w:pPr>
        <w:pStyle w:val="Akapitzlist"/>
        <w:keepNext/>
        <w:numPr>
          <w:ilvl w:val="6"/>
          <w:numId w:val="28"/>
        </w:numPr>
        <w:tabs>
          <w:tab w:val="clear" w:pos="288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Monitor</w:t>
      </w:r>
      <w:r w:rsidR="007D1919" w:rsidRPr="009A2B29">
        <w:rPr>
          <w:b/>
          <w:sz w:val="22"/>
          <w:szCs w:val="22"/>
        </w:rPr>
        <w:t xml:space="preserve"> komputerowy</w:t>
      </w:r>
      <w:r w:rsidRPr="009A2B29">
        <w:rPr>
          <w:b/>
          <w:sz w:val="22"/>
          <w:szCs w:val="22"/>
        </w:rPr>
        <w:t xml:space="preserve"> – 1 sztuka</w:t>
      </w:r>
    </w:p>
    <w:p w14:paraId="498F120F" w14:textId="2E915F87" w:rsidR="00F34FB8" w:rsidRPr="009A2B29" w:rsidRDefault="00F34FB8" w:rsidP="00F34FB8">
      <w:pPr>
        <w:suppressAutoHyphens w:val="0"/>
        <w:autoSpaceDE w:val="0"/>
        <w:rPr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="00A61AC9" w:rsidRPr="009A2B29">
        <w:rPr>
          <w:sz w:val="22"/>
          <w:szCs w:val="22"/>
        </w:rPr>
        <w:t>30.23.13.10-3 Wyświetlacze płaskie</w:t>
      </w:r>
      <w:r w:rsidRPr="009A2B29">
        <w:rPr>
          <w:sz w:val="22"/>
          <w:szCs w:val="22"/>
        </w:rPr>
        <w:t>)</w:t>
      </w:r>
    </w:p>
    <w:p w14:paraId="10B4A949" w14:textId="77777777" w:rsidR="00F34FB8" w:rsidRPr="009A2B29" w:rsidRDefault="00F34FB8" w:rsidP="00F34FB8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7DCF1535" w14:textId="77777777" w:rsidR="00F34FB8" w:rsidRPr="009A2B29" w:rsidRDefault="00F34FB8" w:rsidP="00F34FB8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098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3969"/>
        <w:gridCol w:w="2833"/>
      </w:tblGrid>
      <w:tr w:rsidR="00F34FB8" w:rsidRPr="009A2B29" w14:paraId="595D7708" w14:textId="77777777" w:rsidTr="00EC1D31"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C6D7B3B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F1D4C57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2069182" w14:textId="77777777" w:rsidR="00F34FB8" w:rsidRPr="009A2B29" w:rsidRDefault="00F34FB8" w:rsidP="005A04F1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5108CAEB" w14:textId="77777777" w:rsidR="00F34FB8" w:rsidRPr="009A2B29" w:rsidRDefault="00F34FB8" w:rsidP="005A04F1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EC1D31" w:rsidRPr="009A2B29" w14:paraId="074C0DCD" w14:textId="77777777" w:rsidTr="0090543E">
        <w:trPr>
          <w:trHeight w:val="231"/>
        </w:trPr>
        <w:tc>
          <w:tcPr>
            <w:tcW w:w="16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1AC60B2" w14:textId="33BFD0AA" w:rsidR="00EC1D31" w:rsidRPr="009A2B29" w:rsidRDefault="00EC1D31" w:rsidP="00EC1D31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Typ matrycy</w:t>
            </w:r>
          </w:p>
        </w:tc>
        <w:tc>
          <w:tcPr>
            <w:tcW w:w="196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D0670FD" w14:textId="60B4CFAA" w:rsidR="00EC1D31" w:rsidRPr="009A2B29" w:rsidRDefault="00EC1D31" w:rsidP="00EC1D31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LED, IPS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9A280" w14:textId="77777777" w:rsidR="00EC1D31" w:rsidRPr="009A2B29" w:rsidRDefault="00EC1D31" w:rsidP="00EC1D3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C1D31" w:rsidRPr="009A2B29" w14:paraId="4925AC2C" w14:textId="77777777" w:rsidTr="00EC1D31">
        <w:trPr>
          <w:trHeight w:val="115"/>
        </w:trPr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549B086" w14:textId="138F98A8" w:rsidR="00EC1D31" w:rsidRPr="009A2B29" w:rsidRDefault="00EC1D31" w:rsidP="00EC1D31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1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705D921" w14:textId="06E02E17" w:rsidR="00EC1D31" w:rsidRPr="009A2B29" w:rsidRDefault="00EC1D31" w:rsidP="00EC1D31">
            <w:pPr>
              <w:rPr>
                <w:sz w:val="18"/>
                <w:szCs w:val="18"/>
                <w:lang w:val="de-DE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24"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76F4E" w14:textId="77777777" w:rsidR="00EC1D31" w:rsidRPr="009A2B29" w:rsidRDefault="00EC1D31" w:rsidP="00EC1D31">
            <w:pPr>
              <w:rPr>
                <w:b/>
                <w:color w:val="000000"/>
                <w:sz w:val="18"/>
                <w:szCs w:val="18"/>
                <w:lang w:val="de-DE" w:eastAsia="pl-PL"/>
              </w:rPr>
            </w:pPr>
          </w:p>
        </w:tc>
      </w:tr>
      <w:tr w:rsidR="00EC1D31" w:rsidRPr="009A2B29" w14:paraId="1974C81E" w14:textId="77777777" w:rsidTr="00EC1D31">
        <w:trPr>
          <w:trHeight w:val="20"/>
        </w:trPr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4AED99" w14:textId="6154DFA7" w:rsidR="00EC1D31" w:rsidRPr="009A2B29" w:rsidRDefault="00EC1D31" w:rsidP="00EC1D31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Format ekranu</w:t>
            </w:r>
          </w:p>
        </w:tc>
        <w:tc>
          <w:tcPr>
            <w:tcW w:w="1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689E9B6" w14:textId="1014E575" w:rsidR="00EC1D31" w:rsidRPr="009A2B29" w:rsidRDefault="00EC1D31" w:rsidP="00EC1D31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16:10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7D0DE" w14:textId="77777777" w:rsidR="00EC1D31" w:rsidRPr="009A2B29" w:rsidRDefault="00EC1D31" w:rsidP="00EC1D3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C1D31" w:rsidRPr="009A2B29" w14:paraId="7BCAC5F1" w14:textId="77777777" w:rsidTr="00EC1D31">
        <w:trPr>
          <w:trHeight w:val="53"/>
        </w:trPr>
        <w:tc>
          <w:tcPr>
            <w:tcW w:w="163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02DD6DB" w14:textId="0CB3808A" w:rsidR="00EC1D31" w:rsidRPr="009A2B29" w:rsidRDefault="00EC1D31" w:rsidP="00EC1D31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196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984C9F" w14:textId="5D56E91A" w:rsidR="00EC1D31" w:rsidRPr="009A2B29" w:rsidRDefault="00EC1D31" w:rsidP="00EC1D3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1920 x 1200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07164" w14:textId="77777777" w:rsidR="00EC1D31" w:rsidRPr="009A2B29" w:rsidRDefault="00EC1D31" w:rsidP="00EC1D3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C1D31" w:rsidRPr="009A2B29" w14:paraId="3C35F7E5" w14:textId="77777777" w:rsidTr="00EC1D31">
        <w:trPr>
          <w:trHeight w:val="20"/>
        </w:trPr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D18ACBB" w14:textId="6A396269" w:rsidR="00EC1D31" w:rsidRPr="009A2B29" w:rsidRDefault="00EC1D31" w:rsidP="00EC1D31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Wielkość plamki</w:t>
            </w:r>
          </w:p>
        </w:tc>
        <w:tc>
          <w:tcPr>
            <w:tcW w:w="1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A75747" w14:textId="3681396D" w:rsidR="00EC1D31" w:rsidRPr="009A2B29" w:rsidRDefault="00EC1D31" w:rsidP="00EC1D31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0.27 mm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C145C" w14:textId="77777777" w:rsidR="00EC1D31" w:rsidRPr="009A2B29" w:rsidRDefault="00EC1D31" w:rsidP="00EC1D3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C1D31" w:rsidRPr="009A2B29" w14:paraId="0D092585" w14:textId="77777777" w:rsidTr="00EC1D31">
        <w:trPr>
          <w:trHeight w:val="20"/>
        </w:trPr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D73EA5F" w14:textId="1684D7ED" w:rsidR="00EC1D31" w:rsidRPr="009A2B29" w:rsidRDefault="00EC1D31" w:rsidP="00EC1D31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Jasność</w:t>
            </w:r>
          </w:p>
        </w:tc>
        <w:tc>
          <w:tcPr>
            <w:tcW w:w="1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2F34B13" w14:textId="015C63F6" w:rsidR="00EC1D31" w:rsidRPr="009A2B29" w:rsidRDefault="00EC1D31" w:rsidP="00EC1D31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300 cd/m2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40ED1" w14:textId="77777777" w:rsidR="00EC1D31" w:rsidRPr="009A2B29" w:rsidRDefault="00EC1D31" w:rsidP="00EC1D3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C1D31" w:rsidRPr="009A2B29" w14:paraId="35FBB19A" w14:textId="77777777" w:rsidTr="00EC1D31">
        <w:trPr>
          <w:trHeight w:val="20"/>
        </w:trPr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2F11EA2" w14:textId="50738512" w:rsidR="00EC1D31" w:rsidRPr="009A2B29" w:rsidRDefault="00EC1D31" w:rsidP="00EC1D31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Kontrast statyczny</w:t>
            </w:r>
          </w:p>
        </w:tc>
        <w:tc>
          <w:tcPr>
            <w:tcW w:w="1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30F2FB" w14:textId="7AC4DFEC" w:rsidR="00EC1D31" w:rsidRPr="009A2B29" w:rsidRDefault="00EC1D31" w:rsidP="00EC1D31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1000:1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687FC" w14:textId="77777777" w:rsidR="00EC1D31" w:rsidRPr="009A2B29" w:rsidRDefault="00EC1D31" w:rsidP="00EC1D3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C1D31" w:rsidRPr="009A2B29" w14:paraId="28B016E9" w14:textId="77777777" w:rsidTr="00EC1D31">
        <w:trPr>
          <w:trHeight w:val="331"/>
        </w:trPr>
        <w:tc>
          <w:tcPr>
            <w:tcW w:w="16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3D93FBC" w14:textId="6DCF6AF9" w:rsidR="00EC1D31" w:rsidRPr="009A2B29" w:rsidRDefault="00EC1D31" w:rsidP="00EC1D31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Kontrast dynamiczny</w:t>
            </w:r>
          </w:p>
        </w:tc>
        <w:tc>
          <w:tcPr>
            <w:tcW w:w="196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6EBA29" w14:textId="4947D79B" w:rsidR="00EC1D31" w:rsidRPr="009A2B29" w:rsidRDefault="00EC1D31" w:rsidP="00EC1D31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2 000 000:1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8667A" w14:textId="77777777" w:rsidR="00EC1D31" w:rsidRPr="009A2B29" w:rsidRDefault="00EC1D31" w:rsidP="00EC1D3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C1D31" w:rsidRPr="009A2B29" w14:paraId="7796427F" w14:textId="77777777" w:rsidTr="00EC1D31">
        <w:trPr>
          <w:trHeight w:val="20"/>
        </w:trPr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A0817C" w14:textId="6427269B" w:rsidR="00EC1D31" w:rsidRPr="009A2B29" w:rsidRDefault="00EC1D31" w:rsidP="00EC1D31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Kąt widzenia w poziome</w:t>
            </w:r>
          </w:p>
        </w:tc>
        <w:tc>
          <w:tcPr>
            <w:tcW w:w="1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6943243" w14:textId="4D00E538" w:rsidR="00EC1D31" w:rsidRPr="009A2B29" w:rsidRDefault="00EC1D31" w:rsidP="00EC1D31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178 stopni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9015E" w14:textId="77777777" w:rsidR="00EC1D31" w:rsidRPr="009A2B29" w:rsidRDefault="00EC1D31" w:rsidP="00EC1D3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C1D31" w:rsidRPr="009A2B29" w14:paraId="4DBA005F" w14:textId="77777777" w:rsidTr="00EC1D31">
        <w:trPr>
          <w:trHeight w:val="413"/>
        </w:trPr>
        <w:tc>
          <w:tcPr>
            <w:tcW w:w="16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A81E9B0" w14:textId="3666782D" w:rsidR="00EC1D31" w:rsidRPr="009A2B29" w:rsidRDefault="00EC1D31" w:rsidP="00EC1D31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Kąt widzenia w pionie</w:t>
            </w:r>
          </w:p>
        </w:tc>
        <w:tc>
          <w:tcPr>
            <w:tcW w:w="196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4EEDFFA" w14:textId="141D203B" w:rsidR="00EC1D31" w:rsidRPr="009A2B29" w:rsidRDefault="00EC1D31" w:rsidP="00EC1D31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178 stopni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347E6" w14:textId="77777777" w:rsidR="00EC1D31" w:rsidRPr="009A2B29" w:rsidRDefault="00EC1D31" w:rsidP="00EC1D3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C1D31" w:rsidRPr="009A2B29" w14:paraId="7EDA5C05" w14:textId="77777777" w:rsidTr="00EC1D31">
        <w:trPr>
          <w:trHeight w:val="20"/>
        </w:trPr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3AD10BA" w14:textId="3C6A2EA8" w:rsidR="00EC1D31" w:rsidRPr="009A2B29" w:rsidRDefault="00EC1D31" w:rsidP="00EC1D31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Czas reakcji</w:t>
            </w:r>
          </w:p>
        </w:tc>
        <w:tc>
          <w:tcPr>
            <w:tcW w:w="1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67B611" w14:textId="508CB7D9" w:rsidR="00EC1D31" w:rsidRPr="009A2B29" w:rsidRDefault="00EC1D31" w:rsidP="00EC1D31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Maksimum 8 ms (szary do szarego)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085D1" w14:textId="77777777" w:rsidR="00EC1D31" w:rsidRPr="009A2B29" w:rsidRDefault="00EC1D31" w:rsidP="00EC1D3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C1D31" w:rsidRPr="009A2B29" w14:paraId="111DCC5B" w14:textId="77777777" w:rsidTr="00EC1D31">
        <w:trPr>
          <w:trHeight w:val="20"/>
        </w:trPr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091565" w14:textId="4175F159" w:rsidR="00EC1D31" w:rsidRPr="009A2B29" w:rsidRDefault="00EC1D31" w:rsidP="00EC1D31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Liczba wyświetlanych kolorów</w:t>
            </w:r>
          </w:p>
        </w:tc>
        <w:tc>
          <w:tcPr>
            <w:tcW w:w="1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86749E" w14:textId="64B8C44A" w:rsidR="00EC1D31" w:rsidRPr="009A2B29" w:rsidRDefault="00EC1D31" w:rsidP="00EC1D31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16,7 mln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4C2B0" w14:textId="77777777" w:rsidR="00EC1D31" w:rsidRPr="009A2B29" w:rsidRDefault="00EC1D31" w:rsidP="00EC1D3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C1D31" w:rsidRPr="009A2B29" w14:paraId="0F5D1633" w14:textId="77777777" w:rsidTr="00EC1D31">
        <w:trPr>
          <w:trHeight w:val="84"/>
        </w:trPr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F35808C" w14:textId="1F4F265F" w:rsidR="00EC1D31" w:rsidRPr="009A2B29" w:rsidRDefault="00EC1D31" w:rsidP="00EC1D31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Gamut</w:t>
            </w:r>
            <w:proofErr w:type="spellEnd"/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 barwny</w:t>
            </w:r>
          </w:p>
        </w:tc>
        <w:tc>
          <w:tcPr>
            <w:tcW w:w="1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2914B43" w14:textId="3A7FDC09" w:rsidR="00EC1D31" w:rsidRPr="009A2B29" w:rsidRDefault="00EC1D31" w:rsidP="00EC1D31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82% (CIE 1976)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0F8FF" w14:textId="77777777" w:rsidR="00EC1D31" w:rsidRPr="009A2B29" w:rsidRDefault="00EC1D31" w:rsidP="00EC1D3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C1D31" w:rsidRPr="009A2B29" w14:paraId="06226405" w14:textId="77777777" w:rsidTr="00EC1D31">
        <w:trPr>
          <w:trHeight w:val="193"/>
        </w:trPr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29588E" w14:textId="562910B9" w:rsidR="00EC1D31" w:rsidRPr="009A2B29" w:rsidRDefault="00EC1D31" w:rsidP="00EC1D31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1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A36F1A4" w14:textId="00735FAE" w:rsidR="00EC1D31" w:rsidRPr="009A2B29" w:rsidRDefault="00EC1D31" w:rsidP="00EC1D31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DC-in (wejście zasilania) - 1 szt.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VGA (D-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sub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>) - 1 szt.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DVI-D - 1 szt.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DisplayPort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- 1 szt.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USB 2.0 -  minimum 4 szt.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USB 2.0 typ B - 1 szt.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0E0F2" w14:textId="77777777" w:rsidR="00EC1D31" w:rsidRPr="009A2B29" w:rsidRDefault="00EC1D31" w:rsidP="00EC1D3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C1D31" w:rsidRPr="009A2B29" w14:paraId="4EE614F3" w14:textId="77777777" w:rsidTr="00EC1D31">
        <w:trPr>
          <w:trHeight w:val="263"/>
        </w:trPr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063C335" w14:textId="652A3AD9" w:rsidR="00EC1D31" w:rsidRPr="009A2B29" w:rsidRDefault="00EC1D31" w:rsidP="00EC1D31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Pobór mocy podczas pracy (typowy)</w:t>
            </w:r>
          </w:p>
        </w:tc>
        <w:tc>
          <w:tcPr>
            <w:tcW w:w="1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E44B0F7" w14:textId="20209038" w:rsidR="00EC1D31" w:rsidRPr="009A2B29" w:rsidRDefault="00EC1D31" w:rsidP="00EC1D31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38 W +- 3 W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5DAC1" w14:textId="77777777" w:rsidR="00EC1D31" w:rsidRPr="009A2B29" w:rsidRDefault="00EC1D31" w:rsidP="00EC1D3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C1D31" w:rsidRPr="009A2B29" w14:paraId="751ADCD9" w14:textId="77777777" w:rsidTr="00EC1D31">
        <w:trPr>
          <w:trHeight w:val="29"/>
        </w:trPr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BBE8B69" w14:textId="1C497D2D" w:rsidR="00EC1D31" w:rsidRPr="009A2B29" w:rsidRDefault="00EC1D31" w:rsidP="00EC1D31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Pobór mocy podczas spoczynku</w:t>
            </w:r>
          </w:p>
        </w:tc>
        <w:tc>
          <w:tcPr>
            <w:tcW w:w="1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7F732E2" w14:textId="4A53F01A" w:rsidR="00EC1D31" w:rsidRPr="009A2B29" w:rsidRDefault="00EC1D31" w:rsidP="00EC1D3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0,6 W +- 0,1 W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7C5C5" w14:textId="77777777" w:rsidR="00EC1D31" w:rsidRPr="009A2B29" w:rsidRDefault="00EC1D31" w:rsidP="00EC1D3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C1D31" w:rsidRPr="009A2B29" w14:paraId="3F574230" w14:textId="77777777" w:rsidTr="00EC1D31">
        <w:trPr>
          <w:trHeight w:val="133"/>
        </w:trPr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2975936" w14:textId="112EFD99" w:rsidR="00EC1D31" w:rsidRPr="009A2B29" w:rsidRDefault="00EC1D31" w:rsidP="00EC1D31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1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3462125" w14:textId="52C39C7D" w:rsidR="00EC1D31" w:rsidRPr="009A2B29" w:rsidRDefault="00EC1D31" w:rsidP="00EC1D31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555 mm +- 5 mm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24894" w14:textId="77777777" w:rsidR="00EC1D31" w:rsidRPr="009A2B29" w:rsidRDefault="00EC1D31" w:rsidP="00EC1D3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C1D31" w:rsidRPr="009A2B29" w14:paraId="1F5A2CC1" w14:textId="77777777" w:rsidTr="00EC1D31">
        <w:trPr>
          <w:trHeight w:val="20"/>
        </w:trPr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192FEE9" w14:textId="3557534F" w:rsidR="00EC1D31" w:rsidRPr="009A2B29" w:rsidRDefault="00EC1D31" w:rsidP="00EC1D31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Wysokość (z podstawą)</w:t>
            </w:r>
          </w:p>
        </w:tc>
        <w:tc>
          <w:tcPr>
            <w:tcW w:w="1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F49F175" w14:textId="7223C6C0" w:rsidR="00EC1D31" w:rsidRPr="009A2B29" w:rsidRDefault="00EC1D31" w:rsidP="00EC1D31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515 mm +- 5 mm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0F3E9" w14:textId="77777777" w:rsidR="00EC1D31" w:rsidRPr="009A2B29" w:rsidRDefault="00EC1D31" w:rsidP="00EC1D3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C1D31" w:rsidRPr="009A2B29" w14:paraId="3FEC1AC4" w14:textId="77777777" w:rsidTr="00EC1D31">
        <w:trPr>
          <w:trHeight w:val="226"/>
        </w:trPr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173AC4C" w14:textId="618CB7C6" w:rsidR="00EC1D31" w:rsidRPr="009A2B29" w:rsidRDefault="00EC1D31" w:rsidP="00EC1D31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Głębokość (z podstawą)</w:t>
            </w:r>
          </w:p>
        </w:tc>
        <w:tc>
          <w:tcPr>
            <w:tcW w:w="1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DA5C4B0" w14:textId="6E7302DD" w:rsidR="00EC1D31" w:rsidRPr="009A2B29" w:rsidRDefault="00EC1D31" w:rsidP="00EC1D31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180 mm +- 5mm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76F0D" w14:textId="77777777" w:rsidR="00EC1D31" w:rsidRPr="009A2B29" w:rsidRDefault="00EC1D31" w:rsidP="00EC1D3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C1D31" w:rsidRPr="009A2B29" w14:paraId="62972BA5" w14:textId="77777777" w:rsidTr="00EC1D31">
        <w:trPr>
          <w:trHeight w:val="226"/>
        </w:trPr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FCBB142" w14:textId="4D41D39E" w:rsidR="00EC1D31" w:rsidRPr="009A2B29" w:rsidRDefault="00EC1D31" w:rsidP="00EC1D31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1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45C2BF0" w14:textId="71602DA3" w:rsidR="00EC1D31" w:rsidRPr="009A2B29" w:rsidRDefault="00EC1D31" w:rsidP="00EC1D31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6,3 kg +- 0,1 kg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E4C6F" w14:textId="77777777" w:rsidR="00EC1D31" w:rsidRPr="009A2B29" w:rsidRDefault="00EC1D31" w:rsidP="00EC1D3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C1D31" w:rsidRPr="009A2B29" w14:paraId="314EFB21" w14:textId="77777777" w:rsidTr="00EC1D31">
        <w:trPr>
          <w:trHeight w:val="84"/>
        </w:trPr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723361" w14:textId="11C3ACDF" w:rsidR="00EC1D31" w:rsidRPr="009A2B29" w:rsidRDefault="00EC1D31" w:rsidP="00EC1D31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Dodatkowe wymagania</w:t>
            </w:r>
          </w:p>
        </w:tc>
        <w:tc>
          <w:tcPr>
            <w:tcW w:w="1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CB94CC" w14:textId="77777777" w:rsidR="00EC1D31" w:rsidRPr="009A2B29" w:rsidRDefault="00EC1D31" w:rsidP="00EC1D31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Regulacja pochylenia: góra min. 21 stopni, dół min. 4 stopnie</w:t>
            </w:r>
          </w:p>
          <w:p w14:paraId="0F1808EA" w14:textId="77777777" w:rsidR="00EC1D31" w:rsidRPr="009A2B29" w:rsidRDefault="00EC1D31" w:rsidP="00EC1D31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Regulacja wysokości: minimum 115 mm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Obrotowy ekran (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pivot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>): minimum 90 stopni</w:t>
            </w:r>
          </w:p>
          <w:p w14:paraId="281AB254" w14:textId="77777777" w:rsidR="00EC1D31" w:rsidRPr="009A2B29" w:rsidRDefault="00EC1D31" w:rsidP="00EC1D31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Obrót ekranu (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swivel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): minimum 45 stopni </w:t>
            </w:r>
          </w:p>
          <w:p w14:paraId="2429F34C" w14:textId="233818A2" w:rsidR="00EC1D31" w:rsidRPr="009A2B29" w:rsidRDefault="00EC1D31" w:rsidP="00EC1D31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Możliwość montażu na ścianie - VESA 100 x 100 mm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76307" w14:textId="77777777" w:rsidR="00EC1D31" w:rsidRPr="009A2B29" w:rsidRDefault="00EC1D31" w:rsidP="00EC1D3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C1D31" w:rsidRPr="009A2B29" w14:paraId="71777732" w14:textId="77777777" w:rsidTr="00EC1D31">
        <w:trPr>
          <w:trHeight w:val="226"/>
        </w:trPr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E04F6EE" w14:textId="3A15C9B5" w:rsidR="00EC1D31" w:rsidRPr="009A2B29" w:rsidRDefault="00EC1D31" w:rsidP="00EC1D31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1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0E7E9D6" w14:textId="77777777" w:rsidR="00EC1D31" w:rsidRPr="009A2B29" w:rsidRDefault="00EC1D31" w:rsidP="00EC1D31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Kabel sygnałowy VGA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Kabel sygnałowy DVI</w:t>
            </w:r>
          </w:p>
          <w:p w14:paraId="0C02A2B8" w14:textId="77777777" w:rsidR="00EC1D31" w:rsidRPr="009A2B29" w:rsidRDefault="00EC1D31" w:rsidP="00EC1D31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Kabel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DisplayPort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Kabel USB</w:t>
            </w:r>
          </w:p>
          <w:p w14:paraId="5F81EF69" w14:textId="5C291694" w:rsidR="00EC1D31" w:rsidRPr="009A2B29" w:rsidRDefault="00EC1D31" w:rsidP="00EC1D31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Kabel zasilający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A7F04" w14:textId="77777777" w:rsidR="00EC1D31" w:rsidRPr="009A2B29" w:rsidRDefault="00EC1D31" w:rsidP="00EC1D3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C1D31" w:rsidRPr="009A2B29" w14:paraId="47535221" w14:textId="77777777" w:rsidTr="00EC1D31">
        <w:trPr>
          <w:trHeight w:val="226"/>
        </w:trPr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F7B51AC" w14:textId="62829646" w:rsidR="00EC1D31" w:rsidRPr="009A2B29" w:rsidRDefault="00EC1D31" w:rsidP="00EC1D31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1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8F91F14" w14:textId="46CBF6E9" w:rsidR="00EC1D31" w:rsidRPr="009A2B29" w:rsidRDefault="00EC1D31" w:rsidP="00EC1D31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Minimum 36 miesięcy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A3C2D" w14:textId="77777777" w:rsidR="00EC1D31" w:rsidRPr="009A2B29" w:rsidRDefault="00EC1D31" w:rsidP="00EC1D3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F24A297" w14:textId="1620261E" w:rsidR="00F34FB8" w:rsidRPr="009A2B29" w:rsidRDefault="00F34FB8" w:rsidP="00F34FB8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0C3110" w:rsidRPr="009A2B29">
        <w:rPr>
          <w:sz w:val="18"/>
          <w:szCs w:val="18"/>
          <w:lang w:eastAsia="pl-PL"/>
        </w:rPr>
        <w:t xml:space="preserve">Dell </w:t>
      </w:r>
      <w:proofErr w:type="spellStart"/>
      <w:r w:rsidR="000C3110" w:rsidRPr="009A2B29">
        <w:rPr>
          <w:sz w:val="18"/>
          <w:szCs w:val="18"/>
          <w:lang w:eastAsia="pl-PL"/>
        </w:rPr>
        <w:t>UltraSharp</w:t>
      </w:r>
      <w:proofErr w:type="spellEnd"/>
      <w:r w:rsidR="000C3110" w:rsidRPr="009A2B29">
        <w:rPr>
          <w:sz w:val="18"/>
          <w:szCs w:val="18"/>
          <w:lang w:eastAsia="pl-PL"/>
        </w:rPr>
        <w:t xml:space="preserve"> U2412M  + Kabel sygnałowy </w:t>
      </w:r>
      <w:proofErr w:type="spellStart"/>
      <w:r w:rsidR="000C3110" w:rsidRPr="009A2B29">
        <w:rPr>
          <w:sz w:val="18"/>
          <w:szCs w:val="18"/>
          <w:lang w:eastAsia="pl-PL"/>
        </w:rPr>
        <w:t>DisplayPort</w:t>
      </w:r>
      <w:proofErr w:type="spellEnd"/>
    </w:p>
    <w:p w14:paraId="5F4998F4" w14:textId="77777777" w:rsidR="004F366B" w:rsidRPr="009A2B29" w:rsidRDefault="004F366B" w:rsidP="00BD38CC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257DB6B6" w14:textId="77777777" w:rsidR="004F366B" w:rsidRPr="009A2B29" w:rsidRDefault="004F366B" w:rsidP="004F366B">
      <w:pPr>
        <w:pStyle w:val="Tekstpodstawowywcity"/>
        <w:ind w:left="0"/>
        <w:rPr>
          <w:sz w:val="22"/>
          <w:szCs w:val="22"/>
          <w:lang w:eastAsia="zh-CN"/>
        </w:rPr>
      </w:pPr>
    </w:p>
    <w:p w14:paraId="46F6FE8B" w14:textId="7CDD1AFE" w:rsidR="002865C7" w:rsidRPr="009A2B29" w:rsidRDefault="002865C7" w:rsidP="002865C7">
      <w:pPr>
        <w:jc w:val="both"/>
        <w:rPr>
          <w:b/>
          <w:bCs/>
          <w:sz w:val="22"/>
          <w:szCs w:val="22"/>
          <w:u w:val="single"/>
        </w:rPr>
      </w:pPr>
      <w:r w:rsidRPr="009A2B29">
        <w:rPr>
          <w:b/>
          <w:bCs/>
          <w:sz w:val="22"/>
          <w:szCs w:val="22"/>
          <w:u w:val="single"/>
        </w:rPr>
        <w:t xml:space="preserve">Wykonawca zobowiązany jest wskazać również (oprócz wskazania rzeczywistych parametrów) producenta i model </w:t>
      </w:r>
      <w:r w:rsidR="00B81F36" w:rsidRPr="009A2B29">
        <w:rPr>
          <w:b/>
          <w:bCs/>
          <w:sz w:val="22"/>
          <w:szCs w:val="22"/>
          <w:u w:val="single"/>
        </w:rPr>
        <w:t>wskazanych elementów komputera stacjonarnego</w:t>
      </w:r>
      <w:r w:rsidR="00E60648" w:rsidRPr="009A2B29">
        <w:rPr>
          <w:b/>
          <w:bCs/>
          <w:sz w:val="22"/>
          <w:szCs w:val="22"/>
          <w:u w:val="single"/>
        </w:rPr>
        <w:t xml:space="preserve">, a także producenta i nazwę </w:t>
      </w:r>
      <w:r w:rsidR="00A6030F" w:rsidRPr="009A2B29">
        <w:rPr>
          <w:b/>
          <w:bCs/>
          <w:sz w:val="22"/>
          <w:szCs w:val="22"/>
          <w:u w:val="single"/>
        </w:rPr>
        <w:t xml:space="preserve">oferowanego </w:t>
      </w:r>
      <w:r w:rsidR="00E60648" w:rsidRPr="009A2B29">
        <w:rPr>
          <w:b/>
          <w:bCs/>
          <w:sz w:val="22"/>
          <w:szCs w:val="22"/>
          <w:u w:val="single"/>
        </w:rPr>
        <w:t>systemu operacyjnego.</w:t>
      </w:r>
      <w:r w:rsidRPr="009A2B29">
        <w:rPr>
          <w:b/>
          <w:bCs/>
          <w:sz w:val="22"/>
          <w:szCs w:val="22"/>
          <w:u w:val="single"/>
        </w:rPr>
        <w:t xml:space="preserve"> </w:t>
      </w:r>
    </w:p>
    <w:p w14:paraId="4DFC6691" w14:textId="77777777" w:rsidR="002865C7" w:rsidRPr="009A2B29" w:rsidRDefault="002865C7" w:rsidP="004F366B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62D73770" w14:textId="77777777" w:rsidR="004F366B" w:rsidRPr="009A2B29" w:rsidRDefault="004F366B" w:rsidP="004F366B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75769CED" w14:textId="77777777" w:rsidR="004F366B" w:rsidRPr="009A2B29" w:rsidRDefault="004F366B" w:rsidP="004F366B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626F16BF" w14:textId="77777777" w:rsidR="004F366B" w:rsidRPr="009A2B29" w:rsidRDefault="004F366B" w:rsidP="004F366B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5AC897E5" w14:textId="77777777" w:rsidR="004F366B" w:rsidRPr="009A2B29" w:rsidRDefault="004F366B" w:rsidP="004F366B">
      <w:pPr>
        <w:tabs>
          <w:tab w:val="left" w:pos="360"/>
        </w:tabs>
        <w:jc w:val="both"/>
        <w:rPr>
          <w:sz w:val="22"/>
          <w:szCs w:val="22"/>
        </w:rPr>
      </w:pPr>
    </w:p>
    <w:p w14:paraId="5C78055B" w14:textId="77777777" w:rsidR="004F366B" w:rsidRPr="009A2B29" w:rsidRDefault="004F366B" w:rsidP="004F366B">
      <w:pPr>
        <w:tabs>
          <w:tab w:val="left" w:pos="360"/>
        </w:tabs>
        <w:jc w:val="both"/>
        <w:rPr>
          <w:sz w:val="22"/>
          <w:szCs w:val="22"/>
        </w:rPr>
      </w:pPr>
    </w:p>
    <w:p w14:paraId="037253BF" w14:textId="77777777" w:rsidR="004F366B" w:rsidRPr="009A2B29" w:rsidRDefault="004F366B" w:rsidP="004F366B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54037823" w14:textId="77777777" w:rsidR="004F366B" w:rsidRPr="009A2B29" w:rsidRDefault="004F366B" w:rsidP="004F366B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2424C7EF" w14:textId="77777777" w:rsidR="004F366B" w:rsidRPr="009A2B29" w:rsidRDefault="004F366B" w:rsidP="004F366B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3216E0E9" w14:textId="77777777" w:rsidR="004F366B" w:rsidRPr="009A2B29" w:rsidRDefault="004F366B" w:rsidP="004F366B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32BF1041" w14:textId="77777777" w:rsidR="004F366B" w:rsidRPr="009A2B29" w:rsidRDefault="004F366B" w:rsidP="004F366B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66DF5DA2" w14:textId="77777777" w:rsidR="004F366B" w:rsidRPr="009A2B29" w:rsidRDefault="004F366B" w:rsidP="004F366B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22180FC2" w14:textId="77777777" w:rsidR="004F366B" w:rsidRPr="009A2B29" w:rsidRDefault="004F366B" w:rsidP="004F366B">
      <w:pPr>
        <w:pStyle w:val="Tekstpodstawowywcity"/>
        <w:ind w:left="0"/>
        <w:rPr>
          <w:sz w:val="22"/>
          <w:szCs w:val="22"/>
        </w:rPr>
      </w:pPr>
    </w:p>
    <w:p w14:paraId="10213B47" w14:textId="77777777" w:rsidR="004F366B" w:rsidRPr="009A2B29" w:rsidRDefault="004F366B" w:rsidP="004F366B">
      <w:pPr>
        <w:pStyle w:val="Tekstpodstawowywcity"/>
        <w:jc w:val="right"/>
        <w:rPr>
          <w:sz w:val="22"/>
          <w:szCs w:val="22"/>
        </w:rPr>
      </w:pPr>
    </w:p>
    <w:p w14:paraId="65EBD64D" w14:textId="77777777" w:rsidR="004F366B" w:rsidRPr="009A2B29" w:rsidRDefault="004F366B" w:rsidP="004F366B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23893B11" w14:textId="77777777" w:rsidR="004F366B" w:rsidRPr="009A2B29" w:rsidRDefault="004F366B" w:rsidP="004F366B">
      <w:pPr>
        <w:pStyle w:val="Tekstpodstawowywcity"/>
        <w:jc w:val="right"/>
        <w:rPr>
          <w:sz w:val="22"/>
          <w:szCs w:val="22"/>
        </w:rPr>
      </w:pPr>
    </w:p>
    <w:p w14:paraId="62ABAEA6" w14:textId="77777777" w:rsidR="004F366B" w:rsidRPr="009A2B29" w:rsidRDefault="004F366B" w:rsidP="004F366B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6F580E56" w14:textId="77777777" w:rsidR="004F366B" w:rsidRPr="009A2B29" w:rsidRDefault="004F366B" w:rsidP="004F366B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293E355F" w14:textId="1375FA28" w:rsidR="00BD38CC" w:rsidRPr="009A2B29" w:rsidRDefault="00BD38CC" w:rsidP="00BD38CC">
      <w:pPr>
        <w:pageBreakBefore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4.8.</w:t>
      </w:r>
    </w:p>
    <w:p w14:paraId="52924943" w14:textId="77777777" w:rsidR="00BD38CC" w:rsidRPr="009A2B29" w:rsidRDefault="00BD38CC" w:rsidP="00BD38CC">
      <w:pPr>
        <w:rPr>
          <w:sz w:val="22"/>
          <w:szCs w:val="22"/>
        </w:rPr>
      </w:pPr>
    </w:p>
    <w:p w14:paraId="511181AE" w14:textId="77777777" w:rsidR="00BD38CC" w:rsidRPr="009A2B29" w:rsidRDefault="00BD38CC" w:rsidP="00BD38CC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27A8D118" w14:textId="77777777" w:rsidR="00BD38CC" w:rsidRPr="009A2B29" w:rsidRDefault="00BD38CC" w:rsidP="00BD38CC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126A5A3E" w14:textId="77777777" w:rsidR="00BD38CC" w:rsidRPr="009A2B29" w:rsidRDefault="00BD38CC" w:rsidP="00BD38CC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1514ABCE" w14:textId="77777777" w:rsidR="00BD38CC" w:rsidRPr="009A2B29" w:rsidRDefault="00BD38CC" w:rsidP="00BD38CC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550FC8EA" w14:textId="223A0714" w:rsidR="00BD38CC" w:rsidRPr="009A2B29" w:rsidRDefault="00BD38CC" w:rsidP="00BD38CC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VIII</w:t>
      </w:r>
    </w:p>
    <w:p w14:paraId="599B92FF" w14:textId="77777777" w:rsidR="00BD38CC" w:rsidRPr="009A2B29" w:rsidRDefault="00BD38CC" w:rsidP="00BD38CC">
      <w:pPr>
        <w:rPr>
          <w:sz w:val="22"/>
          <w:szCs w:val="22"/>
        </w:rPr>
      </w:pPr>
    </w:p>
    <w:p w14:paraId="4063203F" w14:textId="775AFC4B" w:rsidR="00BD38CC" w:rsidRPr="009A2B29" w:rsidRDefault="005A3814" w:rsidP="006774DD">
      <w:pPr>
        <w:pStyle w:val="Akapitzlist"/>
        <w:keepNext/>
        <w:numPr>
          <w:ilvl w:val="7"/>
          <w:numId w:val="61"/>
        </w:numPr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Laptop</w:t>
      </w:r>
      <w:r w:rsidR="00AB61AC" w:rsidRPr="009A2B29">
        <w:rPr>
          <w:b/>
          <w:sz w:val="22"/>
          <w:szCs w:val="22"/>
        </w:rPr>
        <w:t xml:space="preserve"> </w:t>
      </w:r>
      <w:r w:rsidR="00BD38CC" w:rsidRPr="009A2B29">
        <w:rPr>
          <w:b/>
          <w:sz w:val="22"/>
          <w:szCs w:val="22"/>
        </w:rPr>
        <w:t>– 1 sztuka</w:t>
      </w:r>
    </w:p>
    <w:p w14:paraId="23342CB5" w14:textId="77777777" w:rsidR="00B64477" w:rsidRPr="009A2B29" w:rsidRDefault="00B64477" w:rsidP="00B64477">
      <w:pPr>
        <w:suppressAutoHyphens w:val="0"/>
        <w:autoSpaceDE w:val="0"/>
        <w:rPr>
          <w:sz w:val="22"/>
          <w:szCs w:val="22"/>
        </w:rPr>
      </w:pPr>
      <w:r w:rsidRPr="009A2B29">
        <w:rPr>
          <w:sz w:val="22"/>
          <w:szCs w:val="22"/>
        </w:rPr>
        <w:t>(Kod CPV: 30.21.31.00-6 Komputery przenośne)</w:t>
      </w:r>
    </w:p>
    <w:p w14:paraId="5C64423E" w14:textId="267B4DD2" w:rsidR="00BD38CC" w:rsidRPr="009A2B29" w:rsidRDefault="00BD38CC" w:rsidP="00BD38CC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 xml:space="preserve">Oferowany model i kod producenta ....................................................  Numer katalogowy </w:t>
      </w:r>
      <w:r w:rsidR="007E179F" w:rsidRPr="009A2B29">
        <w:rPr>
          <w:sz w:val="22"/>
          <w:szCs w:val="22"/>
        </w:rPr>
        <w:t xml:space="preserve">producenta </w:t>
      </w:r>
      <w:r w:rsidRPr="009A2B29">
        <w:rPr>
          <w:sz w:val="22"/>
          <w:szCs w:val="22"/>
        </w:rPr>
        <w:t>..........................</w:t>
      </w:r>
    </w:p>
    <w:p w14:paraId="0D4E2F99" w14:textId="77777777" w:rsidR="00BD38CC" w:rsidRPr="009A2B29" w:rsidRDefault="00BD38CC" w:rsidP="00BD38CC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66"/>
        <w:gridCol w:w="4332"/>
        <w:gridCol w:w="3544"/>
      </w:tblGrid>
      <w:tr w:rsidR="00BD38CC" w:rsidRPr="009A2B29" w14:paraId="5910880B" w14:textId="77777777" w:rsidTr="00B55A87"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84C9B7" w14:textId="77777777" w:rsidR="00BD38CC" w:rsidRPr="009A2B29" w:rsidRDefault="00BD38CC" w:rsidP="00110419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3B2FC0" w14:textId="77777777" w:rsidR="00BD38CC" w:rsidRPr="009A2B29" w:rsidRDefault="00BD38CC" w:rsidP="00110419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9A38A0D" w14:textId="77777777" w:rsidR="00BD38CC" w:rsidRPr="009A2B29" w:rsidRDefault="00BD38CC" w:rsidP="00110419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11F4027F" w14:textId="77777777" w:rsidR="00BD38CC" w:rsidRPr="009A2B29" w:rsidRDefault="00BD38CC" w:rsidP="00110419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B81F36" w:rsidRPr="009A2B29" w14:paraId="0EC573A6" w14:textId="77777777" w:rsidTr="00B55A87">
        <w:trPr>
          <w:trHeight w:val="331"/>
        </w:trPr>
        <w:tc>
          <w:tcPr>
            <w:tcW w:w="115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A3FF9E4" w14:textId="67879D6C" w:rsidR="00B81F36" w:rsidRPr="009A2B29" w:rsidRDefault="00B81F36" w:rsidP="000C59BD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211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628F3F" w14:textId="58AF38A9" w:rsidR="00B81F36" w:rsidRPr="009A2B29" w:rsidRDefault="00B81F36" w:rsidP="00B81F36">
            <w:pPr>
              <w:ind w:left="-17" w:firstLine="17"/>
              <w:rPr>
                <w:sz w:val="18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Zapewniający minimum </w:t>
            </w:r>
            <w:r w:rsidRPr="009A2B29">
              <w:rPr>
                <w:b/>
                <w:sz w:val="18"/>
                <w:szCs w:val="18"/>
                <w:lang w:eastAsia="pl-PL"/>
              </w:rPr>
              <w:t xml:space="preserve">4686  </w:t>
            </w:r>
            <w:r w:rsidRPr="009A2B29">
              <w:rPr>
                <w:sz w:val="18"/>
                <w:szCs w:val="18"/>
                <w:lang w:eastAsia="pl-PL"/>
              </w:rPr>
              <w:t xml:space="preserve">punktów wg testu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PassMark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 xml:space="preserve"> dostępnego na stronie http://www.cpubenchmark.net/high_end_cpus.html z dnia 5.10.2017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E418C" w14:textId="224D1068" w:rsidR="00B81F36" w:rsidRPr="009A2B29" w:rsidRDefault="00B81F36" w:rsidP="000C59BD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B81F36" w:rsidRPr="009A2B29" w14:paraId="3DDE169A" w14:textId="77777777" w:rsidTr="00B55A87">
        <w:trPr>
          <w:trHeight w:val="202"/>
        </w:trPr>
        <w:tc>
          <w:tcPr>
            <w:tcW w:w="1155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0C09BD" w14:textId="77777777" w:rsidR="00B81F36" w:rsidRPr="009A2B29" w:rsidRDefault="00B81F36" w:rsidP="000C59BD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115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8DE85F4" w14:textId="77777777" w:rsidR="00B81F36" w:rsidRPr="009A2B29" w:rsidRDefault="00B81F36" w:rsidP="00B81F36">
            <w:pPr>
              <w:ind w:left="-17" w:firstLine="17"/>
              <w:rPr>
                <w:sz w:val="18"/>
                <w:szCs w:val="18"/>
                <w:lang w:eastAsia="pl-PL"/>
              </w:rPr>
            </w:pP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5C9DF" w14:textId="017B1D88" w:rsidR="00B81F36" w:rsidRPr="009A2B29" w:rsidRDefault="00B81F36" w:rsidP="000C59BD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0C59BD" w:rsidRPr="00BD1512" w14:paraId="247B066E" w14:textId="77777777" w:rsidTr="00B55A87">
        <w:trPr>
          <w:trHeight w:val="20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7F26E56" w14:textId="551D91F8" w:rsidR="000C59BD" w:rsidRPr="009A2B29" w:rsidRDefault="000C59BD" w:rsidP="000C59BD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7FBA93" w14:textId="6A75CA7B" w:rsidR="000C59BD" w:rsidRPr="009A2B29" w:rsidRDefault="000C59BD" w:rsidP="000C59BD">
            <w:pPr>
              <w:ind w:left="708" w:hanging="708"/>
              <w:rPr>
                <w:sz w:val="18"/>
                <w:lang w:val="de-DE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Min. 8 GB (SO-DIMM DDR4, 2133MHz)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5715E" w14:textId="77777777" w:rsidR="000C59BD" w:rsidRPr="009A2B29" w:rsidRDefault="000C59BD" w:rsidP="000C59BD">
            <w:pPr>
              <w:suppressAutoHyphens w:val="0"/>
              <w:rPr>
                <w:b/>
                <w:color w:val="000000"/>
                <w:sz w:val="18"/>
                <w:szCs w:val="18"/>
                <w:lang w:val="de-DE" w:eastAsia="pl-PL"/>
              </w:rPr>
            </w:pPr>
          </w:p>
        </w:tc>
      </w:tr>
      <w:tr w:rsidR="000C59BD" w:rsidRPr="009A2B29" w14:paraId="7DD0A4BD" w14:textId="77777777" w:rsidTr="00B55A87">
        <w:trPr>
          <w:trHeight w:val="20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EB2774A" w14:textId="43E5C665" w:rsidR="000C59BD" w:rsidRPr="009A2B29" w:rsidRDefault="000C59BD" w:rsidP="000C59BD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Dysk HDD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F9716BE" w14:textId="60F8F83E" w:rsidR="000C59BD" w:rsidRPr="009A2B29" w:rsidRDefault="000C59BD" w:rsidP="000C59BD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Min. 1TB 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04E18" w14:textId="77777777" w:rsidR="000C59BD" w:rsidRPr="009A2B29" w:rsidRDefault="000C59BD" w:rsidP="000C59B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59BD" w:rsidRPr="009A2B29" w14:paraId="39877211" w14:textId="77777777" w:rsidTr="00B55A87">
        <w:trPr>
          <w:trHeight w:val="20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4CE570" w14:textId="4A583D69" w:rsidR="000C59BD" w:rsidRPr="009A2B29" w:rsidRDefault="000C59BD" w:rsidP="000C59BD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Wbudowane napędy optyczne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90AE06A" w14:textId="3638CBA6" w:rsidR="000C59BD" w:rsidRPr="009A2B29" w:rsidRDefault="000C59BD" w:rsidP="000C59BD">
            <w:pPr>
              <w:ind w:left="708" w:hanging="708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01D79" w14:textId="77777777" w:rsidR="000C59BD" w:rsidRPr="009A2B29" w:rsidRDefault="000C59BD" w:rsidP="000C59B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59BD" w:rsidRPr="009A2B29" w14:paraId="44D37B25" w14:textId="77777777" w:rsidTr="00B55A87">
        <w:trPr>
          <w:trHeight w:val="20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2FB81D" w14:textId="3BE9655D" w:rsidR="000C59BD" w:rsidRPr="009A2B29" w:rsidRDefault="000C59BD" w:rsidP="000C59BD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Typ ekranu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DB70461" w14:textId="365B1C1E" w:rsidR="000C59BD" w:rsidRPr="009A2B29" w:rsidRDefault="000C59BD" w:rsidP="000C59BD">
            <w:pPr>
              <w:ind w:left="708" w:hanging="708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Matowy, LED</w:t>
            </w:r>
            <w:r w:rsidR="0051276C" w:rsidRPr="009A2B29">
              <w:rPr>
                <w:bCs/>
                <w:sz w:val="18"/>
                <w:szCs w:val="18"/>
                <w:lang w:eastAsia="pl-PL"/>
              </w:rPr>
              <w:t>, IPS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FE0E5" w14:textId="77777777" w:rsidR="000C59BD" w:rsidRPr="009A2B29" w:rsidRDefault="000C59BD" w:rsidP="000C59B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59BD" w:rsidRPr="009A2B29" w14:paraId="15C6BC64" w14:textId="77777777" w:rsidTr="00B55A87">
        <w:trPr>
          <w:trHeight w:val="147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281F00" w14:textId="3FD3AB30" w:rsidR="000C59BD" w:rsidRPr="009A2B29" w:rsidRDefault="000C59BD" w:rsidP="000C59BD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E39ED56" w14:textId="172DCBCC" w:rsidR="000C59BD" w:rsidRPr="009A2B29" w:rsidRDefault="000C59BD" w:rsidP="000C59BD">
            <w:pPr>
              <w:ind w:left="708" w:hanging="708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15,6"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2C7C6" w14:textId="77777777" w:rsidR="000C59BD" w:rsidRPr="009A2B29" w:rsidRDefault="000C59BD" w:rsidP="000C59B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59BD" w:rsidRPr="009A2B29" w14:paraId="4DDF2E2A" w14:textId="77777777" w:rsidTr="00B55A87">
        <w:trPr>
          <w:trHeight w:val="55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4360A6B" w14:textId="52EFFF7D" w:rsidR="000C59BD" w:rsidRPr="009A2B29" w:rsidRDefault="000C59BD" w:rsidP="000C59BD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Proporcje ekranu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83A664A" w14:textId="5C2948F5" w:rsidR="000C59BD" w:rsidRPr="009A2B29" w:rsidRDefault="000C59BD" w:rsidP="000C59BD">
            <w:pPr>
              <w:ind w:left="708" w:hanging="708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16 x 9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3004B" w14:textId="77777777" w:rsidR="000C59BD" w:rsidRPr="009A2B29" w:rsidRDefault="000C59BD" w:rsidP="000C59B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59BD" w:rsidRPr="009A2B29" w14:paraId="528703E8" w14:textId="77777777" w:rsidTr="00B55A87">
        <w:trPr>
          <w:trHeight w:val="217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477F74C" w14:textId="36E0C415" w:rsidR="000C59BD" w:rsidRPr="009A2B29" w:rsidRDefault="000C59BD" w:rsidP="000C59BD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956E412" w14:textId="67CF34BD" w:rsidR="000C59BD" w:rsidRPr="009A2B29" w:rsidRDefault="000C59BD" w:rsidP="000C59BD">
            <w:pPr>
              <w:ind w:left="708" w:hanging="708"/>
              <w:rPr>
                <w:b/>
                <w:sz w:val="18"/>
              </w:rPr>
            </w:pPr>
            <w:r w:rsidRPr="009A2B29">
              <w:rPr>
                <w:sz w:val="18"/>
                <w:szCs w:val="18"/>
                <w:lang w:eastAsia="pl-PL"/>
              </w:rPr>
              <w:t>Minimum 1920 x 1080 (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FullHD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848A0" w14:textId="77777777" w:rsidR="000C59BD" w:rsidRPr="009A2B29" w:rsidRDefault="000C59BD" w:rsidP="000C59B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59BD" w:rsidRPr="009A2B29" w14:paraId="323718DD" w14:textId="77777777" w:rsidTr="00B55A87">
        <w:trPr>
          <w:trHeight w:val="67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555317" w14:textId="13273212" w:rsidR="000C59BD" w:rsidRPr="009A2B29" w:rsidRDefault="000C59BD" w:rsidP="000C59BD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Karta graficzna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616C87" w14:textId="61B8963B" w:rsidR="000C59BD" w:rsidRPr="009A2B29" w:rsidRDefault="000C59BD" w:rsidP="000C59BD">
            <w:pPr>
              <w:ind w:left="-18" w:firstLine="18"/>
              <w:rPr>
                <w:b/>
                <w:sz w:val="18"/>
              </w:rPr>
            </w:pPr>
            <w:r w:rsidRPr="009A2B29">
              <w:rPr>
                <w:sz w:val="18"/>
                <w:szCs w:val="18"/>
                <w:lang w:eastAsia="pl-PL"/>
              </w:rPr>
              <w:t>Zintegrowana z procesorem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D4258" w14:textId="77777777" w:rsidR="000C59BD" w:rsidRPr="009A2B29" w:rsidRDefault="000C59BD" w:rsidP="000C59B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59BD" w:rsidRPr="009A2B29" w14:paraId="0205994C" w14:textId="77777777" w:rsidTr="00B55A87">
        <w:trPr>
          <w:trHeight w:val="20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368D3A" w14:textId="01685065" w:rsidR="000C59BD" w:rsidRPr="009A2B29" w:rsidRDefault="000C59BD" w:rsidP="000C59BD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Wielkość pamięci karty graficznej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D4D359" w14:textId="19E0E8F1" w:rsidR="000C59BD" w:rsidRPr="009A2B29" w:rsidRDefault="000C59BD" w:rsidP="000C59BD">
            <w:pPr>
              <w:ind w:left="708" w:hanging="708"/>
              <w:rPr>
                <w:b/>
                <w:sz w:val="18"/>
              </w:rPr>
            </w:pPr>
            <w:r w:rsidRPr="009A2B29">
              <w:rPr>
                <w:sz w:val="18"/>
                <w:szCs w:val="18"/>
                <w:lang w:eastAsia="pl-PL"/>
              </w:rPr>
              <w:t>Pamięć współdzielona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CB8AD" w14:textId="77777777" w:rsidR="000C59BD" w:rsidRPr="009A2B29" w:rsidRDefault="000C59BD" w:rsidP="000C59B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59BD" w:rsidRPr="009A2B29" w14:paraId="0A511B69" w14:textId="77777777" w:rsidTr="00B55A87">
        <w:trPr>
          <w:trHeight w:val="20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8D6618F" w14:textId="64552C82" w:rsidR="000C59BD" w:rsidRPr="009A2B29" w:rsidRDefault="000C59BD" w:rsidP="000C59BD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Dźwięk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3697880" w14:textId="32995D18" w:rsidR="000C59BD" w:rsidRPr="009A2B29" w:rsidRDefault="000C59BD" w:rsidP="000C59BD">
            <w:pPr>
              <w:rPr>
                <w:b/>
                <w:sz w:val="18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Zintegrowana karta dźwiękowa </w:t>
            </w:r>
            <w:r w:rsidRPr="009A2B29">
              <w:rPr>
                <w:sz w:val="18"/>
                <w:szCs w:val="18"/>
                <w:lang w:eastAsia="pl-PL"/>
              </w:rPr>
              <w:br/>
              <w:t>Wbudowany mikrofon</w:t>
            </w:r>
            <w:r w:rsidRPr="009A2B29">
              <w:rPr>
                <w:sz w:val="18"/>
                <w:szCs w:val="18"/>
                <w:lang w:eastAsia="pl-PL"/>
              </w:rPr>
              <w:br/>
              <w:t>Wbudowane głośniki stereo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0A044" w14:textId="77777777" w:rsidR="000C59BD" w:rsidRPr="009A2B29" w:rsidRDefault="000C59BD" w:rsidP="000C59B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59BD" w:rsidRPr="009A2B29" w14:paraId="0DA05AB3" w14:textId="77777777" w:rsidTr="00B55A87">
        <w:trPr>
          <w:trHeight w:val="217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847176" w14:textId="4095260E" w:rsidR="000C59BD" w:rsidRPr="009A2B29" w:rsidRDefault="000C59BD" w:rsidP="000C59BD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Kamera internetowa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901A0E0" w14:textId="34E1B3BD" w:rsidR="000C59BD" w:rsidRPr="009A2B29" w:rsidRDefault="000C59BD" w:rsidP="000C59BD">
            <w:pPr>
              <w:ind w:left="708" w:hanging="708"/>
              <w:rPr>
                <w:b/>
                <w:sz w:val="18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Min. 1.0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Mpix</w:t>
            </w:r>
            <w:proofErr w:type="spellEnd"/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55F27" w14:textId="77777777" w:rsidR="000C59BD" w:rsidRPr="009A2B29" w:rsidRDefault="000C59BD" w:rsidP="000C59B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59BD" w:rsidRPr="009A2B29" w14:paraId="14D1C582" w14:textId="77777777" w:rsidTr="00B55A87">
        <w:trPr>
          <w:trHeight w:val="217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52572BB" w14:textId="51B92C88" w:rsidR="000C59BD" w:rsidRPr="009A2B29" w:rsidRDefault="000C59BD" w:rsidP="000C59B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Łączność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7EE3333" w14:textId="77777777" w:rsidR="000C59BD" w:rsidRPr="009A2B29" w:rsidRDefault="000C59BD" w:rsidP="000C59BD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Wi-Fi 802.11 a/b/g/n/ac</w:t>
            </w:r>
          </w:p>
          <w:p w14:paraId="182F048B" w14:textId="77777777" w:rsidR="000C59BD" w:rsidRPr="009A2B29" w:rsidRDefault="000C59BD" w:rsidP="000C59BD">
            <w:pPr>
              <w:rPr>
                <w:sz w:val="18"/>
                <w:szCs w:val="18"/>
                <w:lang w:val="en-US" w:eastAsia="pl-PL"/>
              </w:rPr>
            </w:pPr>
            <w:proofErr w:type="spellStart"/>
            <w:r w:rsidRPr="009A2B29">
              <w:rPr>
                <w:sz w:val="18"/>
                <w:szCs w:val="18"/>
                <w:lang w:val="en-US" w:eastAsia="pl-PL"/>
              </w:rPr>
              <w:t>Moduł</w:t>
            </w:r>
            <w:proofErr w:type="spellEnd"/>
            <w:r w:rsidRPr="009A2B29">
              <w:rPr>
                <w:sz w:val="18"/>
                <w:szCs w:val="18"/>
                <w:lang w:val="en-US" w:eastAsia="pl-PL"/>
              </w:rPr>
              <w:t xml:space="preserve"> Bluetooth</w:t>
            </w:r>
          </w:p>
          <w:p w14:paraId="18AF63B3" w14:textId="5ECE1A3E" w:rsidR="000C59BD" w:rsidRPr="009A2B29" w:rsidRDefault="000C59BD" w:rsidP="000C59BD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LAN 10/100/1000 Mbps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095DB" w14:textId="77777777" w:rsidR="000C59BD" w:rsidRPr="009A2B29" w:rsidRDefault="000C59BD" w:rsidP="000C59B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59BD" w:rsidRPr="009A2B29" w14:paraId="6B4ADCB7" w14:textId="77777777" w:rsidTr="00B55A87">
        <w:trPr>
          <w:trHeight w:val="403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F129EF5" w14:textId="23D19CE2" w:rsidR="000C59BD" w:rsidRPr="009A2B29" w:rsidRDefault="000C59BD" w:rsidP="000C59BD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7C5435" w14:textId="77777777" w:rsidR="000C59BD" w:rsidRPr="009A2B29" w:rsidRDefault="000C59BD" w:rsidP="000C59BD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HDMI -  min. 1 szt.</w:t>
            </w:r>
          </w:p>
          <w:p w14:paraId="2BB74162" w14:textId="77777777" w:rsidR="000C59BD" w:rsidRPr="009A2B29" w:rsidRDefault="000C59BD" w:rsidP="000C59BD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USB 3.1 Gen. 1 (USB 3.0) - min. 2 szt.</w:t>
            </w:r>
          </w:p>
          <w:p w14:paraId="3054150F" w14:textId="77777777" w:rsidR="000C59BD" w:rsidRPr="009A2B29" w:rsidRDefault="000C59BD" w:rsidP="000C59BD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Czytnik kart pamięci - 1 szt.</w:t>
            </w:r>
          </w:p>
          <w:p w14:paraId="24B8ACBA" w14:textId="77777777" w:rsidR="000C59BD" w:rsidRPr="009A2B29" w:rsidRDefault="000C59BD" w:rsidP="000C59BD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Wyjście słuchawkowe/wejście mikrofonowe - 1 szt.</w:t>
            </w:r>
          </w:p>
          <w:p w14:paraId="5BC731F6" w14:textId="77777777" w:rsidR="000C59BD" w:rsidRPr="009A2B29" w:rsidRDefault="000C59BD" w:rsidP="000C59BD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RJ-45 (LAN) - 1 szt.</w:t>
            </w:r>
          </w:p>
          <w:p w14:paraId="03D494C5" w14:textId="77777777" w:rsidR="000C59BD" w:rsidRPr="009A2B29" w:rsidRDefault="000C59BD" w:rsidP="000C59BD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DC-in (wejście zasilania) - 1 szt.</w:t>
            </w:r>
          </w:p>
          <w:p w14:paraId="5868D726" w14:textId="0D5BFA59" w:rsidR="000C59BD" w:rsidRPr="009A2B29" w:rsidRDefault="000C59BD" w:rsidP="000C59BD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USB Typu-C - min.  1 szt.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2A4D8" w14:textId="77777777" w:rsidR="000C59BD" w:rsidRPr="009A2B29" w:rsidRDefault="000C59BD" w:rsidP="000C59B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59BD" w:rsidRPr="009A2B29" w14:paraId="7AF6022D" w14:textId="77777777" w:rsidTr="00B55A87">
        <w:trPr>
          <w:trHeight w:val="20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68D6528" w14:textId="1C9FE553" w:rsidR="000C59BD" w:rsidRPr="009A2B29" w:rsidRDefault="000C59BD" w:rsidP="000C59BD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Bateria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96E8208" w14:textId="3D2D7572" w:rsidR="000C59BD" w:rsidRPr="009A2B29" w:rsidRDefault="000C59BD" w:rsidP="000C59BD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Min. 4000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mAh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F1FDB" w14:textId="77777777" w:rsidR="000C59BD" w:rsidRPr="009A2B29" w:rsidRDefault="000C59BD" w:rsidP="000C59B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1F36" w:rsidRPr="009A2B29" w14:paraId="635A943A" w14:textId="77777777" w:rsidTr="009E1173">
        <w:trPr>
          <w:trHeight w:val="559"/>
        </w:trPr>
        <w:tc>
          <w:tcPr>
            <w:tcW w:w="115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EF85321" w14:textId="13FF7D85" w:rsidR="00B81F36" w:rsidRPr="009A2B29" w:rsidRDefault="00B81F36" w:rsidP="000C59BD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Zainstalowany system operacyjny</w:t>
            </w:r>
          </w:p>
        </w:tc>
        <w:tc>
          <w:tcPr>
            <w:tcW w:w="211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88612BB" w14:textId="084475FB" w:rsidR="00BE517C" w:rsidRPr="009A2B29" w:rsidRDefault="00BE517C" w:rsidP="00BE517C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Preinstalowany przez producenta sprzętu.</w:t>
            </w:r>
          </w:p>
          <w:p w14:paraId="3A894C8D" w14:textId="456ECD63" w:rsidR="00BE517C" w:rsidRPr="009A2B29" w:rsidRDefault="00BE517C" w:rsidP="00BE517C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Posiadający wsparcie dla zamontowanych komponentów.</w:t>
            </w:r>
          </w:p>
          <w:p w14:paraId="7799F66C" w14:textId="46CA3970" w:rsidR="00B81F36" w:rsidRPr="009A2B29" w:rsidRDefault="00BE517C" w:rsidP="00BE517C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Posiadający wsparcie producenta systemu operacyjnego.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F7A7A" w14:textId="6A50BC26" w:rsidR="00B81F36" w:rsidRPr="009A2B29" w:rsidRDefault="00B81F36" w:rsidP="000C59BD">
            <w:pPr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Parametry</w:t>
            </w:r>
            <w:proofErr w:type="spellEnd"/>
            <w:r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oferowane</w:t>
            </w:r>
            <w:proofErr w:type="spellEnd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:</w:t>
            </w:r>
          </w:p>
        </w:tc>
      </w:tr>
      <w:tr w:rsidR="00B81F36" w:rsidRPr="009A2B29" w14:paraId="5C13AD43" w14:textId="77777777" w:rsidTr="00B55A87">
        <w:trPr>
          <w:trHeight w:val="20"/>
        </w:trPr>
        <w:tc>
          <w:tcPr>
            <w:tcW w:w="115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C81BB2" w14:textId="77777777" w:rsidR="00B81F36" w:rsidRPr="009A2B29" w:rsidRDefault="00B81F36" w:rsidP="000C59BD">
            <w:pPr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11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4DB67F0" w14:textId="77777777" w:rsidR="00B81F36" w:rsidRPr="009A2B29" w:rsidRDefault="00B81F36" w:rsidP="000C59BD">
            <w:pPr>
              <w:rPr>
                <w:sz w:val="18"/>
                <w:szCs w:val="18"/>
                <w:lang w:val="en-US" w:eastAsia="pl-PL"/>
              </w:rPr>
            </w:pP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F27B8" w14:textId="2FE1088F" w:rsidR="00B81F36" w:rsidRPr="009A2B29" w:rsidRDefault="00B81F36" w:rsidP="00B81F36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Producent</w:t>
            </w:r>
            <w:proofErr w:type="spellEnd"/>
            <w:r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i</w:t>
            </w:r>
            <w:proofErr w:type="spellEnd"/>
            <w:r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nazwa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>:</w:t>
            </w:r>
          </w:p>
        </w:tc>
      </w:tr>
      <w:tr w:rsidR="000C59BD" w:rsidRPr="009A2B29" w14:paraId="173E402D" w14:textId="77777777" w:rsidTr="00B55A87">
        <w:trPr>
          <w:trHeight w:val="217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A07F25C" w14:textId="6371E38E" w:rsidR="000C59BD" w:rsidRPr="009A2B29" w:rsidRDefault="000C59BD" w:rsidP="000C59BD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DE976DC" w14:textId="2333A8C3" w:rsidR="000C59BD" w:rsidRPr="009A2B29" w:rsidRDefault="000C59BD" w:rsidP="000C59BD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22,9  mm +/- 1 mm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19BAE" w14:textId="77777777" w:rsidR="000C59BD" w:rsidRPr="009A2B29" w:rsidRDefault="000C59BD" w:rsidP="000C59B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59BD" w:rsidRPr="009A2B29" w14:paraId="32B1642D" w14:textId="77777777" w:rsidTr="00B55A87">
        <w:trPr>
          <w:trHeight w:val="217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E7BE04" w14:textId="0FDE0314" w:rsidR="000C59BD" w:rsidRPr="009A2B29" w:rsidRDefault="000C59BD" w:rsidP="000C59BD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271443E" w14:textId="5328DF9F" w:rsidR="000C59BD" w:rsidRPr="009A2B29" w:rsidRDefault="000C59BD" w:rsidP="000C59BD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378 mm +/- 2 mm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3DF7C" w14:textId="77777777" w:rsidR="000C59BD" w:rsidRPr="009A2B29" w:rsidRDefault="000C59BD" w:rsidP="000C59B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59BD" w:rsidRPr="009A2B29" w14:paraId="02438D85" w14:textId="77777777" w:rsidTr="00B55A87">
        <w:trPr>
          <w:trHeight w:val="217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EC93B25" w14:textId="6217A9EE" w:rsidR="000C59BD" w:rsidRPr="009A2B29" w:rsidRDefault="000C59BD" w:rsidP="000C59BD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8EEF519" w14:textId="40DF0121" w:rsidR="000C59BD" w:rsidRPr="009A2B29" w:rsidRDefault="000C59BD" w:rsidP="000C59BD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260 mm +/- 2 mm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DA72F" w14:textId="77777777" w:rsidR="000C59BD" w:rsidRPr="009A2B29" w:rsidRDefault="000C59BD" w:rsidP="000C59B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59BD" w:rsidRPr="009A2B29" w14:paraId="3FAC995C" w14:textId="77777777" w:rsidTr="00B55A87">
        <w:trPr>
          <w:trHeight w:val="217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7D85F68" w14:textId="463B1785" w:rsidR="000C59BD" w:rsidRPr="009A2B29" w:rsidRDefault="000C59BD" w:rsidP="000C59BD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2D0DA58" w14:textId="64021C8F" w:rsidR="000C59BD" w:rsidRPr="009A2B29" w:rsidRDefault="000C59BD" w:rsidP="000C59BD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Maksimum 2,20  kg  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547B5" w14:textId="77777777" w:rsidR="000C59BD" w:rsidRPr="009A2B29" w:rsidRDefault="000C59BD" w:rsidP="000C59B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59BD" w:rsidRPr="009A2B29" w14:paraId="1025EFB5" w14:textId="77777777" w:rsidTr="00B55A87">
        <w:trPr>
          <w:trHeight w:val="20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E9071EF" w14:textId="400E9296" w:rsidR="000C59BD" w:rsidRPr="009A2B29" w:rsidRDefault="000C59BD" w:rsidP="000C59BD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Dodatkowe informacje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1A48E8" w14:textId="77777777" w:rsidR="000C59BD" w:rsidRPr="009A2B29" w:rsidRDefault="000C59BD" w:rsidP="000C59BD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Touchpad</w:t>
            </w:r>
          </w:p>
          <w:p w14:paraId="266F8E4E" w14:textId="2D6B998A" w:rsidR="000C59BD" w:rsidRPr="009A2B29" w:rsidRDefault="000C59BD" w:rsidP="000C59BD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Wydzielona klawiatura numeryczna</w:t>
            </w:r>
            <w:r w:rsidRPr="009A2B29">
              <w:rPr>
                <w:sz w:val="18"/>
                <w:szCs w:val="18"/>
                <w:lang w:eastAsia="pl-PL"/>
              </w:rPr>
              <w:br/>
              <w:t>Klawiatura w standardzie US International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30DD2" w14:textId="77777777" w:rsidR="000C59BD" w:rsidRPr="009A2B29" w:rsidRDefault="000C59BD" w:rsidP="000C59B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59BD" w:rsidRPr="009A2B29" w14:paraId="68B3E1EA" w14:textId="77777777" w:rsidTr="00B55A87">
        <w:trPr>
          <w:trHeight w:val="20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592F674" w14:textId="57EEB57C" w:rsidR="000C59BD" w:rsidRPr="009A2B29" w:rsidRDefault="000C59BD" w:rsidP="000C59BD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205A25F" w14:textId="7BB529F7" w:rsidR="000C59BD" w:rsidRPr="009A2B29" w:rsidRDefault="000C59BD" w:rsidP="000C59BD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Kabel zasilający</w:t>
            </w:r>
            <w:r w:rsidRPr="009A2B29">
              <w:rPr>
                <w:sz w:val="18"/>
                <w:szCs w:val="18"/>
                <w:lang w:eastAsia="pl-PL"/>
              </w:rPr>
              <w:br/>
              <w:t>Zasilacz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300D6" w14:textId="77777777" w:rsidR="000C59BD" w:rsidRPr="009A2B29" w:rsidRDefault="000C59BD" w:rsidP="000C59B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59BD" w:rsidRPr="009A2B29" w14:paraId="5B44E560" w14:textId="77777777" w:rsidTr="00B55A87">
        <w:trPr>
          <w:trHeight w:val="20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E0B8FA3" w14:textId="7D208337" w:rsidR="000C59BD" w:rsidRPr="009A2B29" w:rsidRDefault="000C59BD" w:rsidP="000C59BD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9212A4" w14:textId="6356D209" w:rsidR="000C59BD" w:rsidRPr="009A2B29" w:rsidRDefault="000C59BD" w:rsidP="000C59BD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24 miesiące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200C8" w14:textId="77777777" w:rsidR="000C59BD" w:rsidRPr="009A2B29" w:rsidRDefault="000C59BD" w:rsidP="000C59B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B0E6088" w14:textId="2F2D08F2" w:rsidR="00BD38CC" w:rsidRPr="009A2B29" w:rsidRDefault="00BD38CC" w:rsidP="00BD38CC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0C59BD" w:rsidRPr="009A2B29">
        <w:rPr>
          <w:sz w:val="18"/>
          <w:szCs w:val="18"/>
          <w:lang w:eastAsia="zh-CN"/>
        </w:rPr>
        <w:t xml:space="preserve">Lenovo </w:t>
      </w:r>
      <w:proofErr w:type="spellStart"/>
      <w:r w:rsidR="000C59BD" w:rsidRPr="009A2B29">
        <w:rPr>
          <w:sz w:val="18"/>
          <w:szCs w:val="18"/>
          <w:lang w:eastAsia="zh-CN"/>
        </w:rPr>
        <w:t>Ideapad</w:t>
      </w:r>
      <w:proofErr w:type="spellEnd"/>
      <w:r w:rsidR="000C59BD" w:rsidRPr="009A2B29">
        <w:rPr>
          <w:sz w:val="18"/>
          <w:szCs w:val="18"/>
          <w:lang w:eastAsia="zh-CN"/>
        </w:rPr>
        <w:t xml:space="preserve"> 320-15 i5-7200U/8GB/1000/Win10</w:t>
      </w:r>
      <w:r w:rsidR="00BE517C" w:rsidRPr="009A2B29">
        <w:rPr>
          <w:sz w:val="18"/>
          <w:szCs w:val="18"/>
          <w:lang w:eastAsia="zh-CN"/>
        </w:rPr>
        <w:t xml:space="preserve"> + Windows 10 PL 64bit</w:t>
      </w:r>
    </w:p>
    <w:p w14:paraId="56E0EE8C" w14:textId="252EC0CA" w:rsidR="009E46A9" w:rsidRPr="009A2B29" w:rsidRDefault="009E46A9" w:rsidP="006774DD">
      <w:pPr>
        <w:pStyle w:val="Akapitzlist"/>
        <w:keepNext/>
        <w:numPr>
          <w:ilvl w:val="7"/>
          <w:numId w:val="61"/>
        </w:numPr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Mysz bezprzewodowa – 1 sztuka</w:t>
      </w:r>
    </w:p>
    <w:p w14:paraId="0E2C4203" w14:textId="77777777" w:rsidR="009E46A9" w:rsidRPr="009A2B29" w:rsidRDefault="009E46A9" w:rsidP="009E46A9">
      <w:pPr>
        <w:rPr>
          <w:sz w:val="22"/>
          <w:szCs w:val="22"/>
        </w:rPr>
      </w:pPr>
      <w:r w:rsidRPr="009A2B29">
        <w:rPr>
          <w:sz w:val="22"/>
          <w:szCs w:val="22"/>
        </w:rPr>
        <w:t>(Kod CPV: 30.23.74.10-6 Myszka komputerowa)</w:t>
      </w:r>
    </w:p>
    <w:p w14:paraId="52ED15B3" w14:textId="77777777" w:rsidR="009E46A9" w:rsidRPr="009A2B29" w:rsidRDefault="009E46A9" w:rsidP="009E46A9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6C665F19" w14:textId="77777777" w:rsidR="009E46A9" w:rsidRPr="009A2B29" w:rsidRDefault="009E46A9" w:rsidP="009E46A9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878"/>
        <w:gridCol w:w="4820"/>
        <w:gridCol w:w="3544"/>
      </w:tblGrid>
      <w:tr w:rsidR="009E46A9" w:rsidRPr="009A2B29" w14:paraId="300AEFD4" w14:textId="77777777" w:rsidTr="00B55A87"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5B3194" w14:textId="77777777" w:rsidR="009E46A9" w:rsidRPr="009A2B29" w:rsidRDefault="009E46A9" w:rsidP="00283A1A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B89B907" w14:textId="77777777" w:rsidR="009E46A9" w:rsidRPr="009A2B29" w:rsidRDefault="009E46A9" w:rsidP="00283A1A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D8C3F92" w14:textId="77777777" w:rsidR="009E46A9" w:rsidRPr="009A2B29" w:rsidRDefault="009E46A9" w:rsidP="00283A1A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386FB1F6" w14:textId="77777777" w:rsidR="009E46A9" w:rsidRPr="009A2B29" w:rsidRDefault="009E46A9" w:rsidP="00283A1A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9E46A9" w:rsidRPr="009A2B29" w14:paraId="563F3C99" w14:textId="77777777" w:rsidTr="00B55A87">
        <w:trPr>
          <w:trHeight w:val="60"/>
        </w:trPr>
        <w:tc>
          <w:tcPr>
            <w:tcW w:w="91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E9F5A1B" w14:textId="77777777" w:rsidR="009E46A9" w:rsidRPr="009A2B29" w:rsidRDefault="009E46A9" w:rsidP="00283A1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Podłączenie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250793A" w14:textId="77777777" w:rsidR="009E46A9" w:rsidRPr="009A2B29" w:rsidRDefault="009E46A9" w:rsidP="00283A1A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Bezprzewodowa; 2,4 GHz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47817B" w14:textId="77777777" w:rsidR="009E46A9" w:rsidRPr="009A2B29" w:rsidRDefault="009E46A9" w:rsidP="00283A1A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9E46A9" w:rsidRPr="009A2B29" w14:paraId="6F3DF8BF" w14:textId="77777777" w:rsidTr="00B55A87">
        <w:trPr>
          <w:trHeight w:val="20"/>
        </w:trPr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304AF85" w14:textId="77777777" w:rsidR="009E46A9" w:rsidRPr="009A2B29" w:rsidRDefault="009E46A9" w:rsidP="00283A1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 xml:space="preserve">Ilość przycisków: 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5CE5768" w14:textId="77777777" w:rsidR="009E46A9" w:rsidRPr="009A2B29" w:rsidRDefault="009E46A9" w:rsidP="00283A1A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minimum 4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C25AC" w14:textId="77777777" w:rsidR="009E46A9" w:rsidRPr="009A2B29" w:rsidRDefault="009E46A9" w:rsidP="00283A1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6A9" w:rsidRPr="009A2B29" w14:paraId="6551BB35" w14:textId="77777777" w:rsidTr="00B55A87">
        <w:trPr>
          <w:trHeight w:val="139"/>
        </w:trPr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77C993E" w14:textId="77777777" w:rsidR="009E46A9" w:rsidRPr="009A2B29" w:rsidRDefault="009E46A9" w:rsidP="00283A1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 xml:space="preserve">Rolka: 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20FC20E" w14:textId="77777777" w:rsidR="009E46A9" w:rsidRPr="009A2B29" w:rsidRDefault="009E46A9" w:rsidP="00283A1A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46774" w14:textId="77777777" w:rsidR="009E46A9" w:rsidRPr="009A2B29" w:rsidRDefault="009E46A9" w:rsidP="00283A1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6A9" w:rsidRPr="009A2B29" w14:paraId="3593C697" w14:textId="77777777" w:rsidTr="00B55A87">
        <w:trPr>
          <w:trHeight w:val="20"/>
        </w:trPr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B87DA04" w14:textId="77777777" w:rsidR="009E46A9" w:rsidRPr="009A2B29" w:rsidRDefault="009E46A9" w:rsidP="00283A1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Wymiary</w:t>
            </w:r>
          </w:p>
          <w:p w14:paraId="75C3854B" w14:textId="77777777" w:rsidR="009E46A9" w:rsidRPr="009A2B29" w:rsidRDefault="009E46A9" w:rsidP="00283A1A">
            <w:pPr>
              <w:suppressAutoHyphens w:val="0"/>
              <w:ind w:left="708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8DD9723" w14:textId="77777777" w:rsidR="009E46A9" w:rsidRPr="009A2B29" w:rsidRDefault="009E46A9" w:rsidP="00283A1A">
            <w:pPr>
              <w:ind w:left="44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Szerokość:  61,1 +- 2 mm</w:t>
            </w:r>
          </w:p>
          <w:p w14:paraId="17FC1486" w14:textId="77777777" w:rsidR="009E46A9" w:rsidRPr="009A2B29" w:rsidRDefault="009E46A9" w:rsidP="00283A1A">
            <w:pPr>
              <w:ind w:left="44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Wysokość: 33,0  mm +- 1 mm</w:t>
            </w:r>
          </w:p>
          <w:p w14:paraId="3CAC275B" w14:textId="77777777" w:rsidR="009E46A9" w:rsidRPr="009A2B29" w:rsidRDefault="009E46A9" w:rsidP="00283A1A">
            <w:pPr>
              <w:ind w:left="44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Głębokość: 100,5  mm +- 3 mm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E9D42" w14:textId="77777777" w:rsidR="009E46A9" w:rsidRPr="009A2B29" w:rsidRDefault="009E46A9" w:rsidP="00283A1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6A9" w:rsidRPr="009A2B29" w14:paraId="19B53BB9" w14:textId="77777777" w:rsidTr="00B55A87">
        <w:trPr>
          <w:trHeight w:val="107"/>
        </w:trPr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13671FD" w14:textId="77777777" w:rsidR="009E46A9" w:rsidRPr="009A2B29" w:rsidRDefault="009E46A9" w:rsidP="00283A1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Waga: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0BFB64D" w14:textId="77777777" w:rsidR="009E46A9" w:rsidRPr="009A2B29" w:rsidRDefault="009E46A9" w:rsidP="00283A1A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85  g  +- 5g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17512" w14:textId="77777777" w:rsidR="009E46A9" w:rsidRPr="009A2B29" w:rsidRDefault="009E46A9" w:rsidP="00283A1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6A9" w:rsidRPr="009A2B29" w14:paraId="2F64BFCA" w14:textId="77777777" w:rsidTr="00B55A87">
        <w:trPr>
          <w:trHeight w:val="137"/>
        </w:trPr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8C0F3F5" w14:textId="77777777" w:rsidR="009E46A9" w:rsidRPr="009A2B29" w:rsidRDefault="009E46A9" w:rsidP="00283A1A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Zasilania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D5BF057" w14:textId="77777777" w:rsidR="009E46A9" w:rsidRPr="009A2B29" w:rsidRDefault="009E46A9" w:rsidP="00283A1A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1 x bateria AA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040DA" w14:textId="77777777" w:rsidR="009E46A9" w:rsidRPr="009A2B29" w:rsidRDefault="009E46A9" w:rsidP="00283A1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6A9" w:rsidRPr="009A2B29" w14:paraId="6B4EDF17" w14:textId="77777777" w:rsidTr="00B55A87">
        <w:trPr>
          <w:trHeight w:val="15"/>
        </w:trPr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71E84FE" w14:textId="77777777" w:rsidR="009E46A9" w:rsidRPr="009A2B29" w:rsidRDefault="009E46A9" w:rsidP="00283A1A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>Odbiornik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8E0F197" w14:textId="77777777" w:rsidR="009E46A9" w:rsidRPr="009A2B29" w:rsidRDefault="009E46A9" w:rsidP="00283A1A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Interfejs USB</w:t>
            </w:r>
          </w:p>
          <w:p w14:paraId="68A12E95" w14:textId="77777777" w:rsidR="009E46A9" w:rsidRPr="009A2B29" w:rsidRDefault="009E46A9" w:rsidP="00283A1A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Typ </w:t>
            </w:r>
            <w:proofErr w:type="spellStart"/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unifying</w:t>
            </w:r>
            <w:proofErr w:type="spellEnd"/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 (umożliwiający podłączenie innych urządzeń)</w:t>
            </w:r>
          </w:p>
          <w:p w14:paraId="0A84E65F" w14:textId="77777777" w:rsidR="009E46A9" w:rsidRPr="009A2B29" w:rsidRDefault="009E46A9" w:rsidP="00283A1A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Wymiary maksymalne: 14 x 19 x 6 mm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66EA1" w14:textId="77777777" w:rsidR="009E46A9" w:rsidRPr="009A2B29" w:rsidRDefault="009E46A9" w:rsidP="00283A1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6A9" w:rsidRPr="009A2B29" w14:paraId="1E76D069" w14:textId="77777777" w:rsidTr="00B55A87">
        <w:trPr>
          <w:trHeight w:val="263"/>
        </w:trPr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BD175EF" w14:textId="77777777" w:rsidR="009E46A9" w:rsidRPr="009A2B29" w:rsidRDefault="009E46A9" w:rsidP="00283A1A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A61FFA" w14:textId="77777777" w:rsidR="009E46A9" w:rsidRPr="009A2B29" w:rsidRDefault="009E46A9" w:rsidP="00283A1A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Minimum 24 miesiące 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57E9B" w14:textId="77777777" w:rsidR="009E46A9" w:rsidRPr="009A2B29" w:rsidRDefault="009E46A9" w:rsidP="00283A1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F26064A" w14:textId="77777777" w:rsidR="009E46A9" w:rsidRPr="009A2B29" w:rsidRDefault="009E46A9" w:rsidP="009E46A9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>Przykładowy sprzęt spełniający wymagania: Logitech Wireless Mouse M335</w:t>
      </w:r>
    </w:p>
    <w:p w14:paraId="5B6745CE" w14:textId="77777777" w:rsidR="00BD38CC" w:rsidRPr="009A2B29" w:rsidRDefault="00BD38CC" w:rsidP="00BD38CC">
      <w:pPr>
        <w:jc w:val="both"/>
        <w:rPr>
          <w:bCs/>
          <w:sz w:val="22"/>
          <w:szCs w:val="22"/>
          <w:u w:val="single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23EDC961" w14:textId="77777777" w:rsidR="00BD38CC" w:rsidRPr="009A2B29" w:rsidRDefault="00BD38CC" w:rsidP="00BD38CC">
      <w:pPr>
        <w:pStyle w:val="Tekstpodstawowywcity"/>
        <w:ind w:left="0"/>
        <w:rPr>
          <w:sz w:val="22"/>
          <w:szCs w:val="22"/>
          <w:lang w:eastAsia="zh-CN"/>
        </w:rPr>
      </w:pPr>
    </w:p>
    <w:p w14:paraId="671223CC" w14:textId="5E1805F8" w:rsidR="00B81F36" w:rsidRPr="009A2B29" w:rsidRDefault="00B81F36" w:rsidP="00B81F36">
      <w:pPr>
        <w:jc w:val="both"/>
        <w:rPr>
          <w:b/>
          <w:bCs/>
          <w:sz w:val="22"/>
          <w:szCs w:val="22"/>
          <w:u w:val="single"/>
        </w:rPr>
      </w:pPr>
      <w:r w:rsidRPr="009A2B29">
        <w:rPr>
          <w:b/>
          <w:bCs/>
          <w:sz w:val="22"/>
          <w:szCs w:val="22"/>
          <w:u w:val="single"/>
        </w:rPr>
        <w:t xml:space="preserve">Wykonawca zobowiązany jest wskazać również (oprócz wskazania rzeczywistych parametrów) producenta i model procesora oferowanego laptopa, a także producenta i nazwę oferowanego systemu operacyjnego. </w:t>
      </w:r>
    </w:p>
    <w:p w14:paraId="3865DF37" w14:textId="77777777" w:rsidR="006631BE" w:rsidRPr="009A2B29" w:rsidRDefault="006631BE" w:rsidP="00BD38CC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74534409" w14:textId="77777777" w:rsidR="00BD38CC" w:rsidRPr="009A2B29" w:rsidRDefault="00BD38CC" w:rsidP="00BD38CC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3965F725" w14:textId="77777777" w:rsidR="00BD38CC" w:rsidRPr="009A2B29" w:rsidRDefault="00BD38CC" w:rsidP="00BD38CC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17C7133F" w14:textId="77777777" w:rsidR="00BD38CC" w:rsidRPr="009A2B29" w:rsidRDefault="00BD38CC" w:rsidP="00BD38CC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4B3A1255" w14:textId="77777777" w:rsidR="00BD38CC" w:rsidRPr="009A2B29" w:rsidRDefault="00BD38CC" w:rsidP="00BD38CC">
      <w:pPr>
        <w:tabs>
          <w:tab w:val="left" w:pos="360"/>
        </w:tabs>
        <w:jc w:val="both"/>
        <w:rPr>
          <w:sz w:val="22"/>
          <w:szCs w:val="22"/>
        </w:rPr>
      </w:pPr>
    </w:p>
    <w:p w14:paraId="1BC299BA" w14:textId="77777777" w:rsidR="00BD38CC" w:rsidRPr="009A2B29" w:rsidRDefault="00BD38CC" w:rsidP="00BD38CC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13903F47" w14:textId="77777777" w:rsidR="00BD38CC" w:rsidRPr="009A2B29" w:rsidRDefault="00BD38CC" w:rsidP="00BD38CC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1FD83DF1" w14:textId="77777777" w:rsidR="00BD38CC" w:rsidRPr="009A2B29" w:rsidRDefault="00BD38CC" w:rsidP="00BD38C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45CD1467" w14:textId="77777777" w:rsidR="00BD38CC" w:rsidRPr="009A2B29" w:rsidRDefault="00BD38CC" w:rsidP="00BD38C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679482B1" w14:textId="77777777" w:rsidR="00BD38CC" w:rsidRPr="009A2B29" w:rsidRDefault="00BD38CC" w:rsidP="00BD38C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4766A0E2" w14:textId="77777777" w:rsidR="00BD38CC" w:rsidRPr="009A2B29" w:rsidRDefault="00BD38CC" w:rsidP="00BD38C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4736DD1C" w14:textId="77777777" w:rsidR="00BD38CC" w:rsidRPr="009A2B29" w:rsidRDefault="00BD38CC" w:rsidP="00BD38CC">
      <w:pPr>
        <w:pStyle w:val="Tekstpodstawowywcity"/>
        <w:ind w:left="0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</w:t>
      </w:r>
    </w:p>
    <w:p w14:paraId="1ECD614D" w14:textId="77777777" w:rsidR="00BD38CC" w:rsidRPr="009A2B29" w:rsidRDefault="00BD38CC" w:rsidP="00BD38CC">
      <w:pPr>
        <w:pStyle w:val="Tekstpodstawowywcity"/>
        <w:jc w:val="right"/>
        <w:rPr>
          <w:sz w:val="22"/>
          <w:szCs w:val="22"/>
        </w:rPr>
      </w:pPr>
    </w:p>
    <w:p w14:paraId="0DEF3D06" w14:textId="77777777" w:rsidR="00EB0F63" w:rsidRPr="009A2B29" w:rsidRDefault="00EB0F63" w:rsidP="00BD38CC">
      <w:pPr>
        <w:pStyle w:val="Tekstpodstawowywcity"/>
        <w:jc w:val="right"/>
        <w:rPr>
          <w:sz w:val="22"/>
          <w:szCs w:val="22"/>
        </w:rPr>
      </w:pPr>
    </w:p>
    <w:p w14:paraId="2E04CBB9" w14:textId="77777777" w:rsidR="00EB0F63" w:rsidRPr="009A2B29" w:rsidRDefault="00EB0F63" w:rsidP="00BD38CC">
      <w:pPr>
        <w:pStyle w:val="Tekstpodstawowywcity"/>
        <w:jc w:val="right"/>
        <w:rPr>
          <w:sz w:val="22"/>
          <w:szCs w:val="22"/>
        </w:rPr>
      </w:pPr>
    </w:p>
    <w:p w14:paraId="3E28594C" w14:textId="77777777" w:rsidR="00BD38CC" w:rsidRPr="009A2B29" w:rsidRDefault="00BD38CC" w:rsidP="00BD38CC">
      <w:pPr>
        <w:pStyle w:val="Tekstpodstawowywcity"/>
        <w:jc w:val="right"/>
        <w:rPr>
          <w:sz w:val="22"/>
          <w:szCs w:val="22"/>
        </w:rPr>
      </w:pPr>
    </w:p>
    <w:p w14:paraId="2CF69DEA" w14:textId="77777777" w:rsidR="00BD38CC" w:rsidRPr="009A2B29" w:rsidRDefault="00BD38CC" w:rsidP="00BD38CC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202AF8FF" w14:textId="02E67102" w:rsidR="004F366B" w:rsidRPr="009A2B29" w:rsidRDefault="00BD38CC" w:rsidP="006631BE">
      <w:pPr>
        <w:jc w:val="both"/>
        <w:rPr>
          <w:b/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podpis i pieczątka W</w:t>
      </w:r>
      <w:r w:rsidR="006631BE" w:rsidRPr="009A2B29">
        <w:rPr>
          <w:sz w:val="22"/>
          <w:szCs w:val="22"/>
        </w:rPr>
        <w:t>ykonawcy lub osoby upoważnionej</w:t>
      </w:r>
    </w:p>
    <w:p w14:paraId="026893B9" w14:textId="77777777" w:rsidR="006826B6" w:rsidRPr="009A2B29" w:rsidRDefault="006826B6" w:rsidP="006826B6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br w:type="page"/>
      </w:r>
    </w:p>
    <w:p w14:paraId="07F12569" w14:textId="3F7DA6DE" w:rsidR="006826B6" w:rsidRPr="009A2B29" w:rsidRDefault="006826B6" w:rsidP="006826B6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4.9.</w:t>
      </w:r>
    </w:p>
    <w:p w14:paraId="4934E873" w14:textId="77777777" w:rsidR="006826B6" w:rsidRPr="009A2B29" w:rsidRDefault="006826B6" w:rsidP="006826B6">
      <w:pPr>
        <w:rPr>
          <w:sz w:val="22"/>
          <w:szCs w:val="22"/>
        </w:rPr>
      </w:pPr>
    </w:p>
    <w:p w14:paraId="0DC667EC" w14:textId="77777777" w:rsidR="006826B6" w:rsidRPr="009A2B29" w:rsidRDefault="006826B6" w:rsidP="006826B6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0F8D8654" w14:textId="77777777" w:rsidR="006826B6" w:rsidRPr="009A2B29" w:rsidRDefault="006826B6" w:rsidP="006826B6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436703D5" w14:textId="77777777" w:rsidR="006826B6" w:rsidRPr="009A2B29" w:rsidRDefault="006826B6" w:rsidP="006826B6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620AC883" w14:textId="77777777" w:rsidR="006826B6" w:rsidRPr="009A2B29" w:rsidRDefault="006826B6" w:rsidP="006826B6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52BB2407" w14:textId="5351D1AB" w:rsidR="006826B6" w:rsidRPr="009A2B29" w:rsidRDefault="006826B6" w:rsidP="006826B6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IX</w:t>
      </w:r>
    </w:p>
    <w:p w14:paraId="18FC3FC4" w14:textId="77777777" w:rsidR="00B55A87" w:rsidRPr="009A2B29" w:rsidRDefault="00B55A87" w:rsidP="006826B6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7B30E35D" w14:textId="572D0C9A" w:rsidR="006826B6" w:rsidRPr="009A2B29" w:rsidRDefault="00F34FB8" w:rsidP="006774DD">
      <w:pPr>
        <w:pStyle w:val="Akapitzlist"/>
        <w:keepNext/>
        <w:numPr>
          <w:ilvl w:val="8"/>
          <w:numId w:val="61"/>
        </w:numPr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Laptop</w:t>
      </w:r>
      <w:r w:rsidR="006826B6" w:rsidRPr="009A2B29">
        <w:rPr>
          <w:b/>
          <w:sz w:val="22"/>
          <w:szCs w:val="22"/>
        </w:rPr>
        <w:t xml:space="preserve"> – 1 sztuka</w:t>
      </w:r>
    </w:p>
    <w:p w14:paraId="73018C72" w14:textId="08C5D9DA" w:rsidR="00B64477" w:rsidRPr="009A2B29" w:rsidRDefault="00B64477" w:rsidP="00B64477">
      <w:pPr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="00A61AC9" w:rsidRPr="009A2B29">
        <w:rPr>
          <w:sz w:val="22"/>
          <w:szCs w:val="22"/>
        </w:rPr>
        <w:t>30.21.31.00-6 Komputery przenośne</w:t>
      </w:r>
      <w:r w:rsidRPr="009A2B29">
        <w:rPr>
          <w:sz w:val="22"/>
          <w:szCs w:val="22"/>
        </w:rPr>
        <w:t>)</w:t>
      </w:r>
    </w:p>
    <w:p w14:paraId="20271867" w14:textId="7490AF41" w:rsidR="006826B6" w:rsidRPr="009A2B29" w:rsidRDefault="006826B6" w:rsidP="006826B6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 xml:space="preserve">Oferowany model i kod producenta ....................................................  Numer katalogowy </w:t>
      </w:r>
      <w:r w:rsidR="007E179F" w:rsidRPr="009A2B29">
        <w:rPr>
          <w:sz w:val="22"/>
          <w:szCs w:val="22"/>
        </w:rPr>
        <w:t xml:space="preserve">producenta </w:t>
      </w:r>
      <w:r w:rsidRPr="009A2B29">
        <w:rPr>
          <w:sz w:val="22"/>
          <w:szCs w:val="22"/>
        </w:rPr>
        <w:t>..........................</w:t>
      </w:r>
    </w:p>
    <w:p w14:paraId="16DFEADB" w14:textId="77777777" w:rsidR="006826B6" w:rsidRPr="009A2B29" w:rsidRDefault="006826B6" w:rsidP="006826B6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8"/>
        <w:gridCol w:w="4396"/>
        <w:gridCol w:w="3118"/>
      </w:tblGrid>
      <w:tr w:rsidR="006826B6" w:rsidRPr="009A2B29" w14:paraId="19157215" w14:textId="77777777" w:rsidTr="006C163D"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7419952" w14:textId="77777777" w:rsidR="006826B6" w:rsidRPr="009A2B29" w:rsidRDefault="006826B6" w:rsidP="00110419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A39663" w14:textId="77777777" w:rsidR="006826B6" w:rsidRPr="009A2B29" w:rsidRDefault="006826B6" w:rsidP="00110419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0CD2544" w14:textId="77777777" w:rsidR="006826B6" w:rsidRPr="009A2B29" w:rsidRDefault="006826B6" w:rsidP="00110419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291B5841" w14:textId="77777777" w:rsidR="006826B6" w:rsidRPr="009A2B29" w:rsidRDefault="006826B6" w:rsidP="00110419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036F34" w:rsidRPr="009A2B29" w14:paraId="29DC4FC2" w14:textId="77777777" w:rsidTr="00036F34">
        <w:trPr>
          <w:trHeight w:val="331"/>
        </w:trPr>
        <w:tc>
          <w:tcPr>
            <w:tcW w:w="13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6C65982" w14:textId="570901F0" w:rsidR="00036F34" w:rsidRPr="009A2B29" w:rsidRDefault="00036F34" w:rsidP="006C163D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214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264ADCF" w14:textId="0F9C4508" w:rsidR="00036F34" w:rsidRPr="009A2B29" w:rsidRDefault="00036F34" w:rsidP="006C163D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Zapewniający minimum </w:t>
            </w:r>
            <w:r w:rsidRPr="009A2B29">
              <w:rPr>
                <w:b/>
                <w:sz w:val="18"/>
                <w:szCs w:val="18"/>
                <w:lang w:eastAsia="pl-PL"/>
              </w:rPr>
              <w:t xml:space="preserve">4686  </w:t>
            </w:r>
            <w:r w:rsidRPr="009A2B29">
              <w:rPr>
                <w:sz w:val="18"/>
                <w:szCs w:val="18"/>
                <w:lang w:eastAsia="pl-PL"/>
              </w:rPr>
              <w:t xml:space="preserve">punktów wg testu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PassMark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 xml:space="preserve"> dostępnego na stronie http://www.cpubenchmark.net/high_end_cpus.html z dnia 5.10.2017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CD962" w14:textId="29A9EB99" w:rsidR="00036F34" w:rsidRPr="009A2B29" w:rsidRDefault="00036F34" w:rsidP="006C163D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036F34" w:rsidRPr="009A2B29" w14:paraId="01C1F018" w14:textId="77777777" w:rsidTr="00036F34">
        <w:trPr>
          <w:trHeight w:val="201"/>
        </w:trPr>
        <w:tc>
          <w:tcPr>
            <w:tcW w:w="1332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F64E9D2" w14:textId="77777777" w:rsidR="00036F34" w:rsidRPr="009A2B29" w:rsidRDefault="00036F34" w:rsidP="006C163D">
            <w:pPr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146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D6B1852" w14:textId="77777777" w:rsidR="00036F34" w:rsidRPr="009A2B29" w:rsidRDefault="00036F34" w:rsidP="006C163D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0E584" w14:textId="76C01748" w:rsidR="00036F34" w:rsidRPr="009A2B29" w:rsidRDefault="00036F34" w:rsidP="006C163D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6C163D" w:rsidRPr="00BD1512" w14:paraId="3F51EF2B" w14:textId="77777777" w:rsidTr="006C163D">
        <w:trPr>
          <w:trHeight w:val="20"/>
        </w:trPr>
        <w:tc>
          <w:tcPr>
            <w:tcW w:w="133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961185B" w14:textId="79110C82" w:rsidR="006C163D" w:rsidRPr="009A2B29" w:rsidRDefault="006C163D" w:rsidP="006C163D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214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CF01F2A" w14:textId="1E19D7CE" w:rsidR="006C163D" w:rsidRPr="009A2B29" w:rsidRDefault="006C163D" w:rsidP="006C163D">
            <w:pPr>
              <w:ind w:left="708" w:hanging="708"/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Min. 8 GB (SO-DIMM DDR4, 2133MHz)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892BB" w14:textId="77777777" w:rsidR="006C163D" w:rsidRPr="009A2B29" w:rsidRDefault="006C163D" w:rsidP="006C163D">
            <w:pPr>
              <w:rPr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6C163D" w:rsidRPr="009A2B29" w14:paraId="1539599E" w14:textId="77777777" w:rsidTr="006C163D">
        <w:trPr>
          <w:trHeight w:val="263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3D2607" w14:textId="6078C7FC" w:rsidR="006C163D" w:rsidRPr="009A2B29" w:rsidRDefault="006C163D" w:rsidP="006C163D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Dysk SSD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FE8D2E2" w14:textId="149CF9B3" w:rsidR="006C163D" w:rsidRPr="009A2B29" w:rsidRDefault="006C163D" w:rsidP="006C163D">
            <w:pPr>
              <w:ind w:left="708" w:hanging="708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Min. 120GB SSD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EE7A5" w14:textId="77777777" w:rsidR="006C163D" w:rsidRPr="009A2B29" w:rsidRDefault="006C163D" w:rsidP="006C163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C163D" w:rsidRPr="009A2B29" w14:paraId="3BA600F5" w14:textId="77777777" w:rsidTr="006C163D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42FD079" w14:textId="6523F1C3" w:rsidR="006C163D" w:rsidRPr="009A2B29" w:rsidRDefault="006C163D" w:rsidP="006C163D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Dysk HDD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95D9623" w14:textId="2EFEA659" w:rsidR="006C163D" w:rsidRPr="009A2B29" w:rsidRDefault="006C163D" w:rsidP="006C163D">
            <w:pPr>
              <w:ind w:left="708" w:hanging="708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500MB SATA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590F0" w14:textId="77777777" w:rsidR="006C163D" w:rsidRPr="009A2B29" w:rsidRDefault="006C163D" w:rsidP="006C163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C163D" w:rsidRPr="009A2B29" w14:paraId="61B7047B" w14:textId="77777777" w:rsidTr="006C163D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A7F9290" w14:textId="7A407C5F" w:rsidR="006C163D" w:rsidRPr="009A2B29" w:rsidRDefault="006C163D" w:rsidP="006C163D">
            <w:pPr>
              <w:ind w:right="-100"/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Wbudowane napędy optyczne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269D2B" w14:textId="16F032C3" w:rsidR="006C163D" w:rsidRPr="009A2B29" w:rsidRDefault="006C163D" w:rsidP="006C163D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841F4" w14:textId="77777777" w:rsidR="006C163D" w:rsidRPr="009A2B29" w:rsidRDefault="006C163D" w:rsidP="006C163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C163D" w:rsidRPr="009A2B29" w14:paraId="3682405B" w14:textId="77777777" w:rsidTr="006C163D"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33D087" w14:textId="17D82C33" w:rsidR="006C163D" w:rsidRPr="009A2B29" w:rsidRDefault="006C163D" w:rsidP="006C163D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Typ ekranu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FD3AFD2" w14:textId="5B244D55" w:rsidR="006C163D" w:rsidRPr="009A2B29" w:rsidRDefault="006C163D" w:rsidP="006C163D">
            <w:pPr>
              <w:ind w:left="708" w:hanging="708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Matowy, LED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CF0E5" w14:textId="77777777" w:rsidR="006C163D" w:rsidRPr="009A2B29" w:rsidRDefault="006C163D" w:rsidP="006C163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C163D" w:rsidRPr="009A2B29" w14:paraId="00B558DF" w14:textId="77777777" w:rsidTr="006C163D"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EBC19E" w14:textId="1AB7A78C" w:rsidR="006C163D" w:rsidRPr="009A2B29" w:rsidRDefault="006C163D" w:rsidP="006C163D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6FAD15" w14:textId="12A36E65" w:rsidR="006C163D" w:rsidRPr="009A2B29" w:rsidRDefault="006C163D" w:rsidP="006C163D">
            <w:pPr>
              <w:ind w:left="708" w:hanging="708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15,6"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FBA93" w14:textId="77777777" w:rsidR="006C163D" w:rsidRPr="009A2B29" w:rsidRDefault="006C163D" w:rsidP="006C163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C163D" w:rsidRPr="009A2B29" w14:paraId="712500B7" w14:textId="77777777" w:rsidTr="006C163D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1F10B8" w14:textId="22CEC593" w:rsidR="006C163D" w:rsidRPr="009A2B29" w:rsidRDefault="006C163D" w:rsidP="006C163D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Proporcje ekranu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AD1350A" w14:textId="717E6AAC" w:rsidR="006C163D" w:rsidRPr="009A2B29" w:rsidRDefault="006C163D" w:rsidP="006C163D">
            <w:pPr>
              <w:ind w:left="708" w:hanging="708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16 x 9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CAFE6" w14:textId="77777777" w:rsidR="006C163D" w:rsidRPr="009A2B29" w:rsidRDefault="006C163D" w:rsidP="006C163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C163D" w:rsidRPr="009A2B29" w14:paraId="498823BA" w14:textId="77777777" w:rsidTr="006C163D">
        <w:trPr>
          <w:trHeight w:val="22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99578E" w14:textId="19CF3343" w:rsidR="006C163D" w:rsidRPr="009A2B29" w:rsidRDefault="006C163D" w:rsidP="006C163D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C0ABCB" w14:textId="3CEE3EAC" w:rsidR="006C163D" w:rsidRPr="009A2B29" w:rsidRDefault="006C163D" w:rsidP="006C163D">
            <w:pPr>
              <w:ind w:left="708" w:hanging="708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Minimum 1920 x 1080 (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FullHD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B4FFB" w14:textId="77777777" w:rsidR="006C163D" w:rsidRPr="009A2B29" w:rsidRDefault="006C163D" w:rsidP="006C163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C163D" w:rsidRPr="009A2B29" w14:paraId="18605C9A" w14:textId="77777777" w:rsidTr="006C163D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6CF84B8" w14:textId="1AE72234" w:rsidR="006C163D" w:rsidRPr="009A2B29" w:rsidRDefault="006C163D" w:rsidP="006C163D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Karta graficzna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2233AC4" w14:textId="3017F6F0" w:rsidR="006C163D" w:rsidRPr="009A2B29" w:rsidRDefault="006C163D" w:rsidP="006C163D">
            <w:pPr>
              <w:ind w:left="708" w:hanging="708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Zintegrowana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926CAE" w14:textId="77777777" w:rsidR="006C163D" w:rsidRPr="009A2B29" w:rsidRDefault="006C163D" w:rsidP="006C163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C163D" w:rsidRPr="009A2B29" w14:paraId="1DDF172B" w14:textId="77777777" w:rsidTr="006C163D">
        <w:trPr>
          <w:trHeight w:val="20"/>
        </w:trPr>
        <w:tc>
          <w:tcPr>
            <w:tcW w:w="133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9AC13A3" w14:textId="22692B0F" w:rsidR="006C163D" w:rsidRPr="009A2B29" w:rsidRDefault="006C163D" w:rsidP="006C163D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Wielkość pamięci karty graficznej</w:t>
            </w:r>
          </w:p>
        </w:tc>
        <w:tc>
          <w:tcPr>
            <w:tcW w:w="214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7A45A8" w14:textId="37A59812" w:rsidR="006C163D" w:rsidRPr="009A2B29" w:rsidRDefault="006C163D" w:rsidP="006C163D">
            <w:pPr>
              <w:ind w:left="708" w:hanging="708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Współdzielona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F182C" w14:textId="77777777" w:rsidR="006C163D" w:rsidRPr="009A2B29" w:rsidRDefault="006C163D" w:rsidP="006C163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C163D" w:rsidRPr="009A2B29" w14:paraId="70AC3978" w14:textId="77777777" w:rsidTr="006C163D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D2290A" w14:textId="66C7B82A" w:rsidR="006C163D" w:rsidRPr="009A2B29" w:rsidRDefault="006C163D" w:rsidP="006C163D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Dźwięk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7D47C3" w14:textId="16F103FE" w:rsidR="006C163D" w:rsidRPr="009A2B29" w:rsidRDefault="006C163D" w:rsidP="006C163D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Zintegrowana karta dźwiękowa </w:t>
            </w:r>
            <w:r w:rsidRPr="009A2B29">
              <w:rPr>
                <w:sz w:val="18"/>
                <w:szCs w:val="18"/>
                <w:lang w:eastAsia="pl-PL"/>
              </w:rPr>
              <w:br/>
              <w:t>Wbudowany mikrofon</w:t>
            </w:r>
            <w:r w:rsidRPr="009A2B29">
              <w:rPr>
                <w:sz w:val="18"/>
                <w:szCs w:val="18"/>
                <w:lang w:eastAsia="pl-PL"/>
              </w:rPr>
              <w:br/>
              <w:t>Wbudowane głośniki stereo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6E997" w14:textId="77777777" w:rsidR="006C163D" w:rsidRPr="009A2B29" w:rsidRDefault="006C163D" w:rsidP="006C163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C163D" w:rsidRPr="00BD1512" w14:paraId="218907BC" w14:textId="77777777" w:rsidTr="006C163D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2594DA" w14:textId="3732EDDB" w:rsidR="006C163D" w:rsidRPr="009A2B29" w:rsidRDefault="006C163D" w:rsidP="006C163D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Łączność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DBC872" w14:textId="77777777" w:rsidR="006C163D" w:rsidRPr="009A2B29" w:rsidRDefault="006C163D" w:rsidP="006C163D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Wi-Fi 802.11 b/g/n/ac</w:t>
            </w:r>
          </w:p>
          <w:p w14:paraId="05A587BF" w14:textId="77777777" w:rsidR="006C163D" w:rsidRPr="009A2B29" w:rsidRDefault="006C163D" w:rsidP="006C163D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 xml:space="preserve"> LAN 10/100/1000 Mbps</w:t>
            </w:r>
          </w:p>
          <w:p w14:paraId="2ECC242C" w14:textId="3A55650E" w:rsidR="006C163D" w:rsidRPr="009A2B29" w:rsidRDefault="006C163D" w:rsidP="006C163D">
            <w:pPr>
              <w:ind w:left="708" w:hanging="708"/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9A2B29">
              <w:rPr>
                <w:sz w:val="18"/>
                <w:szCs w:val="18"/>
                <w:lang w:val="en-US" w:eastAsia="pl-PL"/>
              </w:rPr>
              <w:t>Moduł</w:t>
            </w:r>
            <w:proofErr w:type="spellEnd"/>
            <w:r w:rsidRPr="009A2B29">
              <w:rPr>
                <w:sz w:val="18"/>
                <w:szCs w:val="18"/>
                <w:lang w:val="en-US" w:eastAsia="pl-PL"/>
              </w:rPr>
              <w:t xml:space="preserve"> Bluetooth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46F91" w14:textId="77777777" w:rsidR="006C163D" w:rsidRPr="009A2B29" w:rsidRDefault="006C163D" w:rsidP="006C163D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6C163D" w:rsidRPr="00BD1512" w14:paraId="4AE92E22" w14:textId="77777777" w:rsidTr="006C163D">
        <w:trPr>
          <w:trHeight w:val="764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FA8D04" w14:textId="7912AC8A" w:rsidR="006C163D" w:rsidRPr="009A2B29" w:rsidRDefault="006C163D" w:rsidP="006C163D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721DE5" w14:textId="77777777" w:rsidR="006C163D" w:rsidRPr="009A2B29" w:rsidRDefault="006C163D" w:rsidP="006C163D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HDMI - 1 szt.</w:t>
            </w:r>
          </w:p>
          <w:p w14:paraId="20F1CC76" w14:textId="77777777" w:rsidR="006C163D" w:rsidRPr="009A2B29" w:rsidRDefault="006C163D" w:rsidP="006C163D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USB 2.0 – min. 2 szt.</w:t>
            </w:r>
          </w:p>
          <w:p w14:paraId="773D7E6A" w14:textId="77777777" w:rsidR="006C163D" w:rsidRPr="009A2B29" w:rsidRDefault="006C163D" w:rsidP="006C163D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Czytnik kart pamięci - 1 szt.</w:t>
            </w:r>
          </w:p>
          <w:p w14:paraId="0D27A784" w14:textId="77777777" w:rsidR="006C163D" w:rsidRPr="009A2B29" w:rsidRDefault="006C163D" w:rsidP="006C163D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Wyjście słuchawkowe/wejście mikrofonowe - 1 szt.</w:t>
            </w:r>
          </w:p>
          <w:p w14:paraId="455221EF" w14:textId="77777777" w:rsidR="006C163D" w:rsidRPr="009A2B29" w:rsidRDefault="006C163D" w:rsidP="006C163D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RJ-45 (LAN) - 1 szt.</w:t>
            </w:r>
          </w:p>
          <w:p w14:paraId="7AECA364" w14:textId="77777777" w:rsidR="006C163D" w:rsidRPr="009A2B29" w:rsidRDefault="006C163D" w:rsidP="006C163D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DC-in (wejście zasilania) - 1 szt.</w:t>
            </w:r>
          </w:p>
          <w:p w14:paraId="4700A480" w14:textId="63451DCD" w:rsidR="006C163D" w:rsidRPr="009A2B29" w:rsidRDefault="006C163D" w:rsidP="006C163D">
            <w:pPr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 xml:space="preserve">USB 3.1 Gen. 1 (USB 3.0) – min. 1 </w:t>
            </w:r>
            <w:proofErr w:type="spellStart"/>
            <w:r w:rsidRPr="009A2B29">
              <w:rPr>
                <w:sz w:val="18"/>
                <w:szCs w:val="18"/>
                <w:lang w:val="en-US" w:eastAsia="pl-PL"/>
              </w:rPr>
              <w:t>szt</w:t>
            </w:r>
            <w:proofErr w:type="spellEnd"/>
            <w:r w:rsidRPr="009A2B29">
              <w:rPr>
                <w:sz w:val="18"/>
                <w:szCs w:val="18"/>
                <w:lang w:val="en-US" w:eastAsia="pl-PL"/>
              </w:rPr>
              <w:t>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3985D" w14:textId="77777777" w:rsidR="006C163D" w:rsidRPr="009A2B29" w:rsidRDefault="006C163D" w:rsidP="006C163D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6C163D" w:rsidRPr="009A2B29" w14:paraId="70B60BB5" w14:textId="77777777" w:rsidTr="006C163D">
        <w:trPr>
          <w:trHeight w:val="96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9B9C0D" w14:textId="6D951FA8" w:rsidR="006C163D" w:rsidRPr="009A2B29" w:rsidRDefault="006C163D" w:rsidP="006C163D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Bateria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2BE866C" w14:textId="0CEC563D" w:rsidR="006C163D" w:rsidRPr="009A2B29" w:rsidRDefault="006C163D" w:rsidP="006C163D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Min. 4810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mAh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7C60F" w14:textId="77777777" w:rsidR="006C163D" w:rsidRPr="009A2B29" w:rsidRDefault="006C163D" w:rsidP="006C163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36F34" w:rsidRPr="009A2B29" w14:paraId="4F7C46D6" w14:textId="77777777" w:rsidTr="009E1173">
        <w:trPr>
          <w:trHeight w:val="638"/>
        </w:trPr>
        <w:tc>
          <w:tcPr>
            <w:tcW w:w="13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91D2B55" w14:textId="61B50C58" w:rsidR="00036F34" w:rsidRPr="009A2B29" w:rsidRDefault="00036F34" w:rsidP="006C163D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Zainstalowany system operacyjny</w:t>
            </w:r>
          </w:p>
        </w:tc>
        <w:tc>
          <w:tcPr>
            <w:tcW w:w="214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1BC04D0" w14:textId="77777777" w:rsidR="00BE517C" w:rsidRPr="009A2B29" w:rsidRDefault="00BE517C" w:rsidP="00BE517C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Preinstalowany przez producenta sprzętu.</w:t>
            </w:r>
          </w:p>
          <w:p w14:paraId="651185D6" w14:textId="77777777" w:rsidR="00BE517C" w:rsidRPr="009A2B29" w:rsidRDefault="00BE517C" w:rsidP="00BE517C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Posiadający wsparcie dla zamontowanych komponentów.</w:t>
            </w:r>
          </w:p>
          <w:p w14:paraId="0F140DA2" w14:textId="6C48609F" w:rsidR="00036F34" w:rsidRPr="009A2B29" w:rsidRDefault="00BE517C" w:rsidP="00BE517C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Posiadający wsparcie producenta systemu operacyjnego.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BCAB5" w14:textId="1579D831" w:rsidR="00036F34" w:rsidRPr="009A2B29" w:rsidRDefault="00036F34" w:rsidP="006C163D">
            <w:pPr>
              <w:rPr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Parametry</w:t>
            </w:r>
            <w:proofErr w:type="spellEnd"/>
            <w:r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oferowane</w:t>
            </w:r>
            <w:proofErr w:type="spellEnd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:</w:t>
            </w:r>
          </w:p>
        </w:tc>
      </w:tr>
      <w:tr w:rsidR="00036F34" w:rsidRPr="009A2B29" w14:paraId="78F5DF60" w14:textId="77777777" w:rsidTr="00036F34">
        <w:trPr>
          <w:trHeight w:val="20"/>
        </w:trPr>
        <w:tc>
          <w:tcPr>
            <w:tcW w:w="13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B8AE997" w14:textId="709B6B8C" w:rsidR="00036F34" w:rsidRPr="009A2B29" w:rsidRDefault="00036F34" w:rsidP="006C163D">
            <w:pPr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14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B3035CD" w14:textId="77777777" w:rsidR="00036F34" w:rsidRPr="009A2B29" w:rsidRDefault="00036F34" w:rsidP="006C163D">
            <w:pPr>
              <w:rPr>
                <w:sz w:val="18"/>
                <w:szCs w:val="18"/>
                <w:lang w:val="en-US"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CBB2F" w14:textId="629A75E8" w:rsidR="00036F34" w:rsidRPr="009A2B29" w:rsidRDefault="00036F34" w:rsidP="006C163D">
            <w:pPr>
              <w:rPr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Producent</w:t>
            </w:r>
            <w:proofErr w:type="spellEnd"/>
            <w:r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i</w:t>
            </w:r>
            <w:proofErr w:type="spellEnd"/>
            <w:r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nazwa</w:t>
            </w:r>
            <w:proofErr w:type="spellEnd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:</w:t>
            </w:r>
          </w:p>
        </w:tc>
      </w:tr>
      <w:tr w:rsidR="006C163D" w:rsidRPr="009A2B29" w14:paraId="00ED2537" w14:textId="77777777" w:rsidTr="006C163D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E78F4F" w14:textId="277D966A" w:rsidR="006C163D" w:rsidRPr="009A2B29" w:rsidRDefault="006C163D" w:rsidP="006C163D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B717D2D" w14:textId="180026B8" w:rsidR="006C163D" w:rsidRPr="009A2B29" w:rsidRDefault="006C163D" w:rsidP="006C163D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21,5  mm +/- 1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BF906" w14:textId="77777777" w:rsidR="006C163D" w:rsidRPr="009A2B29" w:rsidRDefault="006C163D" w:rsidP="006C163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C163D" w:rsidRPr="009A2B29" w14:paraId="4CCA039E" w14:textId="77777777" w:rsidTr="006C163D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33B9B1A" w14:textId="58DA1BE3" w:rsidR="006C163D" w:rsidRPr="009A2B29" w:rsidRDefault="006C163D" w:rsidP="006C163D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BA267C" w14:textId="426CB266" w:rsidR="006C163D" w:rsidRPr="009A2B29" w:rsidRDefault="006C163D" w:rsidP="006C163D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382 mm +/- 2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34E92" w14:textId="77777777" w:rsidR="006C163D" w:rsidRPr="009A2B29" w:rsidRDefault="006C163D" w:rsidP="006C163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C163D" w:rsidRPr="009A2B29" w14:paraId="5740CA64" w14:textId="77777777" w:rsidTr="006C163D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D1A2E1" w14:textId="5F04D236" w:rsidR="006C163D" w:rsidRPr="009A2B29" w:rsidRDefault="006C163D" w:rsidP="006C163D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626F7A" w14:textId="570155AE" w:rsidR="006C163D" w:rsidRPr="009A2B29" w:rsidRDefault="006C163D" w:rsidP="006C163D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259 mm +/- 2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B57B6" w14:textId="77777777" w:rsidR="006C163D" w:rsidRPr="009A2B29" w:rsidRDefault="006C163D" w:rsidP="006C163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C163D" w:rsidRPr="009A2B29" w14:paraId="784065E8" w14:textId="77777777" w:rsidTr="006C163D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96E3CE5" w14:textId="6940DBE9" w:rsidR="006C163D" w:rsidRPr="009A2B29" w:rsidRDefault="006C163D" w:rsidP="006C163D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2304D2" w14:textId="78416277" w:rsidR="006C163D" w:rsidRPr="009A2B29" w:rsidRDefault="006C163D" w:rsidP="006C163D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Maksimum 2,1  kg 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CA7DB" w14:textId="77777777" w:rsidR="006C163D" w:rsidRPr="009A2B29" w:rsidRDefault="006C163D" w:rsidP="006C163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C163D" w:rsidRPr="009A2B29" w14:paraId="124B7409" w14:textId="77777777" w:rsidTr="006C163D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DF85062" w14:textId="73AF3A7C" w:rsidR="006C163D" w:rsidRPr="009A2B29" w:rsidRDefault="006C163D" w:rsidP="006C163D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Dodatkowe informacje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4639040" w14:textId="77777777" w:rsidR="006C163D" w:rsidRPr="009A2B29" w:rsidRDefault="006C163D" w:rsidP="006C163D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Klawiatura US International</w:t>
            </w:r>
          </w:p>
          <w:p w14:paraId="1AA19BA1" w14:textId="77777777" w:rsidR="006C163D" w:rsidRPr="009A2B29" w:rsidRDefault="006C163D" w:rsidP="006C163D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Wydzielona klawiatura numeryczna</w:t>
            </w:r>
          </w:p>
          <w:p w14:paraId="44DC21B1" w14:textId="77777777" w:rsidR="006C163D" w:rsidRPr="009A2B29" w:rsidRDefault="006C163D" w:rsidP="006C163D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Możliwość zabezpieczenia linką </w:t>
            </w:r>
          </w:p>
          <w:p w14:paraId="6A309E89" w14:textId="4C05519A" w:rsidR="006C163D" w:rsidRPr="009A2B29" w:rsidRDefault="006C163D" w:rsidP="006C163D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Wielodotykowy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touchpad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ECD00" w14:textId="77777777" w:rsidR="006C163D" w:rsidRPr="009A2B29" w:rsidRDefault="006C163D" w:rsidP="006C163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C163D" w:rsidRPr="009A2B29" w14:paraId="6137F552" w14:textId="77777777" w:rsidTr="006C163D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ED5D43" w14:textId="3ACB2B5F" w:rsidR="006C163D" w:rsidRPr="009A2B29" w:rsidRDefault="006C163D" w:rsidP="006C163D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71FD80A" w14:textId="1F4BBA86" w:rsidR="006C163D" w:rsidRPr="009A2B29" w:rsidRDefault="006C163D" w:rsidP="006C163D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Kabel zasilający</w:t>
            </w:r>
            <w:r w:rsidRPr="009A2B29">
              <w:rPr>
                <w:sz w:val="18"/>
                <w:szCs w:val="18"/>
                <w:lang w:eastAsia="pl-PL"/>
              </w:rPr>
              <w:br/>
              <w:t>Zasilacz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FC57C" w14:textId="77777777" w:rsidR="006C163D" w:rsidRPr="009A2B29" w:rsidRDefault="006C163D" w:rsidP="006C163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C163D" w:rsidRPr="009A2B29" w14:paraId="1A566F7C" w14:textId="77777777" w:rsidTr="006C163D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B49FA3" w14:textId="00FFB215" w:rsidR="006C163D" w:rsidRPr="009A2B29" w:rsidRDefault="006C163D" w:rsidP="006C163D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Preferowany kolor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5CF9DF" w14:textId="6C5F6E6C" w:rsidR="006C163D" w:rsidRPr="009A2B29" w:rsidRDefault="006C163D" w:rsidP="006C163D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Czerwony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AA8B1" w14:textId="77777777" w:rsidR="006C163D" w:rsidRPr="009A2B29" w:rsidRDefault="006C163D" w:rsidP="006C163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C163D" w:rsidRPr="009A2B29" w14:paraId="38591470" w14:textId="77777777" w:rsidTr="006C163D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1E1B610" w14:textId="4C71D7FD" w:rsidR="006C163D" w:rsidRPr="009A2B29" w:rsidRDefault="006C163D" w:rsidP="006C163D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12460D" w14:textId="4677F3CE" w:rsidR="006C163D" w:rsidRPr="009A2B29" w:rsidRDefault="006C163D" w:rsidP="006C163D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62A14" w14:textId="77777777" w:rsidR="006C163D" w:rsidRPr="009A2B29" w:rsidRDefault="006C163D" w:rsidP="006C163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6D0B339" w14:textId="2FAF9399" w:rsidR="006826B6" w:rsidRPr="009A2B29" w:rsidRDefault="006826B6" w:rsidP="006826B6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proofErr w:type="spellStart"/>
      <w:r w:rsidR="006C163D" w:rsidRPr="009A2B29">
        <w:rPr>
          <w:sz w:val="18"/>
          <w:szCs w:val="18"/>
          <w:lang w:eastAsia="pl-PL"/>
        </w:rPr>
        <w:t>Acer</w:t>
      </w:r>
      <w:proofErr w:type="spellEnd"/>
      <w:r w:rsidR="006C163D" w:rsidRPr="009A2B29">
        <w:rPr>
          <w:sz w:val="18"/>
          <w:szCs w:val="18"/>
          <w:lang w:eastAsia="pl-PL"/>
        </w:rPr>
        <w:t xml:space="preserve"> </w:t>
      </w:r>
      <w:proofErr w:type="spellStart"/>
      <w:r w:rsidR="006C163D" w:rsidRPr="009A2B29">
        <w:rPr>
          <w:sz w:val="18"/>
          <w:szCs w:val="18"/>
          <w:lang w:eastAsia="pl-PL"/>
        </w:rPr>
        <w:t>Aspire</w:t>
      </w:r>
      <w:proofErr w:type="spellEnd"/>
      <w:r w:rsidR="006C163D" w:rsidRPr="009A2B29">
        <w:rPr>
          <w:sz w:val="18"/>
          <w:szCs w:val="18"/>
          <w:lang w:eastAsia="pl-PL"/>
        </w:rPr>
        <w:t xml:space="preserve"> 3 i5-7200U/8GB/120+500/Win10 FHD Czerwony</w:t>
      </w:r>
      <w:r w:rsidR="00BE517C" w:rsidRPr="009A2B29">
        <w:rPr>
          <w:sz w:val="18"/>
          <w:szCs w:val="18"/>
          <w:lang w:eastAsia="pl-PL"/>
        </w:rPr>
        <w:t xml:space="preserve"> + Windows 10 PL 64 bit</w:t>
      </w:r>
    </w:p>
    <w:p w14:paraId="3B11B666" w14:textId="77777777" w:rsidR="006826B6" w:rsidRPr="009A2B29" w:rsidRDefault="006826B6" w:rsidP="006826B6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5AA9DA1A" w14:textId="77777777" w:rsidR="00B81F36" w:rsidRPr="009A2B29" w:rsidRDefault="00B81F36" w:rsidP="006826B6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29ACB9FC" w14:textId="41A9FA04" w:rsidR="00B81F36" w:rsidRPr="009A2B29" w:rsidRDefault="00B81F36" w:rsidP="00B81F36">
      <w:pPr>
        <w:jc w:val="both"/>
        <w:rPr>
          <w:b/>
          <w:bCs/>
          <w:sz w:val="22"/>
          <w:szCs w:val="22"/>
          <w:u w:val="single"/>
        </w:rPr>
      </w:pPr>
      <w:r w:rsidRPr="009A2B29">
        <w:rPr>
          <w:b/>
          <w:bCs/>
          <w:sz w:val="22"/>
          <w:szCs w:val="22"/>
          <w:u w:val="single"/>
        </w:rPr>
        <w:t xml:space="preserve">Wykonawca zobowiązany jest wskazać również (oprócz wskazania rzeczywistych parametrów) producenta i model procesora oferowanego laptopa, a także producenta i nazwę oferowanego systemu operacyjnego . </w:t>
      </w:r>
    </w:p>
    <w:p w14:paraId="4120FD93" w14:textId="77777777" w:rsidR="00B81F36" w:rsidRPr="009A2B29" w:rsidRDefault="00B81F36" w:rsidP="006826B6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243DE193" w14:textId="77777777" w:rsidR="006826B6" w:rsidRPr="009A2B29" w:rsidRDefault="006826B6" w:rsidP="006826B6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49459628" w14:textId="77777777" w:rsidR="00E60648" w:rsidRPr="009A2B29" w:rsidRDefault="00E60648" w:rsidP="006826B6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23624A29" w14:textId="77777777" w:rsidR="006826B6" w:rsidRPr="009A2B29" w:rsidRDefault="006826B6" w:rsidP="006826B6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4CDFD407" w14:textId="77777777" w:rsidR="006826B6" w:rsidRPr="009A2B29" w:rsidRDefault="006826B6" w:rsidP="006826B6">
      <w:pPr>
        <w:tabs>
          <w:tab w:val="left" w:pos="360"/>
        </w:tabs>
        <w:jc w:val="both"/>
        <w:rPr>
          <w:sz w:val="22"/>
          <w:szCs w:val="22"/>
        </w:rPr>
      </w:pPr>
    </w:p>
    <w:p w14:paraId="41D5E630" w14:textId="77777777" w:rsidR="006826B6" w:rsidRPr="009A2B29" w:rsidRDefault="006826B6" w:rsidP="006826B6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45EC8A84" w14:textId="77777777" w:rsidR="006826B6" w:rsidRPr="009A2B29" w:rsidRDefault="006826B6" w:rsidP="006826B6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1E8AC3F2" w14:textId="77777777" w:rsidR="006826B6" w:rsidRPr="009A2B29" w:rsidRDefault="006826B6" w:rsidP="006826B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4C8BD429" w14:textId="77777777" w:rsidR="006826B6" w:rsidRPr="009A2B29" w:rsidRDefault="006826B6" w:rsidP="006826B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2B56FA0B" w14:textId="3EE4B7D6" w:rsidR="006826B6" w:rsidRPr="009A2B29" w:rsidRDefault="006826B6" w:rsidP="006826B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</w:t>
      </w:r>
      <w:r w:rsidR="00E60648" w:rsidRPr="009A2B29">
        <w:rPr>
          <w:sz w:val="22"/>
          <w:szCs w:val="22"/>
        </w:rPr>
        <w:t>.........................................................</w:t>
      </w:r>
    </w:p>
    <w:p w14:paraId="30E93D0D" w14:textId="6A83D99E" w:rsidR="00E60648" w:rsidRPr="009A2B29" w:rsidRDefault="006826B6" w:rsidP="005105D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</w:t>
      </w:r>
      <w:r w:rsidR="005105DC" w:rsidRPr="009A2B29">
        <w:rPr>
          <w:sz w:val="22"/>
          <w:szCs w:val="22"/>
        </w:rPr>
        <w:t>...........................</w:t>
      </w:r>
      <w:r w:rsidR="00E60648" w:rsidRPr="009A2B29">
        <w:rPr>
          <w:sz w:val="22"/>
          <w:szCs w:val="22"/>
        </w:rPr>
        <w:t>.........................................................</w:t>
      </w:r>
    </w:p>
    <w:p w14:paraId="676D6335" w14:textId="77777777" w:rsidR="00E60648" w:rsidRPr="009A2B29" w:rsidRDefault="00E60648" w:rsidP="005105DC">
      <w:pPr>
        <w:jc w:val="both"/>
        <w:rPr>
          <w:sz w:val="22"/>
          <w:szCs w:val="22"/>
        </w:rPr>
      </w:pPr>
    </w:p>
    <w:p w14:paraId="5F407BC8" w14:textId="77777777" w:rsidR="00E60648" w:rsidRPr="009A2B29" w:rsidRDefault="00E60648" w:rsidP="005105DC">
      <w:pPr>
        <w:jc w:val="both"/>
        <w:rPr>
          <w:sz w:val="22"/>
          <w:szCs w:val="22"/>
        </w:rPr>
      </w:pPr>
    </w:p>
    <w:p w14:paraId="47D98B63" w14:textId="77777777" w:rsidR="00E60648" w:rsidRPr="009A2B29" w:rsidRDefault="00E60648" w:rsidP="005105DC">
      <w:pPr>
        <w:jc w:val="both"/>
        <w:rPr>
          <w:sz w:val="22"/>
          <w:szCs w:val="22"/>
        </w:rPr>
      </w:pPr>
    </w:p>
    <w:p w14:paraId="7FC525BC" w14:textId="77777777" w:rsidR="00E60648" w:rsidRPr="009A2B29" w:rsidRDefault="00E60648" w:rsidP="005105DC">
      <w:pPr>
        <w:jc w:val="both"/>
        <w:rPr>
          <w:sz w:val="22"/>
          <w:szCs w:val="22"/>
        </w:rPr>
      </w:pPr>
    </w:p>
    <w:p w14:paraId="3CD7D3CA" w14:textId="77777777" w:rsidR="00E60648" w:rsidRPr="009A2B29" w:rsidRDefault="00E60648" w:rsidP="005105DC">
      <w:pPr>
        <w:jc w:val="both"/>
        <w:rPr>
          <w:sz w:val="22"/>
          <w:szCs w:val="22"/>
        </w:rPr>
      </w:pPr>
    </w:p>
    <w:p w14:paraId="59159761" w14:textId="7ED7EE24" w:rsidR="006826B6" w:rsidRPr="009A2B29" w:rsidRDefault="006826B6" w:rsidP="005105D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</w:t>
      </w:r>
    </w:p>
    <w:p w14:paraId="5641F680" w14:textId="77777777" w:rsidR="005105DC" w:rsidRPr="009A2B29" w:rsidRDefault="005105DC" w:rsidP="005105DC">
      <w:pPr>
        <w:pStyle w:val="Tekstpodstawowywcity"/>
        <w:ind w:left="4689" w:firstLine="274"/>
        <w:rPr>
          <w:sz w:val="10"/>
          <w:szCs w:val="10"/>
        </w:rPr>
      </w:pPr>
    </w:p>
    <w:p w14:paraId="0FCFFAB1" w14:textId="77777777" w:rsidR="006826B6" w:rsidRPr="009A2B29" w:rsidRDefault="006826B6" w:rsidP="005105DC">
      <w:pPr>
        <w:pStyle w:val="Tekstpodstawowywcity"/>
        <w:ind w:left="4689" w:firstLine="274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54382A36" w14:textId="3B9A7C72" w:rsidR="00ED73C6" w:rsidRPr="009A2B29" w:rsidRDefault="006826B6" w:rsidP="005105DC">
      <w:pPr>
        <w:jc w:val="right"/>
        <w:rPr>
          <w:b/>
          <w:bCs/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</w:t>
      </w:r>
      <w:r w:rsidR="005105DC"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>podpis i pieczątka Wykonawcy lub osoby upoważnionej</w:t>
      </w:r>
      <w:r w:rsidRPr="009A2B29">
        <w:rPr>
          <w:b/>
          <w:sz w:val="22"/>
          <w:szCs w:val="22"/>
        </w:rPr>
        <w:br w:type="page"/>
      </w:r>
      <w:r w:rsidR="00ED73C6" w:rsidRPr="009A2B29">
        <w:rPr>
          <w:b/>
          <w:bCs/>
          <w:sz w:val="22"/>
          <w:szCs w:val="22"/>
        </w:rPr>
        <w:t>Załącznik nr 4.</w:t>
      </w:r>
      <w:r w:rsidR="003F4F2E" w:rsidRPr="009A2B29">
        <w:rPr>
          <w:b/>
          <w:bCs/>
          <w:sz w:val="22"/>
          <w:szCs w:val="22"/>
        </w:rPr>
        <w:t>10</w:t>
      </w:r>
      <w:r w:rsidR="00ED73C6" w:rsidRPr="009A2B29">
        <w:rPr>
          <w:b/>
          <w:bCs/>
          <w:sz w:val="22"/>
          <w:szCs w:val="22"/>
        </w:rPr>
        <w:t>.</w:t>
      </w:r>
    </w:p>
    <w:p w14:paraId="09B83987" w14:textId="77777777" w:rsidR="00ED73C6" w:rsidRPr="009A2B29" w:rsidRDefault="00ED73C6" w:rsidP="00ED73C6">
      <w:pPr>
        <w:rPr>
          <w:sz w:val="22"/>
          <w:szCs w:val="22"/>
        </w:rPr>
      </w:pPr>
    </w:p>
    <w:p w14:paraId="7B83B6B2" w14:textId="77777777" w:rsidR="00ED73C6" w:rsidRPr="009A2B29" w:rsidRDefault="00ED73C6" w:rsidP="00ED73C6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0704D5E2" w14:textId="77777777" w:rsidR="00ED73C6" w:rsidRPr="009A2B29" w:rsidRDefault="00ED73C6" w:rsidP="00ED73C6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5F8E0575" w14:textId="77777777" w:rsidR="00ED73C6" w:rsidRPr="009A2B29" w:rsidRDefault="00ED73C6" w:rsidP="00ED73C6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667448D8" w14:textId="77777777" w:rsidR="00ED73C6" w:rsidRPr="009A2B29" w:rsidRDefault="00ED73C6" w:rsidP="00ED73C6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161B8387" w14:textId="09622526" w:rsidR="00ED73C6" w:rsidRPr="009A2B29" w:rsidRDefault="00ED73C6" w:rsidP="00ED73C6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</w:t>
      </w:r>
    </w:p>
    <w:p w14:paraId="38918B97" w14:textId="77777777" w:rsidR="00ED73C6" w:rsidRPr="009A2B29" w:rsidRDefault="00ED73C6" w:rsidP="00ED73C6">
      <w:pPr>
        <w:keepNext/>
        <w:rPr>
          <w:b/>
          <w:sz w:val="22"/>
          <w:szCs w:val="22"/>
        </w:rPr>
      </w:pPr>
    </w:p>
    <w:p w14:paraId="42A4E683" w14:textId="1CA7F6DF" w:rsidR="00ED73C6" w:rsidRPr="009A2B29" w:rsidRDefault="00F34FB8" w:rsidP="0098731D">
      <w:pPr>
        <w:pStyle w:val="Akapitzlist"/>
        <w:keepNext/>
        <w:numPr>
          <w:ilvl w:val="3"/>
          <w:numId w:val="22"/>
        </w:numPr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Komputer stacjonarny</w:t>
      </w:r>
      <w:r w:rsidR="00ED73C6" w:rsidRPr="009A2B29">
        <w:rPr>
          <w:b/>
          <w:sz w:val="22"/>
          <w:szCs w:val="22"/>
        </w:rPr>
        <w:t xml:space="preserve"> – </w:t>
      </w:r>
      <w:r w:rsidR="00A071E5" w:rsidRPr="009A2B29">
        <w:rPr>
          <w:b/>
          <w:sz w:val="22"/>
          <w:szCs w:val="22"/>
        </w:rPr>
        <w:t>1 sztuka</w:t>
      </w:r>
    </w:p>
    <w:p w14:paraId="39A55B1F" w14:textId="7082F535" w:rsidR="007E179F" w:rsidRPr="009A2B29" w:rsidRDefault="007E179F" w:rsidP="007E179F">
      <w:pPr>
        <w:rPr>
          <w:bCs/>
          <w:sz w:val="22"/>
          <w:szCs w:val="22"/>
        </w:rPr>
      </w:pPr>
      <w:r w:rsidRPr="009A2B29">
        <w:rPr>
          <w:bCs/>
          <w:sz w:val="22"/>
          <w:szCs w:val="22"/>
        </w:rPr>
        <w:t xml:space="preserve">(Kod CPV: </w:t>
      </w:r>
      <w:r w:rsidR="00A61AC9" w:rsidRPr="009A2B29">
        <w:rPr>
          <w:bCs/>
          <w:sz w:val="22"/>
          <w:szCs w:val="22"/>
        </w:rPr>
        <w:t>30.21.30.00-5 Komputery osobiste</w:t>
      </w:r>
      <w:r w:rsidRPr="009A2B29">
        <w:rPr>
          <w:bCs/>
          <w:sz w:val="22"/>
          <w:szCs w:val="22"/>
        </w:rPr>
        <w:t>)</w:t>
      </w:r>
    </w:p>
    <w:p w14:paraId="75191F9E" w14:textId="17A57A06" w:rsidR="00ED73C6" w:rsidRPr="009A2B29" w:rsidRDefault="00ED73C6" w:rsidP="00ED73C6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 xml:space="preserve">Oferowany model i kod producenta ....................................................  Numer katalogowy </w:t>
      </w:r>
      <w:r w:rsidR="007E179F" w:rsidRPr="009A2B29">
        <w:rPr>
          <w:sz w:val="22"/>
          <w:szCs w:val="22"/>
        </w:rPr>
        <w:t xml:space="preserve">producenta </w:t>
      </w:r>
      <w:r w:rsidRPr="009A2B29">
        <w:rPr>
          <w:sz w:val="22"/>
          <w:szCs w:val="22"/>
        </w:rPr>
        <w:t>..........................</w:t>
      </w:r>
    </w:p>
    <w:p w14:paraId="5FDEF82B" w14:textId="77777777" w:rsidR="00ED73C6" w:rsidRPr="009A2B29" w:rsidRDefault="00ED73C6" w:rsidP="00ED73C6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089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4110"/>
        <w:gridCol w:w="2976"/>
        <w:gridCol w:w="1548"/>
      </w:tblGrid>
      <w:tr w:rsidR="00FC00BF" w:rsidRPr="009A2B29" w14:paraId="0A763121" w14:textId="63A6DF71" w:rsidTr="00FC00BF"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7E3688F" w14:textId="77777777" w:rsidR="00FC00BF" w:rsidRPr="009A2B29" w:rsidRDefault="00FC00BF" w:rsidP="00C31EEE">
            <w:pPr>
              <w:ind w:left="-62" w:right="-98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2EEEBF" w14:textId="77777777" w:rsidR="00FC00BF" w:rsidRPr="009A2B29" w:rsidRDefault="00FC00BF" w:rsidP="00110419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589E317" w14:textId="77777777" w:rsidR="00FC00BF" w:rsidRPr="009A2B29" w:rsidRDefault="00FC00BF" w:rsidP="00110419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05D9AAB2" w14:textId="77777777" w:rsidR="00FC00BF" w:rsidRPr="009A2B29" w:rsidRDefault="00FC00BF" w:rsidP="00110419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3D6EE0F" w14:textId="2C5AB801" w:rsidR="00FC00BF" w:rsidRPr="009A2B29" w:rsidRDefault="00FC00BF" w:rsidP="00110419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Producent i model elementu</w:t>
            </w:r>
          </w:p>
        </w:tc>
      </w:tr>
      <w:tr w:rsidR="00FC00BF" w:rsidRPr="009A2B29" w14:paraId="16ADCBC3" w14:textId="37778087" w:rsidTr="00FC00BF">
        <w:trPr>
          <w:trHeight w:val="60"/>
        </w:trPr>
        <w:tc>
          <w:tcPr>
            <w:tcW w:w="72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34776E2" w14:textId="4EFC376B" w:rsidR="00FC00BF" w:rsidRPr="009A2B29" w:rsidRDefault="00FC00BF" w:rsidP="00C31EEE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Procesor:</w:t>
            </w:r>
          </w:p>
        </w:tc>
        <w:tc>
          <w:tcPr>
            <w:tcW w:w="203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E6D5B1" w14:textId="77777777" w:rsidR="00FC00BF" w:rsidRPr="009A2B29" w:rsidRDefault="00FC00BF" w:rsidP="00C31EEE">
            <w:pPr>
              <w:spacing w:after="60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Zapewniający minimum </w:t>
            </w: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7443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punktów wg testu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PassMark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dostępnego na stronie </w:t>
            </w:r>
            <w:r w:rsidRPr="009A2B29">
              <w:rPr>
                <w:i/>
                <w:color w:val="000000"/>
                <w:sz w:val="18"/>
                <w:szCs w:val="18"/>
                <w:lang w:eastAsia="pl-PL"/>
              </w:rPr>
              <w:t>https://www.cpubenchmark.net/high_end_cpus.html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z dnia 5.10.2017</w:t>
            </w:r>
          </w:p>
          <w:p w14:paraId="7EA0CEA0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fizycznych rdzeni: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4</w:t>
            </w:r>
          </w:p>
          <w:p w14:paraId="7A23BC78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Obsługa dwukanałowa (lub czterokanałowa) pamięci RAM: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0D2D14B4" w14:textId="77777777" w:rsidR="00FC00BF" w:rsidRPr="009A2B29" w:rsidRDefault="00FC00BF" w:rsidP="00C31EEE">
            <w:pPr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Typ obsługiwanej pamięci RAM: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DDR4 i DDR3L</w:t>
            </w:r>
          </w:p>
          <w:p w14:paraId="17A8A946" w14:textId="430B4D83" w:rsidR="00FC00BF" w:rsidRPr="009A2B29" w:rsidRDefault="00FC00BF" w:rsidP="00FC00BF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Gwarancja</w:t>
            </w:r>
            <w:r w:rsidRPr="009A2B29">
              <w:rPr>
                <w:sz w:val="18"/>
                <w:szCs w:val="18"/>
              </w:rPr>
              <w:t>: producenta za pośrednictwem dostawcy, min. 3 lata</w:t>
            </w:r>
          </w:p>
        </w:tc>
        <w:tc>
          <w:tcPr>
            <w:tcW w:w="147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72AEEF" w14:textId="77777777" w:rsidR="00FC00BF" w:rsidRPr="009A2B29" w:rsidRDefault="00FC00BF" w:rsidP="00C31EEE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8A9507" w14:textId="77777777" w:rsidR="00FC00BF" w:rsidRPr="009A2B29" w:rsidRDefault="00FC00BF" w:rsidP="00C31EEE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C00BF" w:rsidRPr="009A2B29" w14:paraId="0AD00DBF" w14:textId="25843384" w:rsidTr="00FC00BF">
        <w:trPr>
          <w:trHeight w:val="163"/>
        </w:trPr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8B13C3" w14:textId="77777777" w:rsidR="00FC00BF" w:rsidRPr="009A2B29" w:rsidRDefault="00FC00BF" w:rsidP="00E60648">
            <w:pPr>
              <w:ind w:left="-62" w:right="-97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Zintegrowany układ graficzny:</w:t>
            </w:r>
          </w:p>
          <w:p w14:paraId="036ADF7F" w14:textId="6D81EDC3" w:rsidR="00FC00BF" w:rsidRPr="009A2B29" w:rsidRDefault="00FC00BF" w:rsidP="00E60648">
            <w:pPr>
              <w:ind w:left="-62" w:right="-97"/>
              <w:rPr>
                <w:b/>
                <w:sz w:val="18"/>
                <w:szCs w:val="18"/>
              </w:rPr>
            </w:pPr>
            <w:r w:rsidRPr="009A2B29">
              <w:rPr>
                <w:bCs/>
                <w:color w:val="000000"/>
                <w:sz w:val="18"/>
                <w:szCs w:val="18"/>
                <w:lang w:eastAsia="pl-PL"/>
              </w:rPr>
              <w:t>(z procesorem)</w:t>
            </w:r>
          </w:p>
        </w:tc>
        <w:tc>
          <w:tcPr>
            <w:tcW w:w="2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4D47F3" w14:textId="105A83DE" w:rsidR="00FC00BF" w:rsidRPr="009A2B29" w:rsidRDefault="00FC00BF" w:rsidP="00C31EEE">
            <w:pPr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Zapewniający minimum </w:t>
            </w: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1206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punktów wg testu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PassMark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dostępnego na stronie </w:t>
            </w:r>
            <w:r w:rsidRPr="009A2B29">
              <w:rPr>
                <w:i/>
                <w:color w:val="000000"/>
                <w:sz w:val="18"/>
                <w:szCs w:val="18"/>
                <w:lang w:eastAsia="pl-PL"/>
              </w:rPr>
              <w:t xml:space="preserve">https://www.videocardbenchmark.net/high_end_gpus.html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z dnia 5.10.2017</w:t>
            </w:r>
          </w:p>
          <w:p w14:paraId="360CADC1" w14:textId="3E1AE10E" w:rsidR="00FC00BF" w:rsidRPr="009A2B29" w:rsidRDefault="00FC00BF" w:rsidP="00FC00BF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Gwarancja</w:t>
            </w:r>
            <w:r w:rsidRPr="009A2B29">
              <w:rPr>
                <w:sz w:val="18"/>
                <w:szCs w:val="18"/>
              </w:rPr>
              <w:t>: producenta za pośrednictwem dostawcy, min. 3 lata</w:t>
            </w:r>
          </w:p>
        </w:tc>
        <w:tc>
          <w:tcPr>
            <w:tcW w:w="1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29BCF" w14:textId="77777777" w:rsidR="00FC00BF" w:rsidRPr="009A2B29" w:rsidRDefault="00FC00BF" w:rsidP="00C31EEE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92019" w14:textId="77777777" w:rsidR="00FC00BF" w:rsidRPr="009A2B29" w:rsidRDefault="00FC00BF" w:rsidP="00C31EEE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C00BF" w:rsidRPr="009A2B29" w14:paraId="444552D3" w14:textId="6811546B" w:rsidTr="00FC00BF">
        <w:trPr>
          <w:trHeight w:val="20"/>
        </w:trPr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AAC1F0B" w14:textId="6C293BAC" w:rsidR="00FC00BF" w:rsidRPr="009A2B29" w:rsidRDefault="00FC00BF" w:rsidP="00C31EEE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Wentylator i radiator CPU:</w:t>
            </w:r>
          </w:p>
        </w:tc>
        <w:tc>
          <w:tcPr>
            <w:tcW w:w="2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9F8D87F" w14:textId="77777777" w:rsidR="00FC00BF" w:rsidRPr="009A2B29" w:rsidRDefault="00FC00BF" w:rsidP="00C31EEE">
            <w:pPr>
              <w:spacing w:after="60"/>
              <w:rPr>
                <w:i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i/>
                <w:color w:val="000000"/>
                <w:sz w:val="18"/>
                <w:szCs w:val="18"/>
                <w:lang w:eastAsia="pl-PL"/>
              </w:rPr>
              <w:t>Referencyjny, dostarczany z procesorem lub inny - kompatybilny z procesorem, płytą główną i obudową.</w:t>
            </w:r>
          </w:p>
          <w:p w14:paraId="682FCDD9" w14:textId="620EA270" w:rsidR="00FC00BF" w:rsidRPr="009A2B29" w:rsidRDefault="00FC00BF" w:rsidP="00FC00BF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Gwarancja</w:t>
            </w:r>
            <w:r w:rsidRPr="009A2B29">
              <w:rPr>
                <w:sz w:val="18"/>
                <w:szCs w:val="18"/>
              </w:rPr>
              <w:t xml:space="preserve"> producenta za pośrednictwem dostawcy, min. 2 lat</w:t>
            </w:r>
          </w:p>
        </w:tc>
        <w:tc>
          <w:tcPr>
            <w:tcW w:w="1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8EA68" w14:textId="77777777" w:rsidR="00FC00BF" w:rsidRPr="009A2B29" w:rsidRDefault="00FC00BF" w:rsidP="00C31EEE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r2bl w:val="single" w:sz="4" w:space="0" w:color="auto"/>
            </w:tcBorders>
          </w:tcPr>
          <w:p w14:paraId="7BE077F1" w14:textId="77777777" w:rsidR="00FC00BF" w:rsidRPr="009A2B29" w:rsidRDefault="00FC00BF" w:rsidP="00C31EEE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C00BF" w:rsidRPr="009A2B29" w14:paraId="14E345DA" w14:textId="6D66480B" w:rsidTr="00FC00BF">
        <w:trPr>
          <w:trHeight w:val="20"/>
        </w:trPr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2874796" w14:textId="7BE900AA" w:rsidR="00FC00BF" w:rsidRPr="009A2B29" w:rsidRDefault="00FC00BF" w:rsidP="00C31EEE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Płyta główna:</w:t>
            </w:r>
          </w:p>
        </w:tc>
        <w:tc>
          <w:tcPr>
            <w:tcW w:w="2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CB6DD3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Rodzaj gniazda procesora: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odpowiednie do zaoferowanego procesora</w:t>
            </w:r>
          </w:p>
          <w:p w14:paraId="7B40F910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Obsługa pamięci RAM: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DDR4 DIMM, Non-ECC,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Unbuffered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>, 1,2V-1,35V</w:t>
            </w:r>
          </w:p>
          <w:p w14:paraId="069FCA9C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Dwukanałowa (lub czterokanałowa) obsługa pamięci RAM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: Tak</w:t>
            </w:r>
          </w:p>
          <w:p w14:paraId="3B2C7673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Natywne częstotliwości szyny pamięci RAM: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2133/2400 MHz</w:t>
            </w:r>
          </w:p>
          <w:p w14:paraId="33C8E0F6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Liczba gniazd DDR4: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4 szt.</w:t>
            </w:r>
          </w:p>
          <w:p w14:paraId="3C6B0646" w14:textId="77777777" w:rsidR="00FC00BF" w:rsidRPr="009A2B29" w:rsidRDefault="00FC00BF" w:rsidP="00FC00BF">
            <w:pPr>
              <w:spacing w:after="60"/>
              <w:ind w:right="-239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Maksymalna wielkość pamięci RAM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: min. 64 GB</w:t>
            </w:r>
          </w:p>
          <w:p w14:paraId="70DC7B27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portów Serial ATA III (6Gb/s):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6 szt.</w:t>
            </w:r>
          </w:p>
          <w:p w14:paraId="556D6B32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portów M.2 SATA/</w:t>
            </w:r>
            <w:proofErr w:type="spellStart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PCIe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 Gen3 x4 (obsługa protokołu AHCI i </w:t>
            </w:r>
            <w:proofErr w:type="spellStart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NVMe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</w:t>
            </w:r>
          </w:p>
          <w:p w14:paraId="61B649E2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Obsługiwane typy/format/rozmiary M.2: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2242/2260/2280/22110</w:t>
            </w:r>
          </w:p>
          <w:p w14:paraId="293D5272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Obsługa układów GPU zintegrowanych w procesorach: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3090B61B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Złącza video na tylnym panelu: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1x DVI-D wpierające min. </w:t>
            </w:r>
            <w:r w:rsidRPr="009A2B29">
              <w:rPr>
                <w:sz w:val="16"/>
                <w:szCs w:val="16"/>
              </w:rPr>
              <w:t xml:space="preserve">1920x1200@60 </w:t>
            </w:r>
            <w:proofErr w:type="spellStart"/>
            <w:r w:rsidRPr="009A2B29">
              <w:rPr>
                <w:sz w:val="16"/>
                <w:szCs w:val="16"/>
              </w:rPr>
              <w:t>Hz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, 1x HDMI wspierające min. </w:t>
            </w:r>
            <w:r w:rsidRPr="009A2B29">
              <w:rPr>
                <w:sz w:val="16"/>
                <w:szCs w:val="16"/>
              </w:rPr>
              <w:t>4096x2160 @ 30Hz, 4096x2160 @ 24Hz, 2560x1600 @ 60Hz i</w:t>
            </w:r>
          </w:p>
          <w:p w14:paraId="3AA709B8" w14:textId="77777777" w:rsidR="00FC00BF" w:rsidRPr="009A2B29" w:rsidRDefault="00FC00BF" w:rsidP="00C31EEE">
            <w:pPr>
              <w:spacing w:after="60"/>
            </w:pPr>
            <w:r w:rsidRPr="009A2B29">
              <w:rPr>
                <w:sz w:val="16"/>
                <w:szCs w:val="16"/>
              </w:rPr>
              <w:t xml:space="preserve">1x </w:t>
            </w:r>
            <w:proofErr w:type="spellStart"/>
            <w:r w:rsidRPr="009A2B29">
              <w:rPr>
                <w:sz w:val="16"/>
                <w:szCs w:val="16"/>
              </w:rPr>
              <w:t>DisplayPrort</w:t>
            </w:r>
            <w:proofErr w:type="spellEnd"/>
            <w:r w:rsidRPr="009A2B29">
              <w:rPr>
                <w:sz w:val="16"/>
                <w:szCs w:val="16"/>
              </w:rPr>
              <w:t xml:space="preserve">  wspierające min 4096x2304 @ 24Hz, 2560x1600 @ 60Hz, 3840x2160 @ 60Hz, 1920x1200 @ 60Hz</w:t>
            </w:r>
          </w:p>
          <w:p w14:paraId="352C9E81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Wbudowany układ dźwiękowy: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0BC9795B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Kanały audio: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A2B29">
              <w:rPr>
                <w:sz w:val="18"/>
                <w:szCs w:val="18"/>
              </w:rPr>
              <w:t>2, 4, 5.1, 7.1</w:t>
            </w:r>
          </w:p>
          <w:p w14:paraId="4B415E44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sz w:val="18"/>
                <w:szCs w:val="18"/>
              </w:rPr>
              <w:t>Gniazda audio:</w:t>
            </w:r>
            <w:r w:rsidRPr="009A2B29">
              <w:rPr>
                <w:sz w:val="18"/>
                <w:szCs w:val="18"/>
              </w:rPr>
              <w:t xml:space="preserve"> min. 6 tylnych + min. 2 frontowe</w:t>
            </w:r>
          </w:p>
          <w:p w14:paraId="25CA381D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Wbudowana karta sieciowa: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10/100/1000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Mbit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>/s</w:t>
            </w:r>
          </w:p>
          <w:p w14:paraId="59D7691B" w14:textId="77777777" w:rsidR="00FC00BF" w:rsidRPr="009A2B29" w:rsidRDefault="00FC00BF" w:rsidP="00FC00BF">
            <w:pPr>
              <w:spacing w:after="60"/>
              <w:ind w:right="-239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Standard wszystkich slotów </w:t>
            </w:r>
            <w:proofErr w:type="spellStart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PCIe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PCI Express 3.0</w:t>
            </w:r>
          </w:p>
          <w:p w14:paraId="37E80FF8" w14:textId="77777777" w:rsidR="00FC00BF" w:rsidRPr="009A2B29" w:rsidRDefault="00FC00BF" w:rsidP="00FC00BF">
            <w:pPr>
              <w:spacing w:after="60"/>
              <w:ind w:right="-239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Złącza PCI-E x16 (pełny 16-to liniowy):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 szt.</w:t>
            </w:r>
          </w:p>
          <w:p w14:paraId="5CB96ACB" w14:textId="77777777" w:rsidR="00FC00BF" w:rsidRPr="009A2B29" w:rsidRDefault="00FC00BF" w:rsidP="00FC00BF">
            <w:pPr>
              <w:spacing w:after="60"/>
              <w:ind w:right="-98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Złącza PCI-E x16 (min. 4-ro liniowy):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 szt.</w:t>
            </w:r>
          </w:p>
          <w:p w14:paraId="5042D572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Złącza PCI-E x1: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2 szt.</w:t>
            </w:r>
          </w:p>
          <w:p w14:paraId="2F035F3D" w14:textId="6C29D007" w:rsidR="00FC00BF" w:rsidRPr="009A2B29" w:rsidRDefault="00FC00BF" w:rsidP="00FC00BF">
            <w:pPr>
              <w:spacing w:after="60"/>
              <w:ind w:right="-239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Zewnętrzne złącza USB 2.0/1.1 (Typ-A):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2szt.</w:t>
            </w:r>
          </w:p>
          <w:p w14:paraId="2F69856C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Wewnętrzne złącza USB 2.0/1.1 (x2 na front):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2 szt. (4 szt. na front)</w:t>
            </w:r>
          </w:p>
          <w:p w14:paraId="7E30470A" w14:textId="77777777" w:rsidR="00FC00BF" w:rsidRPr="009A2B29" w:rsidRDefault="00FC00BF" w:rsidP="00FC00BF">
            <w:pPr>
              <w:spacing w:after="60"/>
              <w:ind w:right="44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Zewnętrzne złącza USB 3.1 Gen1 Typ-A: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3 szt.</w:t>
            </w:r>
          </w:p>
          <w:p w14:paraId="1D223D6D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Zewnętrzne złącza USB 3.1 Gen1 Typ-C: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 szt.</w:t>
            </w:r>
          </w:p>
          <w:p w14:paraId="459B3C90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Wewnętrzne złącza USB 3.1 Gen1 (x2 na front):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2 szt. (4 szt. na front)</w:t>
            </w:r>
          </w:p>
          <w:p w14:paraId="6F6F4277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Złącze </w:t>
            </w:r>
            <w:proofErr w:type="spellStart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Clear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 CMOS jumper: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1A55CD7D" w14:textId="309B2303" w:rsidR="00FC00BF" w:rsidRPr="009A2B29" w:rsidRDefault="00FC00BF" w:rsidP="00FC00BF">
            <w:pPr>
              <w:spacing w:after="60"/>
              <w:ind w:right="-239"/>
            </w:pPr>
            <w:r w:rsidRPr="009A2B29">
              <w:rPr>
                <w:b/>
                <w:sz w:val="18"/>
                <w:szCs w:val="18"/>
              </w:rPr>
              <w:t>Wewnętrzne złącze „front panel audio”:</w:t>
            </w:r>
            <w:r w:rsidRPr="009A2B29">
              <w:rPr>
                <w:sz w:val="18"/>
                <w:szCs w:val="18"/>
              </w:rPr>
              <w:t xml:space="preserve"> min. 1szt.</w:t>
            </w:r>
          </w:p>
          <w:p w14:paraId="68B8EA6E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sz w:val="18"/>
                <w:szCs w:val="18"/>
              </w:rPr>
              <w:t>Złącze panelu przedniego:</w:t>
            </w:r>
            <w:r w:rsidRPr="009A2B29">
              <w:rPr>
                <w:sz w:val="18"/>
                <w:szCs w:val="18"/>
              </w:rPr>
              <w:t xml:space="preserve"> Tak</w:t>
            </w:r>
          </w:p>
          <w:p w14:paraId="19067CBE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Złącze zasilania ATX: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24-pin</w:t>
            </w:r>
          </w:p>
          <w:p w14:paraId="28EC4563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Złącze zasilania 12V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(dla CPU)</w:t>
            </w: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8-pin</w:t>
            </w:r>
          </w:p>
          <w:p w14:paraId="0B2EC1EE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Złącza zasilania wentylatorów CPU (4pin):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 szt.</w:t>
            </w:r>
          </w:p>
          <w:p w14:paraId="1BD28E92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Złącza </w:t>
            </w:r>
            <w:proofErr w:type="spellStart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pinowe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 wentylatorów 4pin: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3 szt..</w:t>
            </w:r>
          </w:p>
          <w:p w14:paraId="57FAA2AA" w14:textId="77777777" w:rsidR="00FC00BF" w:rsidRPr="009A2B29" w:rsidRDefault="00FC00BF" w:rsidP="00C31EEE">
            <w:pPr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Format płyty: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micro ATX lub ATX</w:t>
            </w:r>
          </w:p>
          <w:p w14:paraId="0AD224A8" w14:textId="3AF2AE3C" w:rsidR="00FC00BF" w:rsidRPr="009A2B29" w:rsidRDefault="00FC00BF" w:rsidP="00FC00BF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Gwarancja</w:t>
            </w:r>
            <w:r w:rsidRPr="009A2B29">
              <w:rPr>
                <w:sz w:val="18"/>
                <w:szCs w:val="18"/>
              </w:rPr>
              <w:t xml:space="preserve"> producenta za pośrednictwem dostawcy, min. 2 lata</w:t>
            </w:r>
          </w:p>
        </w:tc>
        <w:tc>
          <w:tcPr>
            <w:tcW w:w="1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4E85F" w14:textId="77777777" w:rsidR="00FC00BF" w:rsidRPr="009A2B29" w:rsidRDefault="00FC00BF" w:rsidP="00C31EEE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6B2A1" w14:textId="77777777" w:rsidR="00FC00BF" w:rsidRPr="009A2B29" w:rsidRDefault="00FC00BF" w:rsidP="00C31EEE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C00BF" w:rsidRPr="009A2B29" w14:paraId="19BD3242" w14:textId="385F7BDE" w:rsidTr="00FC00BF"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DFB7EA7" w14:textId="49A7241C" w:rsidR="00FC00BF" w:rsidRPr="009A2B29" w:rsidRDefault="00FC00BF" w:rsidP="00C31EEE">
            <w:pPr>
              <w:rPr>
                <w:b/>
                <w:sz w:val="18"/>
                <w:szCs w:val="18"/>
              </w:rPr>
            </w:pPr>
            <w:proofErr w:type="spellStart"/>
            <w:r w:rsidRPr="009A2B29">
              <w:rPr>
                <w:b/>
                <w:bCs/>
                <w:color w:val="000000"/>
                <w:sz w:val="18"/>
                <w:szCs w:val="18"/>
                <w:lang w:val="en-GB" w:eastAsia="pl-PL"/>
              </w:rPr>
              <w:t>Pamięć</w:t>
            </w:r>
            <w:proofErr w:type="spellEnd"/>
            <w:r w:rsidRPr="009A2B29">
              <w:rPr>
                <w:b/>
                <w:bCs/>
                <w:color w:val="000000"/>
                <w:sz w:val="18"/>
                <w:szCs w:val="18"/>
                <w:lang w:val="en-GB" w:eastAsia="pl-PL"/>
              </w:rPr>
              <w:t xml:space="preserve"> RAM:</w:t>
            </w:r>
          </w:p>
        </w:tc>
        <w:tc>
          <w:tcPr>
            <w:tcW w:w="2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C2113F3" w14:textId="77777777" w:rsidR="00FC00BF" w:rsidRPr="009A2B29" w:rsidRDefault="00FC00BF" w:rsidP="00C31EEE">
            <w:pPr>
              <w:spacing w:after="60"/>
              <w:rPr>
                <w:i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i/>
                <w:color w:val="000000"/>
                <w:sz w:val="18"/>
                <w:szCs w:val="18"/>
                <w:lang w:eastAsia="pl-PL"/>
              </w:rPr>
              <w:t>Kompatybilne z płytą główną.</w:t>
            </w:r>
          </w:p>
          <w:p w14:paraId="0C071996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Pojemność całkowita: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8GB</w:t>
            </w:r>
          </w:p>
          <w:p w14:paraId="076D4DD6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Liczba pamięci w zestawie: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</w:t>
            </w:r>
          </w:p>
          <w:p w14:paraId="074FC304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Rodzaj pamięci / Typ złącza: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DDR4 288-pin DIMM</w:t>
            </w:r>
          </w:p>
          <w:p w14:paraId="19F933BE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Przetestowana częstotliwość pracy modułu w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2400 MHz (PC4-19200)</w:t>
            </w:r>
          </w:p>
          <w:p w14:paraId="0842B7D9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Napięcie: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1.2V</w:t>
            </w:r>
          </w:p>
          <w:p w14:paraId="0293BFAD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Opóźnienia (referencyjne):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max. 15-15-15-35 (przy 1.2V)</w:t>
            </w:r>
          </w:p>
          <w:p w14:paraId="792CFA07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Profile: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JEDEC oraz XMP</w:t>
            </w:r>
          </w:p>
          <w:p w14:paraId="4D80E8DD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Radiator: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65723CAD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Wysokość (liczona z </w:t>
            </w:r>
            <w:proofErr w:type="spellStart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pinami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max. 34.04 mm (+/- 0.1 mm)</w:t>
            </w:r>
          </w:p>
          <w:p w14:paraId="7D197F06" w14:textId="77777777" w:rsidR="00FC00BF" w:rsidRPr="009A2B29" w:rsidRDefault="00FC00BF" w:rsidP="00C31EEE">
            <w:pPr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Pozostałe parametry: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brak korekcji błędów (NON-ECC), niebuforowana (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unbuffered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>)</w:t>
            </w:r>
          </w:p>
          <w:p w14:paraId="6436D14A" w14:textId="0E9391AA" w:rsidR="00FC00BF" w:rsidRPr="009A2B29" w:rsidRDefault="00FC00BF" w:rsidP="00FC00BF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Gwarancja:</w:t>
            </w:r>
            <w:r w:rsidRPr="009A2B29">
              <w:rPr>
                <w:sz w:val="18"/>
                <w:szCs w:val="18"/>
              </w:rPr>
              <w:t xml:space="preserve"> producenta za pośrednictwem dostawcy, min. 5 lat</w:t>
            </w:r>
          </w:p>
        </w:tc>
        <w:tc>
          <w:tcPr>
            <w:tcW w:w="1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7F135" w14:textId="77777777" w:rsidR="00FC00BF" w:rsidRPr="009A2B29" w:rsidRDefault="00FC00BF" w:rsidP="00C31EEE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FC206" w14:textId="77777777" w:rsidR="00FC00BF" w:rsidRPr="009A2B29" w:rsidRDefault="00FC00BF" w:rsidP="00C31EEE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C00BF" w:rsidRPr="009A2B29" w14:paraId="0E120907" w14:textId="576339DE" w:rsidTr="00FC00BF"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3DC3B4" w14:textId="161E6CC1" w:rsidR="00FC00BF" w:rsidRPr="009A2B29" w:rsidRDefault="00FC00BF" w:rsidP="00C31EEE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Dysk HDD:</w:t>
            </w:r>
          </w:p>
        </w:tc>
        <w:tc>
          <w:tcPr>
            <w:tcW w:w="2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83ED7C5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Format wielkość: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3.5”</w:t>
            </w:r>
          </w:p>
          <w:p w14:paraId="0DE86820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Pojemność: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 TB</w:t>
            </w:r>
          </w:p>
          <w:p w14:paraId="27EF5903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Interfejs: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SATA3 (6 GB/s)</w:t>
            </w:r>
          </w:p>
          <w:p w14:paraId="24368336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Protokół: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IDE/AHCI</w:t>
            </w:r>
          </w:p>
          <w:p w14:paraId="5A546E28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Zaimplementowane technologie: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S.M.A.R.T., podczas odczytu/zapisu głowica nie dotyka talerzy (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NoTouch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-Ramp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Load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>-Technology).</w:t>
            </w:r>
          </w:p>
          <w:p w14:paraId="7412CF91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Prędkość obrotowa: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7200 RPM</w:t>
            </w:r>
          </w:p>
          <w:p w14:paraId="10B1E21E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Pamięć podręczna (cache):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64 MB</w:t>
            </w:r>
          </w:p>
          <w:p w14:paraId="133C56DE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Transfer z/do dysku: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150 MB/s</w:t>
            </w:r>
          </w:p>
          <w:p w14:paraId="0CDD3E72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Wymiary (mm):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25.4 x 147 x 101.6 (+/- 1)</w:t>
            </w:r>
          </w:p>
          <w:p w14:paraId="1EB14CF2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Waga: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440g (+/-45g)</w:t>
            </w:r>
          </w:p>
          <w:p w14:paraId="12E195DE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Zużycie energii: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Odczyt/Zapis max .6.8 W, stan spoczynku max. 6.1 W, tryb czuwania/uśpienia max. 1.2 W</w:t>
            </w:r>
          </w:p>
          <w:p w14:paraId="733F10BB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Poziom hałasu: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Tryb spoczynku max. 29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dBA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, tryb pracy max. 30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dBA</w:t>
            </w:r>
            <w:proofErr w:type="spellEnd"/>
          </w:p>
          <w:p w14:paraId="5571C0C8" w14:textId="77777777" w:rsidR="00FC00BF" w:rsidRPr="009A2B29" w:rsidRDefault="00FC00BF" w:rsidP="00C31EEE">
            <w:pPr>
              <w:spacing w:after="60"/>
            </w:pPr>
            <w:proofErr w:type="spellStart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Load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/</w:t>
            </w:r>
            <w:proofErr w:type="spellStart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unload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cycles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 (wytrzymałość na ilość cykli parkowania głowicy):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min. 300 000</w:t>
            </w:r>
          </w:p>
          <w:p w14:paraId="07FD9366" w14:textId="77777777" w:rsidR="00FC00BF" w:rsidRPr="009A2B29" w:rsidRDefault="00FC00BF" w:rsidP="00C31EEE">
            <w:pPr>
              <w:spacing w:after="60"/>
              <w:rPr>
                <w:lang w:val="en-US"/>
              </w:rPr>
            </w:pPr>
            <w:proofErr w:type="spellStart"/>
            <w:r w:rsidRPr="009A2B29">
              <w:rPr>
                <w:b/>
                <w:color w:val="000000"/>
                <w:sz w:val="18"/>
                <w:szCs w:val="18"/>
                <w:lang w:val="en-US" w:eastAsia="pl-PL"/>
              </w:rPr>
              <w:t>Parametr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val="en-US" w:eastAsia="pl-PL"/>
              </w:rPr>
              <w:t xml:space="preserve"> „Load/unload cycles count” w S.M.A.R.T.: </w:t>
            </w: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Tak</w:t>
            </w:r>
            <w:proofErr w:type="spellEnd"/>
          </w:p>
          <w:p w14:paraId="260C6242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Odporność na temperatury podczas pracy: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od 0 do 60</w:t>
            </w:r>
            <w:r w:rsidRPr="009A2B29">
              <w:t xml:space="preserve">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°C</w:t>
            </w:r>
          </w:p>
          <w:p w14:paraId="72D51283" w14:textId="77777777" w:rsidR="00FC00BF" w:rsidRPr="009A2B29" w:rsidRDefault="00FC00BF" w:rsidP="00C31EEE">
            <w:pPr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Odporność na temperatury podczas bezczynności: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od -40 do 70  °C</w:t>
            </w:r>
          </w:p>
          <w:p w14:paraId="7E898CEE" w14:textId="4294C300" w:rsidR="00FC00BF" w:rsidRPr="009A2B29" w:rsidRDefault="00FC00BF" w:rsidP="00FC00BF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Gwarancja:</w:t>
            </w:r>
            <w:r w:rsidRPr="009A2B29">
              <w:rPr>
                <w:sz w:val="18"/>
                <w:szCs w:val="18"/>
              </w:rPr>
              <w:t xml:space="preserve"> producenta za pośrednictwem dostawcy, min. 2 lata</w:t>
            </w:r>
          </w:p>
        </w:tc>
        <w:tc>
          <w:tcPr>
            <w:tcW w:w="1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07DAB" w14:textId="77777777" w:rsidR="00FC00BF" w:rsidRPr="009A2B29" w:rsidRDefault="00FC00BF" w:rsidP="00C31EEE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FE3C0" w14:textId="77777777" w:rsidR="00FC00BF" w:rsidRPr="009A2B29" w:rsidRDefault="00FC00BF" w:rsidP="00C31EEE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C00BF" w:rsidRPr="009A2B29" w14:paraId="67848429" w14:textId="3AC0F805" w:rsidTr="00FC00BF"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BC8E587" w14:textId="46A6B896" w:rsidR="00FC00BF" w:rsidRPr="009A2B29" w:rsidRDefault="00FC00BF" w:rsidP="00C31EEE">
            <w:pPr>
              <w:rPr>
                <w:b/>
                <w:sz w:val="18"/>
                <w:szCs w:val="18"/>
                <w:lang w:eastAsia="zh-CN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Zasilacz:</w:t>
            </w:r>
          </w:p>
        </w:tc>
        <w:tc>
          <w:tcPr>
            <w:tcW w:w="2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5043C5F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Maksymalna moc: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450 W</w:t>
            </w:r>
          </w:p>
          <w:p w14:paraId="0E8CAEE1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Moc szczytowa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: min. 495W</w:t>
            </w:r>
          </w:p>
          <w:p w14:paraId="461DA137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Certyfikat sprawności: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co najmniej 80 plus</w:t>
            </w:r>
          </w:p>
          <w:p w14:paraId="79BE8CA6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Standard wykonania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: ATX12V v2.31</w:t>
            </w:r>
          </w:p>
          <w:p w14:paraId="1E26BC0F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Standard wykonania: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EPS12V v2.92</w:t>
            </w:r>
          </w:p>
          <w:p w14:paraId="4F0959C0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Zgodność z dyrektywą </w:t>
            </w:r>
            <w:proofErr w:type="spellStart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RoHS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34C4ED79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Zgodność z dyrektywą </w:t>
            </w:r>
            <w:proofErr w:type="spellStart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ErP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 Lot 6: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01D702D1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Układ PFC: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Aktywny</w:t>
            </w:r>
          </w:p>
          <w:p w14:paraId="3093C6D2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Zabezpieczenia zasilania / filtry: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OPP – przeciw przeciążeniowe, OVP - nadnapięciowe, UVP - przed zbyt niskim napięciem, SCP – przeciwzwarciowe, oraz OTP – termiczne lub SIP - zabezpieczenie przed prądami udarowymi.</w:t>
            </w:r>
          </w:p>
          <w:p w14:paraId="303F374A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Typ chłodzenia: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Aktywne, automatyczna kontrola wentylatorów</w:t>
            </w:r>
          </w:p>
          <w:p w14:paraId="0438E9ED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wentylatorów chłodzących: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</w:t>
            </w:r>
          </w:p>
          <w:p w14:paraId="1672ECFC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Minimalna ilość i rodzaj wtyczek zasilania: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ATX 24-pin (20+4), EPS12V 8-pin / ATX12V 8-pin (4+4), 3 x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Molex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4-pin, 2 x PCI-E 8-pin (6+2), 4 x SATA</w:t>
            </w:r>
          </w:p>
          <w:p w14:paraId="51FA48C0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Natężenie przy napięciu +5V: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min. 15 A</w:t>
            </w:r>
          </w:p>
          <w:p w14:paraId="09C5D95A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Natężenie przy napięciu +3.3V: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min. 15 A</w:t>
            </w:r>
          </w:p>
          <w:p w14:paraId="062FFEE2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Natężenie przy napięciu +12V1: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min. 34 A</w:t>
            </w:r>
          </w:p>
          <w:p w14:paraId="7A51C584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Natężenie przy napięciu -12V: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min. 0,3 A</w:t>
            </w:r>
          </w:p>
          <w:p w14:paraId="2E13599B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Natężenie przy napięciu +5VSB: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min. 2,5 A</w:t>
            </w:r>
          </w:p>
          <w:p w14:paraId="37616481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MTBF: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100 000 godz.</w:t>
            </w:r>
          </w:p>
          <w:p w14:paraId="2E59707F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Wymiary zasilacza (</w:t>
            </w:r>
            <w:proofErr w:type="spellStart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sz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 x </w:t>
            </w:r>
            <w:proofErr w:type="spellStart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wys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 x </w:t>
            </w:r>
            <w:proofErr w:type="spellStart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dł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):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150 x 86 x 140 mm +/- 11mm</w:t>
            </w:r>
          </w:p>
          <w:p w14:paraId="2B108CC6" w14:textId="77777777" w:rsidR="00FC00BF" w:rsidRPr="009A2B29" w:rsidRDefault="00FC00BF" w:rsidP="00C31EEE">
            <w:pPr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Modularne okablowanie: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niekoniecznie</w:t>
            </w:r>
          </w:p>
          <w:p w14:paraId="551A43EF" w14:textId="245F2E24" w:rsidR="00FC00BF" w:rsidRPr="009A2B29" w:rsidRDefault="00FC00BF" w:rsidP="00FC00BF">
            <w:pPr>
              <w:spacing w:after="60"/>
              <w:rPr>
                <w:sz w:val="18"/>
                <w:szCs w:val="18"/>
                <w:lang w:eastAsia="zh-CN"/>
              </w:rPr>
            </w:pPr>
            <w:r w:rsidRPr="009A2B29">
              <w:rPr>
                <w:b/>
                <w:sz w:val="18"/>
                <w:szCs w:val="18"/>
                <w:lang w:eastAsia="zh-CN"/>
              </w:rPr>
              <w:t>Gwarancja:</w:t>
            </w:r>
            <w:r w:rsidRPr="009A2B29">
              <w:rPr>
                <w:sz w:val="18"/>
                <w:szCs w:val="18"/>
                <w:lang w:eastAsia="zh-CN"/>
              </w:rPr>
              <w:t xml:space="preserve"> producenta za pośrednictwem dostawcy, min. 3 lata</w:t>
            </w:r>
          </w:p>
        </w:tc>
        <w:tc>
          <w:tcPr>
            <w:tcW w:w="1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D0422" w14:textId="77777777" w:rsidR="00FC00BF" w:rsidRPr="009A2B29" w:rsidRDefault="00FC00BF" w:rsidP="00C31EEE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7A54C" w14:textId="77777777" w:rsidR="00FC00BF" w:rsidRPr="009A2B29" w:rsidRDefault="00FC00BF" w:rsidP="00C31EEE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C00BF" w:rsidRPr="009A2B29" w14:paraId="1A206CD2" w14:textId="128D010C" w:rsidTr="00FC00BF"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4F5E87E" w14:textId="08ADA96E" w:rsidR="00FC00BF" w:rsidRPr="009A2B29" w:rsidRDefault="00FC00BF" w:rsidP="00C31EEE">
            <w:pPr>
              <w:rPr>
                <w:b/>
                <w:bCs/>
                <w:color w:val="000000" w:themeColor="text1"/>
                <w:sz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Obudowa:</w:t>
            </w:r>
          </w:p>
        </w:tc>
        <w:tc>
          <w:tcPr>
            <w:tcW w:w="2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9498920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Standardy płyt głównych: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mini-ITX, micro-ATX, ATX</w:t>
            </w:r>
          </w:p>
          <w:p w14:paraId="651E51E3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kieszeni 5.25: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min.1 szt.</w:t>
            </w:r>
          </w:p>
          <w:p w14:paraId="57385352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kieszeni 3.5 wewnętrznych: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min. 2 szt. (dedykowane dyskom HDD)</w:t>
            </w:r>
          </w:p>
          <w:p w14:paraId="26E1532C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kieszeni 2.5 wewnętrznych: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2 szt. (dedykowane do dysków SSD 2,5 cala)</w:t>
            </w:r>
          </w:p>
          <w:p w14:paraId="2D40856B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Złącza na przednim panelu: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audio (mikrofonowe i słuchawkowe), min. 2x USB 3.1 Gen 1, Czytnik kart pamięci</w:t>
            </w:r>
          </w:p>
          <w:p w14:paraId="1F4B29D2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Przyciski: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Power</w:t>
            </w:r>
          </w:p>
          <w:p w14:paraId="21902FDD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Diody sygnalizacyjne: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informujący o pracy procesora, informujący o pracy dysków</w:t>
            </w:r>
          </w:p>
          <w:p w14:paraId="3388EB35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Zainstalowane wentylatory: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 wentylatory 80mm lub 120mm</w:t>
            </w:r>
          </w:p>
          <w:p w14:paraId="26B41364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Dodatkowe gniazda wentylatorów: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 wentylator 80mm lub 120mm</w:t>
            </w:r>
          </w:p>
          <w:p w14:paraId="6558B393" w14:textId="77777777" w:rsidR="00FC00BF" w:rsidRPr="009A2B29" w:rsidRDefault="00FC00BF" w:rsidP="00C31EEE">
            <w:pPr>
              <w:spacing w:after="60"/>
            </w:pPr>
            <w:proofErr w:type="spellStart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Sloty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 PCI: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min. 7 szt.</w:t>
            </w:r>
          </w:p>
          <w:p w14:paraId="16EDFCD9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Filtry przeciwkurczowe: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na panel przedni (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demontowalny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>), pod zasilaczem</w:t>
            </w:r>
          </w:p>
          <w:p w14:paraId="4309E0A1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Wymiary obudowy (wys. x dł. x szer.):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415 x 361 x 193 mm</w:t>
            </w: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 +/-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3 mm</w:t>
            </w:r>
          </w:p>
          <w:p w14:paraId="6CFB6B7C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Kolor: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Zgodny z panelem przednim i napędem optycznym (preferowany: czarny)</w:t>
            </w:r>
          </w:p>
          <w:p w14:paraId="04575C93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Waga: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3.4 kg +/- 0.1 kg</w:t>
            </w:r>
          </w:p>
          <w:p w14:paraId="268735DE" w14:textId="77777777" w:rsidR="00FC00BF" w:rsidRPr="009A2B29" w:rsidRDefault="00FC00BF" w:rsidP="00FC00BF">
            <w:pPr>
              <w:spacing w:after="60"/>
              <w:ind w:right="-239"/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Maksymalna długość karty graficznej: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32 cm</w:t>
            </w:r>
          </w:p>
          <w:p w14:paraId="6B87EAAA" w14:textId="77777777" w:rsidR="00FC00BF" w:rsidRPr="009A2B29" w:rsidRDefault="00FC00BF" w:rsidP="00C31EEE">
            <w:pPr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Maksymalna wysokość układu chłodzenia CPU: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min.15.9 cm</w:t>
            </w:r>
          </w:p>
          <w:p w14:paraId="38E4E7BD" w14:textId="3995F359" w:rsidR="00FC00BF" w:rsidRPr="009A2B29" w:rsidRDefault="00FC00BF" w:rsidP="00FC00BF">
            <w:pPr>
              <w:spacing w:after="60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lang w:eastAsia="pl-PL"/>
              </w:rPr>
              <w:t>Gwarancja:</w:t>
            </w:r>
            <w:r w:rsidRPr="009A2B29">
              <w:rPr>
                <w:color w:val="000000" w:themeColor="text1"/>
                <w:sz w:val="18"/>
                <w:lang w:eastAsia="pl-PL"/>
              </w:rPr>
              <w:t xml:space="preserve"> producenta za pośrednictwem dostawcy, min. 2 lata</w:t>
            </w:r>
          </w:p>
        </w:tc>
        <w:tc>
          <w:tcPr>
            <w:tcW w:w="1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B1FD1" w14:textId="77777777" w:rsidR="00FC00BF" w:rsidRPr="009A2B29" w:rsidRDefault="00FC00BF" w:rsidP="00C31EEE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DD1D2" w14:textId="77777777" w:rsidR="00FC00BF" w:rsidRPr="009A2B29" w:rsidRDefault="00FC00BF" w:rsidP="00C31EEE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C00BF" w:rsidRPr="009A2B29" w14:paraId="06D20606" w14:textId="7E17426C" w:rsidTr="00FC00BF"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EB5955F" w14:textId="75155A2F" w:rsidR="00FC00BF" w:rsidRPr="009A2B29" w:rsidRDefault="00FC00BF" w:rsidP="00C31EEE">
            <w:pPr>
              <w:rPr>
                <w:b/>
                <w:bCs/>
                <w:color w:val="000000" w:themeColor="text1"/>
                <w:sz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Napęd optyczny</w:t>
            </w:r>
          </w:p>
        </w:tc>
        <w:tc>
          <w:tcPr>
            <w:tcW w:w="2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F31AE24" w14:textId="77777777" w:rsidR="00FC00BF" w:rsidRPr="009A2B29" w:rsidRDefault="00FC00BF" w:rsidP="00FC00BF">
            <w:pPr>
              <w:spacing w:after="60"/>
              <w:ind w:right="-98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Format: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3.5 cala, wewnętrzny,  montowany do PC</w:t>
            </w:r>
          </w:p>
          <w:p w14:paraId="3FF278AA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Typ: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DVD</w:t>
            </w:r>
          </w:p>
          <w:p w14:paraId="540BE693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Kolor: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Zgodny z obudową (preferowany: czarny)</w:t>
            </w:r>
          </w:p>
          <w:p w14:paraId="679986EB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Obsługiwane formaty: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Audio CD, CD-ROM,  CD-RW, DVD-R, DVD-R DL, DVD-RAM, DVD-ROM, DVD-ROM DL, DVD-RW, DVD-Video, DVD+R, DVD+R DL, DVD+RW, Video CD</w:t>
            </w:r>
          </w:p>
          <w:p w14:paraId="07D9C655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Prędkość odczytu: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16x DVD-/+R SL, min. 12x DVD+R DL</w:t>
            </w:r>
          </w:p>
          <w:p w14:paraId="489A6001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Prędkość zapisu: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6x DVD-RW SL, min. 8x DVD-/+R DL, min. 48x CD-R, min. 40x CD-RW</w:t>
            </w:r>
          </w:p>
          <w:p w14:paraId="6561D7E2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Czas dostępu: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125 ms (CD), 145 ms (DVD)</w:t>
            </w:r>
          </w:p>
          <w:p w14:paraId="2C780FD7" w14:textId="77777777" w:rsidR="00FC00BF" w:rsidRPr="009A2B29" w:rsidRDefault="00FC00BF" w:rsidP="00C31EEE">
            <w:pPr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Rozmiar bufora: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75 KB</w:t>
            </w:r>
          </w:p>
          <w:p w14:paraId="27302F7C" w14:textId="733CDCCA" w:rsidR="00FC00BF" w:rsidRPr="009A2B29" w:rsidRDefault="00FC00BF" w:rsidP="00FC00BF">
            <w:pPr>
              <w:spacing w:after="60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lang w:eastAsia="pl-PL"/>
              </w:rPr>
              <w:t xml:space="preserve">Gwarancja: </w:t>
            </w:r>
            <w:r w:rsidRPr="009A2B29">
              <w:rPr>
                <w:color w:val="000000" w:themeColor="text1"/>
                <w:sz w:val="18"/>
                <w:lang w:eastAsia="pl-PL"/>
              </w:rPr>
              <w:t>producenta za pośrednictwem dostawcy, min. 2 lata</w:t>
            </w:r>
          </w:p>
        </w:tc>
        <w:tc>
          <w:tcPr>
            <w:tcW w:w="1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A76F1" w14:textId="77777777" w:rsidR="00FC00BF" w:rsidRPr="009A2B29" w:rsidRDefault="00FC00BF" w:rsidP="00C31EEE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C20F8" w14:textId="77777777" w:rsidR="00FC00BF" w:rsidRPr="009A2B29" w:rsidRDefault="00FC00BF" w:rsidP="00C31EEE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C00BF" w:rsidRPr="009A2B29" w14:paraId="7BCC470B" w14:textId="3269AE20" w:rsidTr="00FC00BF"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8414340" w14:textId="74D11EF7" w:rsidR="00FC00BF" w:rsidRPr="009A2B29" w:rsidRDefault="00FC00BF" w:rsidP="00C31EEE">
            <w:pPr>
              <w:rPr>
                <w:b/>
                <w:bCs/>
                <w:color w:val="000000" w:themeColor="text1"/>
                <w:sz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System operacyjny</w:t>
            </w:r>
          </w:p>
        </w:tc>
        <w:tc>
          <w:tcPr>
            <w:tcW w:w="2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9DE6DD" w14:textId="77777777" w:rsidR="00FC00BF" w:rsidRPr="009A2B29" w:rsidRDefault="00FC00BF" w:rsidP="00E60648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Preinstalowany przez producenta sprzętu</w:t>
            </w:r>
          </w:p>
          <w:p w14:paraId="65AE6CF2" w14:textId="77777777" w:rsidR="00FC00BF" w:rsidRPr="009A2B29" w:rsidRDefault="00FC00BF" w:rsidP="00E60648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Posiadający wsparcie dla zamontowanych komponentów</w:t>
            </w:r>
          </w:p>
          <w:p w14:paraId="6F9676BF" w14:textId="77777777" w:rsidR="00FC00BF" w:rsidRPr="009A2B29" w:rsidRDefault="00FC00BF" w:rsidP="00E60648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Posiadający wsparcie producenta systemu operacyjnego</w:t>
            </w:r>
          </w:p>
          <w:p w14:paraId="2ABDEDB4" w14:textId="7A5680BC" w:rsidR="00FC00BF" w:rsidRPr="009A2B29" w:rsidRDefault="00FC00BF" w:rsidP="00E60648">
            <w:pPr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Umożliwiający pracę grupową w środowisku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ActiveDirectory</w:t>
            </w:r>
            <w:proofErr w:type="spellEnd"/>
          </w:p>
        </w:tc>
        <w:tc>
          <w:tcPr>
            <w:tcW w:w="1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4EB1B" w14:textId="77777777" w:rsidR="00FC00BF" w:rsidRPr="009A2B29" w:rsidRDefault="00FC00BF" w:rsidP="00C31EEE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9C7E9" w14:textId="77777777" w:rsidR="00FC00BF" w:rsidRPr="009A2B29" w:rsidRDefault="00FC00BF" w:rsidP="00C31EEE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C00BF" w:rsidRPr="009A2B29" w14:paraId="225D355E" w14:textId="7886F7A7" w:rsidTr="00FC00BF"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BCEA790" w14:textId="791177C1" w:rsidR="00FC00BF" w:rsidRPr="009A2B29" w:rsidRDefault="00FC00BF" w:rsidP="00C31EEE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Gwarancja na sprawność zestawu</w:t>
            </w:r>
          </w:p>
        </w:tc>
        <w:tc>
          <w:tcPr>
            <w:tcW w:w="2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FF59446" w14:textId="03ADCF64" w:rsidR="00FC00BF" w:rsidRPr="009A2B29" w:rsidRDefault="00FC00BF" w:rsidP="00C31EEE">
            <w:pPr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Minimum 24 miesiące (brak plomby gwarancyjnej na obudowie PC uniemożliwiającej samodzielne dodanie nowych podzespołów do komputera)</w:t>
            </w:r>
          </w:p>
          <w:p w14:paraId="41FF3F71" w14:textId="3B462649" w:rsidR="00FC00BF" w:rsidRPr="009A2B29" w:rsidRDefault="00FC00BF" w:rsidP="00C31EEE">
            <w:pPr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Opakowania do każdego podzespołu umożliwiające bezproblemową realizację gwarancji u producenta (np. oryginalne opakowania produktów).</w:t>
            </w:r>
          </w:p>
        </w:tc>
        <w:tc>
          <w:tcPr>
            <w:tcW w:w="1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19CE7" w14:textId="77777777" w:rsidR="00FC00BF" w:rsidRPr="009A2B29" w:rsidRDefault="00FC00BF" w:rsidP="00C31EEE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r2bl w:val="single" w:sz="4" w:space="0" w:color="auto"/>
            </w:tcBorders>
          </w:tcPr>
          <w:p w14:paraId="6CD7C2D8" w14:textId="77777777" w:rsidR="00FC00BF" w:rsidRPr="009A2B29" w:rsidRDefault="00FC00BF" w:rsidP="00C31EEE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D7E9BEA" w14:textId="2BBDD4DF" w:rsidR="00ED73C6" w:rsidRPr="009A2B29" w:rsidRDefault="00ED73C6" w:rsidP="00FC00BF">
      <w:pPr>
        <w:pStyle w:val="Tekstpodstawowywcity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</w:p>
    <w:p w14:paraId="34A1CE43" w14:textId="139297A2" w:rsidR="00FC00BF" w:rsidRPr="009A2B29" w:rsidRDefault="00FC00BF" w:rsidP="00FC00BF">
      <w:pPr>
        <w:pStyle w:val="Tekstpodstawowywcity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1. Intel </w:t>
      </w:r>
      <w:proofErr w:type="spellStart"/>
      <w:r w:rsidRPr="009A2B29">
        <w:rPr>
          <w:sz w:val="18"/>
          <w:szCs w:val="18"/>
          <w:lang w:eastAsia="pl-PL"/>
        </w:rPr>
        <w:t>Core</w:t>
      </w:r>
      <w:proofErr w:type="spellEnd"/>
      <w:r w:rsidRPr="009A2B29">
        <w:rPr>
          <w:sz w:val="18"/>
          <w:szCs w:val="18"/>
          <w:lang w:eastAsia="pl-PL"/>
        </w:rPr>
        <w:t xml:space="preserve"> i5-7400 </w:t>
      </w:r>
      <w:proofErr w:type="spellStart"/>
      <w:r w:rsidRPr="009A2B29">
        <w:rPr>
          <w:sz w:val="18"/>
          <w:szCs w:val="18"/>
          <w:lang w:eastAsia="pl-PL"/>
        </w:rPr>
        <w:t>Kaby</w:t>
      </w:r>
      <w:proofErr w:type="spellEnd"/>
      <w:r w:rsidRPr="009A2B29">
        <w:rPr>
          <w:sz w:val="18"/>
          <w:szCs w:val="18"/>
          <w:lang w:eastAsia="pl-PL"/>
        </w:rPr>
        <w:t xml:space="preserve"> Lake</w:t>
      </w:r>
    </w:p>
    <w:p w14:paraId="79CFCCB5" w14:textId="1A470F28" w:rsidR="00FC00BF" w:rsidRPr="009A2B29" w:rsidRDefault="00FC00BF" w:rsidP="00FC00BF">
      <w:pPr>
        <w:pStyle w:val="Tekstpodstawowywcity"/>
        <w:ind w:left="0"/>
        <w:rPr>
          <w:sz w:val="18"/>
          <w:szCs w:val="18"/>
          <w:lang w:val="en-US" w:eastAsia="pl-PL"/>
        </w:rPr>
      </w:pPr>
      <w:r w:rsidRPr="009A2B29">
        <w:rPr>
          <w:sz w:val="18"/>
          <w:szCs w:val="18"/>
          <w:lang w:val="en-US" w:eastAsia="pl-PL"/>
        </w:rPr>
        <w:t>2. Intel HD Graphics 630 (</w:t>
      </w:r>
      <w:proofErr w:type="spellStart"/>
      <w:r w:rsidRPr="009A2B29">
        <w:rPr>
          <w:sz w:val="18"/>
          <w:szCs w:val="18"/>
          <w:lang w:val="en-US" w:eastAsia="pl-PL"/>
        </w:rPr>
        <w:t>zintegrowany</w:t>
      </w:r>
      <w:proofErr w:type="spellEnd"/>
      <w:r w:rsidRPr="009A2B29">
        <w:rPr>
          <w:sz w:val="18"/>
          <w:szCs w:val="18"/>
          <w:lang w:val="en-US" w:eastAsia="pl-PL"/>
        </w:rPr>
        <w:t xml:space="preserve"> z Intel Core i5-7400)</w:t>
      </w:r>
    </w:p>
    <w:p w14:paraId="331D369E" w14:textId="04B4F7AB" w:rsidR="00FC00BF" w:rsidRPr="009A2B29" w:rsidRDefault="00FC00BF" w:rsidP="00FC00BF">
      <w:pPr>
        <w:pStyle w:val="Tekstpodstawowywcity"/>
        <w:ind w:left="0"/>
        <w:rPr>
          <w:sz w:val="18"/>
          <w:szCs w:val="18"/>
          <w:lang w:val="en-US" w:eastAsia="pl-PL"/>
        </w:rPr>
      </w:pPr>
      <w:r w:rsidRPr="009A2B29">
        <w:rPr>
          <w:sz w:val="18"/>
          <w:szCs w:val="18"/>
          <w:lang w:val="en-US" w:eastAsia="pl-PL"/>
        </w:rPr>
        <w:t>3. MSI B250M MORTAR</w:t>
      </w:r>
    </w:p>
    <w:p w14:paraId="2D8E1C63" w14:textId="59422946" w:rsidR="00FC00BF" w:rsidRPr="009A2B29" w:rsidRDefault="00FC00BF" w:rsidP="00FC00BF">
      <w:pPr>
        <w:pStyle w:val="Tekstpodstawowywcity"/>
        <w:ind w:left="0"/>
        <w:rPr>
          <w:sz w:val="18"/>
          <w:szCs w:val="18"/>
          <w:lang w:val="en-US" w:eastAsia="pl-PL"/>
        </w:rPr>
      </w:pPr>
      <w:r w:rsidRPr="009A2B29">
        <w:rPr>
          <w:sz w:val="18"/>
          <w:szCs w:val="18"/>
          <w:lang w:val="en-US" w:eastAsia="pl-PL"/>
        </w:rPr>
        <w:t xml:space="preserve">4. </w:t>
      </w:r>
      <w:proofErr w:type="spellStart"/>
      <w:r w:rsidRPr="009A2B29">
        <w:rPr>
          <w:sz w:val="18"/>
          <w:szCs w:val="18"/>
          <w:lang w:val="en-US" w:eastAsia="pl-PL"/>
        </w:rPr>
        <w:t>Pamięć</w:t>
      </w:r>
      <w:proofErr w:type="spellEnd"/>
      <w:r w:rsidRPr="009A2B29">
        <w:rPr>
          <w:sz w:val="18"/>
          <w:szCs w:val="18"/>
          <w:lang w:val="en-US" w:eastAsia="pl-PL"/>
        </w:rPr>
        <w:t xml:space="preserve"> HyperX Fury, DDR4, 8GB(1x8GB), 2400MHz, CL15 (HX424C15FB/8 </w:t>
      </w:r>
      <w:proofErr w:type="spellStart"/>
      <w:r w:rsidRPr="009A2B29">
        <w:rPr>
          <w:sz w:val="18"/>
          <w:szCs w:val="18"/>
          <w:lang w:val="en-US" w:eastAsia="pl-PL"/>
        </w:rPr>
        <w:t>lub</w:t>
      </w:r>
      <w:proofErr w:type="spellEnd"/>
      <w:r w:rsidRPr="009A2B29">
        <w:rPr>
          <w:sz w:val="18"/>
          <w:szCs w:val="18"/>
          <w:lang w:val="en-US" w:eastAsia="pl-PL"/>
        </w:rPr>
        <w:t xml:space="preserve"> HX424C15FB2/8)</w:t>
      </w:r>
    </w:p>
    <w:p w14:paraId="5A364AE1" w14:textId="4EC60931" w:rsidR="00FC00BF" w:rsidRPr="009A2B29" w:rsidRDefault="00FC00BF" w:rsidP="00FC00BF">
      <w:pPr>
        <w:pStyle w:val="Tekstpodstawowywcity"/>
        <w:ind w:left="0"/>
        <w:rPr>
          <w:sz w:val="18"/>
          <w:szCs w:val="18"/>
          <w:lang w:val="en-US" w:eastAsia="pl-PL"/>
        </w:rPr>
      </w:pPr>
      <w:r w:rsidRPr="009A2B29">
        <w:rPr>
          <w:sz w:val="18"/>
          <w:szCs w:val="18"/>
          <w:lang w:val="en-US" w:eastAsia="pl-PL"/>
        </w:rPr>
        <w:t xml:space="preserve">5. </w:t>
      </w:r>
      <w:proofErr w:type="spellStart"/>
      <w:r w:rsidRPr="009A2B29">
        <w:rPr>
          <w:sz w:val="18"/>
          <w:szCs w:val="18"/>
          <w:lang w:val="en-US" w:eastAsia="pl-PL"/>
        </w:rPr>
        <w:t>Dysk</w:t>
      </w:r>
      <w:proofErr w:type="spellEnd"/>
      <w:r w:rsidRPr="009A2B29">
        <w:rPr>
          <w:sz w:val="18"/>
          <w:szCs w:val="18"/>
          <w:lang w:val="en-US" w:eastAsia="pl-PL"/>
        </w:rPr>
        <w:t xml:space="preserve"> Western Digital Caviar Blue 1TB (WD10EZEX)</w:t>
      </w:r>
    </w:p>
    <w:p w14:paraId="1E5B6F60" w14:textId="1B2AD548" w:rsidR="00FC00BF" w:rsidRPr="009A2B29" w:rsidRDefault="00FC00BF" w:rsidP="00FC00BF">
      <w:pPr>
        <w:pStyle w:val="Tekstpodstawowywcity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6. </w:t>
      </w:r>
      <w:proofErr w:type="spellStart"/>
      <w:r w:rsidRPr="009A2B29">
        <w:rPr>
          <w:sz w:val="18"/>
          <w:szCs w:val="18"/>
          <w:lang w:eastAsia="pl-PL"/>
        </w:rPr>
        <w:t>Corsair</w:t>
      </w:r>
      <w:proofErr w:type="spellEnd"/>
      <w:r w:rsidRPr="009A2B29">
        <w:rPr>
          <w:sz w:val="18"/>
          <w:szCs w:val="18"/>
          <w:lang w:eastAsia="pl-PL"/>
        </w:rPr>
        <w:t xml:space="preserve"> VS 450W (CP-9020096-EU) lub </w:t>
      </w:r>
      <w:proofErr w:type="spellStart"/>
      <w:r w:rsidRPr="009A2B29">
        <w:rPr>
          <w:sz w:val="18"/>
          <w:szCs w:val="18"/>
          <w:lang w:eastAsia="pl-PL"/>
        </w:rPr>
        <w:t>SilentiumPC</w:t>
      </w:r>
      <w:proofErr w:type="spellEnd"/>
      <w:r w:rsidRPr="009A2B29">
        <w:rPr>
          <w:sz w:val="18"/>
          <w:szCs w:val="18"/>
          <w:lang w:eastAsia="pl-PL"/>
        </w:rPr>
        <w:t xml:space="preserve"> </w:t>
      </w:r>
      <w:proofErr w:type="spellStart"/>
      <w:r w:rsidRPr="009A2B29">
        <w:rPr>
          <w:sz w:val="18"/>
          <w:szCs w:val="18"/>
          <w:lang w:eastAsia="pl-PL"/>
        </w:rPr>
        <w:t>Vero</w:t>
      </w:r>
      <w:proofErr w:type="spellEnd"/>
      <w:r w:rsidRPr="009A2B29">
        <w:rPr>
          <w:sz w:val="18"/>
          <w:szCs w:val="18"/>
          <w:lang w:eastAsia="pl-PL"/>
        </w:rPr>
        <w:t xml:space="preserve"> L2 500 W (SPC164)</w:t>
      </w:r>
    </w:p>
    <w:p w14:paraId="5544ECB8" w14:textId="0C115460" w:rsidR="00FC00BF" w:rsidRPr="009A2B29" w:rsidRDefault="00FC00BF" w:rsidP="00FC00BF">
      <w:pPr>
        <w:pStyle w:val="Tekstpodstawowywcity"/>
        <w:ind w:left="0"/>
        <w:rPr>
          <w:sz w:val="18"/>
          <w:szCs w:val="18"/>
          <w:lang w:val="en-US" w:eastAsia="pl-PL"/>
        </w:rPr>
      </w:pPr>
      <w:r w:rsidRPr="009A2B29">
        <w:rPr>
          <w:sz w:val="18"/>
          <w:szCs w:val="18"/>
          <w:lang w:val="en-US" w:eastAsia="pl-PL"/>
        </w:rPr>
        <w:t xml:space="preserve">7. </w:t>
      </w:r>
      <w:proofErr w:type="spellStart"/>
      <w:r w:rsidRPr="009A2B29">
        <w:rPr>
          <w:sz w:val="18"/>
          <w:szCs w:val="18"/>
          <w:lang w:val="en-US" w:eastAsia="pl-PL"/>
        </w:rPr>
        <w:t>Obudowa</w:t>
      </w:r>
      <w:proofErr w:type="spellEnd"/>
      <w:r w:rsidRPr="009A2B29">
        <w:rPr>
          <w:sz w:val="18"/>
          <w:szCs w:val="18"/>
          <w:lang w:val="en-US" w:eastAsia="pl-PL"/>
        </w:rPr>
        <w:t xml:space="preserve"> </w:t>
      </w:r>
      <w:proofErr w:type="spellStart"/>
      <w:r w:rsidRPr="009A2B29">
        <w:rPr>
          <w:sz w:val="18"/>
          <w:szCs w:val="18"/>
          <w:lang w:val="en-US" w:eastAsia="pl-PL"/>
        </w:rPr>
        <w:t>SilentiumPC</w:t>
      </w:r>
      <w:proofErr w:type="spellEnd"/>
      <w:r w:rsidRPr="009A2B29">
        <w:rPr>
          <w:sz w:val="18"/>
          <w:szCs w:val="18"/>
          <w:lang w:val="en-US" w:eastAsia="pl-PL"/>
        </w:rPr>
        <w:t xml:space="preserve"> Brutus M10 (SPC159)</w:t>
      </w:r>
    </w:p>
    <w:p w14:paraId="0FDEA19F" w14:textId="373F7284" w:rsidR="00FC00BF" w:rsidRPr="009A2B29" w:rsidRDefault="00FC00BF" w:rsidP="00FC00BF">
      <w:pPr>
        <w:pStyle w:val="Tekstpodstawowywcity"/>
        <w:ind w:left="0"/>
        <w:rPr>
          <w:sz w:val="18"/>
          <w:szCs w:val="18"/>
          <w:lang w:val="en-US" w:eastAsia="pl-PL"/>
        </w:rPr>
      </w:pPr>
      <w:r w:rsidRPr="009A2B29">
        <w:rPr>
          <w:sz w:val="18"/>
          <w:szCs w:val="18"/>
          <w:lang w:val="en-US" w:eastAsia="pl-PL"/>
        </w:rPr>
        <w:t xml:space="preserve">8. </w:t>
      </w:r>
      <w:proofErr w:type="spellStart"/>
      <w:r w:rsidRPr="009A2B29">
        <w:rPr>
          <w:sz w:val="18"/>
          <w:szCs w:val="18"/>
          <w:lang w:val="en-US" w:eastAsia="pl-PL"/>
        </w:rPr>
        <w:t>Napęd</w:t>
      </w:r>
      <w:proofErr w:type="spellEnd"/>
      <w:r w:rsidRPr="009A2B29">
        <w:rPr>
          <w:sz w:val="18"/>
          <w:szCs w:val="18"/>
          <w:lang w:val="en-US" w:eastAsia="pl-PL"/>
        </w:rPr>
        <w:t xml:space="preserve"> LG </w:t>
      </w:r>
      <w:proofErr w:type="spellStart"/>
      <w:r w:rsidRPr="009A2B29">
        <w:rPr>
          <w:sz w:val="18"/>
          <w:szCs w:val="18"/>
          <w:lang w:val="en-US" w:eastAsia="pl-PL"/>
        </w:rPr>
        <w:t>SuperMulti</w:t>
      </w:r>
      <w:proofErr w:type="spellEnd"/>
      <w:r w:rsidRPr="009A2B29">
        <w:rPr>
          <w:sz w:val="18"/>
          <w:szCs w:val="18"/>
          <w:lang w:val="en-US" w:eastAsia="pl-PL"/>
        </w:rPr>
        <w:t xml:space="preserve"> GH24NSD1 RBBB</w:t>
      </w:r>
    </w:p>
    <w:p w14:paraId="18190833" w14:textId="6CEC699D" w:rsidR="00FC00BF" w:rsidRPr="009A2B29" w:rsidRDefault="00FC00BF" w:rsidP="00FC00BF">
      <w:pPr>
        <w:pStyle w:val="Tekstpodstawowywcity"/>
        <w:spacing w:after="360"/>
        <w:ind w:left="0"/>
        <w:rPr>
          <w:sz w:val="18"/>
          <w:szCs w:val="18"/>
          <w:lang w:val="en-US" w:eastAsia="pl-PL"/>
        </w:rPr>
      </w:pPr>
      <w:r w:rsidRPr="009A2B29">
        <w:rPr>
          <w:sz w:val="18"/>
          <w:szCs w:val="18"/>
          <w:lang w:val="en-US" w:eastAsia="pl-PL"/>
        </w:rPr>
        <w:t>9. Windows 10 PRO 64bit PL</w:t>
      </w:r>
    </w:p>
    <w:p w14:paraId="2E0789E7" w14:textId="0BFA4340" w:rsidR="00050576" w:rsidRPr="009A2B29" w:rsidRDefault="00F34FB8" w:rsidP="00704CFB">
      <w:pPr>
        <w:pStyle w:val="Akapitzlist"/>
        <w:keepNext/>
        <w:numPr>
          <w:ilvl w:val="3"/>
          <w:numId w:val="22"/>
        </w:numPr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Monitor</w:t>
      </w:r>
      <w:r w:rsidR="00050576" w:rsidRPr="009A2B29">
        <w:rPr>
          <w:b/>
          <w:sz w:val="22"/>
          <w:szCs w:val="22"/>
        </w:rPr>
        <w:t xml:space="preserve"> </w:t>
      </w:r>
      <w:r w:rsidR="00A61AC9" w:rsidRPr="009A2B29">
        <w:rPr>
          <w:b/>
          <w:sz w:val="22"/>
          <w:szCs w:val="22"/>
        </w:rPr>
        <w:t xml:space="preserve">komputerowy </w:t>
      </w:r>
      <w:r w:rsidR="00050576" w:rsidRPr="009A2B29">
        <w:rPr>
          <w:b/>
          <w:sz w:val="22"/>
          <w:szCs w:val="22"/>
        </w:rPr>
        <w:t>– 1 sztuka</w:t>
      </w:r>
    </w:p>
    <w:p w14:paraId="4DFA2C38" w14:textId="4B97A4CD" w:rsidR="00B64477" w:rsidRPr="009A2B29" w:rsidRDefault="00B64477" w:rsidP="00704CFB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="00A61AC9" w:rsidRPr="009A2B29">
        <w:rPr>
          <w:sz w:val="22"/>
          <w:szCs w:val="22"/>
        </w:rPr>
        <w:t>30.23.13.10-3 Wyświetlacze płaskie</w:t>
      </w:r>
      <w:r w:rsidRPr="009A2B29">
        <w:rPr>
          <w:sz w:val="22"/>
          <w:szCs w:val="22"/>
        </w:rPr>
        <w:t>)</w:t>
      </w:r>
    </w:p>
    <w:p w14:paraId="71051CF3" w14:textId="77777777" w:rsidR="00050576" w:rsidRPr="009A2B29" w:rsidRDefault="00050576" w:rsidP="00704CFB">
      <w:pPr>
        <w:keepNext/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6C348817" w14:textId="77777777" w:rsidR="00050576" w:rsidRPr="009A2B29" w:rsidRDefault="00050576" w:rsidP="00704CFB">
      <w:pPr>
        <w:keepNext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3828"/>
        <w:gridCol w:w="3118"/>
      </w:tblGrid>
      <w:tr w:rsidR="00050576" w:rsidRPr="009A2B29" w14:paraId="68629269" w14:textId="77777777" w:rsidTr="00704CFB"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55D743" w14:textId="77777777" w:rsidR="00050576" w:rsidRPr="009A2B29" w:rsidRDefault="00050576" w:rsidP="00704CFB">
            <w:pPr>
              <w:keepNext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62FF764" w14:textId="77777777" w:rsidR="00050576" w:rsidRPr="009A2B29" w:rsidRDefault="00050576" w:rsidP="00704CFB">
            <w:pPr>
              <w:keepNext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93266D5" w14:textId="77777777" w:rsidR="00050576" w:rsidRPr="009A2B29" w:rsidRDefault="00050576" w:rsidP="00704CFB">
            <w:pPr>
              <w:keepNext/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2D9FD95D" w14:textId="77777777" w:rsidR="00050576" w:rsidRPr="009A2B29" w:rsidRDefault="00050576" w:rsidP="00704CFB">
            <w:pPr>
              <w:pStyle w:val="Zawartotabeli"/>
              <w:keepNext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704CFB" w:rsidRPr="009A2B29" w14:paraId="72410E2C" w14:textId="77777777" w:rsidTr="00704CFB">
        <w:trPr>
          <w:trHeight w:val="60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897A6E1" w14:textId="63DEC8F2" w:rsidR="00704CFB" w:rsidRPr="009A2B29" w:rsidRDefault="00704CFB" w:rsidP="00AF2B19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Typ matrycy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E9CC52" w14:textId="74CFDA5B" w:rsidR="00704CFB" w:rsidRPr="009A2B29" w:rsidRDefault="00704CFB" w:rsidP="00AF2B19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LED, IPS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5043AD" w14:textId="77777777" w:rsidR="00704CFB" w:rsidRPr="009A2B29" w:rsidRDefault="00704CFB" w:rsidP="00704CF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04CFB" w:rsidRPr="009A2B29" w14:paraId="3AA79FE5" w14:textId="77777777" w:rsidTr="00704CFB">
        <w:trPr>
          <w:trHeight w:val="163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4C9B561" w14:textId="64F8CB38" w:rsidR="00704CFB" w:rsidRPr="009A2B29" w:rsidRDefault="00704CFB" w:rsidP="00AF2B19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9402CC6" w14:textId="37990E6B" w:rsidR="00704CFB" w:rsidRPr="009A2B29" w:rsidRDefault="00704CFB" w:rsidP="00AF2B19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24"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255EF" w14:textId="77777777" w:rsidR="00704CFB" w:rsidRPr="009A2B29" w:rsidRDefault="00704CFB" w:rsidP="00704CF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04CFB" w:rsidRPr="009A2B29" w14:paraId="277E3052" w14:textId="77777777" w:rsidTr="00704CFB">
        <w:trPr>
          <w:trHeight w:val="139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BADE796" w14:textId="05CAE801" w:rsidR="00704CFB" w:rsidRPr="009A2B29" w:rsidRDefault="00704CFB" w:rsidP="00AF2B19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Format ekranu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9A45B3" w14:textId="54332CA1" w:rsidR="00704CFB" w:rsidRPr="009A2B29" w:rsidRDefault="00704CFB" w:rsidP="00AF2B19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16:10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0C68E" w14:textId="77777777" w:rsidR="00704CFB" w:rsidRPr="009A2B29" w:rsidRDefault="00704CFB" w:rsidP="00704CF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04CFB" w:rsidRPr="009A2B29" w14:paraId="506514AD" w14:textId="77777777" w:rsidTr="00704CFB">
        <w:trPr>
          <w:trHeight w:val="20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F10817F" w14:textId="4A43F427" w:rsidR="00704CFB" w:rsidRPr="009A2B29" w:rsidRDefault="00704CFB" w:rsidP="00AF2B19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744B875" w14:textId="2BFA69F1" w:rsidR="00704CFB" w:rsidRPr="009A2B29" w:rsidRDefault="00704CFB" w:rsidP="00AF2B19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1920 x 1200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539BF" w14:textId="77777777" w:rsidR="00704CFB" w:rsidRPr="009A2B29" w:rsidRDefault="00704CFB" w:rsidP="00704CF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04CFB" w:rsidRPr="009A2B29" w14:paraId="78898138" w14:textId="77777777" w:rsidTr="00704CFB">
        <w:trPr>
          <w:trHeight w:val="20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D704D7" w14:textId="40BEF9FF" w:rsidR="00704CFB" w:rsidRPr="009A2B29" w:rsidRDefault="00704CFB" w:rsidP="00AF2B19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Wielkość plamki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3E19DB2" w14:textId="7989955B" w:rsidR="00704CFB" w:rsidRPr="009A2B29" w:rsidRDefault="00704CFB" w:rsidP="00AF2B19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0.27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B9D96" w14:textId="77777777" w:rsidR="00704CFB" w:rsidRPr="009A2B29" w:rsidRDefault="00704CFB" w:rsidP="00704CF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04CFB" w:rsidRPr="009A2B29" w14:paraId="6F6017BB" w14:textId="77777777" w:rsidTr="00704CFB"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E2F399A" w14:textId="2E33CF94" w:rsidR="00704CFB" w:rsidRPr="009A2B29" w:rsidRDefault="00704CFB" w:rsidP="00AF2B19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Jasność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4C1B752" w14:textId="14AF1CA3" w:rsidR="00704CFB" w:rsidRPr="009A2B29" w:rsidRDefault="00704CFB" w:rsidP="00AF2B19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300 cd/m2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26742" w14:textId="77777777" w:rsidR="00704CFB" w:rsidRPr="009A2B29" w:rsidRDefault="00704CFB" w:rsidP="00704CF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04CFB" w:rsidRPr="009A2B29" w14:paraId="77679FE0" w14:textId="77777777" w:rsidTr="00704CFB"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8700A4" w14:textId="5D6D58C6" w:rsidR="00704CFB" w:rsidRPr="009A2B29" w:rsidRDefault="00704CFB" w:rsidP="00AF2B19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Kontrast statyczny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3307FED" w14:textId="46F37C45" w:rsidR="00704CFB" w:rsidRPr="009A2B29" w:rsidRDefault="00704CFB" w:rsidP="00AF2B19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1000:1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8739A" w14:textId="77777777" w:rsidR="00704CFB" w:rsidRPr="009A2B29" w:rsidRDefault="00704CFB" w:rsidP="00704CF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04CFB" w:rsidRPr="009A2B29" w14:paraId="61FFC71A" w14:textId="77777777" w:rsidTr="00704CFB"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3476C27" w14:textId="2C86215D" w:rsidR="00704CFB" w:rsidRPr="009A2B29" w:rsidRDefault="00704CFB" w:rsidP="00AF2B19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Kontrast dynamiczny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0CD641" w14:textId="30BABC5C" w:rsidR="00704CFB" w:rsidRPr="009A2B29" w:rsidRDefault="00704CFB" w:rsidP="00AF2B19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2 000 000:1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45D66" w14:textId="77777777" w:rsidR="00704CFB" w:rsidRPr="009A2B29" w:rsidRDefault="00704CFB" w:rsidP="00704CF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04CFB" w:rsidRPr="009A2B29" w14:paraId="412A4E11" w14:textId="77777777" w:rsidTr="00704CFB"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A795C6" w14:textId="0F01B4C1" w:rsidR="00704CFB" w:rsidRPr="009A2B29" w:rsidRDefault="00704CFB" w:rsidP="00AF2B19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Kąt widzenia w poziome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62988F3" w14:textId="4F7FFAAC" w:rsidR="00704CFB" w:rsidRPr="009A2B29" w:rsidRDefault="00704CFB" w:rsidP="00AF2B19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178 stopni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798B7" w14:textId="77777777" w:rsidR="00704CFB" w:rsidRPr="009A2B29" w:rsidRDefault="00704CFB" w:rsidP="00704CF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04CFB" w:rsidRPr="009A2B29" w14:paraId="04045EAF" w14:textId="77777777" w:rsidTr="00704CFB"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AEAA0CE" w14:textId="36B12256" w:rsidR="00704CFB" w:rsidRPr="009A2B29" w:rsidRDefault="00704CFB" w:rsidP="00AF2B19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Kąt widzenia w pionie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627E5B6" w14:textId="447F1103" w:rsidR="00704CFB" w:rsidRPr="009A2B29" w:rsidRDefault="00704CFB" w:rsidP="00AF2B19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178 stopni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46004" w14:textId="77777777" w:rsidR="00704CFB" w:rsidRPr="009A2B29" w:rsidRDefault="00704CFB" w:rsidP="00704CF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04CFB" w:rsidRPr="009A2B29" w14:paraId="34968A03" w14:textId="77777777" w:rsidTr="00704CFB"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9B74F3" w14:textId="0E39554F" w:rsidR="00704CFB" w:rsidRPr="009A2B29" w:rsidRDefault="00704CFB" w:rsidP="00AF2B19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Czas reakcji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E2942D" w14:textId="488A5E5D" w:rsidR="00704CFB" w:rsidRPr="009A2B29" w:rsidRDefault="00704CFB" w:rsidP="00AF2B19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Maksimum 8 ms (szary do szarego)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B4C99" w14:textId="77777777" w:rsidR="00704CFB" w:rsidRPr="009A2B29" w:rsidRDefault="00704CFB" w:rsidP="00704CF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04CFB" w:rsidRPr="009A2B29" w14:paraId="39A707FC" w14:textId="77777777" w:rsidTr="00704CFB"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2ACD14" w14:textId="57EA2A1C" w:rsidR="00704CFB" w:rsidRPr="009A2B29" w:rsidRDefault="00704CFB" w:rsidP="00AF2B19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Liczba wyświetlanych kolorów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0A5C71" w14:textId="4D5E4CA9" w:rsidR="00704CFB" w:rsidRPr="009A2B29" w:rsidRDefault="00704CFB" w:rsidP="00AF2B19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16,7 mln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955A3" w14:textId="77777777" w:rsidR="00704CFB" w:rsidRPr="009A2B29" w:rsidRDefault="00704CFB" w:rsidP="00704CF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04CFB" w:rsidRPr="009A2B29" w14:paraId="0225581D" w14:textId="77777777" w:rsidTr="00704CFB"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E460F81" w14:textId="6DB213D1" w:rsidR="00704CFB" w:rsidRPr="009A2B29" w:rsidRDefault="00704CFB" w:rsidP="00AF2B19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Gamut</w:t>
            </w:r>
            <w:proofErr w:type="spellEnd"/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 barwny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0CDAD77" w14:textId="63AF3D79" w:rsidR="00704CFB" w:rsidRPr="009A2B29" w:rsidRDefault="00704CFB" w:rsidP="00AF2B19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82% (CIE 1976)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493C3" w14:textId="77777777" w:rsidR="00704CFB" w:rsidRPr="009A2B29" w:rsidRDefault="00704CFB" w:rsidP="00704CF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04CFB" w:rsidRPr="009A2B29" w14:paraId="0EE0A913" w14:textId="77777777" w:rsidTr="00704CFB"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3F3334A" w14:textId="5BC2F9EB" w:rsidR="00704CFB" w:rsidRPr="009A2B29" w:rsidRDefault="00704CFB" w:rsidP="00AF2B19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4038369" w14:textId="61FA992A" w:rsidR="00704CFB" w:rsidRPr="009A2B29" w:rsidRDefault="00704CFB" w:rsidP="00AF2B19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DC-in (wejście zasilania) - 1 szt.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VGA (D-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sub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>) - 1 szt.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DVI-D - 1 szt.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DisplayPort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- 1 szt.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USB 2.0 -  minimum 4 szt.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USB 2.0 typ B - 1 szt.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531B3" w14:textId="77777777" w:rsidR="00704CFB" w:rsidRPr="009A2B29" w:rsidRDefault="00704CFB" w:rsidP="00704CF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04CFB" w:rsidRPr="009A2B29" w14:paraId="2265BF62" w14:textId="77777777" w:rsidTr="00704CFB"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8907323" w14:textId="346BD73D" w:rsidR="00704CFB" w:rsidRPr="009A2B29" w:rsidRDefault="00704CFB" w:rsidP="00AF2B19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Pobór mocy podczas pracy (typowy)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89DFC54" w14:textId="282D0153" w:rsidR="00704CFB" w:rsidRPr="009A2B29" w:rsidRDefault="00704CFB" w:rsidP="00AF2B19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38 W +- 3 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5EA99" w14:textId="77777777" w:rsidR="00704CFB" w:rsidRPr="009A2B29" w:rsidRDefault="00704CFB" w:rsidP="00704CF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04CFB" w:rsidRPr="009A2B29" w14:paraId="6900C6B4" w14:textId="77777777" w:rsidTr="00704CFB"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3AADF19" w14:textId="5DD3D54F" w:rsidR="00704CFB" w:rsidRPr="009A2B29" w:rsidRDefault="00704CFB" w:rsidP="00AF2B19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Pobór mocy podczas spoczynku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D3D8392" w14:textId="22AB2373" w:rsidR="00704CFB" w:rsidRPr="009A2B29" w:rsidRDefault="00704CFB" w:rsidP="00AF2B19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0,6 W +- 0,1 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D4870" w14:textId="77777777" w:rsidR="00704CFB" w:rsidRPr="009A2B29" w:rsidRDefault="00704CFB" w:rsidP="00704CF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04CFB" w:rsidRPr="009A2B29" w14:paraId="6F04A458" w14:textId="77777777" w:rsidTr="00704CFB"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875378D" w14:textId="2021C5E6" w:rsidR="00704CFB" w:rsidRPr="009A2B29" w:rsidRDefault="00704CFB" w:rsidP="00AF2B19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3E10067" w14:textId="4AB1BAD5" w:rsidR="00704CFB" w:rsidRPr="009A2B29" w:rsidRDefault="00704CFB" w:rsidP="00AF2B19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555 mm +- 5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943A4" w14:textId="77777777" w:rsidR="00704CFB" w:rsidRPr="009A2B29" w:rsidRDefault="00704CFB" w:rsidP="00704CF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04CFB" w:rsidRPr="009A2B29" w14:paraId="6E960308" w14:textId="77777777" w:rsidTr="00704CFB"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9089352" w14:textId="0BFF3C7A" w:rsidR="00704CFB" w:rsidRPr="009A2B29" w:rsidRDefault="00704CFB" w:rsidP="00AF2B19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Wysokość (z podstawą)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08B9E8" w14:textId="59BFBD74" w:rsidR="00704CFB" w:rsidRPr="009A2B29" w:rsidRDefault="00704CFB" w:rsidP="00AF2B19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515 mm +- 5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0E2B5" w14:textId="77777777" w:rsidR="00704CFB" w:rsidRPr="009A2B29" w:rsidRDefault="00704CFB" w:rsidP="00704CF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04CFB" w:rsidRPr="009A2B29" w14:paraId="077EADE7" w14:textId="77777777" w:rsidTr="00704CFB"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C156778" w14:textId="21E22E24" w:rsidR="00704CFB" w:rsidRPr="009A2B29" w:rsidRDefault="00704CFB" w:rsidP="00AF2B19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Głębokość (z podstawą)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2F6B84" w14:textId="7D10EFE5" w:rsidR="00704CFB" w:rsidRPr="009A2B29" w:rsidRDefault="00704CFB" w:rsidP="00AF2B19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180 mm +- 5mm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C89C9" w14:textId="77777777" w:rsidR="00704CFB" w:rsidRPr="009A2B29" w:rsidRDefault="00704CFB" w:rsidP="00704CF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04CFB" w:rsidRPr="009A2B29" w14:paraId="445BE5FD" w14:textId="77777777" w:rsidTr="00704CFB"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AC4DBB9" w14:textId="1492EC83" w:rsidR="00704CFB" w:rsidRPr="009A2B29" w:rsidRDefault="00704CFB" w:rsidP="00AF2B19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D2E2B07" w14:textId="638809A5" w:rsidR="00704CFB" w:rsidRPr="009A2B29" w:rsidRDefault="00704CFB" w:rsidP="00AF2B19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6,3 kg +- 0,1 kg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58C7F" w14:textId="77777777" w:rsidR="00704CFB" w:rsidRPr="009A2B29" w:rsidRDefault="00704CFB" w:rsidP="00704CF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04CFB" w:rsidRPr="009A2B29" w14:paraId="490FA227" w14:textId="77777777" w:rsidTr="00704CFB"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3BA8AC9" w14:textId="77CC7FF1" w:rsidR="00704CFB" w:rsidRPr="009A2B29" w:rsidRDefault="00704CFB" w:rsidP="00AF2B19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Dodatkowe wymagania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B552F37" w14:textId="77777777" w:rsidR="00704CFB" w:rsidRPr="009A2B29" w:rsidRDefault="00704CFB" w:rsidP="00AF2B19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Regulacja pochylenia: góra min. 21 stopni, dół min. 4 stopnie</w:t>
            </w:r>
          </w:p>
          <w:p w14:paraId="0E015C20" w14:textId="77777777" w:rsidR="00704CFB" w:rsidRPr="009A2B29" w:rsidRDefault="00704CFB" w:rsidP="00AF2B19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Regulacja wysokości: minimum 115 mm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Obrotowy ekran (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pivot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>): minimum 90 stopni</w:t>
            </w:r>
          </w:p>
          <w:p w14:paraId="6537F6F0" w14:textId="77777777" w:rsidR="00704CFB" w:rsidRPr="009A2B29" w:rsidRDefault="00704CFB" w:rsidP="00AF2B19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Obrót ekranu (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swivel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): minimum 45 stopni </w:t>
            </w:r>
          </w:p>
          <w:p w14:paraId="366B31CA" w14:textId="2F0941AF" w:rsidR="00704CFB" w:rsidRPr="009A2B29" w:rsidRDefault="00704CFB" w:rsidP="00AF2B19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Możliwość montażu na ścianie - VESA 100 x 100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1D405" w14:textId="77777777" w:rsidR="00704CFB" w:rsidRPr="009A2B29" w:rsidRDefault="00704CFB" w:rsidP="00704CF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04CFB" w:rsidRPr="009A2B29" w14:paraId="2FF363D6" w14:textId="77777777" w:rsidTr="00704CFB"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90FF4B" w14:textId="2749C390" w:rsidR="00704CFB" w:rsidRPr="009A2B29" w:rsidRDefault="00704CFB" w:rsidP="00AF2B19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3E03557" w14:textId="77777777" w:rsidR="00704CFB" w:rsidRPr="009A2B29" w:rsidRDefault="00704CFB" w:rsidP="00AF2B19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Kabel sygnałowy VGA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Kabel sygnałowy DVI</w:t>
            </w:r>
          </w:p>
          <w:p w14:paraId="5B6B3620" w14:textId="77777777" w:rsidR="00704CFB" w:rsidRPr="009A2B29" w:rsidRDefault="00704CFB" w:rsidP="00AF2B19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Kabel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DisplayPort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Kabel USB</w:t>
            </w:r>
          </w:p>
          <w:p w14:paraId="509EB630" w14:textId="3B085C91" w:rsidR="00704CFB" w:rsidRPr="009A2B29" w:rsidRDefault="00704CFB" w:rsidP="00AF2B19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Kabel zasilający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03663" w14:textId="77777777" w:rsidR="00704CFB" w:rsidRPr="009A2B29" w:rsidRDefault="00704CFB" w:rsidP="00704CF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04CFB" w:rsidRPr="009A2B29" w14:paraId="1EFF8C31" w14:textId="77777777" w:rsidTr="00704CFB"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4121877" w14:textId="4CB1F0F1" w:rsidR="00704CFB" w:rsidRPr="009A2B29" w:rsidRDefault="00704CFB" w:rsidP="00AF2B19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5415BFA" w14:textId="61752FC8" w:rsidR="00704CFB" w:rsidRPr="009A2B29" w:rsidRDefault="00704CFB" w:rsidP="00AF2B19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Minimum 36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2825B" w14:textId="77777777" w:rsidR="00704CFB" w:rsidRPr="009A2B29" w:rsidRDefault="00704CFB" w:rsidP="00704CF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1EE443A" w14:textId="3172B172" w:rsidR="00050576" w:rsidRPr="009A2B29" w:rsidRDefault="00050576" w:rsidP="00050576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0C3110" w:rsidRPr="009A2B29">
        <w:rPr>
          <w:sz w:val="18"/>
          <w:szCs w:val="18"/>
          <w:lang w:eastAsia="pl-PL"/>
        </w:rPr>
        <w:t xml:space="preserve">Dell </w:t>
      </w:r>
      <w:proofErr w:type="spellStart"/>
      <w:r w:rsidR="000C3110" w:rsidRPr="009A2B29">
        <w:rPr>
          <w:sz w:val="18"/>
          <w:szCs w:val="18"/>
          <w:lang w:eastAsia="pl-PL"/>
        </w:rPr>
        <w:t>UltraSharp</w:t>
      </w:r>
      <w:proofErr w:type="spellEnd"/>
      <w:r w:rsidR="000C3110" w:rsidRPr="009A2B29">
        <w:rPr>
          <w:sz w:val="18"/>
          <w:szCs w:val="18"/>
          <w:lang w:eastAsia="pl-PL"/>
        </w:rPr>
        <w:t xml:space="preserve"> U2412M  + Kabel sygnałowy </w:t>
      </w:r>
      <w:proofErr w:type="spellStart"/>
      <w:r w:rsidR="000C3110" w:rsidRPr="009A2B29">
        <w:rPr>
          <w:sz w:val="18"/>
          <w:szCs w:val="18"/>
          <w:lang w:eastAsia="pl-PL"/>
        </w:rPr>
        <w:t>DisplayPort</w:t>
      </w:r>
      <w:proofErr w:type="spellEnd"/>
    </w:p>
    <w:p w14:paraId="44AB4092" w14:textId="5E44691B" w:rsidR="00ED73C6" w:rsidRPr="009A2B29" w:rsidRDefault="00ED73C6" w:rsidP="009742A3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3194841F" w14:textId="77777777" w:rsidR="00ED73C6" w:rsidRPr="009A2B29" w:rsidRDefault="00ED73C6" w:rsidP="00ED73C6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40615B48" w14:textId="496182B4" w:rsidR="00B81F36" w:rsidRPr="009A2B29" w:rsidRDefault="00B81F36" w:rsidP="00B81F36">
      <w:pPr>
        <w:jc w:val="both"/>
        <w:rPr>
          <w:b/>
          <w:bCs/>
          <w:sz w:val="22"/>
          <w:szCs w:val="22"/>
          <w:u w:val="single"/>
        </w:rPr>
      </w:pPr>
      <w:r w:rsidRPr="009A2B29">
        <w:rPr>
          <w:b/>
          <w:bCs/>
          <w:sz w:val="22"/>
          <w:szCs w:val="22"/>
          <w:u w:val="single"/>
        </w:rPr>
        <w:t xml:space="preserve">Wykonawca zobowiązany jest wskazać również (oprócz wskazania rzeczywistych parametrów) producenta i model wskazanych elementów komputera stacjonarnego, a także producenta i nazwę </w:t>
      </w:r>
      <w:r w:rsidR="00A6030F" w:rsidRPr="009A2B29">
        <w:rPr>
          <w:b/>
          <w:bCs/>
          <w:sz w:val="22"/>
          <w:szCs w:val="22"/>
          <w:u w:val="single"/>
        </w:rPr>
        <w:t xml:space="preserve">oferowanego </w:t>
      </w:r>
      <w:r w:rsidRPr="009A2B29">
        <w:rPr>
          <w:b/>
          <w:bCs/>
          <w:sz w:val="22"/>
          <w:szCs w:val="22"/>
          <w:u w:val="single"/>
        </w:rPr>
        <w:t xml:space="preserve">systemu operacyjnego. </w:t>
      </w:r>
    </w:p>
    <w:p w14:paraId="6267BA42" w14:textId="77777777" w:rsidR="00B81F36" w:rsidRPr="009A2B29" w:rsidRDefault="00B81F36" w:rsidP="00ED73C6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14DD4615" w14:textId="687B53A2" w:rsidR="00ED73C6" w:rsidRPr="009A2B29" w:rsidRDefault="00ED73C6" w:rsidP="00ED73C6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</w:t>
      </w:r>
      <w:r w:rsidR="009742A3" w:rsidRPr="009A2B29">
        <w:rPr>
          <w:sz w:val="22"/>
          <w:szCs w:val="22"/>
        </w:rPr>
        <w:t>rów powoduje odrzucenie oferty.</w:t>
      </w:r>
    </w:p>
    <w:p w14:paraId="07D64E14" w14:textId="77777777" w:rsidR="00ED73C6" w:rsidRPr="009A2B29" w:rsidRDefault="00ED73C6" w:rsidP="00ED73C6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437DFC74" w14:textId="77777777" w:rsidR="00ED73C6" w:rsidRPr="009A2B29" w:rsidRDefault="00ED73C6" w:rsidP="00ED73C6">
      <w:pPr>
        <w:tabs>
          <w:tab w:val="left" w:pos="360"/>
        </w:tabs>
        <w:jc w:val="both"/>
        <w:rPr>
          <w:sz w:val="22"/>
          <w:szCs w:val="22"/>
        </w:rPr>
      </w:pPr>
    </w:p>
    <w:p w14:paraId="534AC7E7" w14:textId="77777777" w:rsidR="00ED73C6" w:rsidRPr="009A2B29" w:rsidRDefault="00ED73C6" w:rsidP="00ED73C6">
      <w:pPr>
        <w:tabs>
          <w:tab w:val="left" w:pos="360"/>
        </w:tabs>
        <w:jc w:val="both"/>
        <w:rPr>
          <w:sz w:val="22"/>
          <w:szCs w:val="22"/>
        </w:rPr>
      </w:pPr>
    </w:p>
    <w:p w14:paraId="76E3D9FB" w14:textId="77777777" w:rsidR="00ED73C6" w:rsidRPr="009A2B29" w:rsidRDefault="00ED73C6" w:rsidP="00ED73C6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1E2E760F" w14:textId="77777777" w:rsidR="00ED73C6" w:rsidRPr="009A2B29" w:rsidRDefault="00ED73C6" w:rsidP="00ED73C6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7773EB4C" w14:textId="77777777" w:rsidR="00ED73C6" w:rsidRPr="009A2B29" w:rsidRDefault="00ED73C6" w:rsidP="00ED73C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3516B83F" w14:textId="77777777" w:rsidR="00ED73C6" w:rsidRPr="009A2B29" w:rsidRDefault="00ED73C6" w:rsidP="00ED73C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43A7299F" w14:textId="77777777" w:rsidR="00ED73C6" w:rsidRPr="009A2B29" w:rsidRDefault="00ED73C6" w:rsidP="00ED73C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7EF47F57" w14:textId="77777777" w:rsidR="00ED73C6" w:rsidRPr="009A2B29" w:rsidRDefault="00ED73C6" w:rsidP="00ED73C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04C630DC" w14:textId="77777777" w:rsidR="00ED73C6" w:rsidRPr="009A2B29" w:rsidRDefault="00ED73C6" w:rsidP="00ED73C6">
      <w:pPr>
        <w:pStyle w:val="Tekstpodstawowywcity"/>
        <w:ind w:left="0"/>
        <w:rPr>
          <w:sz w:val="22"/>
          <w:szCs w:val="22"/>
        </w:rPr>
      </w:pPr>
    </w:p>
    <w:p w14:paraId="424D0BF6" w14:textId="77777777" w:rsidR="00ED73C6" w:rsidRPr="009A2B29" w:rsidRDefault="00ED73C6" w:rsidP="00ED73C6">
      <w:pPr>
        <w:pStyle w:val="Tekstpodstawowywcity"/>
        <w:jc w:val="right"/>
        <w:rPr>
          <w:sz w:val="22"/>
          <w:szCs w:val="22"/>
        </w:rPr>
      </w:pPr>
    </w:p>
    <w:p w14:paraId="386BC7F9" w14:textId="77777777" w:rsidR="00E60648" w:rsidRPr="009A2B29" w:rsidRDefault="00E60648" w:rsidP="00ED73C6">
      <w:pPr>
        <w:pStyle w:val="Tekstpodstawowywcity"/>
        <w:jc w:val="right"/>
        <w:rPr>
          <w:sz w:val="22"/>
          <w:szCs w:val="22"/>
        </w:rPr>
      </w:pPr>
    </w:p>
    <w:p w14:paraId="20D0C45F" w14:textId="77777777" w:rsidR="00ED73C6" w:rsidRPr="009A2B29" w:rsidRDefault="00ED73C6" w:rsidP="00ED73C6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040A287D" w14:textId="77777777" w:rsidR="00ED73C6" w:rsidRPr="009A2B29" w:rsidRDefault="00ED73C6" w:rsidP="00ED73C6">
      <w:pPr>
        <w:pStyle w:val="Tekstpodstawowywcity"/>
        <w:jc w:val="right"/>
        <w:rPr>
          <w:sz w:val="22"/>
          <w:szCs w:val="22"/>
        </w:rPr>
      </w:pPr>
    </w:p>
    <w:p w14:paraId="14BFEAD3" w14:textId="77777777" w:rsidR="00ED73C6" w:rsidRPr="009A2B29" w:rsidRDefault="00ED73C6" w:rsidP="00ED73C6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21A068F6" w14:textId="77777777" w:rsidR="00ED73C6" w:rsidRPr="009A2B29" w:rsidRDefault="00ED73C6" w:rsidP="00ED73C6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0AD8123E" w14:textId="77777777" w:rsidR="003F4F2E" w:rsidRPr="009A2B29" w:rsidRDefault="003F4F2E" w:rsidP="00ED73C6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br w:type="page"/>
      </w:r>
    </w:p>
    <w:p w14:paraId="21E763B6" w14:textId="6E90DEEC" w:rsidR="00ED73C6" w:rsidRPr="009A2B29" w:rsidRDefault="00ED73C6" w:rsidP="00ED73C6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</w:t>
      </w:r>
      <w:r w:rsidR="003F4F2E" w:rsidRPr="009A2B29">
        <w:rPr>
          <w:b/>
          <w:bCs/>
          <w:sz w:val="22"/>
          <w:szCs w:val="22"/>
        </w:rPr>
        <w:t>11</w:t>
      </w:r>
      <w:r w:rsidRPr="009A2B29">
        <w:rPr>
          <w:b/>
          <w:bCs/>
          <w:sz w:val="22"/>
          <w:szCs w:val="22"/>
        </w:rPr>
        <w:t>.</w:t>
      </w:r>
    </w:p>
    <w:p w14:paraId="44E8F563" w14:textId="77777777" w:rsidR="00ED73C6" w:rsidRPr="009A2B29" w:rsidRDefault="00ED73C6" w:rsidP="00ED73C6">
      <w:pPr>
        <w:rPr>
          <w:sz w:val="22"/>
          <w:szCs w:val="22"/>
        </w:rPr>
      </w:pPr>
    </w:p>
    <w:p w14:paraId="381AC09D" w14:textId="77777777" w:rsidR="00ED73C6" w:rsidRPr="009A2B29" w:rsidRDefault="00ED73C6" w:rsidP="00ED73C6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755C2538" w14:textId="77777777" w:rsidR="00ED73C6" w:rsidRPr="009A2B29" w:rsidRDefault="00ED73C6" w:rsidP="00ED73C6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6B0CBB8B" w14:textId="77777777" w:rsidR="00ED73C6" w:rsidRPr="009A2B29" w:rsidRDefault="00ED73C6" w:rsidP="00ED73C6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6283BA68" w14:textId="77777777" w:rsidR="00ED73C6" w:rsidRPr="009A2B29" w:rsidRDefault="00ED73C6" w:rsidP="00ED73C6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72930BCF" w14:textId="0EDEA3D1" w:rsidR="00ED73C6" w:rsidRPr="009A2B29" w:rsidRDefault="00ED73C6" w:rsidP="00ED73C6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</w:t>
      </w:r>
      <w:r w:rsidR="003F4F2E" w:rsidRPr="009A2B29">
        <w:rPr>
          <w:b/>
          <w:sz w:val="22"/>
          <w:szCs w:val="22"/>
        </w:rPr>
        <w:t>I</w:t>
      </w:r>
    </w:p>
    <w:p w14:paraId="0E38F0D9" w14:textId="77777777" w:rsidR="00ED73C6" w:rsidRPr="009A2B29" w:rsidRDefault="00ED73C6" w:rsidP="00ED73C6">
      <w:pPr>
        <w:keepNext/>
        <w:rPr>
          <w:b/>
          <w:sz w:val="22"/>
          <w:szCs w:val="22"/>
        </w:rPr>
      </w:pPr>
    </w:p>
    <w:p w14:paraId="397C76FF" w14:textId="4BAC779B" w:rsidR="00ED73C6" w:rsidRPr="009A2B29" w:rsidRDefault="00F34FB8" w:rsidP="0098731D">
      <w:pPr>
        <w:pStyle w:val="Akapitzlist"/>
        <w:keepNext/>
        <w:numPr>
          <w:ilvl w:val="3"/>
          <w:numId w:val="38"/>
        </w:numPr>
        <w:tabs>
          <w:tab w:val="clear" w:pos="288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Laptop </w:t>
      </w:r>
      <w:r w:rsidR="00036F34" w:rsidRPr="009A2B29">
        <w:rPr>
          <w:b/>
          <w:sz w:val="22"/>
          <w:szCs w:val="22"/>
        </w:rPr>
        <w:t>nr 1</w:t>
      </w:r>
      <w:r w:rsidR="00A071E5" w:rsidRPr="009A2B29">
        <w:rPr>
          <w:b/>
          <w:sz w:val="22"/>
          <w:szCs w:val="22"/>
        </w:rPr>
        <w:t xml:space="preserve"> </w:t>
      </w:r>
      <w:r w:rsidR="00ED73C6" w:rsidRPr="009A2B29">
        <w:rPr>
          <w:b/>
          <w:sz w:val="22"/>
          <w:szCs w:val="22"/>
        </w:rPr>
        <w:t xml:space="preserve">– </w:t>
      </w:r>
      <w:r w:rsidRPr="009A2B29">
        <w:rPr>
          <w:b/>
          <w:sz w:val="22"/>
          <w:szCs w:val="22"/>
        </w:rPr>
        <w:t>1</w:t>
      </w:r>
      <w:r w:rsidR="00ED73C6" w:rsidRPr="009A2B29">
        <w:rPr>
          <w:b/>
          <w:sz w:val="22"/>
          <w:szCs w:val="22"/>
        </w:rPr>
        <w:t xml:space="preserve"> sztuk</w:t>
      </w:r>
      <w:r w:rsidRPr="009A2B29">
        <w:rPr>
          <w:b/>
          <w:sz w:val="22"/>
          <w:szCs w:val="22"/>
        </w:rPr>
        <w:t>a</w:t>
      </w:r>
    </w:p>
    <w:p w14:paraId="0C10CF63" w14:textId="211C0CA7" w:rsidR="00B64477" w:rsidRPr="009A2B29" w:rsidRDefault="00B64477" w:rsidP="00B64477">
      <w:pPr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="00A61AC9" w:rsidRPr="009A2B29">
        <w:rPr>
          <w:sz w:val="22"/>
          <w:szCs w:val="22"/>
        </w:rPr>
        <w:t>30.21.31.00-6 Komputery przenośne</w:t>
      </w:r>
      <w:r w:rsidRPr="009A2B29">
        <w:rPr>
          <w:sz w:val="22"/>
          <w:szCs w:val="22"/>
        </w:rPr>
        <w:t>)</w:t>
      </w:r>
    </w:p>
    <w:p w14:paraId="1D5ED879" w14:textId="3A999026" w:rsidR="00ED73C6" w:rsidRPr="009A2B29" w:rsidRDefault="00ED73C6" w:rsidP="00ED73C6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 xml:space="preserve">Oferowany model i kod producenta ....................................................  Numer katalogowy </w:t>
      </w:r>
      <w:r w:rsidR="007E179F" w:rsidRPr="009A2B29">
        <w:rPr>
          <w:sz w:val="22"/>
          <w:szCs w:val="22"/>
        </w:rPr>
        <w:t xml:space="preserve">producenta </w:t>
      </w:r>
      <w:r w:rsidRPr="009A2B29">
        <w:rPr>
          <w:sz w:val="22"/>
          <w:szCs w:val="22"/>
        </w:rPr>
        <w:t>..........................</w:t>
      </w:r>
    </w:p>
    <w:p w14:paraId="5AA364F5" w14:textId="77777777" w:rsidR="00ED73C6" w:rsidRPr="009A2B29" w:rsidRDefault="00ED73C6" w:rsidP="00ED73C6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5"/>
        <w:gridCol w:w="4679"/>
        <w:gridCol w:w="3118"/>
      </w:tblGrid>
      <w:tr w:rsidR="00ED73C6" w:rsidRPr="009A2B29" w14:paraId="51483963" w14:textId="77777777" w:rsidTr="00036F34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9650463" w14:textId="77777777" w:rsidR="00ED73C6" w:rsidRPr="009A2B29" w:rsidRDefault="00ED73C6" w:rsidP="00110419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3662DB2" w14:textId="77777777" w:rsidR="00ED73C6" w:rsidRPr="009A2B29" w:rsidRDefault="00ED73C6" w:rsidP="00110419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1F3D670" w14:textId="77777777" w:rsidR="00ED73C6" w:rsidRPr="009A2B29" w:rsidRDefault="00ED73C6" w:rsidP="00110419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4276592F" w14:textId="77777777" w:rsidR="00ED73C6" w:rsidRPr="009A2B29" w:rsidRDefault="00ED73C6" w:rsidP="00110419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036F34" w:rsidRPr="009A2B29" w14:paraId="7F72D926" w14:textId="77777777" w:rsidTr="00036F34">
        <w:trPr>
          <w:trHeight w:val="331"/>
        </w:trPr>
        <w:tc>
          <w:tcPr>
            <w:tcW w:w="11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ACE7895" w14:textId="02EF8111" w:rsidR="00036F34" w:rsidRPr="009A2B29" w:rsidRDefault="00036F34" w:rsidP="00B71BD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22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F4E25E" w14:textId="393716F5" w:rsidR="00036F34" w:rsidRPr="009A2B29" w:rsidRDefault="00036F34" w:rsidP="00B71BDF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Zapewniający minimum </w:t>
            </w:r>
            <w:r w:rsidRPr="009A2B29">
              <w:rPr>
                <w:b/>
                <w:sz w:val="18"/>
                <w:szCs w:val="18"/>
                <w:lang w:eastAsia="pl-PL"/>
              </w:rPr>
              <w:t xml:space="preserve">6080  </w:t>
            </w:r>
            <w:r w:rsidRPr="009A2B29">
              <w:rPr>
                <w:sz w:val="18"/>
                <w:szCs w:val="18"/>
                <w:lang w:eastAsia="pl-PL"/>
              </w:rPr>
              <w:t xml:space="preserve">punktów wg testu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PassMark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 xml:space="preserve"> dostępnego na stronie http://www.cpubenchmark.net/high_end_cpus.html z dnia 5.10.2017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9CFBC0" w14:textId="3ED7F276" w:rsidR="00036F34" w:rsidRPr="009A2B29" w:rsidRDefault="00036F34" w:rsidP="00B71BDF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036F34" w:rsidRPr="009A2B29" w14:paraId="5DFC2F80" w14:textId="77777777" w:rsidTr="00036F34">
        <w:trPr>
          <w:trHeight w:val="202"/>
        </w:trPr>
        <w:tc>
          <w:tcPr>
            <w:tcW w:w="119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A130121" w14:textId="77777777" w:rsidR="00036F34" w:rsidRPr="009A2B29" w:rsidRDefault="00036F34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8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61F4C57" w14:textId="77777777" w:rsidR="00036F34" w:rsidRPr="009A2B29" w:rsidRDefault="00036F34" w:rsidP="00B71BDF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C0A164" w14:textId="7D7D6CB5" w:rsidR="00036F34" w:rsidRPr="009A2B29" w:rsidRDefault="00036F34" w:rsidP="00B71BDF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B71BDF" w:rsidRPr="00BD1512" w14:paraId="48AE29BB" w14:textId="77777777" w:rsidTr="00036F34">
        <w:trPr>
          <w:trHeight w:val="115"/>
        </w:trPr>
        <w:tc>
          <w:tcPr>
            <w:tcW w:w="119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C91CC77" w14:textId="11788E2D" w:rsidR="00B71BDF" w:rsidRPr="009A2B29" w:rsidRDefault="00B71BDF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228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5DD21E" w14:textId="58F2FE4E" w:rsidR="00B71BDF" w:rsidRPr="009A2B29" w:rsidRDefault="00B71BDF" w:rsidP="00B71BDF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Min. 8 GB  (LPDDR3 SDRAM, 2133 MHz)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2770D" w14:textId="77777777" w:rsidR="00B71BDF" w:rsidRPr="009A2B29" w:rsidRDefault="00B71BDF" w:rsidP="00B71BDF">
            <w:pPr>
              <w:rPr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B71BDF" w:rsidRPr="009A2B29" w14:paraId="44538550" w14:textId="77777777" w:rsidTr="00036F34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E68E92" w14:textId="7D12EBBF" w:rsidR="00B71BDF" w:rsidRPr="009A2B29" w:rsidRDefault="00B71BDF" w:rsidP="00B71BD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Dysk twardy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F84C3B" w14:textId="59EAF06D" w:rsidR="00B71BDF" w:rsidRPr="009A2B29" w:rsidRDefault="00B71BDF" w:rsidP="00B71BDF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Min. 256B SSD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PCIe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1616D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9A2B29" w14:paraId="57A834A4" w14:textId="77777777" w:rsidTr="00036F34">
        <w:trPr>
          <w:trHeight w:val="201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32E2B6C" w14:textId="2516711F" w:rsidR="00B71BDF" w:rsidRPr="009A2B29" w:rsidRDefault="00B71BDF" w:rsidP="00B71BD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Wbudowane napędy optyczne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D44B483" w14:textId="68FE7ED6" w:rsidR="00B71BDF" w:rsidRPr="009A2B29" w:rsidRDefault="00B71BDF" w:rsidP="00B71BDF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DDD1B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9A2B29" w14:paraId="256D5B9D" w14:textId="77777777" w:rsidTr="00036F34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AF85DA1" w14:textId="0654CA03" w:rsidR="00B71BDF" w:rsidRPr="009A2B29" w:rsidRDefault="00B71BDF" w:rsidP="00B71BD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Typ ekranu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52CD276" w14:textId="7DD688A3" w:rsidR="00B71BDF" w:rsidRPr="009A2B29" w:rsidRDefault="00B71BDF" w:rsidP="00B71BDF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Błyszczący, LED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2E524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9A2B29" w14:paraId="2D55FD4C" w14:textId="77777777" w:rsidTr="00036F34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F605F16" w14:textId="2A44D438" w:rsidR="00B71BDF" w:rsidRPr="009A2B29" w:rsidRDefault="00B71BDF" w:rsidP="00B71BD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F2CD304" w14:textId="2D8E3DB0" w:rsidR="00B71BDF" w:rsidRPr="009A2B29" w:rsidRDefault="00B71BDF" w:rsidP="00B71BDF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13,3”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81C64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9A2B29" w14:paraId="7274B1D1" w14:textId="77777777" w:rsidTr="00036F34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6E325B3" w14:textId="44E15E81" w:rsidR="00B71BDF" w:rsidRPr="009A2B29" w:rsidRDefault="00B71BDF" w:rsidP="00B71BD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Proporcje ekranu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32A1CBE" w14:textId="14F36557" w:rsidR="00B71BDF" w:rsidRPr="009A2B29" w:rsidRDefault="00B71BDF" w:rsidP="00B71BDF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16x10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D8142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9A2B29" w14:paraId="37999181" w14:textId="77777777" w:rsidTr="00036F34">
        <w:trPr>
          <w:trHeight w:val="263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D68DE6" w14:textId="5883725A" w:rsidR="00B71BDF" w:rsidRPr="009A2B29" w:rsidRDefault="00B71BDF" w:rsidP="00B71BD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0E647B" w14:textId="45C6C5EE" w:rsidR="00B71BDF" w:rsidRPr="009A2B29" w:rsidRDefault="00B71BDF" w:rsidP="00B71BDF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Min. 2560x1600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197CF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9A2B29" w14:paraId="13081450" w14:textId="77777777" w:rsidTr="00036F34">
        <w:trPr>
          <w:trHeight w:val="123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96FC946" w14:textId="75A41021" w:rsidR="00B71BDF" w:rsidRPr="009A2B29" w:rsidRDefault="00B71BDF" w:rsidP="00B71BD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Gęstość pikseli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08939E0" w14:textId="7A7503DA" w:rsidR="00B71BDF" w:rsidRPr="009A2B29" w:rsidRDefault="00BD1512" w:rsidP="00B71B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pl-PL"/>
              </w:rPr>
              <w:t xml:space="preserve">Minimum </w:t>
            </w:r>
            <w:r w:rsidRPr="00BD1512">
              <w:rPr>
                <w:color w:val="FF0000"/>
                <w:sz w:val="18"/>
                <w:szCs w:val="18"/>
                <w:lang w:eastAsia="pl-PL"/>
              </w:rPr>
              <w:t>22</w:t>
            </w:r>
            <w:r w:rsidR="00B71BDF" w:rsidRPr="00BD1512">
              <w:rPr>
                <w:color w:val="FF0000"/>
                <w:sz w:val="18"/>
                <w:szCs w:val="18"/>
                <w:lang w:eastAsia="pl-PL"/>
              </w:rPr>
              <w:t>7</w:t>
            </w:r>
            <w:r w:rsidR="00B71BDF" w:rsidRPr="009A2B29">
              <w:rPr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B71BDF" w:rsidRPr="009A2B29">
              <w:rPr>
                <w:sz w:val="18"/>
                <w:szCs w:val="18"/>
                <w:lang w:eastAsia="pl-PL"/>
              </w:rPr>
              <w:t>pix</w:t>
            </w:r>
            <w:proofErr w:type="spellEnd"/>
            <w:r w:rsidR="00B71BDF" w:rsidRPr="009A2B29">
              <w:rPr>
                <w:sz w:val="18"/>
                <w:szCs w:val="18"/>
                <w:lang w:eastAsia="pl-PL"/>
              </w:rPr>
              <w:t>/cal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7E3019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36F34" w:rsidRPr="009A2B29" w14:paraId="087A6B76" w14:textId="77777777" w:rsidTr="00036F34">
        <w:trPr>
          <w:trHeight w:val="327"/>
        </w:trPr>
        <w:tc>
          <w:tcPr>
            <w:tcW w:w="11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0003C0" w14:textId="03DB94F4" w:rsidR="00036F34" w:rsidRPr="009A2B29" w:rsidRDefault="00036F34" w:rsidP="00B71BD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Karta graficzna</w:t>
            </w:r>
          </w:p>
        </w:tc>
        <w:tc>
          <w:tcPr>
            <w:tcW w:w="22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39CA98C" w14:textId="19EE0FFD" w:rsidR="00036F34" w:rsidRPr="009A2B29" w:rsidRDefault="00036F34" w:rsidP="00B71BDF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Zintegrowana, zapewniająca minimum </w:t>
            </w:r>
            <w:r w:rsidRPr="009A2B29">
              <w:rPr>
                <w:b/>
                <w:sz w:val="18"/>
                <w:szCs w:val="18"/>
                <w:lang w:eastAsia="pl-PL"/>
              </w:rPr>
              <w:t>1476</w:t>
            </w:r>
            <w:r w:rsidRPr="009A2B29">
              <w:rPr>
                <w:sz w:val="18"/>
                <w:szCs w:val="18"/>
                <w:lang w:eastAsia="pl-PL"/>
              </w:rPr>
              <w:t xml:space="preserve">  punktów wg testu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PassMark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 xml:space="preserve"> dostępnego na stronie https://www.videocardbenchmark.net/high_end_gpus.html z dnia 5.10.2017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216707" w14:textId="49DA51D1" w:rsidR="00036F34" w:rsidRPr="009A2B29" w:rsidRDefault="00036F34" w:rsidP="00B71BDF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036F34" w:rsidRPr="009A2B29" w14:paraId="378717C4" w14:textId="77777777" w:rsidTr="00036F34">
        <w:trPr>
          <w:trHeight w:val="20"/>
        </w:trPr>
        <w:tc>
          <w:tcPr>
            <w:tcW w:w="119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14EE4E" w14:textId="77777777" w:rsidR="00036F34" w:rsidRPr="009A2B29" w:rsidRDefault="00036F34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8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F06FBAE" w14:textId="77777777" w:rsidR="00036F34" w:rsidRPr="009A2B29" w:rsidRDefault="00036F34" w:rsidP="00B71BDF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F217C7" w14:textId="5781AD25" w:rsidR="00036F34" w:rsidRPr="009A2B29" w:rsidRDefault="00036F34" w:rsidP="00B71BDF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B71BDF" w:rsidRPr="009A2B29" w14:paraId="156606CC" w14:textId="77777777" w:rsidTr="00036F34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BA556F0" w14:textId="061F7B88" w:rsidR="00B71BDF" w:rsidRPr="009A2B29" w:rsidRDefault="00B71BDF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Wielkość pamięci karty graficznej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04F1F5" w14:textId="00D2C576" w:rsidR="00B71BDF" w:rsidRPr="009A2B29" w:rsidRDefault="00B71BDF" w:rsidP="00B71BD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Pamięć współdzielona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C30365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9A2B29" w14:paraId="03441A9B" w14:textId="77777777" w:rsidTr="00036F34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3610F1A" w14:textId="66BD5538" w:rsidR="00B71BDF" w:rsidRPr="009A2B29" w:rsidRDefault="00B71BDF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Dźwięk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D8D4071" w14:textId="087B25EF" w:rsidR="00B71BDF" w:rsidRPr="009A2B29" w:rsidRDefault="00B71BDF" w:rsidP="00B71BD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Zintegrowana karta dźwiękowa </w:t>
            </w:r>
            <w:r w:rsidRPr="009A2B29">
              <w:rPr>
                <w:sz w:val="18"/>
                <w:szCs w:val="18"/>
                <w:lang w:eastAsia="pl-PL"/>
              </w:rPr>
              <w:br/>
              <w:t>Wbudowany mikrofon</w:t>
            </w:r>
            <w:r w:rsidRPr="009A2B29">
              <w:rPr>
                <w:sz w:val="18"/>
                <w:szCs w:val="18"/>
                <w:lang w:eastAsia="pl-PL"/>
              </w:rPr>
              <w:br/>
              <w:t>Wbudowane głośniki stereo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EE33C0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9A2B29" w14:paraId="105CFA48" w14:textId="77777777" w:rsidTr="00036F34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4DA5245" w14:textId="59FA5866" w:rsidR="00B71BDF" w:rsidRPr="009A2B29" w:rsidRDefault="00B71BDF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Kamera internetowa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692F750" w14:textId="741E1C64" w:rsidR="00B71BDF" w:rsidRPr="009A2B29" w:rsidRDefault="00B71BDF" w:rsidP="00B71BD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720p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266E29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BD1512" w14:paraId="383B1577" w14:textId="77777777" w:rsidTr="00036F34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1F80DD1" w14:textId="4DB35AB5" w:rsidR="00B71BDF" w:rsidRPr="009A2B29" w:rsidRDefault="00B71BDF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Łączność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4ABC1D8" w14:textId="77777777" w:rsidR="00B71BDF" w:rsidRPr="009A2B29" w:rsidRDefault="00B71BDF" w:rsidP="00B71BDF">
            <w:pPr>
              <w:rPr>
                <w:sz w:val="18"/>
                <w:szCs w:val="18"/>
                <w:lang w:val="en-US" w:eastAsia="pl-PL"/>
              </w:rPr>
            </w:pPr>
            <w:proofErr w:type="spellStart"/>
            <w:r w:rsidRPr="009A2B29">
              <w:rPr>
                <w:sz w:val="18"/>
                <w:szCs w:val="18"/>
                <w:lang w:val="en-US" w:eastAsia="pl-PL"/>
              </w:rPr>
              <w:t>Moduł</w:t>
            </w:r>
            <w:proofErr w:type="spellEnd"/>
            <w:r w:rsidRPr="009A2B29">
              <w:rPr>
                <w:sz w:val="18"/>
                <w:szCs w:val="18"/>
                <w:lang w:val="en-US" w:eastAsia="pl-PL"/>
              </w:rPr>
              <w:t xml:space="preserve"> Bluetooth 4.2</w:t>
            </w:r>
          </w:p>
          <w:p w14:paraId="1436E18C" w14:textId="7C38717A" w:rsidR="00B71BDF" w:rsidRPr="009A2B29" w:rsidRDefault="00B71BDF" w:rsidP="00B71BDF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Wi-Fi 802.11 a/b/g/n/ac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776A70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B71BDF" w:rsidRPr="009A2B29" w14:paraId="3DE38C09" w14:textId="77777777" w:rsidTr="00036F34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BD3CA08" w14:textId="5D800451" w:rsidR="00B71BDF" w:rsidRPr="009A2B29" w:rsidRDefault="00B71BDF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3328978" w14:textId="77777777" w:rsidR="00B71BDF" w:rsidRPr="009A2B29" w:rsidRDefault="00B71BDF" w:rsidP="00B71BDF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 xml:space="preserve">Thunderbolt 3 (USB-C)  min. 2 </w:t>
            </w:r>
            <w:proofErr w:type="spellStart"/>
            <w:r w:rsidRPr="009A2B29">
              <w:rPr>
                <w:sz w:val="18"/>
                <w:szCs w:val="18"/>
                <w:lang w:val="en-US" w:eastAsia="pl-PL"/>
              </w:rPr>
              <w:t>szt</w:t>
            </w:r>
            <w:proofErr w:type="spellEnd"/>
            <w:r w:rsidRPr="009A2B29">
              <w:rPr>
                <w:sz w:val="18"/>
                <w:szCs w:val="18"/>
                <w:lang w:val="en-US" w:eastAsia="pl-PL"/>
              </w:rPr>
              <w:t>.</w:t>
            </w:r>
          </w:p>
          <w:p w14:paraId="26FA5F89" w14:textId="14D0859B" w:rsidR="00B71BDF" w:rsidRPr="009A2B29" w:rsidRDefault="00B71BDF" w:rsidP="00B71BDF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Port audio – 1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2FE14F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9A2B29" w14:paraId="6A2F50E3" w14:textId="77777777" w:rsidTr="00036F34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77B2BBD" w14:textId="343F0070" w:rsidR="00B71BDF" w:rsidRPr="009A2B29" w:rsidRDefault="00B71BDF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Bateria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B49C9C6" w14:textId="700098B5" w:rsidR="00B71BDF" w:rsidRPr="009A2B29" w:rsidRDefault="00B71BDF" w:rsidP="00B71BD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Min. 54,5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Wh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 xml:space="preserve">, maksymalny czas pracy min. 10h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CEA226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41399" w:rsidRPr="009A2B29" w14:paraId="7E05F175" w14:textId="77777777" w:rsidTr="00C41399">
        <w:trPr>
          <w:trHeight w:val="311"/>
        </w:trPr>
        <w:tc>
          <w:tcPr>
            <w:tcW w:w="11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958478" w14:textId="450D0BF7" w:rsidR="00C41399" w:rsidRPr="009A2B29" w:rsidRDefault="00C41399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Zainstalowany system operacyjny</w:t>
            </w:r>
          </w:p>
        </w:tc>
        <w:tc>
          <w:tcPr>
            <w:tcW w:w="22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90E351" w14:textId="77777777" w:rsidR="00C41399" w:rsidRPr="009A2B29" w:rsidRDefault="00C41399" w:rsidP="009E117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Preinstalowany przez producenta sprzętu</w:t>
            </w:r>
          </w:p>
          <w:p w14:paraId="716D5312" w14:textId="77777777" w:rsidR="00C41399" w:rsidRPr="009A2B29" w:rsidRDefault="00C41399" w:rsidP="009E117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Posiadający wsparcie producenta</w:t>
            </w:r>
          </w:p>
          <w:p w14:paraId="3B07A372" w14:textId="0A18BFAC" w:rsidR="00C41399" w:rsidRPr="009A2B29" w:rsidRDefault="00C41399" w:rsidP="009E1173">
            <w:pPr>
              <w:rPr>
                <w:sz w:val="18"/>
                <w:szCs w:val="18"/>
                <w:lang w:eastAsia="pl-PL"/>
              </w:rPr>
            </w:pPr>
            <w:proofErr w:type="spellStart"/>
            <w:r w:rsidRPr="009A2B29">
              <w:rPr>
                <w:sz w:val="18"/>
                <w:szCs w:val="18"/>
                <w:lang w:val="en-US" w:eastAsia="pl-PL"/>
              </w:rPr>
              <w:t>Posiadający</w:t>
            </w:r>
            <w:proofErr w:type="spellEnd"/>
            <w:r w:rsidRPr="009A2B29">
              <w:rPr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9A2B29">
              <w:rPr>
                <w:sz w:val="18"/>
                <w:szCs w:val="18"/>
                <w:lang w:val="en-US" w:eastAsia="pl-PL"/>
              </w:rPr>
              <w:t>wsparcie</w:t>
            </w:r>
            <w:proofErr w:type="spellEnd"/>
            <w:r w:rsidRPr="009A2B29">
              <w:rPr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9A2B29">
              <w:rPr>
                <w:sz w:val="18"/>
                <w:szCs w:val="18"/>
                <w:lang w:val="en-US" w:eastAsia="pl-PL"/>
              </w:rPr>
              <w:t>producenta</w:t>
            </w:r>
            <w:proofErr w:type="spellEnd"/>
            <w:r w:rsidRPr="009A2B29">
              <w:rPr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9A2B29">
              <w:rPr>
                <w:sz w:val="18"/>
                <w:szCs w:val="18"/>
                <w:lang w:val="en-US" w:eastAsia="pl-PL"/>
              </w:rPr>
              <w:t>sprzętu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161A91" w14:textId="03F32864" w:rsidR="00C41399" w:rsidRPr="009A2B29" w:rsidRDefault="00C41399" w:rsidP="00B71BDF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</w:tc>
      </w:tr>
      <w:tr w:rsidR="00C41399" w:rsidRPr="009A2B29" w14:paraId="1362CBEB" w14:textId="77777777" w:rsidTr="00BC032C">
        <w:trPr>
          <w:trHeight w:val="20"/>
        </w:trPr>
        <w:tc>
          <w:tcPr>
            <w:tcW w:w="119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6A7B9EF" w14:textId="77777777" w:rsidR="00C41399" w:rsidRPr="009A2B29" w:rsidRDefault="00C41399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8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B94E4C2" w14:textId="77777777" w:rsidR="00C41399" w:rsidRPr="009A2B29" w:rsidRDefault="00C41399" w:rsidP="00B71BDF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18C5A3" w14:textId="22612FCA" w:rsidR="00C41399" w:rsidRPr="009A2B29" w:rsidRDefault="00C41399" w:rsidP="00B71BDF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nazwa:</w:t>
            </w:r>
          </w:p>
        </w:tc>
      </w:tr>
      <w:tr w:rsidR="00B71BDF" w:rsidRPr="009A2B29" w14:paraId="253309A5" w14:textId="77777777" w:rsidTr="00036F34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A6D059" w14:textId="3205D602" w:rsidR="00B71BDF" w:rsidRPr="009A2B29" w:rsidRDefault="00B71BDF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B93C99D" w14:textId="24EFE71D" w:rsidR="00B71BDF" w:rsidRPr="009A2B29" w:rsidRDefault="00B71BDF" w:rsidP="00B71BD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14,9  mm +/- 0,5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AA595C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9A2B29" w14:paraId="69544417" w14:textId="77777777" w:rsidTr="00036F34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20DAC6" w14:textId="60C50F7A" w:rsidR="00B71BDF" w:rsidRPr="009A2B29" w:rsidRDefault="00B71BDF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475ADCF" w14:textId="02EFB575" w:rsidR="00B71BDF" w:rsidRPr="009A2B29" w:rsidRDefault="00B71BDF" w:rsidP="00B71BD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304,1  mm +/- 2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998371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9A2B29" w14:paraId="6CABE2CC" w14:textId="77777777" w:rsidTr="00036F34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8CDA482" w14:textId="19289AA2" w:rsidR="00B71BDF" w:rsidRPr="009A2B29" w:rsidRDefault="00B71BDF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42CC925" w14:textId="45C0E955" w:rsidR="00B71BDF" w:rsidRPr="009A2B29" w:rsidRDefault="00B71BDF" w:rsidP="00B71BD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212,4  mm +/- 2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2D79F0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9A2B29" w14:paraId="7F3E775E" w14:textId="77777777" w:rsidTr="00036F34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496484" w14:textId="1A765D58" w:rsidR="00B71BDF" w:rsidRPr="009A2B29" w:rsidRDefault="00B71BDF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3A1FA83" w14:textId="49E7A6C0" w:rsidR="00B71BDF" w:rsidRPr="009A2B29" w:rsidRDefault="00B71BDF" w:rsidP="00B71BD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Maksimum 1,37  kg 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145645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9A2B29" w14:paraId="1A812A9B" w14:textId="77777777" w:rsidTr="00036F34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C5A05BA" w14:textId="684C2F7C" w:rsidR="00B71BDF" w:rsidRPr="009A2B29" w:rsidRDefault="00B71BDF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Dodatkowe informacje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49A75A8" w14:textId="1E60E1EC" w:rsidR="00B71BDF" w:rsidRPr="009A2B29" w:rsidRDefault="00B71BDF" w:rsidP="00BD1512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Touchpad</w:t>
            </w:r>
            <w:r w:rsidRPr="009A2B29">
              <w:rPr>
                <w:sz w:val="18"/>
                <w:szCs w:val="18"/>
                <w:lang w:eastAsia="pl-PL"/>
              </w:rPr>
              <w:br/>
            </w:r>
            <w:r w:rsidRPr="00BD1512">
              <w:rPr>
                <w:color w:val="FF0000"/>
                <w:sz w:val="18"/>
                <w:szCs w:val="18"/>
                <w:lang w:eastAsia="pl-PL"/>
              </w:rPr>
              <w:t xml:space="preserve">Klawiatura </w:t>
            </w:r>
            <w:r w:rsidR="00BD1512" w:rsidRPr="00BD1512">
              <w:rPr>
                <w:color w:val="FF0000"/>
                <w:sz w:val="18"/>
                <w:szCs w:val="18"/>
                <w:lang w:eastAsia="pl-PL"/>
              </w:rPr>
              <w:t>o układzie angielski (międzynarodowy)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A073A5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9A2B29" w14:paraId="60B3D2A4" w14:textId="77777777" w:rsidTr="00036F34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100C276" w14:textId="6DA4CFEB" w:rsidR="00B71BDF" w:rsidRPr="009A2B29" w:rsidRDefault="00B71BDF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5310241" w14:textId="66C94B40" w:rsidR="00B71BDF" w:rsidRPr="009A2B29" w:rsidRDefault="00B71BDF" w:rsidP="00B71BD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Kabel zasilający</w:t>
            </w:r>
            <w:r w:rsidRPr="009A2B29">
              <w:rPr>
                <w:sz w:val="18"/>
                <w:szCs w:val="18"/>
                <w:lang w:eastAsia="pl-PL"/>
              </w:rPr>
              <w:br/>
              <w:t>Zasilacz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306C33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9A2B29" w14:paraId="0CE2828C" w14:textId="77777777" w:rsidTr="00036F34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9321DAD" w14:textId="1D564DBD" w:rsidR="00B71BDF" w:rsidRPr="009A2B29" w:rsidRDefault="00C41399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</w:t>
            </w:r>
            <w:r w:rsidR="00B71BDF" w:rsidRPr="009A2B29">
              <w:rPr>
                <w:b/>
                <w:bCs/>
                <w:sz w:val="18"/>
                <w:szCs w:val="18"/>
                <w:lang w:eastAsia="pl-PL"/>
              </w:rPr>
              <w:t>olor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2A92BBA" w14:textId="69D24E86" w:rsidR="00B71BDF" w:rsidRPr="009A2B29" w:rsidRDefault="00C41399" w:rsidP="00C41399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bCs/>
                <w:sz w:val="18"/>
                <w:szCs w:val="18"/>
                <w:lang w:eastAsia="pl-PL"/>
              </w:rPr>
              <w:t>Preferowany:</w:t>
            </w:r>
            <w:r w:rsidRPr="009A2B29">
              <w:rPr>
                <w:sz w:val="18"/>
                <w:szCs w:val="18"/>
                <w:lang w:eastAsia="pl-PL"/>
              </w:rPr>
              <w:t xml:space="preserve"> szary (</w:t>
            </w:r>
            <w:r w:rsidR="00B71BDF" w:rsidRPr="009A2B29">
              <w:rPr>
                <w:sz w:val="18"/>
                <w:szCs w:val="18"/>
                <w:lang w:eastAsia="pl-PL"/>
              </w:rPr>
              <w:t xml:space="preserve">Space </w:t>
            </w:r>
            <w:proofErr w:type="spellStart"/>
            <w:r w:rsidR="00B71BDF" w:rsidRPr="009A2B29">
              <w:rPr>
                <w:sz w:val="18"/>
                <w:szCs w:val="18"/>
                <w:lang w:eastAsia="pl-PL"/>
              </w:rPr>
              <w:t>gray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FF22B0" w14:textId="441B5C7F" w:rsidR="00B71BDF" w:rsidRPr="009A2B29" w:rsidRDefault="00C41399" w:rsidP="00B71BDF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Oferowany:</w:t>
            </w:r>
          </w:p>
        </w:tc>
      </w:tr>
      <w:tr w:rsidR="00B71BDF" w:rsidRPr="009A2B29" w14:paraId="72BDB1AE" w14:textId="77777777" w:rsidTr="00036F34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E65D670" w14:textId="72565146" w:rsidR="00B71BDF" w:rsidRPr="009A2B29" w:rsidRDefault="00B71BDF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3E04122" w14:textId="296020AE" w:rsidR="00B71BDF" w:rsidRPr="009A2B29" w:rsidRDefault="00B71BDF" w:rsidP="00B71BD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Min. 12 </w:t>
            </w:r>
            <w:r w:rsidR="00A96C23" w:rsidRPr="009A2B29">
              <w:rPr>
                <w:sz w:val="18"/>
                <w:szCs w:val="18"/>
                <w:lang w:eastAsia="pl-PL"/>
              </w:rPr>
              <w:t>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2F82E8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41BFC04" w14:textId="79BDB63B" w:rsidR="00ED73C6" w:rsidRPr="009A2B29" w:rsidRDefault="00ED73C6" w:rsidP="00ED73C6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B71BDF" w:rsidRPr="009A2B29">
        <w:rPr>
          <w:sz w:val="18"/>
          <w:szCs w:val="18"/>
          <w:lang w:eastAsia="pl-PL"/>
        </w:rPr>
        <w:t xml:space="preserve">Apple </w:t>
      </w:r>
      <w:proofErr w:type="spellStart"/>
      <w:r w:rsidR="00B71BDF" w:rsidRPr="009A2B29">
        <w:rPr>
          <w:sz w:val="18"/>
          <w:szCs w:val="18"/>
          <w:lang w:eastAsia="pl-PL"/>
        </w:rPr>
        <w:t>MacBook</w:t>
      </w:r>
      <w:proofErr w:type="spellEnd"/>
      <w:r w:rsidR="00B71BDF" w:rsidRPr="009A2B29">
        <w:rPr>
          <w:sz w:val="18"/>
          <w:szCs w:val="18"/>
          <w:lang w:eastAsia="pl-PL"/>
        </w:rPr>
        <w:t xml:space="preserve"> Pro 13'' 2.3GHz/8GB/256GB SSD/</w:t>
      </w:r>
      <w:proofErr w:type="spellStart"/>
      <w:r w:rsidR="00B71BDF" w:rsidRPr="009A2B29">
        <w:rPr>
          <w:sz w:val="18"/>
          <w:szCs w:val="18"/>
          <w:lang w:eastAsia="pl-PL"/>
        </w:rPr>
        <w:t>Iris</w:t>
      </w:r>
      <w:proofErr w:type="spellEnd"/>
      <w:r w:rsidR="00B71BDF" w:rsidRPr="009A2B29">
        <w:rPr>
          <w:sz w:val="18"/>
          <w:szCs w:val="18"/>
          <w:lang w:eastAsia="pl-PL"/>
        </w:rPr>
        <w:t xml:space="preserve"> Plus 640 (gwiezdna szarość) (MPXT2ZE/A)</w:t>
      </w:r>
    </w:p>
    <w:p w14:paraId="6FDF9F99" w14:textId="59BAB2DB" w:rsidR="00F34FB8" w:rsidRPr="009A2B29" w:rsidRDefault="00F34FB8" w:rsidP="0098731D">
      <w:pPr>
        <w:pStyle w:val="Akapitzlist"/>
        <w:keepNext/>
        <w:numPr>
          <w:ilvl w:val="3"/>
          <w:numId w:val="38"/>
        </w:numPr>
        <w:tabs>
          <w:tab w:val="clear" w:pos="288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Laptop </w:t>
      </w:r>
      <w:r w:rsidR="00036F34" w:rsidRPr="009A2B29">
        <w:rPr>
          <w:b/>
          <w:sz w:val="22"/>
          <w:szCs w:val="22"/>
        </w:rPr>
        <w:t>nr 2</w:t>
      </w:r>
      <w:r w:rsidRPr="009A2B29">
        <w:rPr>
          <w:b/>
          <w:sz w:val="22"/>
          <w:szCs w:val="22"/>
        </w:rPr>
        <w:t xml:space="preserve"> – 1 sztuka</w:t>
      </w:r>
    </w:p>
    <w:p w14:paraId="70FA944F" w14:textId="73315E25" w:rsidR="00F34FB8" w:rsidRPr="009A2B29" w:rsidRDefault="00F34FB8" w:rsidP="00F34FB8">
      <w:pPr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="00A61AC9" w:rsidRPr="009A2B29">
        <w:rPr>
          <w:sz w:val="22"/>
          <w:szCs w:val="22"/>
        </w:rPr>
        <w:t>30.21.31.00-6 Komputery przenośne</w:t>
      </w:r>
      <w:r w:rsidRPr="009A2B29">
        <w:rPr>
          <w:sz w:val="22"/>
          <w:szCs w:val="22"/>
        </w:rPr>
        <w:t>)</w:t>
      </w:r>
    </w:p>
    <w:p w14:paraId="581891E9" w14:textId="77777777" w:rsidR="00F34FB8" w:rsidRPr="009A2B29" w:rsidRDefault="00F34FB8" w:rsidP="00F34FB8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41A2712F" w14:textId="77777777" w:rsidR="00F34FB8" w:rsidRPr="009A2B29" w:rsidRDefault="00F34FB8" w:rsidP="00F34FB8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72"/>
        <w:gridCol w:w="4252"/>
        <w:gridCol w:w="3118"/>
      </w:tblGrid>
      <w:tr w:rsidR="00F34FB8" w:rsidRPr="009A2B29" w14:paraId="68C5092C" w14:textId="77777777" w:rsidTr="0090543E"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FDCF43D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A928BAC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3051236" w14:textId="77777777" w:rsidR="00F34FB8" w:rsidRPr="009A2B29" w:rsidRDefault="00F34FB8" w:rsidP="005A04F1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04987B76" w14:textId="77777777" w:rsidR="00F34FB8" w:rsidRPr="009A2B29" w:rsidRDefault="00F34FB8" w:rsidP="005A04F1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C41399" w:rsidRPr="009A2B29" w14:paraId="37B62C52" w14:textId="77777777" w:rsidTr="0090543E">
        <w:trPr>
          <w:trHeight w:val="275"/>
        </w:trPr>
        <w:tc>
          <w:tcPr>
            <w:tcW w:w="140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FDDCBC" w14:textId="58B24EEA" w:rsidR="00C41399" w:rsidRPr="009A2B29" w:rsidRDefault="00C41399" w:rsidP="00B71BD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207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B0A0CE3" w14:textId="4B8A40B2" w:rsidR="00C41399" w:rsidRPr="009A2B29" w:rsidRDefault="00C41399" w:rsidP="00B71BDF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Zapewniający minimum </w:t>
            </w:r>
            <w:r w:rsidRPr="009A2B29">
              <w:rPr>
                <w:b/>
                <w:sz w:val="18"/>
                <w:szCs w:val="18"/>
                <w:lang w:eastAsia="pl-PL"/>
              </w:rPr>
              <w:t xml:space="preserve">8952  </w:t>
            </w:r>
            <w:r w:rsidRPr="009A2B29">
              <w:rPr>
                <w:sz w:val="18"/>
                <w:szCs w:val="18"/>
                <w:lang w:eastAsia="pl-PL"/>
              </w:rPr>
              <w:t xml:space="preserve">punktów wg testu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PassMark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 xml:space="preserve"> dostępnego na stronie http://www.cpubenchmark.net/high_end_cpus.html z dnia 5.10.2017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9D2C37" w14:textId="4C2D8501" w:rsidR="00C41399" w:rsidRPr="009A2B29" w:rsidRDefault="00C41399" w:rsidP="00B71BDF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C41399" w:rsidRPr="009A2B29" w14:paraId="5DA61063" w14:textId="77777777" w:rsidTr="0090543E">
        <w:trPr>
          <w:trHeight w:val="202"/>
        </w:trPr>
        <w:tc>
          <w:tcPr>
            <w:tcW w:w="1402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BBB2A0E" w14:textId="77777777" w:rsidR="00C41399" w:rsidRPr="009A2B29" w:rsidRDefault="00C41399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076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494BEE" w14:textId="77777777" w:rsidR="00C41399" w:rsidRPr="009A2B29" w:rsidRDefault="00C41399" w:rsidP="00B71BDF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F2B211" w14:textId="09546596" w:rsidR="00C41399" w:rsidRPr="009A2B29" w:rsidRDefault="00C41399" w:rsidP="00B71BDF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B71BDF" w:rsidRPr="00BD1512" w14:paraId="68A714CD" w14:textId="77777777" w:rsidTr="0090543E">
        <w:trPr>
          <w:trHeight w:val="115"/>
        </w:trPr>
        <w:tc>
          <w:tcPr>
            <w:tcW w:w="140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2CF26AB" w14:textId="11E0D6C4" w:rsidR="00B71BDF" w:rsidRPr="009A2B29" w:rsidRDefault="00B71BDF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207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00B6901" w14:textId="799BD878" w:rsidR="00B71BDF" w:rsidRPr="009A2B29" w:rsidRDefault="00B71BDF" w:rsidP="00B71BDF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Min. 16 GB (SO-DIMM DDR4, 2133 MHz)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82102" w14:textId="77777777" w:rsidR="00B71BDF" w:rsidRPr="009A2B29" w:rsidRDefault="00B71BDF" w:rsidP="00B71BDF">
            <w:pPr>
              <w:rPr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B71BDF" w:rsidRPr="009A2B29" w14:paraId="08F1F363" w14:textId="77777777" w:rsidTr="0090543E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CD5FCD3" w14:textId="6ACC676E" w:rsidR="00B71BDF" w:rsidRPr="009A2B29" w:rsidRDefault="00B71BDF" w:rsidP="00B71BD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Dysk twardy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8510A42" w14:textId="3EA8E045" w:rsidR="00B71BDF" w:rsidRPr="009A2B29" w:rsidRDefault="00B71BDF" w:rsidP="00B71BDF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Min. 256 GB SSD M.2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PCIe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37D7E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9A2B29" w14:paraId="7216A471" w14:textId="77777777" w:rsidTr="0090543E">
        <w:trPr>
          <w:trHeight w:val="201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12E1AD" w14:textId="6FB093E6" w:rsidR="00B71BDF" w:rsidRPr="009A2B29" w:rsidRDefault="00B71BDF" w:rsidP="00B71BD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Wbudowane napędy optyczne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6872FB" w14:textId="6426E0C7" w:rsidR="00B71BDF" w:rsidRPr="009A2B29" w:rsidRDefault="00B71BDF" w:rsidP="00B71BDF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FC573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9A2B29" w14:paraId="7BE612CF" w14:textId="77777777" w:rsidTr="0090543E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AF7F34" w14:textId="428A26CE" w:rsidR="00B71BDF" w:rsidRPr="009A2B29" w:rsidRDefault="00B71BDF" w:rsidP="00B71BD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Typ ekranu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CAFED59" w14:textId="48FF97FC" w:rsidR="00B71BDF" w:rsidRPr="009A2B29" w:rsidRDefault="00B71BDF" w:rsidP="00B71BDF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Błyszczący, LED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121AF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9A2B29" w14:paraId="3AAA1AD4" w14:textId="77777777" w:rsidTr="0090543E"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46C800B" w14:textId="10766EA6" w:rsidR="00B71BDF" w:rsidRPr="009A2B29" w:rsidRDefault="00B71BDF" w:rsidP="00B71BD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178EEC1" w14:textId="2A7F9073" w:rsidR="00B71BDF" w:rsidRPr="009A2B29" w:rsidRDefault="00B71BDF" w:rsidP="00B71BDF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15,4”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C23E6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9A2B29" w14:paraId="0434C0EF" w14:textId="77777777" w:rsidTr="0090543E"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AD3FC8D" w14:textId="7AD563D1" w:rsidR="00B71BDF" w:rsidRPr="009A2B29" w:rsidRDefault="00B71BDF" w:rsidP="00B71BD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Proporcje ekranu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8C7648" w14:textId="6763332C" w:rsidR="00B71BDF" w:rsidRPr="009A2B29" w:rsidRDefault="00B71BDF" w:rsidP="00B71BDF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16:10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25F75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9A2B29" w14:paraId="5973F614" w14:textId="77777777" w:rsidTr="0090543E">
        <w:trPr>
          <w:trHeight w:val="263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6DA317D" w14:textId="63AF0EB3" w:rsidR="00B71BDF" w:rsidRPr="009A2B29" w:rsidRDefault="00B71BDF" w:rsidP="00B71BD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BA9901B" w14:textId="4DD3E28F" w:rsidR="00B71BDF" w:rsidRPr="009A2B29" w:rsidRDefault="00B71BDF" w:rsidP="00B71BDF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Min. 2880 x 1800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A33DA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9A2B29" w14:paraId="207341EF" w14:textId="77777777" w:rsidTr="0090543E">
        <w:trPr>
          <w:trHeight w:val="123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B44CD5" w14:textId="54A7799D" w:rsidR="00B71BDF" w:rsidRPr="009A2B29" w:rsidRDefault="00B71BDF" w:rsidP="00B71BD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Karta graficzna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FF472FA" w14:textId="37F16AEE" w:rsidR="00B71BDF" w:rsidRPr="009A2B29" w:rsidRDefault="00B71BDF" w:rsidP="00B71BDF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Zintegrowana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EBB45D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9A2B29" w14:paraId="7DFBF6C8" w14:textId="77777777" w:rsidTr="0090543E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B521C1" w14:textId="439FFFB5" w:rsidR="00B71BDF" w:rsidRPr="009A2B29" w:rsidRDefault="00B71BDF" w:rsidP="00B71BD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Wielkość pamięci karty graficznej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FDC97DE" w14:textId="6C219506" w:rsidR="00B71BDF" w:rsidRPr="009A2B29" w:rsidRDefault="00B71BDF" w:rsidP="00B71BDF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Współdzielona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BB06AE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9A2B29" w14:paraId="673BF78C" w14:textId="77777777" w:rsidTr="0090543E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D97C06A" w14:textId="02949699" w:rsidR="00B71BDF" w:rsidRPr="009A2B29" w:rsidRDefault="00B71BDF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Dźwięk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BD7861" w14:textId="19620BCE" w:rsidR="00B71BDF" w:rsidRPr="009A2B29" w:rsidRDefault="00B71BDF" w:rsidP="00B71BD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Zintegrowana karta dźwiękowa </w:t>
            </w:r>
            <w:r w:rsidRPr="009A2B29">
              <w:rPr>
                <w:sz w:val="18"/>
                <w:szCs w:val="18"/>
                <w:lang w:eastAsia="pl-PL"/>
              </w:rPr>
              <w:br/>
              <w:t>Wbudowany mikrofon</w:t>
            </w:r>
            <w:r w:rsidRPr="009A2B29">
              <w:rPr>
                <w:sz w:val="18"/>
                <w:szCs w:val="18"/>
                <w:lang w:eastAsia="pl-PL"/>
              </w:rPr>
              <w:br/>
              <w:t>Wbudowane głośniki stereo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BFDADB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9A2B29" w14:paraId="11D707FA" w14:textId="77777777" w:rsidTr="0090543E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4779B2" w14:textId="0159B12E" w:rsidR="00B71BDF" w:rsidRPr="009A2B29" w:rsidRDefault="00B71BDF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Kamera internetowa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D147D01" w14:textId="68EEDD64" w:rsidR="00B71BDF" w:rsidRPr="009A2B29" w:rsidRDefault="00B71BDF" w:rsidP="00B71BD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Min. 1.0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Mpix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0C52F3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BD1512" w14:paraId="3D02872D" w14:textId="77777777" w:rsidTr="0090543E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E5185C8" w14:textId="2508A403" w:rsidR="00B71BDF" w:rsidRPr="009A2B29" w:rsidRDefault="00B71BDF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Łączność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788D8B0" w14:textId="77777777" w:rsidR="00B71BDF" w:rsidRPr="009A2B29" w:rsidRDefault="00B71BDF" w:rsidP="00B71BDF">
            <w:pPr>
              <w:rPr>
                <w:sz w:val="18"/>
                <w:szCs w:val="18"/>
                <w:lang w:val="en-US" w:eastAsia="pl-PL"/>
              </w:rPr>
            </w:pPr>
            <w:proofErr w:type="spellStart"/>
            <w:r w:rsidRPr="009A2B29">
              <w:rPr>
                <w:sz w:val="18"/>
                <w:szCs w:val="18"/>
                <w:lang w:val="en-US" w:eastAsia="pl-PL"/>
              </w:rPr>
              <w:t>Moduł</w:t>
            </w:r>
            <w:proofErr w:type="spellEnd"/>
            <w:r w:rsidRPr="009A2B29">
              <w:rPr>
                <w:sz w:val="18"/>
                <w:szCs w:val="18"/>
                <w:lang w:val="en-US" w:eastAsia="pl-PL"/>
              </w:rPr>
              <w:t xml:space="preserve"> Bluetooth 4.2</w:t>
            </w:r>
          </w:p>
          <w:p w14:paraId="78862331" w14:textId="37EDAA5C" w:rsidR="00B71BDF" w:rsidRPr="009A2B29" w:rsidRDefault="00B71BDF" w:rsidP="00B71BDF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Wi-Fi 802.11 a/b/g/n/ac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011153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B71BDF" w:rsidRPr="009A2B29" w14:paraId="05BC4C59" w14:textId="77777777" w:rsidTr="0090543E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1639A2" w14:textId="23C99C98" w:rsidR="00B71BDF" w:rsidRPr="009A2B29" w:rsidRDefault="00B71BDF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88937C8" w14:textId="77777777" w:rsidR="00B71BDF" w:rsidRPr="009A2B29" w:rsidRDefault="00B71BDF" w:rsidP="00B71BD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DC-in (wejście zasilania) - 1 szt.</w:t>
            </w:r>
          </w:p>
          <w:p w14:paraId="132DAEDA" w14:textId="77777777" w:rsidR="00B71BDF" w:rsidRPr="009A2B29" w:rsidRDefault="00B71BDF" w:rsidP="00B71BDF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 xml:space="preserve">HDMI – min. 1 </w:t>
            </w:r>
            <w:proofErr w:type="spellStart"/>
            <w:r w:rsidRPr="009A2B29">
              <w:rPr>
                <w:sz w:val="18"/>
                <w:szCs w:val="18"/>
                <w:lang w:val="en-US" w:eastAsia="pl-PL"/>
              </w:rPr>
              <w:t>szt</w:t>
            </w:r>
            <w:proofErr w:type="spellEnd"/>
            <w:r w:rsidRPr="009A2B29">
              <w:rPr>
                <w:sz w:val="18"/>
                <w:szCs w:val="18"/>
                <w:lang w:val="en-US" w:eastAsia="pl-PL"/>
              </w:rPr>
              <w:t>.</w:t>
            </w:r>
          </w:p>
          <w:p w14:paraId="5A99A7B4" w14:textId="77777777" w:rsidR="00B71BDF" w:rsidRPr="009A2B29" w:rsidRDefault="00B71BDF" w:rsidP="00B71BDF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 xml:space="preserve">USB 3.1 Gen. 1 (USB 3.0) – min. 2 </w:t>
            </w:r>
            <w:proofErr w:type="spellStart"/>
            <w:r w:rsidRPr="009A2B29">
              <w:rPr>
                <w:sz w:val="18"/>
                <w:szCs w:val="18"/>
                <w:lang w:val="en-US" w:eastAsia="pl-PL"/>
              </w:rPr>
              <w:t>szt</w:t>
            </w:r>
            <w:proofErr w:type="spellEnd"/>
            <w:r w:rsidRPr="009A2B29">
              <w:rPr>
                <w:sz w:val="18"/>
                <w:szCs w:val="18"/>
                <w:lang w:val="en-US" w:eastAsia="pl-PL"/>
              </w:rPr>
              <w:t>.</w:t>
            </w:r>
          </w:p>
          <w:p w14:paraId="53C37B4E" w14:textId="77777777" w:rsidR="00B71BDF" w:rsidRPr="009A2B29" w:rsidRDefault="00B71BDF" w:rsidP="00B71BDF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 xml:space="preserve">Thunderbolt – min. 2 </w:t>
            </w:r>
            <w:proofErr w:type="spellStart"/>
            <w:r w:rsidRPr="009A2B29">
              <w:rPr>
                <w:sz w:val="18"/>
                <w:szCs w:val="18"/>
                <w:lang w:val="en-US" w:eastAsia="pl-PL"/>
              </w:rPr>
              <w:t>szt</w:t>
            </w:r>
            <w:proofErr w:type="spellEnd"/>
            <w:r w:rsidRPr="009A2B29">
              <w:rPr>
                <w:sz w:val="18"/>
                <w:szCs w:val="18"/>
                <w:lang w:val="en-US" w:eastAsia="pl-PL"/>
              </w:rPr>
              <w:t>.</w:t>
            </w:r>
          </w:p>
          <w:p w14:paraId="0D5E5427" w14:textId="77777777" w:rsidR="00B71BDF" w:rsidRPr="009A2B29" w:rsidRDefault="00B71BDF" w:rsidP="00B71BD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Wyjście słuchawkowe/głośnikowe - 1 szt.</w:t>
            </w:r>
          </w:p>
          <w:p w14:paraId="0FADCE80" w14:textId="76CF1676" w:rsidR="00B71BDF" w:rsidRPr="009A2B29" w:rsidRDefault="00B71BDF" w:rsidP="00B71BD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Czytnik kart pamięci - 1 szt.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D7C564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9A2B29" w14:paraId="26A427AA" w14:textId="77777777" w:rsidTr="0090543E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3E7B5F" w14:textId="029261FA" w:rsidR="00B71BDF" w:rsidRPr="009A2B29" w:rsidRDefault="00B71BDF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Bateria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0FF1A2" w14:textId="08E2B83A" w:rsidR="00B71BDF" w:rsidRPr="009A2B29" w:rsidRDefault="00B71BDF" w:rsidP="00B71BD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Min. 99,5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W</w:t>
            </w:r>
            <w:r w:rsidR="00C455A3">
              <w:rPr>
                <w:sz w:val="18"/>
                <w:szCs w:val="18"/>
                <w:lang w:eastAsia="pl-PL"/>
              </w:rPr>
              <w:t>h</w:t>
            </w:r>
            <w:proofErr w:type="spellEnd"/>
            <w:r w:rsidR="00C455A3">
              <w:rPr>
                <w:sz w:val="18"/>
                <w:szCs w:val="18"/>
                <w:lang w:eastAsia="pl-PL"/>
              </w:rPr>
              <w:t xml:space="preserve">, maksymalny czas pracy min. </w:t>
            </w:r>
            <w:r w:rsidR="00C455A3" w:rsidRPr="00C455A3">
              <w:rPr>
                <w:color w:val="FF0000"/>
                <w:sz w:val="18"/>
                <w:szCs w:val="18"/>
                <w:lang w:eastAsia="pl-PL"/>
              </w:rPr>
              <w:t>9</w:t>
            </w:r>
            <w:r w:rsidRPr="00C455A3">
              <w:rPr>
                <w:color w:val="FF0000"/>
                <w:sz w:val="18"/>
                <w:szCs w:val="18"/>
                <w:lang w:eastAsia="pl-PL"/>
              </w:rPr>
              <w:t xml:space="preserve">h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B5B317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41399" w:rsidRPr="009A2B29" w14:paraId="29378FF9" w14:textId="77777777" w:rsidTr="0090543E">
        <w:trPr>
          <w:trHeight w:val="20"/>
        </w:trPr>
        <w:tc>
          <w:tcPr>
            <w:tcW w:w="140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CAAAD2" w14:textId="539B02D8" w:rsidR="00C41399" w:rsidRPr="009A2B29" w:rsidRDefault="00C41399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Zainstalowany system operacyjny</w:t>
            </w:r>
          </w:p>
        </w:tc>
        <w:tc>
          <w:tcPr>
            <w:tcW w:w="207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CC90BEE" w14:textId="77777777" w:rsidR="00C41399" w:rsidRPr="009A2B29" w:rsidRDefault="00C41399" w:rsidP="00B71BD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Preinstalowany przez producenta sprzętu</w:t>
            </w:r>
          </w:p>
          <w:p w14:paraId="47DBA624" w14:textId="77777777" w:rsidR="00C41399" w:rsidRPr="009A2B29" w:rsidRDefault="00C41399" w:rsidP="00B71BD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Posiadający wsparcie producenta</w:t>
            </w:r>
          </w:p>
          <w:p w14:paraId="7008286E" w14:textId="50819682" w:rsidR="00C41399" w:rsidRPr="009A2B29" w:rsidRDefault="00C41399" w:rsidP="00B71BDF">
            <w:pPr>
              <w:rPr>
                <w:sz w:val="18"/>
                <w:szCs w:val="18"/>
                <w:lang w:eastAsia="pl-PL"/>
              </w:rPr>
            </w:pPr>
            <w:proofErr w:type="spellStart"/>
            <w:r w:rsidRPr="009A2B29">
              <w:rPr>
                <w:sz w:val="18"/>
                <w:szCs w:val="18"/>
                <w:lang w:val="en-US" w:eastAsia="pl-PL"/>
              </w:rPr>
              <w:t>Posiadający</w:t>
            </w:r>
            <w:proofErr w:type="spellEnd"/>
            <w:r w:rsidRPr="009A2B29">
              <w:rPr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9A2B29">
              <w:rPr>
                <w:sz w:val="18"/>
                <w:szCs w:val="18"/>
                <w:lang w:val="en-US" w:eastAsia="pl-PL"/>
              </w:rPr>
              <w:t>wsparcie</w:t>
            </w:r>
            <w:proofErr w:type="spellEnd"/>
            <w:r w:rsidRPr="009A2B29">
              <w:rPr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9A2B29">
              <w:rPr>
                <w:sz w:val="18"/>
                <w:szCs w:val="18"/>
                <w:lang w:val="en-US" w:eastAsia="pl-PL"/>
              </w:rPr>
              <w:t>producenta</w:t>
            </w:r>
            <w:proofErr w:type="spellEnd"/>
            <w:r w:rsidRPr="009A2B29">
              <w:rPr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9A2B29">
              <w:rPr>
                <w:sz w:val="18"/>
                <w:szCs w:val="18"/>
                <w:lang w:val="en-US" w:eastAsia="pl-PL"/>
              </w:rPr>
              <w:t>sprzętu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0404C4" w14:textId="299C697F" w:rsidR="00C41399" w:rsidRPr="009A2B29" w:rsidRDefault="00C41399" w:rsidP="00B71BDF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</w:tc>
      </w:tr>
      <w:tr w:rsidR="00C41399" w:rsidRPr="009A2B29" w14:paraId="19BF1A8E" w14:textId="77777777" w:rsidTr="0090543E">
        <w:trPr>
          <w:trHeight w:val="20"/>
        </w:trPr>
        <w:tc>
          <w:tcPr>
            <w:tcW w:w="1402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564279A" w14:textId="77777777" w:rsidR="00C41399" w:rsidRPr="009A2B29" w:rsidRDefault="00C41399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076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E5030B0" w14:textId="77777777" w:rsidR="00C41399" w:rsidRPr="009A2B29" w:rsidRDefault="00C41399" w:rsidP="00B71BDF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689F97" w14:textId="7087E8DA" w:rsidR="00C41399" w:rsidRPr="009A2B29" w:rsidRDefault="00C41399" w:rsidP="00B71BDF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nazwa:</w:t>
            </w:r>
          </w:p>
        </w:tc>
      </w:tr>
      <w:tr w:rsidR="00B71BDF" w:rsidRPr="009A2B29" w14:paraId="7DAA21BA" w14:textId="77777777" w:rsidTr="0090543E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51696C8" w14:textId="02DCE28C" w:rsidR="00B71BDF" w:rsidRPr="009A2B29" w:rsidRDefault="00B71BDF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A372AA" w14:textId="6EEBBFA4" w:rsidR="00B71BDF" w:rsidRPr="009A2B29" w:rsidRDefault="00B71BDF" w:rsidP="00B71BD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18,0  mm +/- 1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72AED6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9A2B29" w14:paraId="3F0E0A4E" w14:textId="77777777" w:rsidTr="0090543E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E03466D" w14:textId="18AE3552" w:rsidR="00B71BDF" w:rsidRPr="009A2B29" w:rsidRDefault="00B71BDF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EB1C1ED" w14:textId="6E403C3D" w:rsidR="00B71BDF" w:rsidRPr="009A2B29" w:rsidRDefault="00B71BDF" w:rsidP="00B71BD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358,9 mm +/- 2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698487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9A2B29" w14:paraId="22C3F6E0" w14:textId="77777777" w:rsidTr="0090543E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A4334C" w14:textId="52E2BBB0" w:rsidR="00B71BDF" w:rsidRPr="009A2B29" w:rsidRDefault="00B71BDF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3508B6E" w14:textId="5F473BFE" w:rsidR="00B71BDF" w:rsidRPr="009A2B29" w:rsidRDefault="00B71BDF" w:rsidP="00B71BD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247,1 mm +/- 2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01C3DF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9A2B29" w14:paraId="211EF1D6" w14:textId="77777777" w:rsidTr="0090543E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1B64C5D" w14:textId="3B3068FF" w:rsidR="00B71BDF" w:rsidRPr="009A2B29" w:rsidRDefault="00B71BDF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99C36CC" w14:textId="4B38D8B3" w:rsidR="00B71BDF" w:rsidRPr="009A2B29" w:rsidRDefault="00B71BDF" w:rsidP="00B71BD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Maksimum 2,05  kg 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EEEDA1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9A2B29" w14:paraId="38969C2F" w14:textId="77777777" w:rsidTr="0090543E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F8A668" w14:textId="04F28A8C" w:rsidR="00B71BDF" w:rsidRPr="009A2B29" w:rsidRDefault="00B71BDF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Dodatkowe informacje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14BEAC" w14:textId="2362E8E0" w:rsidR="00B71BDF" w:rsidRPr="009A2B29" w:rsidRDefault="00B71BDF" w:rsidP="00B71BD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Touchpad</w:t>
            </w:r>
            <w:r w:rsidRPr="009A2B29">
              <w:rPr>
                <w:sz w:val="18"/>
                <w:szCs w:val="18"/>
                <w:lang w:eastAsia="pl-PL"/>
              </w:rPr>
              <w:br/>
            </w:r>
            <w:r w:rsidR="00C455A3" w:rsidRPr="00BD1512">
              <w:rPr>
                <w:color w:val="FF0000"/>
                <w:sz w:val="18"/>
                <w:szCs w:val="18"/>
                <w:lang w:eastAsia="pl-PL"/>
              </w:rPr>
              <w:t>Klawiatura o układzie angielski (międzynarodowy)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E38C9F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9A2B29" w14:paraId="555F0AC6" w14:textId="77777777" w:rsidTr="0090543E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36FBE96" w14:textId="3A2D2286" w:rsidR="00B71BDF" w:rsidRPr="009A2B29" w:rsidRDefault="00B71BDF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EF81F8" w14:textId="70924B4A" w:rsidR="00B71BDF" w:rsidRPr="009A2B29" w:rsidRDefault="00B71BDF" w:rsidP="00B71BD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Kabel zasilający</w:t>
            </w:r>
            <w:r w:rsidRPr="009A2B29">
              <w:rPr>
                <w:sz w:val="18"/>
                <w:szCs w:val="18"/>
                <w:lang w:eastAsia="pl-PL"/>
              </w:rPr>
              <w:br/>
              <w:t>Zasilacz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59DC24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9A2B29" w14:paraId="6B7B6C60" w14:textId="77777777" w:rsidTr="0090543E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19490D4" w14:textId="1FE54B5D" w:rsidR="00B71BDF" w:rsidRPr="009A2B29" w:rsidRDefault="00C41399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</w:t>
            </w:r>
            <w:r w:rsidR="00B71BDF" w:rsidRPr="009A2B29">
              <w:rPr>
                <w:b/>
                <w:bCs/>
                <w:sz w:val="18"/>
                <w:szCs w:val="18"/>
                <w:lang w:eastAsia="pl-PL"/>
              </w:rPr>
              <w:t>olor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84BFE1" w14:textId="3A88ECD4" w:rsidR="00B71BDF" w:rsidRPr="009A2B29" w:rsidRDefault="00C41399" w:rsidP="00B71BD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bCs/>
                <w:sz w:val="18"/>
                <w:szCs w:val="18"/>
                <w:lang w:eastAsia="pl-PL"/>
              </w:rPr>
              <w:t xml:space="preserve">Preferowany: </w:t>
            </w:r>
            <w:r w:rsidR="00B71BDF" w:rsidRPr="009A2B29">
              <w:rPr>
                <w:sz w:val="18"/>
                <w:szCs w:val="18"/>
                <w:lang w:eastAsia="pl-PL"/>
              </w:rPr>
              <w:t>Srebrny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C1CA50" w14:textId="31F243C7" w:rsidR="00B71BDF" w:rsidRPr="009A2B29" w:rsidRDefault="00C41399" w:rsidP="00B71BDF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Oferowany:</w:t>
            </w:r>
          </w:p>
        </w:tc>
      </w:tr>
      <w:tr w:rsidR="00B71BDF" w:rsidRPr="009A2B29" w14:paraId="12F738C1" w14:textId="77777777" w:rsidTr="0090543E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4839E4D" w14:textId="3148ED8D" w:rsidR="00B71BDF" w:rsidRPr="009A2B29" w:rsidRDefault="00B71BDF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85CCA1C" w14:textId="6CFA990E" w:rsidR="00B71BDF" w:rsidRPr="009A2B29" w:rsidRDefault="00B71BDF" w:rsidP="00B71BD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Min. 12 </w:t>
            </w:r>
            <w:r w:rsidR="00E60648" w:rsidRPr="009A2B29">
              <w:rPr>
                <w:sz w:val="18"/>
                <w:szCs w:val="18"/>
                <w:lang w:eastAsia="pl-PL"/>
              </w:rPr>
              <w:t>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C281B7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63751FD" w14:textId="6F899D7B" w:rsidR="00F34FB8" w:rsidRPr="009A2B29" w:rsidRDefault="00F34FB8" w:rsidP="00F34FB8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B71BDF" w:rsidRPr="009A2B29">
        <w:rPr>
          <w:sz w:val="18"/>
          <w:szCs w:val="18"/>
          <w:lang w:eastAsia="pl-PL"/>
        </w:rPr>
        <w:t xml:space="preserve">Apple </w:t>
      </w:r>
      <w:proofErr w:type="spellStart"/>
      <w:r w:rsidR="00B71BDF" w:rsidRPr="009A2B29">
        <w:rPr>
          <w:sz w:val="18"/>
          <w:szCs w:val="18"/>
          <w:lang w:eastAsia="pl-PL"/>
        </w:rPr>
        <w:t>MacBook</w:t>
      </w:r>
      <w:proofErr w:type="spellEnd"/>
      <w:r w:rsidR="00B71BDF" w:rsidRPr="009A2B29">
        <w:rPr>
          <w:sz w:val="18"/>
          <w:szCs w:val="18"/>
          <w:lang w:eastAsia="pl-PL"/>
        </w:rPr>
        <w:t xml:space="preserve"> Pro 15'' </w:t>
      </w:r>
      <w:proofErr w:type="spellStart"/>
      <w:r w:rsidR="00B71BDF" w:rsidRPr="009A2B29">
        <w:rPr>
          <w:sz w:val="18"/>
          <w:szCs w:val="18"/>
          <w:lang w:eastAsia="pl-PL"/>
        </w:rPr>
        <w:t>Retina</w:t>
      </w:r>
      <w:proofErr w:type="spellEnd"/>
      <w:r w:rsidR="00B71BDF" w:rsidRPr="009A2B29">
        <w:rPr>
          <w:sz w:val="18"/>
          <w:szCs w:val="18"/>
          <w:lang w:eastAsia="pl-PL"/>
        </w:rPr>
        <w:t xml:space="preserve"> 2.2GHz/16GB/256GB SSD/Intel </w:t>
      </w:r>
      <w:proofErr w:type="spellStart"/>
      <w:r w:rsidR="00B71BDF" w:rsidRPr="009A2B29">
        <w:rPr>
          <w:sz w:val="18"/>
          <w:szCs w:val="18"/>
          <w:lang w:eastAsia="pl-PL"/>
        </w:rPr>
        <w:t>Iris</w:t>
      </w:r>
      <w:proofErr w:type="spellEnd"/>
      <w:r w:rsidR="00B71BDF" w:rsidRPr="009A2B29">
        <w:rPr>
          <w:sz w:val="18"/>
          <w:szCs w:val="18"/>
          <w:lang w:eastAsia="pl-PL"/>
        </w:rPr>
        <w:t xml:space="preserve"> Pro (Mid-2015) (MJLQ2ZE/A)</w:t>
      </w:r>
    </w:p>
    <w:p w14:paraId="609FF21A" w14:textId="77777777" w:rsidR="00ED73C6" w:rsidRPr="009A2B29" w:rsidRDefault="00ED73C6" w:rsidP="00ED73C6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6319AC74" w14:textId="77777777" w:rsidR="00ED73C6" w:rsidRPr="009A2B29" w:rsidRDefault="00ED73C6" w:rsidP="00ED73C6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47AA0686" w14:textId="7F726C66" w:rsidR="00B81F36" w:rsidRPr="009A2B29" w:rsidRDefault="00B81F36" w:rsidP="00B81F36">
      <w:pPr>
        <w:jc w:val="both"/>
        <w:rPr>
          <w:b/>
          <w:bCs/>
          <w:sz w:val="22"/>
          <w:szCs w:val="22"/>
          <w:u w:val="single"/>
        </w:rPr>
      </w:pPr>
      <w:r w:rsidRPr="009A2B29">
        <w:rPr>
          <w:b/>
          <w:bCs/>
          <w:sz w:val="22"/>
          <w:szCs w:val="22"/>
          <w:u w:val="single"/>
        </w:rPr>
        <w:t>Wykonawca zobowiązany jest wskazać również (oprócz wskazania rzeczywistych parametró</w:t>
      </w:r>
      <w:r w:rsidR="00E60648" w:rsidRPr="009A2B29">
        <w:rPr>
          <w:b/>
          <w:bCs/>
          <w:sz w:val="22"/>
          <w:szCs w:val="22"/>
          <w:u w:val="single"/>
        </w:rPr>
        <w:t>w) producenta i model procesora</w:t>
      </w:r>
      <w:r w:rsidRPr="009A2B29">
        <w:rPr>
          <w:b/>
          <w:bCs/>
          <w:sz w:val="22"/>
          <w:szCs w:val="22"/>
          <w:u w:val="single"/>
        </w:rPr>
        <w:t xml:space="preserve"> oraz kart</w:t>
      </w:r>
      <w:r w:rsidR="00E60648" w:rsidRPr="009A2B29">
        <w:rPr>
          <w:b/>
          <w:bCs/>
          <w:sz w:val="22"/>
          <w:szCs w:val="22"/>
          <w:u w:val="single"/>
        </w:rPr>
        <w:t>y graficznej oferowanego</w:t>
      </w:r>
      <w:r w:rsidRPr="009A2B29">
        <w:rPr>
          <w:b/>
          <w:bCs/>
          <w:sz w:val="22"/>
          <w:szCs w:val="22"/>
          <w:u w:val="single"/>
        </w:rPr>
        <w:t xml:space="preserve"> laptop</w:t>
      </w:r>
      <w:r w:rsidR="00E60648" w:rsidRPr="009A2B29">
        <w:rPr>
          <w:b/>
          <w:bCs/>
          <w:sz w:val="22"/>
          <w:szCs w:val="22"/>
          <w:u w:val="single"/>
        </w:rPr>
        <w:t>a nr 1, producenta i model procesora oferowanego laptopa nr 2</w:t>
      </w:r>
      <w:r w:rsidRPr="009A2B29">
        <w:rPr>
          <w:b/>
          <w:bCs/>
          <w:sz w:val="22"/>
          <w:szCs w:val="22"/>
          <w:u w:val="single"/>
        </w:rPr>
        <w:t xml:space="preserve">, a także producenta i nazwę oferowanych systemów operacyjnego . </w:t>
      </w:r>
    </w:p>
    <w:p w14:paraId="2C4E01DB" w14:textId="77777777" w:rsidR="00B81F36" w:rsidRPr="009A2B29" w:rsidRDefault="00B81F36" w:rsidP="00ED73C6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08EBABAB" w14:textId="77777777" w:rsidR="00ED73C6" w:rsidRPr="009A2B29" w:rsidRDefault="00ED73C6" w:rsidP="00ED73C6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3E7E88AA" w14:textId="77777777" w:rsidR="00ED73C6" w:rsidRPr="009A2B29" w:rsidRDefault="00ED73C6" w:rsidP="00ED73C6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1BA9F3B0" w14:textId="77777777" w:rsidR="00ED73C6" w:rsidRPr="009A2B29" w:rsidRDefault="00ED73C6" w:rsidP="00ED73C6">
      <w:pPr>
        <w:tabs>
          <w:tab w:val="left" w:pos="360"/>
        </w:tabs>
        <w:jc w:val="both"/>
        <w:rPr>
          <w:sz w:val="22"/>
          <w:szCs w:val="22"/>
        </w:rPr>
      </w:pPr>
    </w:p>
    <w:p w14:paraId="61F66D98" w14:textId="77777777" w:rsidR="00ED73C6" w:rsidRPr="009A2B29" w:rsidRDefault="00ED73C6" w:rsidP="00ED73C6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45D74512" w14:textId="77777777" w:rsidR="00ED73C6" w:rsidRPr="009A2B29" w:rsidRDefault="00ED73C6" w:rsidP="00ED73C6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6E81B01C" w14:textId="77777777" w:rsidR="00ED73C6" w:rsidRPr="009A2B29" w:rsidRDefault="00ED73C6" w:rsidP="00ED73C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004E0395" w14:textId="77777777" w:rsidR="00ED73C6" w:rsidRPr="009A2B29" w:rsidRDefault="00ED73C6" w:rsidP="00ED73C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4BEC23B3" w14:textId="77777777" w:rsidR="00ED73C6" w:rsidRPr="009A2B29" w:rsidRDefault="00ED73C6" w:rsidP="00ED73C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3D226930" w14:textId="77777777" w:rsidR="00ED73C6" w:rsidRPr="009A2B29" w:rsidRDefault="00ED73C6" w:rsidP="00ED73C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29E12196" w14:textId="77777777" w:rsidR="00ED73C6" w:rsidRPr="009A2B29" w:rsidRDefault="00ED73C6" w:rsidP="00ED73C6">
      <w:pPr>
        <w:pStyle w:val="Tekstpodstawowywcity"/>
        <w:jc w:val="right"/>
        <w:rPr>
          <w:sz w:val="22"/>
          <w:szCs w:val="22"/>
        </w:rPr>
      </w:pPr>
    </w:p>
    <w:p w14:paraId="6EDB92A8" w14:textId="77777777" w:rsidR="009E1173" w:rsidRPr="009A2B29" w:rsidRDefault="009E1173" w:rsidP="00ED73C6">
      <w:pPr>
        <w:pStyle w:val="Tekstpodstawowywcity"/>
        <w:jc w:val="right"/>
        <w:rPr>
          <w:sz w:val="22"/>
          <w:szCs w:val="22"/>
        </w:rPr>
      </w:pPr>
    </w:p>
    <w:p w14:paraId="3CD24857" w14:textId="77777777" w:rsidR="00ED73C6" w:rsidRPr="009A2B29" w:rsidRDefault="00ED73C6" w:rsidP="00ED73C6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6A2E0B11" w14:textId="77777777" w:rsidR="00ED73C6" w:rsidRPr="009A2B29" w:rsidRDefault="00ED73C6" w:rsidP="00ED73C6">
      <w:pPr>
        <w:pStyle w:val="Tekstpodstawowywcity"/>
        <w:jc w:val="right"/>
        <w:rPr>
          <w:sz w:val="22"/>
          <w:szCs w:val="22"/>
        </w:rPr>
      </w:pPr>
    </w:p>
    <w:p w14:paraId="036B86BD" w14:textId="77777777" w:rsidR="00ED73C6" w:rsidRPr="009A2B29" w:rsidRDefault="00ED73C6" w:rsidP="00ED73C6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660C22EC" w14:textId="77777777" w:rsidR="003E46AF" w:rsidRPr="009A2B29" w:rsidRDefault="00ED73C6" w:rsidP="003E46AF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  <w:r w:rsidR="003E46AF" w:rsidRPr="009A2B29">
        <w:rPr>
          <w:sz w:val="22"/>
          <w:szCs w:val="22"/>
        </w:rPr>
        <w:br w:type="page"/>
      </w:r>
    </w:p>
    <w:p w14:paraId="187CF3D1" w14:textId="605F78EB" w:rsidR="00ED73C6" w:rsidRPr="009A2B29" w:rsidRDefault="00ED73C6" w:rsidP="00ED73C6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</w:t>
      </w:r>
      <w:r w:rsidR="003F4F2E" w:rsidRPr="009A2B29">
        <w:rPr>
          <w:b/>
          <w:bCs/>
          <w:sz w:val="22"/>
          <w:szCs w:val="22"/>
        </w:rPr>
        <w:t>12</w:t>
      </w:r>
      <w:r w:rsidRPr="009A2B29">
        <w:rPr>
          <w:b/>
          <w:bCs/>
          <w:sz w:val="22"/>
          <w:szCs w:val="22"/>
        </w:rPr>
        <w:t>.</w:t>
      </w:r>
    </w:p>
    <w:p w14:paraId="0CA24FED" w14:textId="77777777" w:rsidR="00ED73C6" w:rsidRPr="009A2B29" w:rsidRDefault="00ED73C6" w:rsidP="00ED73C6">
      <w:pPr>
        <w:rPr>
          <w:sz w:val="22"/>
          <w:szCs w:val="22"/>
        </w:rPr>
      </w:pPr>
    </w:p>
    <w:p w14:paraId="49E0F703" w14:textId="77777777" w:rsidR="00ED73C6" w:rsidRPr="009A2B29" w:rsidRDefault="00ED73C6" w:rsidP="00ED73C6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5671059B" w14:textId="77777777" w:rsidR="00ED73C6" w:rsidRPr="009A2B29" w:rsidRDefault="00ED73C6" w:rsidP="00ED73C6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48F0EB24" w14:textId="77777777" w:rsidR="00ED73C6" w:rsidRPr="009A2B29" w:rsidRDefault="00ED73C6" w:rsidP="00ED73C6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5D79AA21" w14:textId="77777777" w:rsidR="00ED73C6" w:rsidRPr="009A2B29" w:rsidRDefault="00ED73C6" w:rsidP="00ED73C6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1F809CF7" w14:textId="4CA9CDC5" w:rsidR="00ED73C6" w:rsidRPr="009A2B29" w:rsidRDefault="00ED73C6" w:rsidP="00ED73C6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</w:t>
      </w:r>
      <w:r w:rsidR="003F4F2E" w:rsidRPr="009A2B29">
        <w:rPr>
          <w:b/>
          <w:sz w:val="22"/>
          <w:szCs w:val="22"/>
        </w:rPr>
        <w:t>II</w:t>
      </w:r>
    </w:p>
    <w:p w14:paraId="24127591" w14:textId="77777777" w:rsidR="00ED73C6" w:rsidRPr="009A2B29" w:rsidRDefault="00ED73C6" w:rsidP="00ED73C6">
      <w:pPr>
        <w:keepNext/>
        <w:rPr>
          <w:b/>
          <w:sz w:val="22"/>
          <w:szCs w:val="22"/>
        </w:rPr>
      </w:pPr>
    </w:p>
    <w:p w14:paraId="7334FA3D" w14:textId="1C2D8B86" w:rsidR="00ED73C6" w:rsidRPr="009A2B29" w:rsidRDefault="00F34FB8" w:rsidP="0098731D">
      <w:pPr>
        <w:pStyle w:val="Akapitzlist"/>
        <w:keepNext/>
        <w:numPr>
          <w:ilvl w:val="6"/>
          <w:numId w:val="38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Dysk zewnętrzny HDD</w:t>
      </w:r>
      <w:r w:rsidR="00ED73C6" w:rsidRPr="009A2B29">
        <w:rPr>
          <w:b/>
          <w:sz w:val="22"/>
          <w:szCs w:val="22"/>
        </w:rPr>
        <w:t xml:space="preserve"> – </w:t>
      </w:r>
      <w:r w:rsidRPr="009A2B29">
        <w:rPr>
          <w:b/>
          <w:sz w:val="22"/>
          <w:szCs w:val="22"/>
        </w:rPr>
        <w:t>1</w:t>
      </w:r>
      <w:r w:rsidR="00ED73C6" w:rsidRPr="009A2B29">
        <w:rPr>
          <w:b/>
          <w:sz w:val="22"/>
          <w:szCs w:val="22"/>
        </w:rPr>
        <w:t xml:space="preserve"> sztuk</w:t>
      </w:r>
      <w:r w:rsidRPr="009A2B29">
        <w:rPr>
          <w:b/>
          <w:sz w:val="22"/>
          <w:szCs w:val="22"/>
        </w:rPr>
        <w:t>a</w:t>
      </w:r>
    </w:p>
    <w:p w14:paraId="723B14CE" w14:textId="77777777" w:rsidR="00B64477" w:rsidRPr="009A2B29" w:rsidRDefault="00B64477" w:rsidP="00B64477">
      <w:pPr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(Kod CPV: 30.23.72.30-0 Pamięci)</w:t>
      </w:r>
    </w:p>
    <w:p w14:paraId="50C25576" w14:textId="1CC6F3AA" w:rsidR="00ED73C6" w:rsidRPr="009A2B29" w:rsidRDefault="00ED73C6" w:rsidP="00ED73C6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 xml:space="preserve">Oferowany model i kod producenta ....................................................  Numer katalogowy </w:t>
      </w:r>
      <w:r w:rsidR="007E179F" w:rsidRPr="009A2B29">
        <w:rPr>
          <w:sz w:val="22"/>
          <w:szCs w:val="22"/>
        </w:rPr>
        <w:t xml:space="preserve">producenta </w:t>
      </w:r>
      <w:r w:rsidRPr="009A2B29">
        <w:rPr>
          <w:sz w:val="22"/>
          <w:szCs w:val="22"/>
        </w:rPr>
        <w:t>..........................</w:t>
      </w:r>
    </w:p>
    <w:p w14:paraId="4A557D1D" w14:textId="77777777" w:rsidR="00ED73C6" w:rsidRPr="009A2B29" w:rsidRDefault="00ED73C6" w:rsidP="00ED73C6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63"/>
        <w:gridCol w:w="3544"/>
        <w:gridCol w:w="2835"/>
      </w:tblGrid>
      <w:tr w:rsidR="00ED73C6" w:rsidRPr="009A2B29" w14:paraId="758B6E7C" w14:textId="77777777" w:rsidTr="0093061C">
        <w:tc>
          <w:tcPr>
            <w:tcW w:w="1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CAD94EE" w14:textId="77777777" w:rsidR="00ED73C6" w:rsidRPr="009A2B29" w:rsidRDefault="00ED73C6" w:rsidP="00110419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374EAB" w14:textId="77777777" w:rsidR="00ED73C6" w:rsidRPr="009A2B29" w:rsidRDefault="00ED73C6" w:rsidP="00110419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6D1D8A6" w14:textId="77777777" w:rsidR="00ED73C6" w:rsidRPr="009A2B29" w:rsidRDefault="00ED73C6" w:rsidP="00110419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6B715309" w14:textId="77777777" w:rsidR="00ED73C6" w:rsidRPr="009A2B29" w:rsidRDefault="00ED73C6" w:rsidP="00110419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93061C" w:rsidRPr="009A2B29" w14:paraId="1651BD8F" w14:textId="77777777" w:rsidTr="0093061C">
        <w:trPr>
          <w:trHeight w:val="189"/>
        </w:trPr>
        <w:tc>
          <w:tcPr>
            <w:tcW w:w="188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11A92BF" w14:textId="4B81D1B4" w:rsidR="0093061C" w:rsidRPr="009A2B29" w:rsidRDefault="0093061C" w:rsidP="0093061C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Typ napędu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37C5B10" w14:textId="4E56C7B9" w:rsidR="0093061C" w:rsidRPr="009A2B29" w:rsidRDefault="0093061C" w:rsidP="0093061C">
            <w:pPr>
              <w:ind w:right="-98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Zewnętrzny, magnetyczny, format 2,5 cala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BE5F11" w14:textId="77777777" w:rsidR="0093061C" w:rsidRPr="009A2B29" w:rsidRDefault="0093061C" w:rsidP="0093061C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3061C" w:rsidRPr="009A2B29" w14:paraId="60150D33" w14:textId="77777777" w:rsidTr="0093061C">
        <w:trPr>
          <w:trHeight w:val="41"/>
        </w:trPr>
        <w:tc>
          <w:tcPr>
            <w:tcW w:w="1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B5807FA" w14:textId="7238DC2C" w:rsidR="0093061C" w:rsidRPr="009A2B29" w:rsidRDefault="0093061C" w:rsidP="0093061C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Interfejs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B36B00D" w14:textId="0A636745" w:rsidR="0093061C" w:rsidRPr="009A2B29" w:rsidRDefault="0093061C" w:rsidP="0093061C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USB 3.0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CBF56" w14:textId="77777777" w:rsidR="0093061C" w:rsidRPr="009A2B29" w:rsidRDefault="0093061C" w:rsidP="0093061C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3061C" w:rsidRPr="009A2B29" w14:paraId="1047F1DC" w14:textId="77777777" w:rsidTr="0093061C">
        <w:trPr>
          <w:trHeight w:val="159"/>
        </w:trPr>
        <w:tc>
          <w:tcPr>
            <w:tcW w:w="1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2A837E5" w14:textId="227D691B" w:rsidR="0093061C" w:rsidRPr="009A2B29" w:rsidRDefault="0093061C" w:rsidP="0093061C">
            <w:pPr>
              <w:ind w:right="-98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Pojemność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A7501EB" w14:textId="4035FCA3" w:rsidR="0093061C" w:rsidRPr="009A2B29" w:rsidRDefault="0093061C" w:rsidP="0093061C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1 TB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750E9" w14:textId="77777777" w:rsidR="0093061C" w:rsidRPr="009A2B29" w:rsidRDefault="0093061C" w:rsidP="0093061C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3061C" w:rsidRPr="009A2B29" w14:paraId="65407494" w14:textId="77777777" w:rsidTr="0093061C">
        <w:trPr>
          <w:trHeight w:val="121"/>
        </w:trPr>
        <w:tc>
          <w:tcPr>
            <w:tcW w:w="1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3163806" w14:textId="7229CC28" w:rsidR="0093061C" w:rsidRPr="009A2B29" w:rsidRDefault="0093061C" w:rsidP="0093061C">
            <w:pPr>
              <w:ind w:right="-98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Wymiary (wysokość x szerokość x głębokość)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670135F" w14:textId="488A1DA8" w:rsidR="0093061C" w:rsidRPr="009A2B29" w:rsidRDefault="0093061C" w:rsidP="0093061C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18 x 82 x112 mm ± 1mm 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41182" w14:textId="77777777" w:rsidR="0093061C" w:rsidRPr="009A2B29" w:rsidRDefault="0093061C" w:rsidP="0093061C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3061C" w:rsidRPr="009A2B29" w14:paraId="234B93BC" w14:textId="77777777" w:rsidTr="0093061C">
        <w:trPr>
          <w:trHeight w:val="97"/>
        </w:trPr>
        <w:tc>
          <w:tcPr>
            <w:tcW w:w="1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85D7C70" w14:textId="75A08B12" w:rsidR="0093061C" w:rsidRPr="009A2B29" w:rsidRDefault="0093061C" w:rsidP="0093061C">
            <w:pPr>
              <w:ind w:right="-239"/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57B95F4" w14:textId="2B0437F6" w:rsidR="0093061C" w:rsidRPr="009A2B29" w:rsidRDefault="0093061C" w:rsidP="0093061C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150g ±3g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46D23" w14:textId="77777777" w:rsidR="0093061C" w:rsidRPr="009A2B29" w:rsidRDefault="0093061C" w:rsidP="0093061C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3061C" w:rsidRPr="009A2B29" w14:paraId="056271E1" w14:textId="77777777" w:rsidTr="0093061C">
        <w:trPr>
          <w:trHeight w:val="59"/>
        </w:trPr>
        <w:tc>
          <w:tcPr>
            <w:tcW w:w="1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AFE01A4" w14:textId="5BE3AD1C" w:rsidR="0093061C" w:rsidRPr="009A2B29" w:rsidRDefault="0093061C" w:rsidP="0093061C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Dodatkowo  w zestawie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D91B8A8" w14:textId="4874F5B8" w:rsidR="0093061C" w:rsidRPr="009A2B29" w:rsidRDefault="0093061C" w:rsidP="0093061C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Kabel USB 3.0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5FB32" w14:textId="77777777" w:rsidR="0093061C" w:rsidRPr="009A2B29" w:rsidRDefault="0093061C" w:rsidP="0093061C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3061C" w:rsidRPr="009A2B29" w14:paraId="7BCB81EF" w14:textId="77777777" w:rsidTr="0093061C">
        <w:trPr>
          <w:trHeight w:val="59"/>
        </w:trPr>
        <w:tc>
          <w:tcPr>
            <w:tcW w:w="1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FE3166F" w14:textId="4944AE7A" w:rsidR="0093061C" w:rsidRPr="009A2B29" w:rsidRDefault="0093061C" w:rsidP="0093061C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5E08BEC" w14:textId="6AE65383" w:rsidR="0093061C" w:rsidRPr="009A2B29" w:rsidRDefault="0093061C" w:rsidP="0093061C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Minimum 24 miesiące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4B047" w14:textId="77777777" w:rsidR="0093061C" w:rsidRPr="009A2B29" w:rsidRDefault="0093061C" w:rsidP="0093061C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08E94C4" w14:textId="713EEB27" w:rsidR="00ED73C6" w:rsidRPr="009A2B29" w:rsidRDefault="00ED73C6" w:rsidP="00ED73C6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proofErr w:type="spellStart"/>
      <w:r w:rsidR="0093061C" w:rsidRPr="009A2B29">
        <w:rPr>
          <w:sz w:val="18"/>
          <w:szCs w:val="18"/>
          <w:lang w:eastAsia="pl-PL"/>
        </w:rPr>
        <w:t>Maxtor</w:t>
      </w:r>
      <w:proofErr w:type="spellEnd"/>
      <w:r w:rsidR="0093061C" w:rsidRPr="009A2B29">
        <w:rPr>
          <w:sz w:val="18"/>
          <w:szCs w:val="18"/>
          <w:lang w:eastAsia="pl-PL"/>
        </w:rPr>
        <w:t xml:space="preserve"> M3 </w:t>
      </w:r>
      <w:proofErr w:type="spellStart"/>
      <w:r w:rsidR="0093061C" w:rsidRPr="009A2B29">
        <w:rPr>
          <w:sz w:val="18"/>
          <w:szCs w:val="18"/>
          <w:lang w:eastAsia="pl-PL"/>
        </w:rPr>
        <w:t>Portable</w:t>
      </w:r>
      <w:proofErr w:type="spellEnd"/>
      <w:r w:rsidR="0093061C" w:rsidRPr="009A2B29">
        <w:rPr>
          <w:sz w:val="18"/>
          <w:szCs w:val="18"/>
          <w:lang w:eastAsia="pl-PL"/>
        </w:rPr>
        <w:t xml:space="preserve"> </w:t>
      </w:r>
      <w:proofErr w:type="spellStart"/>
      <w:r w:rsidR="0093061C" w:rsidRPr="009A2B29">
        <w:rPr>
          <w:sz w:val="18"/>
          <w:szCs w:val="18"/>
          <w:lang w:eastAsia="pl-PL"/>
        </w:rPr>
        <w:t>External</w:t>
      </w:r>
      <w:proofErr w:type="spellEnd"/>
      <w:r w:rsidR="0093061C" w:rsidRPr="009A2B29">
        <w:rPr>
          <w:sz w:val="18"/>
          <w:szCs w:val="18"/>
          <w:lang w:eastAsia="pl-PL"/>
        </w:rPr>
        <w:t xml:space="preserve"> Hard Drive (STSHX-M101TCBM)</w:t>
      </w:r>
    </w:p>
    <w:p w14:paraId="497E4CCB" w14:textId="4C2D15C3" w:rsidR="00F34FB8" w:rsidRPr="009A2B29" w:rsidRDefault="00F34FB8" w:rsidP="0098731D">
      <w:pPr>
        <w:pStyle w:val="Akapitzlist"/>
        <w:keepNext/>
        <w:numPr>
          <w:ilvl w:val="6"/>
          <w:numId w:val="38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Dysk zewnętrzny SSD – 1 sztuka</w:t>
      </w:r>
    </w:p>
    <w:p w14:paraId="0D54E8C8" w14:textId="77777777" w:rsidR="00F34FB8" w:rsidRPr="009A2B29" w:rsidRDefault="00F34FB8" w:rsidP="00F34FB8">
      <w:pPr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(Kod CPV: 30.23.72.30-0 Pamięci)</w:t>
      </w:r>
    </w:p>
    <w:p w14:paraId="0D72FCC1" w14:textId="77777777" w:rsidR="00F34FB8" w:rsidRPr="009A2B29" w:rsidRDefault="00F34FB8" w:rsidP="00F34FB8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0F571F27" w14:textId="77777777" w:rsidR="00F34FB8" w:rsidRPr="009A2B29" w:rsidRDefault="00F34FB8" w:rsidP="00F34FB8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3970"/>
        <w:gridCol w:w="2976"/>
      </w:tblGrid>
      <w:tr w:rsidR="00F34FB8" w:rsidRPr="009A2B29" w14:paraId="1A64D155" w14:textId="77777777" w:rsidTr="005A04F1"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52E6FF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749795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AE80BE5" w14:textId="77777777" w:rsidR="00F34FB8" w:rsidRPr="009A2B29" w:rsidRDefault="00F34FB8" w:rsidP="005A04F1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531CFEB9" w14:textId="77777777" w:rsidR="00F34FB8" w:rsidRPr="009A2B29" w:rsidRDefault="00F34FB8" w:rsidP="005A04F1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93061C" w:rsidRPr="009A2B29" w14:paraId="5CC6AE7D" w14:textId="77777777" w:rsidTr="0093061C">
        <w:trPr>
          <w:trHeight w:val="20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8BF605B" w14:textId="1AF62B21" w:rsidR="0093061C" w:rsidRPr="009A2B29" w:rsidRDefault="0093061C" w:rsidP="0093061C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Typ napędu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0E0388F" w14:textId="70E14164" w:rsidR="0093061C" w:rsidRPr="009A2B29" w:rsidRDefault="0093061C" w:rsidP="0093061C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Zewnętrzny SSD 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E693F3" w14:textId="77777777" w:rsidR="0093061C" w:rsidRPr="009A2B29" w:rsidRDefault="0093061C" w:rsidP="0093061C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3061C" w:rsidRPr="009A2B29" w14:paraId="3A64EFDF" w14:textId="77777777" w:rsidTr="00036F34">
        <w:trPr>
          <w:trHeight w:val="41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D20C9C0" w14:textId="0C968035" w:rsidR="0093061C" w:rsidRPr="009A2B29" w:rsidRDefault="0093061C" w:rsidP="0093061C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Interfejs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DE8AA81" w14:textId="04C133DE" w:rsidR="0093061C" w:rsidRPr="009A2B29" w:rsidRDefault="0093061C" w:rsidP="0093061C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USB 3.1 </w:t>
            </w:r>
            <w:proofErr w:type="spellStart"/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Type</w:t>
            </w:r>
            <w:proofErr w:type="spellEnd"/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-C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21C4F" w14:textId="77777777" w:rsidR="0093061C" w:rsidRPr="009A2B29" w:rsidRDefault="0093061C" w:rsidP="0093061C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3061C" w:rsidRPr="009A2B29" w14:paraId="55C0EE90" w14:textId="77777777" w:rsidTr="00036F34">
        <w:trPr>
          <w:trHeight w:val="159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D530A70" w14:textId="02EF917C" w:rsidR="0093061C" w:rsidRPr="009A2B29" w:rsidRDefault="0093061C" w:rsidP="0093061C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Pojemność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5C44F05" w14:textId="3BAD009D" w:rsidR="0093061C" w:rsidRPr="009A2B29" w:rsidRDefault="0093061C" w:rsidP="0093061C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1 TB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82E9C" w14:textId="77777777" w:rsidR="0093061C" w:rsidRPr="009A2B29" w:rsidRDefault="0093061C" w:rsidP="0093061C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3061C" w:rsidRPr="009A2B29" w14:paraId="31277F0E" w14:textId="77777777" w:rsidTr="00036F34">
        <w:trPr>
          <w:trHeight w:val="121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58CE69F" w14:textId="76FD5436" w:rsidR="0093061C" w:rsidRPr="009A2B29" w:rsidRDefault="0093061C" w:rsidP="0093061C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9785992" w14:textId="6F948FE7" w:rsidR="0093061C" w:rsidRPr="009A2B29" w:rsidRDefault="0093061C" w:rsidP="0093061C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10,5 +/- 0,2mm 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120E3" w14:textId="77777777" w:rsidR="0093061C" w:rsidRPr="009A2B29" w:rsidRDefault="0093061C" w:rsidP="0093061C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3061C" w:rsidRPr="009A2B29" w14:paraId="286C3812" w14:textId="77777777" w:rsidTr="00036F34">
        <w:trPr>
          <w:trHeight w:val="97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34206B7" w14:textId="31618D86" w:rsidR="0093061C" w:rsidRPr="009A2B29" w:rsidRDefault="0093061C" w:rsidP="0093061C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7087106" w14:textId="067F2A38" w:rsidR="0093061C" w:rsidRPr="009A2B29" w:rsidRDefault="0093061C" w:rsidP="0093061C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54 mm +/- 1mm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4C528" w14:textId="77777777" w:rsidR="0093061C" w:rsidRPr="009A2B29" w:rsidRDefault="0093061C" w:rsidP="0093061C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3061C" w:rsidRPr="009A2B29" w14:paraId="7931FD74" w14:textId="77777777" w:rsidTr="00036F34">
        <w:trPr>
          <w:trHeight w:val="59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AAFC847" w14:textId="57836655" w:rsidR="0093061C" w:rsidRPr="009A2B29" w:rsidRDefault="0093061C" w:rsidP="0093061C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4A33F69" w14:textId="66F9A95D" w:rsidR="0093061C" w:rsidRPr="009A2B29" w:rsidRDefault="0093061C" w:rsidP="0093061C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78 mm +/- 1mm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45D0A" w14:textId="77777777" w:rsidR="0093061C" w:rsidRPr="009A2B29" w:rsidRDefault="0093061C" w:rsidP="0093061C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3061C" w:rsidRPr="009A2B29" w14:paraId="580B59BB" w14:textId="77777777" w:rsidTr="00036F34">
        <w:trPr>
          <w:trHeight w:val="59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15DF9CB" w14:textId="467E439C" w:rsidR="0093061C" w:rsidRPr="009A2B29" w:rsidRDefault="0093061C" w:rsidP="0093061C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D44C78C" w14:textId="74F487FE" w:rsidR="0093061C" w:rsidRPr="009A2B29" w:rsidRDefault="0093061C" w:rsidP="0093061C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51g +- 2g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827CB" w14:textId="77777777" w:rsidR="0093061C" w:rsidRPr="009A2B29" w:rsidRDefault="0093061C" w:rsidP="0093061C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3061C" w:rsidRPr="009A2B29" w14:paraId="330703D4" w14:textId="77777777" w:rsidTr="00036F34">
        <w:trPr>
          <w:trHeight w:val="59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0E661AC" w14:textId="2F2A9B1B" w:rsidR="0093061C" w:rsidRPr="009A2B29" w:rsidRDefault="0093061C" w:rsidP="0093061C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Maksymalna prędkość transferu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13DFE5F" w14:textId="108D3267" w:rsidR="0093061C" w:rsidRPr="009A2B29" w:rsidRDefault="0093061C" w:rsidP="0093061C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zapis/odczyt:  min. 450GB/s 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431CB" w14:textId="77777777" w:rsidR="0093061C" w:rsidRPr="009A2B29" w:rsidRDefault="0093061C" w:rsidP="0093061C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3061C" w:rsidRPr="009A2B29" w14:paraId="65EE7554" w14:textId="77777777" w:rsidTr="00036F34">
        <w:trPr>
          <w:trHeight w:val="59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4B1D727" w14:textId="081802E4" w:rsidR="0093061C" w:rsidRPr="009A2B29" w:rsidRDefault="0093061C" w:rsidP="0093061C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 zestawie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597C37D" w14:textId="1C33A378" w:rsidR="0093061C" w:rsidRPr="009A2B29" w:rsidRDefault="0093061C" w:rsidP="0093061C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Kabel USB 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387D3" w14:textId="77777777" w:rsidR="0093061C" w:rsidRPr="009A2B29" w:rsidRDefault="0093061C" w:rsidP="0093061C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3061C" w:rsidRPr="009A2B29" w14:paraId="6B4B6358" w14:textId="77777777" w:rsidTr="00036F34">
        <w:trPr>
          <w:trHeight w:val="59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518625C" w14:textId="462F1D5B" w:rsidR="0093061C" w:rsidRPr="009A2B29" w:rsidRDefault="0093061C" w:rsidP="0093061C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3822E46" w14:textId="1886059A" w:rsidR="0093061C" w:rsidRPr="009A2B29" w:rsidRDefault="0093061C" w:rsidP="0093061C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Minimum 36 miesięcy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61EE0" w14:textId="77777777" w:rsidR="0093061C" w:rsidRPr="009A2B29" w:rsidRDefault="0093061C" w:rsidP="0093061C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DD54D85" w14:textId="317E4E97" w:rsidR="00F34FB8" w:rsidRPr="009A2B29" w:rsidRDefault="00F34FB8" w:rsidP="00F34FB8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93061C" w:rsidRPr="009A2B29">
        <w:rPr>
          <w:sz w:val="18"/>
          <w:szCs w:val="18"/>
          <w:lang w:eastAsia="pl-PL"/>
        </w:rPr>
        <w:t xml:space="preserve">Samsung 1TB T3 </w:t>
      </w:r>
      <w:proofErr w:type="spellStart"/>
      <w:r w:rsidR="0093061C" w:rsidRPr="009A2B29">
        <w:rPr>
          <w:sz w:val="18"/>
          <w:szCs w:val="18"/>
          <w:lang w:eastAsia="pl-PL"/>
        </w:rPr>
        <w:t>Portable</w:t>
      </w:r>
      <w:proofErr w:type="spellEnd"/>
      <w:r w:rsidR="0093061C" w:rsidRPr="009A2B29">
        <w:rPr>
          <w:sz w:val="18"/>
          <w:szCs w:val="18"/>
          <w:lang w:eastAsia="pl-PL"/>
        </w:rPr>
        <w:t xml:space="preserve"> SSD (MU-PT1T0B/EU)</w:t>
      </w:r>
    </w:p>
    <w:p w14:paraId="18EDD508" w14:textId="77777777" w:rsidR="00ED73C6" w:rsidRPr="009A2B29" w:rsidRDefault="00ED73C6" w:rsidP="00ED73C6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771265BA" w14:textId="77777777" w:rsidR="00ED73C6" w:rsidRPr="009A2B29" w:rsidRDefault="00ED73C6" w:rsidP="00ED73C6">
      <w:pPr>
        <w:pStyle w:val="Tekstpodstawowywcity"/>
        <w:ind w:left="0"/>
        <w:rPr>
          <w:sz w:val="22"/>
          <w:szCs w:val="22"/>
          <w:lang w:eastAsia="zh-CN"/>
        </w:rPr>
      </w:pPr>
    </w:p>
    <w:p w14:paraId="68F42630" w14:textId="77777777" w:rsidR="00ED73C6" w:rsidRPr="009A2B29" w:rsidRDefault="00ED73C6" w:rsidP="00ED73C6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7969EBC8" w14:textId="77777777" w:rsidR="00ED73C6" w:rsidRPr="009A2B29" w:rsidRDefault="00ED73C6" w:rsidP="00ED73C6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6F874A85" w14:textId="77777777" w:rsidR="00ED73C6" w:rsidRPr="009A2B29" w:rsidRDefault="00ED73C6" w:rsidP="00ED73C6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3442BBB1" w14:textId="77777777" w:rsidR="00ED73C6" w:rsidRPr="009A2B29" w:rsidRDefault="00ED73C6" w:rsidP="00ED73C6">
      <w:pPr>
        <w:tabs>
          <w:tab w:val="left" w:pos="360"/>
        </w:tabs>
        <w:jc w:val="both"/>
        <w:rPr>
          <w:sz w:val="22"/>
          <w:szCs w:val="22"/>
        </w:rPr>
      </w:pPr>
    </w:p>
    <w:p w14:paraId="7F273403" w14:textId="77777777" w:rsidR="00ED73C6" w:rsidRPr="009A2B29" w:rsidRDefault="00ED73C6" w:rsidP="00ED73C6">
      <w:pPr>
        <w:tabs>
          <w:tab w:val="left" w:pos="360"/>
        </w:tabs>
        <w:jc w:val="both"/>
        <w:rPr>
          <w:sz w:val="22"/>
          <w:szCs w:val="22"/>
        </w:rPr>
      </w:pPr>
    </w:p>
    <w:p w14:paraId="1E035891" w14:textId="77777777" w:rsidR="00ED73C6" w:rsidRPr="009A2B29" w:rsidRDefault="00ED73C6" w:rsidP="00ED73C6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016987B9" w14:textId="77777777" w:rsidR="00ED73C6" w:rsidRPr="009A2B29" w:rsidRDefault="00ED73C6" w:rsidP="00ED73C6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48887DE7" w14:textId="77777777" w:rsidR="00ED73C6" w:rsidRPr="009A2B29" w:rsidRDefault="00ED73C6" w:rsidP="00ED73C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3752DB84" w14:textId="77777777" w:rsidR="00ED73C6" w:rsidRPr="009A2B29" w:rsidRDefault="00ED73C6" w:rsidP="00ED73C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00BC18AB" w14:textId="77777777" w:rsidR="00ED73C6" w:rsidRPr="009A2B29" w:rsidRDefault="00ED73C6" w:rsidP="00ED73C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4B0B170F" w14:textId="77777777" w:rsidR="00ED73C6" w:rsidRPr="009A2B29" w:rsidRDefault="00ED73C6" w:rsidP="00ED73C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03808A79" w14:textId="77777777" w:rsidR="00ED73C6" w:rsidRPr="009A2B29" w:rsidRDefault="00ED73C6" w:rsidP="00ED73C6">
      <w:pPr>
        <w:pStyle w:val="Tekstpodstawowywcity"/>
        <w:ind w:left="0"/>
        <w:rPr>
          <w:sz w:val="22"/>
          <w:szCs w:val="22"/>
        </w:rPr>
      </w:pPr>
    </w:p>
    <w:p w14:paraId="754CF1BC" w14:textId="77777777" w:rsidR="00ED73C6" w:rsidRPr="009A2B29" w:rsidRDefault="00ED73C6" w:rsidP="00ED73C6">
      <w:pPr>
        <w:pStyle w:val="Tekstpodstawowywcity"/>
        <w:jc w:val="right"/>
        <w:rPr>
          <w:sz w:val="22"/>
          <w:szCs w:val="22"/>
        </w:rPr>
      </w:pPr>
    </w:p>
    <w:p w14:paraId="23E2B8D4" w14:textId="77777777" w:rsidR="00ED73C6" w:rsidRPr="009A2B29" w:rsidRDefault="00ED73C6" w:rsidP="00ED73C6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4BD9567C" w14:textId="77777777" w:rsidR="00ED73C6" w:rsidRPr="009A2B29" w:rsidRDefault="00ED73C6" w:rsidP="00ED73C6">
      <w:pPr>
        <w:pStyle w:val="Tekstpodstawowywcity"/>
        <w:jc w:val="right"/>
        <w:rPr>
          <w:sz w:val="22"/>
          <w:szCs w:val="22"/>
        </w:rPr>
      </w:pPr>
    </w:p>
    <w:p w14:paraId="6BD7B919" w14:textId="77777777" w:rsidR="00ED73C6" w:rsidRPr="009A2B29" w:rsidRDefault="00ED73C6" w:rsidP="00ED73C6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4DE4DD0E" w14:textId="77777777" w:rsidR="00ED73C6" w:rsidRPr="009A2B29" w:rsidRDefault="00ED73C6" w:rsidP="00ED73C6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4755FC1C" w14:textId="77777777" w:rsidR="006826B6" w:rsidRPr="009A2B29" w:rsidRDefault="006826B6" w:rsidP="006826B6">
      <w:pPr>
        <w:suppressAutoHyphens w:val="0"/>
        <w:rPr>
          <w:b/>
          <w:sz w:val="22"/>
          <w:szCs w:val="22"/>
        </w:rPr>
      </w:pPr>
    </w:p>
    <w:p w14:paraId="2D40EC2B" w14:textId="77777777" w:rsidR="00ED73C6" w:rsidRPr="009A2B29" w:rsidRDefault="00ED73C6" w:rsidP="004B3944">
      <w:pPr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br w:type="page"/>
      </w:r>
    </w:p>
    <w:p w14:paraId="3D68EFFD" w14:textId="3FA693C7" w:rsidR="002B462E" w:rsidRPr="009A2B29" w:rsidRDefault="002B462E" w:rsidP="002B462E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4.13.</w:t>
      </w:r>
    </w:p>
    <w:p w14:paraId="7DCBA3EF" w14:textId="77777777" w:rsidR="002B462E" w:rsidRPr="009A2B29" w:rsidRDefault="002B462E" w:rsidP="002B462E">
      <w:pPr>
        <w:rPr>
          <w:sz w:val="22"/>
          <w:szCs w:val="22"/>
        </w:rPr>
      </w:pPr>
    </w:p>
    <w:p w14:paraId="085CFEAA" w14:textId="77777777" w:rsidR="002B462E" w:rsidRPr="009A2B29" w:rsidRDefault="002B462E" w:rsidP="002B462E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72A27687" w14:textId="77777777" w:rsidR="002B462E" w:rsidRPr="009A2B29" w:rsidRDefault="002B462E" w:rsidP="002B462E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5DAA10C7" w14:textId="77777777" w:rsidR="002B462E" w:rsidRPr="009A2B29" w:rsidRDefault="002B462E" w:rsidP="002B462E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60528652" w14:textId="77777777" w:rsidR="002B462E" w:rsidRPr="009A2B29" w:rsidRDefault="002B462E" w:rsidP="002B462E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58F7E46F" w14:textId="74800318" w:rsidR="002B462E" w:rsidRPr="009A2B29" w:rsidRDefault="002B462E" w:rsidP="002B462E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XIII</w:t>
      </w:r>
    </w:p>
    <w:p w14:paraId="39035EB3" w14:textId="77777777" w:rsidR="002B462E" w:rsidRPr="009A2B29" w:rsidRDefault="002B462E" w:rsidP="002B462E">
      <w:pPr>
        <w:keepNext/>
        <w:rPr>
          <w:b/>
          <w:sz w:val="22"/>
          <w:szCs w:val="22"/>
        </w:rPr>
      </w:pPr>
    </w:p>
    <w:p w14:paraId="5154D3D7" w14:textId="78A8C595" w:rsidR="002B462E" w:rsidRPr="009A2B29" w:rsidRDefault="00F34FB8" w:rsidP="0098731D">
      <w:pPr>
        <w:pStyle w:val="Akapitzlist"/>
        <w:keepNext/>
        <w:numPr>
          <w:ilvl w:val="3"/>
          <w:numId w:val="37"/>
        </w:numPr>
        <w:tabs>
          <w:tab w:val="clear" w:pos="288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Drukarka laserowa</w:t>
      </w:r>
      <w:r w:rsidR="00D62575" w:rsidRPr="009A2B29">
        <w:rPr>
          <w:b/>
          <w:sz w:val="22"/>
          <w:szCs w:val="22"/>
        </w:rPr>
        <w:t xml:space="preserve"> </w:t>
      </w:r>
      <w:r w:rsidR="007D1919" w:rsidRPr="009A2B29">
        <w:rPr>
          <w:b/>
          <w:sz w:val="22"/>
          <w:szCs w:val="22"/>
        </w:rPr>
        <w:t xml:space="preserve">kolorowa </w:t>
      </w:r>
      <w:r w:rsidR="00D62575" w:rsidRPr="009A2B29">
        <w:rPr>
          <w:b/>
          <w:sz w:val="22"/>
          <w:szCs w:val="22"/>
        </w:rPr>
        <w:t xml:space="preserve">– </w:t>
      </w:r>
      <w:r w:rsidRPr="009A2B29">
        <w:rPr>
          <w:b/>
          <w:sz w:val="22"/>
          <w:szCs w:val="22"/>
        </w:rPr>
        <w:t>1 sztuka</w:t>
      </w:r>
    </w:p>
    <w:p w14:paraId="71BBC963" w14:textId="6FB97720" w:rsidR="00B64477" w:rsidRPr="009A2B29" w:rsidRDefault="00B64477" w:rsidP="00B64477">
      <w:pPr>
        <w:rPr>
          <w:bCs/>
          <w:sz w:val="22"/>
          <w:szCs w:val="22"/>
        </w:rPr>
      </w:pPr>
      <w:r w:rsidRPr="009A2B29">
        <w:rPr>
          <w:bCs/>
          <w:sz w:val="22"/>
          <w:szCs w:val="22"/>
        </w:rPr>
        <w:t>(Kod CPV: 30.23.21.10-8 Drukarki laserowe)</w:t>
      </w:r>
    </w:p>
    <w:p w14:paraId="145163C3" w14:textId="5F33BABF" w:rsidR="002B462E" w:rsidRPr="009A2B29" w:rsidRDefault="002B462E" w:rsidP="002B462E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 xml:space="preserve">Oferowany model i kod producenta ....................................................  Numer katalogowy </w:t>
      </w:r>
      <w:r w:rsidR="007E179F" w:rsidRPr="009A2B29">
        <w:rPr>
          <w:sz w:val="22"/>
          <w:szCs w:val="22"/>
        </w:rPr>
        <w:t xml:space="preserve">producenta </w:t>
      </w:r>
      <w:r w:rsidRPr="009A2B29">
        <w:rPr>
          <w:sz w:val="22"/>
          <w:szCs w:val="22"/>
        </w:rPr>
        <w:t>..........................</w:t>
      </w:r>
    </w:p>
    <w:p w14:paraId="116CDC93" w14:textId="77777777" w:rsidR="002B462E" w:rsidRPr="009A2B29" w:rsidRDefault="002B462E" w:rsidP="002B462E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38"/>
        <w:gridCol w:w="3686"/>
        <w:gridCol w:w="3118"/>
      </w:tblGrid>
      <w:tr w:rsidR="002B462E" w:rsidRPr="009A2B29" w14:paraId="14345D6B" w14:textId="77777777" w:rsidTr="00913698"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56B7BD" w14:textId="77777777" w:rsidR="002B462E" w:rsidRPr="009A2B29" w:rsidRDefault="002B462E" w:rsidP="006E3F7D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D39A50" w14:textId="77777777" w:rsidR="002B462E" w:rsidRPr="009A2B29" w:rsidRDefault="002B462E" w:rsidP="006E3F7D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DD3C1EF" w14:textId="77777777" w:rsidR="002B462E" w:rsidRPr="009A2B29" w:rsidRDefault="002B462E" w:rsidP="006E3F7D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7FC3C39D" w14:textId="77777777" w:rsidR="002B462E" w:rsidRPr="009A2B29" w:rsidRDefault="002B462E" w:rsidP="006E3F7D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9E46A9" w:rsidRPr="009A2B29" w14:paraId="06368872" w14:textId="77777777" w:rsidTr="00283A1A">
        <w:trPr>
          <w:trHeight w:val="219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7F07D41" w14:textId="32BA5A4E" w:rsidR="009E46A9" w:rsidRPr="009A2B29" w:rsidRDefault="009E46A9" w:rsidP="00DA01D1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</w:rPr>
              <w:t>Technologia druku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00206F9" w14:textId="322726BF" w:rsidR="009E46A9" w:rsidRPr="009A2B29" w:rsidRDefault="009E46A9" w:rsidP="00DA01D1">
            <w:pPr>
              <w:rPr>
                <w:sz w:val="18"/>
                <w:szCs w:val="18"/>
              </w:rPr>
            </w:pPr>
            <w:r w:rsidRPr="009A2B29">
              <w:rPr>
                <w:sz w:val="18"/>
              </w:rPr>
              <w:t>Druk laserowy kolorowy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D24891" w14:textId="74C6951F" w:rsidR="009E46A9" w:rsidRPr="009A2B29" w:rsidRDefault="009E46A9" w:rsidP="009E46A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6A9" w:rsidRPr="009A2B29" w14:paraId="6CBA60D3" w14:textId="77777777" w:rsidTr="00283A1A">
        <w:trPr>
          <w:trHeight w:val="179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51D1F81" w14:textId="23064102" w:rsidR="009E46A9" w:rsidRPr="009A2B29" w:rsidRDefault="009E46A9" w:rsidP="00DA01D1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</w:rPr>
              <w:t xml:space="preserve">Prędkość druku </w:t>
            </w:r>
            <w:proofErr w:type="spellStart"/>
            <w:r w:rsidRPr="009A2B29">
              <w:rPr>
                <w:b/>
                <w:sz w:val="18"/>
              </w:rPr>
              <w:t>cz</w:t>
            </w:r>
            <w:proofErr w:type="spellEnd"/>
            <w:r w:rsidRPr="009A2B29">
              <w:rPr>
                <w:b/>
                <w:sz w:val="18"/>
              </w:rPr>
              <w:t>/b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94E8A80" w14:textId="41F8B87A" w:rsidR="009E46A9" w:rsidRPr="009A2B29" w:rsidRDefault="009E46A9" w:rsidP="00DA01D1">
            <w:pPr>
              <w:rPr>
                <w:sz w:val="18"/>
                <w:szCs w:val="18"/>
              </w:rPr>
            </w:pPr>
            <w:r w:rsidRPr="009A2B29">
              <w:rPr>
                <w:sz w:val="18"/>
              </w:rPr>
              <w:t>Minimum 27 stron /min.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44D68" w14:textId="77777777" w:rsidR="009E46A9" w:rsidRPr="009A2B29" w:rsidRDefault="009E46A9" w:rsidP="009E46A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6A9" w:rsidRPr="009A2B29" w14:paraId="5B3106E9" w14:textId="77777777" w:rsidTr="00283A1A">
        <w:trPr>
          <w:trHeight w:val="141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5217AE2" w14:textId="7DC9F67C" w:rsidR="009E46A9" w:rsidRPr="009A2B29" w:rsidRDefault="009E46A9" w:rsidP="00DA01D1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</w:rPr>
              <w:t>Prędkość druku kolor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074103C" w14:textId="4801EEE7" w:rsidR="009E46A9" w:rsidRPr="009A2B29" w:rsidRDefault="009E46A9" w:rsidP="00DA01D1">
            <w:pPr>
              <w:rPr>
                <w:sz w:val="18"/>
                <w:szCs w:val="18"/>
              </w:rPr>
            </w:pPr>
            <w:r w:rsidRPr="009A2B29">
              <w:rPr>
                <w:sz w:val="18"/>
              </w:rPr>
              <w:t>Minimum 27 stron /min.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FA95B" w14:textId="77777777" w:rsidR="009E46A9" w:rsidRPr="009A2B29" w:rsidRDefault="009E46A9" w:rsidP="009E46A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6A9" w:rsidRPr="009A2B29" w14:paraId="4B8C44F6" w14:textId="77777777" w:rsidTr="00283A1A">
        <w:trPr>
          <w:trHeight w:val="245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2E3066B" w14:textId="0D36F780" w:rsidR="009E46A9" w:rsidRPr="009A2B29" w:rsidRDefault="009E46A9" w:rsidP="00DA01D1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</w:rPr>
              <w:t xml:space="preserve">Czas wydruku pierwszej strony </w:t>
            </w:r>
            <w:proofErr w:type="spellStart"/>
            <w:r w:rsidRPr="009A2B29">
              <w:rPr>
                <w:b/>
                <w:sz w:val="18"/>
              </w:rPr>
              <w:t>cz</w:t>
            </w:r>
            <w:proofErr w:type="spellEnd"/>
            <w:r w:rsidRPr="009A2B29">
              <w:rPr>
                <w:b/>
                <w:sz w:val="18"/>
              </w:rPr>
              <w:t>/b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A79EE51" w14:textId="10C1AC57" w:rsidR="009E46A9" w:rsidRPr="009A2B29" w:rsidRDefault="009E46A9" w:rsidP="00DA01D1">
            <w:pPr>
              <w:rPr>
                <w:sz w:val="18"/>
                <w:szCs w:val="18"/>
              </w:rPr>
            </w:pPr>
            <w:r w:rsidRPr="009A2B29">
              <w:rPr>
                <w:sz w:val="18"/>
              </w:rPr>
              <w:t>Maksimum 9 sek.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88328" w14:textId="77777777" w:rsidR="009E46A9" w:rsidRPr="009A2B29" w:rsidRDefault="009E46A9" w:rsidP="009E46A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6A9" w:rsidRPr="009A2B29" w14:paraId="7FEB620D" w14:textId="77777777" w:rsidTr="00283A1A">
        <w:trPr>
          <w:trHeight w:val="245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9945B9D" w14:textId="70FD39FA" w:rsidR="009E46A9" w:rsidRPr="009A2B29" w:rsidRDefault="009E46A9" w:rsidP="00DA01D1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Czas wydruku pierwszej strony kolor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B8B6097" w14:textId="3DA62AC0" w:rsidR="009E46A9" w:rsidRPr="009A2B29" w:rsidRDefault="009E46A9" w:rsidP="00DA01D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</w:rPr>
              <w:t>Maksimum 9,9 sek.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5506D" w14:textId="77777777" w:rsidR="009E46A9" w:rsidRPr="009A2B29" w:rsidRDefault="009E46A9" w:rsidP="009E46A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6A9" w:rsidRPr="009A2B29" w14:paraId="298E64BA" w14:textId="77777777" w:rsidTr="00283A1A">
        <w:trPr>
          <w:trHeight w:val="245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1011BD1" w14:textId="2AC2D634" w:rsidR="009E46A9" w:rsidRPr="009A2B29" w:rsidRDefault="009E46A9" w:rsidP="00DA01D1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 xml:space="preserve">Rozdzielczość druku </w:t>
            </w:r>
            <w:proofErr w:type="spellStart"/>
            <w:r w:rsidRPr="009A2B29">
              <w:rPr>
                <w:b/>
                <w:sz w:val="18"/>
              </w:rPr>
              <w:t>cz</w:t>
            </w:r>
            <w:proofErr w:type="spellEnd"/>
            <w:r w:rsidRPr="009A2B29">
              <w:rPr>
                <w:b/>
                <w:sz w:val="18"/>
              </w:rPr>
              <w:t>/b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2950721" w14:textId="0FA04330" w:rsidR="009E46A9" w:rsidRPr="009A2B29" w:rsidRDefault="009E46A9" w:rsidP="00DA01D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</w:rPr>
              <w:t xml:space="preserve">Minimum 600x600 </w:t>
            </w:r>
            <w:proofErr w:type="spellStart"/>
            <w:r w:rsidRPr="009A2B29">
              <w:rPr>
                <w:sz w:val="18"/>
              </w:rPr>
              <w:t>dpi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F4D89" w14:textId="77777777" w:rsidR="009E46A9" w:rsidRPr="009A2B29" w:rsidRDefault="009E46A9" w:rsidP="009E46A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6A9" w:rsidRPr="009A2B29" w14:paraId="7D0A0706" w14:textId="77777777" w:rsidTr="0098731D">
        <w:trPr>
          <w:trHeight w:val="31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F55F655" w14:textId="123E480E" w:rsidR="009E46A9" w:rsidRPr="009A2B29" w:rsidRDefault="009E46A9" w:rsidP="00DA01D1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Rozdzielczość druku kolor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FD7F0D3" w14:textId="7A5EFCBA" w:rsidR="009E46A9" w:rsidRPr="009A2B29" w:rsidRDefault="009E46A9" w:rsidP="00DA01D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</w:rPr>
              <w:t xml:space="preserve">Minimum 600x600 </w:t>
            </w:r>
            <w:proofErr w:type="spellStart"/>
            <w:r w:rsidRPr="009A2B29">
              <w:rPr>
                <w:sz w:val="18"/>
              </w:rPr>
              <w:t>dpi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E8F3D" w14:textId="7598B492" w:rsidR="009E46A9" w:rsidRPr="009A2B29" w:rsidRDefault="009E46A9" w:rsidP="009E46A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6A9" w:rsidRPr="009A2B29" w14:paraId="766AFD04" w14:textId="77777777" w:rsidTr="00283A1A">
        <w:trPr>
          <w:trHeight w:val="245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4731E9B" w14:textId="29125BE4" w:rsidR="009E46A9" w:rsidRPr="009A2B29" w:rsidRDefault="009E46A9" w:rsidP="00DA01D1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Drukowanie dwustronne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F69D38F" w14:textId="405BF818" w:rsidR="009E46A9" w:rsidRPr="009A2B29" w:rsidRDefault="009E46A9" w:rsidP="00DA01D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</w:rPr>
              <w:t>TAK, automatycznie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5F815" w14:textId="77777777" w:rsidR="009E46A9" w:rsidRPr="009A2B29" w:rsidRDefault="009E46A9" w:rsidP="009E46A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6A9" w:rsidRPr="00BD1512" w14:paraId="301C4D32" w14:textId="77777777" w:rsidTr="00283A1A">
        <w:trPr>
          <w:trHeight w:val="245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EEFA1F5" w14:textId="4E821224" w:rsidR="009E46A9" w:rsidRPr="009A2B29" w:rsidRDefault="009E46A9" w:rsidP="00DA01D1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Języki drukowania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A253F5F" w14:textId="5702055F" w:rsidR="009E46A9" w:rsidRPr="009A2B29" w:rsidRDefault="009E46A9" w:rsidP="00DA01D1">
            <w:pPr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lang w:val="en-US"/>
              </w:rPr>
              <w:t xml:space="preserve">PCL 6, PCL 5c, </w:t>
            </w:r>
            <w:proofErr w:type="spellStart"/>
            <w:r w:rsidRPr="009A2B29">
              <w:rPr>
                <w:sz w:val="18"/>
                <w:lang w:val="en-US"/>
              </w:rPr>
              <w:t>emulacja</w:t>
            </w:r>
            <w:proofErr w:type="spellEnd"/>
            <w:r w:rsidRPr="009A2B29">
              <w:rPr>
                <w:sz w:val="18"/>
                <w:lang w:val="en-US"/>
              </w:rPr>
              <w:t xml:space="preserve"> Postscript Level 3, </w:t>
            </w:r>
            <w:proofErr w:type="spellStart"/>
            <w:r w:rsidRPr="009A2B29">
              <w:rPr>
                <w:sz w:val="18"/>
                <w:lang w:val="en-US"/>
              </w:rPr>
              <w:t>PCLm</w:t>
            </w:r>
            <w:proofErr w:type="spellEnd"/>
            <w:r w:rsidRPr="009A2B29">
              <w:rPr>
                <w:sz w:val="18"/>
                <w:lang w:val="en-US"/>
              </w:rPr>
              <w:t>, PDF, URF, Native Office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CF3A9" w14:textId="77777777" w:rsidR="009E46A9" w:rsidRPr="009A2B29" w:rsidRDefault="009E46A9" w:rsidP="009E46A9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9E46A9" w:rsidRPr="009A2B29" w14:paraId="1E479249" w14:textId="77777777" w:rsidTr="00283A1A">
        <w:trPr>
          <w:trHeight w:val="245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2FC11A2" w14:textId="0394EB53" w:rsidR="009E46A9" w:rsidRPr="009A2B29" w:rsidRDefault="009E46A9" w:rsidP="00DA01D1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Miesięczny cykl pracy max/zalecany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B3D4D65" w14:textId="03149284" w:rsidR="009E46A9" w:rsidRPr="009A2B29" w:rsidRDefault="009E46A9" w:rsidP="00DA01D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</w:rPr>
              <w:t xml:space="preserve">Min. 50000 / 750-4000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ED17D" w14:textId="77777777" w:rsidR="009E46A9" w:rsidRPr="009A2B29" w:rsidRDefault="009E46A9" w:rsidP="009E46A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6A9" w:rsidRPr="00BD1512" w14:paraId="6EDBDBA9" w14:textId="77777777" w:rsidTr="00283A1A">
        <w:trPr>
          <w:trHeight w:val="245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93B618D" w14:textId="474590BE" w:rsidR="009E46A9" w:rsidRPr="009A2B29" w:rsidRDefault="009E46A9" w:rsidP="00DA01D1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Łączność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2CEAB1B" w14:textId="77777777" w:rsidR="009E46A9" w:rsidRPr="009A2B29" w:rsidRDefault="009E46A9" w:rsidP="00DA01D1">
            <w:pPr>
              <w:rPr>
                <w:sz w:val="18"/>
                <w:lang w:val="en-US"/>
              </w:rPr>
            </w:pPr>
            <w:r w:rsidRPr="009A2B29">
              <w:rPr>
                <w:sz w:val="18"/>
                <w:lang w:val="en-US"/>
              </w:rPr>
              <w:t xml:space="preserve">Port USB 2.0 Hi-Speed; </w:t>
            </w:r>
          </w:p>
          <w:p w14:paraId="061A2A34" w14:textId="5D8712BC" w:rsidR="009E46A9" w:rsidRPr="009A2B29" w:rsidRDefault="009E46A9" w:rsidP="00DA01D1">
            <w:pPr>
              <w:rPr>
                <w:color w:val="000000" w:themeColor="text1"/>
                <w:sz w:val="18"/>
                <w:szCs w:val="18"/>
                <w:lang w:val="en-US" w:eastAsia="pl-PL"/>
              </w:rPr>
            </w:pPr>
            <w:proofErr w:type="spellStart"/>
            <w:r w:rsidRPr="009A2B29">
              <w:rPr>
                <w:sz w:val="18"/>
                <w:lang w:val="en-US"/>
              </w:rPr>
              <w:t>Wbudowany</w:t>
            </w:r>
            <w:proofErr w:type="spellEnd"/>
            <w:r w:rsidRPr="009A2B29">
              <w:rPr>
                <w:sz w:val="18"/>
                <w:lang w:val="en-US"/>
              </w:rPr>
              <w:t xml:space="preserve"> port </w:t>
            </w:r>
            <w:proofErr w:type="spellStart"/>
            <w:r w:rsidRPr="009A2B29">
              <w:rPr>
                <w:sz w:val="18"/>
                <w:lang w:val="en-US"/>
              </w:rPr>
              <w:t>sieciowy</w:t>
            </w:r>
            <w:proofErr w:type="spellEnd"/>
            <w:r w:rsidRPr="009A2B29">
              <w:rPr>
                <w:sz w:val="18"/>
                <w:lang w:val="en-US"/>
              </w:rPr>
              <w:t xml:space="preserve"> Fast Ethernet 10/100Base-TX; Port </w:t>
            </w:r>
            <w:proofErr w:type="spellStart"/>
            <w:r w:rsidRPr="009A2B29">
              <w:rPr>
                <w:sz w:val="18"/>
                <w:lang w:val="en-US"/>
              </w:rPr>
              <w:t>hosta</w:t>
            </w:r>
            <w:proofErr w:type="spellEnd"/>
            <w:r w:rsidRPr="009A2B29">
              <w:rPr>
                <w:sz w:val="18"/>
                <w:lang w:val="en-US"/>
              </w:rPr>
              <w:t xml:space="preserve"> USB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1C769" w14:textId="77777777" w:rsidR="009E46A9" w:rsidRPr="009A2B29" w:rsidRDefault="009E46A9" w:rsidP="009E46A9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9E46A9" w:rsidRPr="009A2B29" w14:paraId="44B7AB72" w14:textId="77777777" w:rsidTr="0098731D">
        <w:trPr>
          <w:trHeight w:val="49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E20FC8E" w14:textId="21E68DAA" w:rsidR="009E46A9" w:rsidRPr="009A2B29" w:rsidRDefault="009E46A9" w:rsidP="00DA01D1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Wbudowana pamięć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285CAB9" w14:textId="24D584A8" w:rsidR="009E46A9" w:rsidRPr="009A2B29" w:rsidRDefault="009E46A9" w:rsidP="00DA01D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</w:rPr>
              <w:t>Min. 256MB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EEDDA" w14:textId="77777777" w:rsidR="009E46A9" w:rsidRPr="009A2B29" w:rsidRDefault="009E46A9" w:rsidP="009E46A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6A9" w:rsidRPr="009A2B29" w14:paraId="4DC063A8" w14:textId="77777777" w:rsidTr="00283A1A">
        <w:trPr>
          <w:trHeight w:val="245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A11C7D1" w14:textId="2E4EE8F7" w:rsidR="009E46A9" w:rsidRPr="009A2B29" w:rsidRDefault="009E46A9" w:rsidP="00DA01D1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Formaty papieru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44C0D98" w14:textId="77777777" w:rsidR="009E46A9" w:rsidRPr="009A2B29" w:rsidRDefault="009E46A9" w:rsidP="00DA01D1">
            <w:pPr>
              <w:rPr>
                <w:sz w:val="18"/>
              </w:rPr>
            </w:pPr>
            <w:r w:rsidRPr="009A2B29">
              <w:rPr>
                <w:sz w:val="18"/>
              </w:rPr>
              <w:t>Niestandardowy, metryczny: 76,2 x 127 do 215,9 x 355,6 mm</w:t>
            </w:r>
          </w:p>
          <w:p w14:paraId="572B7BA2" w14:textId="14B24D19" w:rsidR="009E46A9" w:rsidRPr="009A2B29" w:rsidRDefault="009E46A9" w:rsidP="00DA01D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</w:rPr>
              <w:t>Obsługiwany, metryczny: A4, A5, A6, B5, B6, 10 x 15 cm, pocztówki (JIS), koperty (DL, C5, B5)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2E678" w14:textId="77777777" w:rsidR="009E46A9" w:rsidRPr="009A2B29" w:rsidRDefault="009E46A9" w:rsidP="009E46A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6A9" w:rsidRPr="009A2B29" w14:paraId="5BB12F73" w14:textId="77777777" w:rsidTr="00283A1A">
        <w:trPr>
          <w:trHeight w:val="245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2502E8D" w14:textId="1744797F" w:rsidR="009E46A9" w:rsidRPr="009A2B29" w:rsidRDefault="009E46A9" w:rsidP="00DA01D1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Pojemność podajników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9169D47" w14:textId="38F5C691" w:rsidR="009E46A9" w:rsidRPr="009A2B29" w:rsidRDefault="009E46A9" w:rsidP="00DA01D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</w:rPr>
              <w:t>Min. 300 arkuszy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CA6A0" w14:textId="77777777" w:rsidR="009E46A9" w:rsidRPr="009A2B29" w:rsidRDefault="009E46A9" w:rsidP="009E46A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6A9" w:rsidRPr="009A2B29" w14:paraId="5C8C3DA7" w14:textId="77777777" w:rsidTr="00283A1A">
        <w:trPr>
          <w:trHeight w:val="245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8086813" w14:textId="47CF82D0" w:rsidR="009E46A9" w:rsidRPr="009A2B29" w:rsidRDefault="009E46A9" w:rsidP="00DA01D1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Pojemność zasobnika wyjściowego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58D85FB" w14:textId="7EDA531B" w:rsidR="009E46A9" w:rsidRPr="009A2B29" w:rsidRDefault="009E46A9" w:rsidP="00DA01D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</w:rPr>
              <w:t>Min. 150 arkuszy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9C94C" w14:textId="77777777" w:rsidR="009E46A9" w:rsidRPr="009A2B29" w:rsidRDefault="009E46A9" w:rsidP="009E46A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6A9" w:rsidRPr="009A2B29" w14:paraId="7B4CF066" w14:textId="77777777" w:rsidTr="00283A1A">
        <w:trPr>
          <w:trHeight w:val="245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011EB98" w14:textId="3E088002" w:rsidR="009E46A9" w:rsidRPr="009A2B29" w:rsidRDefault="009E46A9" w:rsidP="00DA01D1">
            <w:pPr>
              <w:ind w:right="-98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Wymiary drukarki (szer. x głęb. x wys.)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A87E2C3" w14:textId="2B2F2911" w:rsidR="009E46A9" w:rsidRPr="009A2B29" w:rsidRDefault="009E46A9" w:rsidP="00DA01D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</w:rPr>
              <w:t>412 x 469 x 295 mm +/- 5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323AF" w14:textId="77777777" w:rsidR="009E46A9" w:rsidRPr="009A2B29" w:rsidRDefault="009E46A9" w:rsidP="009E46A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6A9" w:rsidRPr="009A2B29" w14:paraId="6637BC63" w14:textId="77777777" w:rsidTr="0098731D">
        <w:trPr>
          <w:trHeight w:val="14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4945248" w14:textId="4B4735CF" w:rsidR="009E46A9" w:rsidRPr="009A2B29" w:rsidRDefault="009E46A9" w:rsidP="00DA01D1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Masa drukarki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9253905" w14:textId="05E82EBA" w:rsidR="009E46A9" w:rsidRPr="009A2B29" w:rsidRDefault="009E46A9" w:rsidP="00DA01D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</w:rPr>
              <w:t>18,9 kg +/- 0,2 kg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95CBE" w14:textId="77777777" w:rsidR="009E46A9" w:rsidRPr="009A2B29" w:rsidRDefault="009E46A9" w:rsidP="009E46A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6A9" w:rsidRPr="009A2B29" w14:paraId="607C0910" w14:textId="77777777" w:rsidTr="00283A1A">
        <w:trPr>
          <w:trHeight w:val="245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7ED732B" w14:textId="375557F5" w:rsidR="009E46A9" w:rsidRPr="009A2B29" w:rsidRDefault="009E46A9" w:rsidP="00DA01D1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W zestawie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01C294B" w14:textId="77777777" w:rsidR="009E46A9" w:rsidRPr="009A2B29" w:rsidRDefault="009E46A9" w:rsidP="00DA01D1">
            <w:pPr>
              <w:rPr>
                <w:sz w:val="18"/>
              </w:rPr>
            </w:pPr>
            <w:r w:rsidRPr="009A2B29">
              <w:rPr>
                <w:sz w:val="18"/>
              </w:rPr>
              <w:t>Czarny wkład  na min. 1200 stron</w:t>
            </w:r>
          </w:p>
          <w:p w14:paraId="3369138A" w14:textId="77777777" w:rsidR="009E46A9" w:rsidRPr="009A2B29" w:rsidRDefault="009E46A9" w:rsidP="00DA01D1">
            <w:pPr>
              <w:rPr>
                <w:sz w:val="18"/>
              </w:rPr>
            </w:pPr>
            <w:r w:rsidRPr="009A2B29">
              <w:rPr>
                <w:sz w:val="18"/>
              </w:rPr>
              <w:t>Wkłady kolorowe na min. 1200 stron</w:t>
            </w:r>
          </w:p>
          <w:p w14:paraId="611F612F" w14:textId="77777777" w:rsidR="009E46A9" w:rsidRPr="009A2B29" w:rsidRDefault="009E46A9" w:rsidP="00DA01D1">
            <w:pPr>
              <w:rPr>
                <w:sz w:val="18"/>
              </w:rPr>
            </w:pPr>
            <w:r w:rsidRPr="009A2B29">
              <w:rPr>
                <w:sz w:val="18"/>
              </w:rPr>
              <w:t>Dokumentacja drukarki</w:t>
            </w:r>
          </w:p>
          <w:p w14:paraId="0BE02FEE" w14:textId="77777777" w:rsidR="009E46A9" w:rsidRPr="009A2B29" w:rsidRDefault="009E46A9" w:rsidP="00DA01D1">
            <w:pPr>
              <w:rPr>
                <w:sz w:val="18"/>
              </w:rPr>
            </w:pPr>
            <w:r w:rsidRPr="009A2B29">
              <w:rPr>
                <w:sz w:val="18"/>
              </w:rPr>
              <w:t xml:space="preserve">Oprogramowanie na płycie CD; </w:t>
            </w:r>
          </w:p>
          <w:p w14:paraId="0B67EC66" w14:textId="329B677F" w:rsidR="009E46A9" w:rsidRPr="009A2B29" w:rsidRDefault="009E46A9" w:rsidP="00DA01D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</w:rPr>
              <w:t>Przewód zasilania;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4CC3D" w14:textId="77777777" w:rsidR="009E46A9" w:rsidRPr="009A2B29" w:rsidRDefault="009E46A9" w:rsidP="009E46A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6A9" w:rsidRPr="009A2B29" w14:paraId="701C833B" w14:textId="77777777" w:rsidTr="00283A1A">
        <w:trPr>
          <w:trHeight w:val="245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6BFEF57" w14:textId="0EDE4928" w:rsidR="009E46A9" w:rsidRPr="009A2B29" w:rsidRDefault="009E46A9" w:rsidP="00DA01D1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Gwarancja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C4DA6C9" w14:textId="00A94B18" w:rsidR="009E46A9" w:rsidRPr="009A2B29" w:rsidRDefault="009E46A9" w:rsidP="00DA01D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</w:rPr>
              <w:t>Minimum 12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4401D" w14:textId="77777777" w:rsidR="009E46A9" w:rsidRPr="009A2B29" w:rsidRDefault="009E46A9" w:rsidP="009E46A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F3E6A61" w14:textId="19D2C6AD" w:rsidR="002B462E" w:rsidRPr="009A2B29" w:rsidRDefault="002B462E" w:rsidP="002B462E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9E46A9" w:rsidRPr="009A2B29">
        <w:rPr>
          <w:sz w:val="18"/>
          <w:szCs w:val="18"/>
          <w:lang w:eastAsia="pl-PL"/>
        </w:rPr>
        <w:t xml:space="preserve">HP </w:t>
      </w:r>
      <w:proofErr w:type="spellStart"/>
      <w:r w:rsidR="009E46A9" w:rsidRPr="009A2B29">
        <w:rPr>
          <w:sz w:val="18"/>
          <w:szCs w:val="18"/>
          <w:lang w:eastAsia="pl-PL"/>
        </w:rPr>
        <w:t>Color</w:t>
      </w:r>
      <w:proofErr w:type="spellEnd"/>
      <w:r w:rsidR="009E46A9" w:rsidRPr="009A2B29">
        <w:rPr>
          <w:sz w:val="18"/>
          <w:szCs w:val="18"/>
          <w:lang w:eastAsia="pl-PL"/>
        </w:rPr>
        <w:t xml:space="preserve"> </w:t>
      </w:r>
      <w:proofErr w:type="spellStart"/>
      <w:r w:rsidR="009E46A9" w:rsidRPr="009A2B29">
        <w:rPr>
          <w:sz w:val="18"/>
          <w:szCs w:val="18"/>
          <w:lang w:eastAsia="pl-PL"/>
        </w:rPr>
        <w:t>LaserJet</w:t>
      </w:r>
      <w:proofErr w:type="spellEnd"/>
      <w:r w:rsidR="009E46A9" w:rsidRPr="009A2B29">
        <w:rPr>
          <w:sz w:val="18"/>
          <w:szCs w:val="18"/>
          <w:lang w:eastAsia="pl-PL"/>
        </w:rPr>
        <w:t xml:space="preserve"> Pro M452dn (CF389A)</w:t>
      </w:r>
    </w:p>
    <w:p w14:paraId="78840358" w14:textId="77777777" w:rsidR="002B462E" w:rsidRPr="009A2B29" w:rsidRDefault="002B462E" w:rsidP="002B462E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7B814DB0" w14:textId="77777777" w:rsidR="002B462E" w:rsidRPr="009A2B29" w:rsidRDefault="002B462E" w:rsidP="002B462E">
      <w:pPr>
        <w:pStyle w:val="Tekstpodstawowywcity"/>
        <w:ind w:left="0"/>
        <w:rPr>
          <w:sz w:val="22"/>
          <w:szCs w:val="22"/>
          <w:lang w:eastAsia="zh-CN"/>
        </w:rPr>
      </w:pPr>
    </w:p>
    <w:p w14:paraId="2A8E498E" w14:textId="77777777" w:rsidR="002B462E" w:rsidRPr="009A2B29" w:rsidRDefault="002B462E" w:rsidP="002B462E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2FA8A6BA" w14:textId="77777777" w:rsidR="002B462E" w:rsidRPr="009A2B29" w:rsidRDefault="002B462E" w:rsidP="002B462E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7410F4C0" w14:textId="77777777" w:rsidR="002B462E" w:rsidRPr="009A2B29" w:rsidRDefault="002B462E" w:rsidP="002B462E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498A5905" w14:textId="77777777" w:rsidR="002B462E" w:rsidRPr="009A2B29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</w:p>
    <w:p w14:paraId="5B85E49D" w14:textId="77777777" w:rsidR="002B462E" w:rsidRPr="009A2B29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</w:p>
    <w:p w14:paraId="3AA04609" w14:textId="77777777" w:rsidR="002B462E" w:rsidRPr="009A2B29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31AB896F" w14:textId="77777777" w:rsidR="002B462E" w:rsidRPr="009A2B29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1CC429B7" w14:textId="77777777" w:rsidR="002B462E" w:rsidRPr="009A2B29" w:rsidRDefault="002B462E" w:rsidP="002B462E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2C810269" w14:textId="77777777" w:rsidR="002B462E" w:rsidRPr="009A2B29" w:rsidRDefault="002B462E" w:rsidP="002B462E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6C464112" w14:textId="77777777" w:rsidR="002B462E" w:rsidRPr="009A2B29" w:rsidRDefault="002B462E" w:rsidP="002B462E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5E3B41F4" w14:textId="77777777" w:rsidR="002B462E" w:rsidRPr="009A2B29" w:rsidRDefault="002B462E" w:rsidP="002B462E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225E1591" w14:textId="77777777" w:rsidR="002B462E" w:rsidRPr="009A2B29" w:rsidRDefault="002B462E" w:rsidP="002B462E">
      <w:pPr>
        <w:pStyle w:val="Tekstpodstawowywcity"/>
        <w:ind w:left="0"/>
        <w:rPr>
          <w:sz w:val="22"/>
          <w:szCs w:val="22"/>
        </w:rPr>
      </w:pPr>
    </w:p>
    <w:p w14:paraId="0E6E330C" w14:textId="77777777" w:rsidR="002B462E" w:rsidRPr="009A2B29" w:rsidRDefault="002B462E" w:rsidP="002B462E">
      <w:pPr>
        <w:pStyle w:val="Tekstpodstawowywcity"/>
        <w:jc w:val="right"/>
        <w:rPr>
          <w:sz w:val="22"/>
          <w:szCs w:val="22"/>
        </w:rPr>
      </w:pPr>
    </w:p>
    <w:p w14:paraId="34A8FEE5" w14:textId="77777777" w:rsidR="002B462E" w:rsidRPr="009A2B29" w:rsidRDefault="002B462E" w:rsidP="002B462E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52475F1F" w14:textId="77777777" w:rsidR="002B462E" w:rsidRPr="009A2B29" w:rsidRDefault="002B462E" w:rsidP="002B462E">
      <w:pPr>
        <w:pStyle w:val="Tekstpodstawowywcity"/>
        <w:jc w:val="right"/>
        <w:rPr>
          <w:sz w:val="22"/>
          <w:szCs w:val="22"/>
        </w:rPr>
      </w:pPr>
    </w:p>
    <w:p w14:paraId="1719107D" w14:textId="77777777" w:rsidR="002B462E" w:rsidRPr="009A2B29" w:rsidRDefault="002B462E" w:rsidP="002B462E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1E0527F8" w14:textId="28D25676" w:rsidR="002B462E" w:rsidRPr="009A2B29" w:rsidRDefault="002B462E" w:rsidP="00043486">
      <w:pPr>
        <w:rPr>
          <w:b/>
          <w:bCs/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  <w:r w:rsidRPr="009A2B29">
        <w:rPr>
          <w:b/>
          <w:bCs/>
          <w:sz w:val="22"/>
          <w:szCs w:val="22"/>
        </w:rPr>
        <w:br w:type="page"/>
      </w:r>
    </w:p>
    <w:p w14:paraId="3739D04C" w14:textId="5F65725C" w:rsidR="002B462E" w:rsidRPr="009A2B29" w:rsidRDefault="002B462E" w:rsidP="002B462E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4.14.</w:t>
      </w:r>
    </w:p>
    <w:p w14:paraId="3FF8BD0A" w14:textId="77777777" w:rsidR="002B462E" w:rsidRPr="009A2B29" w:rsidRDefault="002B462E" w:rsidP="002B462E">
      <w:pPr>
        <w:rPr>
          <w:sz w:val="22"/>
          <w:szCs w:val="22"/>
        </w:rPr>
      </w:pPr>
    </w:p>
    <w:p w14:paraId="447902C6" w14:textId="77777777" w:rsidR="002B462E" w:rsidRPr="009A2B29" w:rsidRDefault="002B462E" w:rsidP="002B462E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716C2D1C" w14:textId="77777777" w:rsidR="002B462E" w:rsidRPr="009A2B29" w:rsidRDefault="002B462E" w:rsidP="002B462E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5E0B7A70" w14:textId="77777777" w:rsidR="002B462E" w:rsidRPr="009A2B29" w:rsidRDefault="002B462E" w:rsidP="002B462E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796510D9" w14:textId="77777777" w:rsidR="002B462E" w:rsidRPr="009A2B29" w:rsidRDefault="002B462E" w:rsidP="002B462E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35443FD5" w14:textId="447E35B7" w:rsidR="002B462E" w:rsidRPr="009A2B29" w:rsidRDefault="002B462E" w:rsidP="002B462E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XIV</w:t>
      </w:r>
    </w:p>
    <w:p w14:paraId="5222E6E2" w14:textId="67FAF627" w:rsidR="002B462E" w:rsidRPr="009A2B29" w:rsidRDefault="00F34FB8" w:rsidP="0098731D">
      <w:pPr>
        <w:pStyle w:val="Akapitzlist"/>
        <w:keepNext/>
        <w:numPr>
          <w:ilvl w:val="6"/>
          <w:numId w:val="37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Laptop</w:t>
      </w:r>
      <w:r w:rsidR="002B462E" w:rsidRPr="009A2B29">
        <w:rPr>
          <w:b/>
          <w:sz w:val="22"/>
          <w:szCs w:val="22"/>
        </w:rPr>
        <w:t xml:space="preserve"> – </w:t>
      </w:r>
      <w:r w:rsidRPr="009A2B29">
        <w:rPr>
          <w:b/>
          <w:sz w:val="22"/>
          <w:szCs w:val="22"/>
        </w:rPr>
        <w:t>1</w:t>
      </w:r>
      <w:r w:rsidR="002B462E" w:rsidRPr="009A2B29">
        <w:rPr>
          <w:b/>
          <w:sz w:val="22"/>
          <w:szCs w:val="22"/>
        </w:rPr>
        <w:t xml:space="preserve"> sztuk</w:t>
      </w:r>
      <w:r w:rsidRPr="009A2B29">
        <w:rPr>
          <w:b/>
          <w:sz w:val="22"/>
          <w:szCs w:val="22"/>
        </w:rPr>
        <w:t>a</w:t>
      </w:r>
    </w:p>
    <w:p w14:paraId="20004365" w14:textId="117238F2" w:rsidR="002B462E" w:rsidRPr="009A2B29" w:rsidRDefault="00B64477" w:rsidP="002B462E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="00A61AC9" w:rsidRPr="009A2B29">
        <w:rPr>
          <w:sz w:val="22"/>
          <w:szCs w:val="22"/>
        </w:rPr>
        <w:t>30.21.31.00-6 Komputery przenośne</w:t>
      </w:r>
      <w:r w:rsidRPr="009A2B29">
        <w:rPr>
          <w:sz w:val="22"/>
          <w:szCs w:val="22"/>
        </w:rPr>
        <w:t>)</w:t>
      </w:r>
    </w:p>
    <w:p w14:paraId="4526449F" w14:textId="40A9855F" w:rsidR="002B462E" w:rsidRPr="009A2B29" w:rsidRDefault="002B462E" w:rsidP="002B462E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 xml:space="preserve">Oferowany model i kod producenta ....................................................  Numer katalogowy </w:t>
      </w:r>
      <w:r w:rsidR="00911F60" w:rsidRPr="009A2B29">
        <w:rPr>
          <w:sz w:val="22"/>
          <w:szCs w:val="22"/>
        </w:rPr>
        <w:t xml:space="preserve">producenta </w:t>
      </w:r>
      <w:r w:rsidRPr="009A2B29">
        <w:rPr>
          <w:sz w:val="22"/>
          <w:szCs w:val="22"/>
        </w:rPr>
        <w:t>..........................</w:t>
      </w:r>
    </w:p>
    <w:p w14:paraId="682353D0" w14:textId="77777777" w:rsidR="002B462E" w:rsidRPr="009A2B29" w:rsidRDefault="002B462E" w:rsidP="002B462E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72"/>
        <w:gridCol w:w="4252"/>
        <w:gridCol w:w="3118"/>
      </w:tblGrid>
      <w:tr w:rsidR="002B462E" w:rsidRPr="009A2B29" w14:paraId="28F651CB" w14:textId="77777777" w:rsidTr="00C41399"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533A6A" w14:textId="77777777" w:rsidR="002B462E" w:rsidRPr="009A2B29" w:rsidRDefault="002B462E" w:rsidP="006E3F7D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9F4C4E8" w14:textId="77777777" w:rsidR="002B462E" w:rsidRPr="009A2B29" w:rsidRDefault="002B462E" w:rsidP="006E3F7D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E32CE4C" w14:textId="77777777" w:rsidR="002B462E" w:rsidRPr="009A2B29" w:rsidRDefault="002B462E" w:rsidP="006E3F7D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0E212788" w14:textId="77777777" w:rsidR="002B462E" w:rsidRPr="009A2B29" w:rsidRDefault="002B462E" w:rsidP="006E3F7D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C41399" w:rsidRPr="009A2B29" w14:paraId="727B7565" w14:textId="77777777" w:rsidTr="00C41399">
        <w:trPr>
          <w:trHeight w:val="20"/>
        </w:trPr>
        <w:tc>
          <w:tcPr>
            <w:tcW w:w="140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CAC93DE" w14:textId="3F6DD505" w:rsidR="00C41399" w:rsidRPr="009A2B29" w:rsidRDefault="00C41399" w:rsidP="005C67E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207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3B16B30" w14:textId="73920897" w:rsidR="00C41399" w:rsidRPr="009A2B29" w:rsidRDefault="00C41399" w:rsidP="005C67E3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Zapewniający minimum </w:t>
            </w:r>
            <w:r w:rsidRPr="009A2B29">
              <w:rPr>
                <w:b/>
                <w:sz w:val="18"/>
                <w:szCs w:val="18"/>
                <w:lang w:eastAsia="pl-PL"/>
              </w:rPr>
              <w:t xml:space="preserve">6522  </w:t>
            </w:r>
            <w:r w:rsidRPr="009A2B29">
              <w:rPr>
                <w:sz w:val="18"/>
                <w:szCs w:val="18"/>
                <w:lang w:eastAsia="pl-PL"/>
              </w:rPr>
              <w:t xml:space="preserve">punktów wg testu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PassMark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 xml:space="preserve"> dostępnego na stronie http://www.cpubenchmark.net/high_end_cpus.html z dnia 5.10.2017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69EB79" w14:textId="51C5F3A8" w:rsidR="00C41399" w:rsidRPr="009A2B29" w:rsidRDefault="00C41399" w:rsidP="005C67E3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C41399" w:rsidRPr="009A2B29" w14:paraId="6E7F2A0D" w14:textId="77777777" w:rsidTr="00BC032C">
        <w:trPr>
          <w:trHeight w:val="20"/>
        </w:trPr>
        <w:tc>
          <w:tcPr>
            <w:tcW w:w="1402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11B7AD7" w14:textId="77777777" w:rsidR="00C41399" w:rsidRPr="009A2B29" w:rsidRDefault="00C41399" w:rsidP="005C67E3">
            <w:pPr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076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6446691" w14:textId="77777777" w:rsidR="00C41399" w:rsidRPr="009A2B29" w:rsidRDefault="00C41399" w:rsidP="005C67E3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1FA810" w14:textId="3221427B" w:rsidR="00C41399" w:rsidRPr="009A2B29" w:rsidRDefault="00C41399" w:rsidP="005C67E3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5C67E3" w:rsidRPr="00BD1512" w14:paraId="37629521" w14:textId="77777777" w:rsidTr="00C41399">
        <w:trPr>
          <w:trHeight w:val="179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55387E0" w14:textId="446078A6" w:rsidR="005C67E3" w:rsidRPr="009A2B29" w:rsidRDefault="005C67E3" w:rsidP="005C67E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0904A4E" w14:textId="44015272" w:rsidR="005C67E3" w:rsidRPr="009A2B29" w:rsidRDefault="005C67E3" w:rsidP="005C67E3">
            <w:pPr>
              <w:rPr>
                <w:sz w:val="18"/>
                <w:szCs w:val="18"/>
                <w:lang w:val="en-US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Min. 16 GB  (LPDDR3 SDRAM, 2133 MHz)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F796F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5C67E3" w:rsidRPr="009A2B29" w14:paraId="0B0E691C" w14:textId="77777777" w:rsidTr="00C41399">
        <w:trPr>
          <w:trHeight w:val="141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BFFEBDA" w14:textId="01C4A69A" w:rsidR="005C67E3" w:rsidRPr="009A2B29" w:rsidRDefault="005C67E3" w:rsidP="005C67E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Dysk twardy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407F45F" w14:textId="7038047C" w:rsidR="005C67E3" w:rsidRPr="009A2B29" w:rsidRDefault="005C67E3" w:rsidP="005C67E3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Min. 1TB SSD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PCIe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6A2C0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6E383ECB" w14:textId="77777777" w:rsidTr="00C41399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2E303FB" w14:textId="3010FF23" w:rsidR="005C67E3" w:rsidRPr="009A2B29" w:rsidRDefault="005C67E3" w:rsidP="005C67E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Wbudowane napędy optyczne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1C7F7D" w14:textId="1718B676" w:rsidR="005C67E3" w:rsidRPr="009A2B29" w:rsidRDefault="005C67E3" w:rsidP="005C67E3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3A6F1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7DADAB7D" w14:textId="77777777" w:rsidTr="00C41399">
        <w:trPr>
          <w:trHeight w:val="35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8893347" w14:textId="2A1C910E" w:rsidR="005C67E3" w:rsidRPr="009A2B29" w:rsidRDefault="005C67E3" w:rsidP="005C67E3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Typ ekranu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281180A" w14:textId="24F584CE" w:rsidR="005C67E3" w:rsidRPr="009A2B29" w:rsidRDefault="005C67E3" w:rsidP="005C67E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Błyszczący, LED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40B2D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222C9478" w14:textId="77777777" w:rsidTr="00C41399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AF292F9" w14:textId="79F48795" w:rsidR="005C67E3" w:rsidRPr="009A2B29" w:rsidRDefault="005C67E3" w:rsidP="005C67E3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FD35B8" w14:textId="35025A89" w:rsidR="005C67E3" w:rsidRPr="009A2B29" w:rsidRDefault="005C67E3" w:rsidP="005C67E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13,3”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2B6D3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72FA0F5C" w14:textId="77777777" w:rsidTr="00C41399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8B9D661" w14:textId="365819E7" w:rsidR="005C67E3" w:rsidRPr="009A2B29" w:rsidRDefault="005C67E3" w:rsidP="005C67E3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Proporcje ekranu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C622AD1" w14:textId="6CE68E7A" w:rsidR="005C67E3" w:rsidRPr="009A2B29" w:rsidRDefault="005C67E3" w:rsidP="005C67E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16x10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17D21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748F02C4" w14:textId="77777777" w:rsidTr="00C41399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2CB9AF5" w14:textId="63F4DD2C" w:rsidR="005C67E3" w:rsidRPr="009A2B29" w:rsidRDefault="005C67E3" w:rsidP="005C67E3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048ADD" w14:textId="43D5CEC1" w:rsidR="005C67E3" w:rsidRPr="009A2B29" w:rsidRDefault="005C67E3" w:rsidP="005C67E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2560x1600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FFC4F" w14:textId="0A7639BE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5CE0DC2B" w14:textId="77777777" w:rsidTr="00C41399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98A0C7" w14:textId="7C699FEC" w:rsidR="005C67E3" w:rsidRPr="009A2B29" w:rsidRDefault="005C67E3" w:rsidP="005C67E3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Gęstość pikseli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05CBB46" w14:textId="7B290A74" w:rsidR="005C67E3" w:rsidRPr="009A2B29" w:rsidRDefault="005C67E3" w:rsidP="005C67E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227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pix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>/cal +-5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9431E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4CBCD5A9" w14:textId="77777777" w:rsidTr="00C41399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CFDD4C" w14:textId="70830FBB" w:rsidR="005C67E3" w:rsidRPr="009A2B29" w:rsidRDefault="005C67E3" w:rsidP="005C67E3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Jasność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697A76" w14:textId="6EFF620E" w:rsidR="005C67E3" w:rsidRPr="009A2B29" w:rsidRDefault="005C67E3" w:rsidP="005C67E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500 nitów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BD024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41399" w:rsidRPr="009A2B29" w14:paraId="7304412B" w14:textId="77777777" w:rsidTr="00BC032C">
        <w:trPr>
          <w:trHeight w:val="20"/>
        </w:trPr>
        <w:tc>
          <w:tcPr>
            <w:tcW w:w="140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E92E5DC" w14:textId="0544F175" w:rsidR="00C41399" w:rsidRPr="009A2B29" w:rsidRDefault="00C41399" w:rsidP="005C67E3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Karta graficzna</w:t>
            </w:r>
          </w:p>
        </w:tc>
        <w:tc>
          <w:tcPr>
            <w:tcW w:w="207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4893689" w14:textId="40EFB918" w:rsidR="00C41399" w:rsidRPr="009A2B29" w:rsidRDefault="00C41399" w:rsidP="005C67E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Zintegrowana, zapewniająca minimum </w:t>
            </w:r>
            <w:r w:rsidRPr="009A2B29">
              <w:rPr>
                <w:b/>
                <w:sz w:val="18"/>
                <w:szCs w:val="18"/>
                <w:lang w:eastAsia="pl-PL"/>
              </w:rPr>
              <w:t>1824</w:t>
            </w:r>
            <w:r w:rsidRPr="009A2B29">
              <w:rPr>
                <w:sz w:val="18"/>
                <w:szCs w:val="18"/>
                <w:lang w:eastAsia="pl-PL"/>
              </w:rPr>
              <w:t xml:space="preserve">  punktów wg testu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PassMark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 xml:space="preserve"> dostępnego na stronie https://www.videocardbenchmark.net/high_end_gpus.html z dnia 5.10.2017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E0B4B" w14:textId="478B593C" w:rsidR="00C41399" w:rsidRPr="009A2B29" w:rsidRDefault="00C41399" w:rsidP="005C67E3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C41399" w:rsidRPr="009A2B29" w14:paraId="56572DAF" w14:textId="77777777" w:rsidTr="00BC032C">
        <w:trPr>
          <w:trHeight w:val="20"/>
        </w:trPr>
        <w:tc>
          <w:tcPr>
            <w:tcW w:w="140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7B9BAAC" w14:textId="77777777" w:rsidR="00C41399" w:rsidRPr="009A2B29" w:rsidRDefault="00C41399" w:rsidP="005C67E3">
            <w:pPr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07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B3B16AD" w14:textId="77777777" w:rsidR="00C41399" w:rsidRPr="009A2B29" w:rsidRDefault="00C41399" w:rsidP="005C67E3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1D28D" w14:textId="47EB345A" w:rsidR="00C41399" w:rsidRPr="009A2B29" w:rsidRDefault="00C41399" w:rsidP="005C67E3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5C67E3" w:rsidRPr="009A2B29" w14:paraId="3425EB60" w14:textId="77777777" w:rsidTr="00C41399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A20664" w14:textId="2DC38503" w:rsidR="005C67E3" w:rsidRPr="009A2B29" w:rsidRDefault="005C67E3" w:rsidP="005C67E3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Wielkość pamięci karty graficznej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3DBF135" w14:textId="40D29457" w:rsidR="005C67E3" w:rsidRPr="009A2B29" w:rsidRDefault="005C67E3" w:rsidP="005C67E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Pamięć współdzielona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17803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3722DD84" w14:textId="77777777" w:rsidTr="00C41399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E2650C5" w14:textId="4F98D4C3" w:rsidR="005C67E3" w:rsidRPr="009A2B29" w:rsidRDefault="005C67E3" w:rsidP="005C67E3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Dźwięk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EF57E52" w14:textId="35272571" w:rsidR="005C67E3" w:rsidRPr="009A2B29" w:rsidRDefault="005C67E3" w:rsidP="005C67E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Zintegrowana karta dźwiękowa </w:t>
            </w:r>
            <w:r w:rsidRPr="009A2B29">
              <w:rPr>
                <w:sz w:val="18"/>
                <w:szCs w:val="18"/>
                <w:lang w:eastAsia="pl-PL"/>
              </w:rPr>
              <w:br/>
              <w:t>Wbudowany mikrofon</w:t>
            </w:r>
            <w:r w:rsidRPr="009A2B29">
              <w:rPr>
                <w:sz w:val="18"/>
                <w:szCs w:val="18"/>
                <w:lang w:eastAsia="pl-PL"/>
              </w:rPr>
              <w:br/>
              <w:t>Wbudowane głośniki stereo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BC0DE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3E34CD88" w14:textId="77777777" w:rsidTr="00C41399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5E39072" w14:textId="0ABDAE08" w:rsidR="005C67E3" w:rsidRPr="009A2B29" w:rsidRDefault="005C67E3" w:rsidP="005C67E3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Kamera internetowa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62938AA" w14:textId="29CA114B" w:rsidR="005C67E3" w:rsidRPr="009A2B29" w:rsidRDefault="005C67E3" w:rsidP="005C67E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720p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F7DAA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BD1512" w14:paraId="2436C6D4" w14:textId="77777777" w:rsidTr="00C41399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8046619" w14:textId="647673FA" w:rsidR="005C67E3" w:rsidRPr="009A2B29" w:rsidRDefault="005C67E3" w:rsidP="005C67E3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Łączność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F4C2A2B" w14:textId="77777777" w:rsidR="005C67E3" w:rsidRPr="009A2B29" w:rsidRDefault="005C67E3" w:rsidP="005C67E3">
            <w:pPr>
              <w:rPr>
                <w:sz w:val="18"/>
                <w:szCs w:val="18"/>
                <w:lang w:val="en-US" w:eastAsia="pl-PL"/>
              </w:rPr>
            </w:pPr>
            <w:proofErr w:type="spellStart"/>
            <w:r w:rsidRPr="009A2B29">
              <w:rPr>
                <w:sz w:val="18"/>
                <w:szCs w:val="18"/>
                <w:lang w:val="en-US" w:eastAsia="pl-PL"/>
              </w:rPr>
              <w:t>Moduł</w:t>
            </w:r>
            <w:proofErr w:type="spellEnd"/>
            <w:r w:rsidRPr="009A2B29">
              <w:rPr>
                <w:sz w:val="18"/>
                <w:szCs w:val="18"/>
                <w:lang w:val="en-US" w:eastAsia="pl-PL"/>
              </w:rPr>
              <w:t xml:space="preserve"> Bluetooth 4.2</w:t>
            </w:r>
          </w:p>
          <w:p w14:paraId="4BCD8594" w14:textId="17FA8020" w:rsidR="005C67E3" w:rsidRPr="009A2B29" w:rsidRDefault="005C67E3" w:rsidP="005C67E3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Wi-Fi 802.11 a/b/g/n/ac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A56F5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5C67E3" w:rsidRPr="009A2B29" w14:paraId="6B7FFAAD" w14:textId="77777777" w:rsidTr="00C41399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0B693FD" w14:textId="27C0A0C8" w:rsidR="005C67E3" w:rsidRPr="009A2B29" w:rsidRDefault="005C67E3" w:rsidP="005C67E3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3E4DBB8" w14:textId="77777777" w:rsidR="005C67E3" w:rsidRPr="009A2B29" w:rsidRDefault="005C67E3" w:rsidP="005C67E3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 xml:space="preserve">Thunderbolt 3 (USB-C)  min. 4 </w:t>
            </w:r>
            <w:proofErr w:type="spellStart"/>
            <w:r w:rsidRPr="009A2B29">
              <w:rPr>
                <w:sz w:val="18"/>
                <w:szCs w:val="18"/>
                <w:lang w:val="en-US" w:eastAsia="pl-PL"/>
              </w:rPr>
              <w:t>szt</w:t>
            </w:r>
            <w:proofErr w:type="spellEnd"/>
            <w:r w:rsidRPr="009A2B29">
              <w:rPr>
                <w:sz w:val="18"/>
                <w:szCs w:val="18"/>
                <w:lang w:val="en-US" w:eastAsia="pl-PL"/>
              </w:rPr>
              <w:t>.</w:t>
            </w:r>
          </w:p>
          <w:p w14:paraId="5758365D" w14:textId="1DCDEB20" w:rsidR="005C67E3" w:rsidRPr="009A2B29" w:rsidRDefault="005C67E3" w:rsidP="005C67E3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Port audio – 1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A6560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6E788BC1" w14:textId="77777777" w:rsidTr="00C41399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2484505" w14:textId="2196542A" w:rsidR="005C67E3" w:rsidRPr="009A2B29" w:rsidRDefault="005C67E3" w:rsidP="005C67E3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Bateria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98CB7B2" w14:textId="1F279C36" w:rsidR="005C67E3" w:rsidRPr="009A2B29" w:rsidRDefault="005C67E3" w:rsidP="005C67E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Min. 49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Wh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 xml:space="preserve">, maksymalny czas pracy min. 10h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FEA33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41399" w:rsidRPr="009A2B29" w14:paraId="445794C2" w14:textId="77777777" w:rsidTr="00BC032C">
        <w:trPr>
          <w:trHeight w:val="20"/>
        </w:trPr>
        <w:tc>
          <w:tcPr>
            <w:tcW w:w="140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4DB7A5" w14:textId="6EF2AFCA" w:rsidR="00C41399" w:rsidRPr="009A2B29" w:rsidRDefault="00C41399" w:rsidP="005C67E3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Zainstalowany system operacyjny</w:t>
            </w:r>
          </w:p>
        </w:tc>
        <w:tc>
          <w:tcPr>
            <w:tcW w:w="207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F4EC600" w14:textId="77777777" w:rsidR="00C41399" w:rsidRPr="009A2B29" w:rsidRDefault="00C41399" w:rsidP="005C67E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Preinstalowany przez producenta sprzętu</w:t>
            </w:r>
          </w:p>
          <w:p w14:paraId="3C0EE450" w14:textId="77777777" w:rsidR="00C41399" w:rsidRPr="009A2B29" w:rsidRDefault="00C41399" w:rsidP="005C67E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Posiadający wsparcie producenta</w:t>
            </w:r>
          </w:p>
          <w:p w14:paraId="788AE93D" w14:textId="2259A3B6" w:rsidR="00C41399" w:rsidRPr="009A2B29" w:rsidRDefault="00C41399" w:rsidP="005C67E3">
            <w:pPr>
              <w:rPr>
                <w:sz w:val="18"/>
                <w:szCs w:val="18"/>
                <w:lang w:eastAsia="pl-PL"/>
              </w:rPr>
            </w:pPr>
            <w:proofErr w:type="spellStart"/>
            <w:r w:rsidRPr="009A2B29">
              <w:rPr>
                <w:sz w:val="18"/>
                <w:szCs w:val="18"/>
                <w:lang w:val="en-US" w:eastAsia="pl-PL"/>
              </w:rPr>
              <w:t>Posiadający</w:t>
            </w:r>
            <w:proofErr w:type="spellEnd"/>
            <w:r w:rsidRPr="009A2B29">
              <w:rPr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9A2B29">
              <w:rPr>
                <w:sz w:val="18"/>
                <w:szCs w:val="18"/>
                <w:lang w:val="en-US" w:eastAsia="pl-PL"/>
              </w:rPr>
              <w:t>wsparcie</w:t>
            </w:r>
            <w:proofErr w:type="spellEnd"/>
            <w:r w:rsidRPr="009A2B29">
              <w:rPr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9A2B29">
              <w:rPr>
                <w:sz w:val="18"/>
                <w:szCs w:val="18"/>
                <w:lang w:val="en-US" w:eastAsia="pl-PL"/>
              </w:rPr>
              <w:t>producenta</w:t>
            </w:r>
            <w:proofErr w:type="spellEnd"/>
            <w:r w:rsidRPr="009A2B29">
              <w:rPr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9A2B29">
              <w:rPr>
                <w:sz w:val="18"/>
                <w:szCs w:val="18"/>
                <w:lang w:val="en-US" w:eastAsia="pl-PL"/>
              </w:rPr>
              <w:t>sprzętu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2C120" w14:textId="52AF1B85" w:rsidR="00C41399" w:rsidRPr="009A2B29" w:rsidRDefault="00C41399" w:rsidP="005C67E3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</w:tc>
      </w:tr>
      <w:tr w:rsidR="00C41399" w:rsidRPr="009A2B29" w14:paraId="72CFB6DB" w14:textId="77777777" w:rsidTr="00BC032C">
        <w:trPr>
          <w:trHeight w:val="20"/>
        </w:trPr>
        <w:tc>
          <w:tcPr>
            <w:tcW w:w="140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EDFFBC7" w14:textId="77777777" w:rsidR="00C41399" w:rsidRPr="009A2B29" w:rsidRDefault="00C41399" w:rsidP="005C67E3">
            <w:pPr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07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CAE746" w14:textId="77777777" w:rsidR="00C41399" w:rsidRPr="009A2B29" w:rsidRDefault="00C41399" w:rsidP="005C67E3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72412" w14:textId="22BF8F37" w:rsidR="00C41399" w:rsidRPr="009A2B29" w:rsidRDefault="00C41399" w:rsidP="005C67E3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nazwa:</w:t>
            </w:r>
          </w:p>
        </w:tc>
      </w:tr>
      <w:tr w:rsidR="005C67E3" w:rsidRPr="009A2B29" w14:paraId="271A1B09" w14:textId="77777777" w:rsidTr="00C41399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5B02DD" w14:textId="2F8BF78C" w:rsidR="005C67E3" w:rsidRPr="009A2B29" w:rsidRDefault="005C67E3" w:rsidP="005C67E3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D89B9D8" w14:textId="27A47015" w:rsidR="005C67E3" w:rsidRPr="009A2B29" w:rsidRDefault="005C67E3" w:rsidP="005C67E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14,9  mm +/- 0,5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B70FB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2B71268B" w14:textId="77777777" w:rsidTr="00C41399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E3B9F1E" w14:textId="2EE05D51" w:rsidR="005C67E3" w:rsidRPr="009A2B29" w:rsidRDefault="005C67E3" w:rsidP="005C67E3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0542734" w14:textId="7068B674" w:rsidR="005C67E3" w:rsidRPr="009A2B29" w:rsidRDefault="005C67E3" w:rsidP="005C67E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304,1  mm +/- 2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0BF8C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5ED3007C" w14:textId="77777777" w:rsidTr="00C41399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FDB4F1E" w14:textId="5FC670E8" w:rsidR="005C67E3" w:rsidRPr="009A2B29" w:rsidRDefault="005C67E3" w:rsidP="005C67E3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B7706CB" w14:textId="5AE668A5" w:rsidR="005C67E3" w:rsidRPr="009A2B29" w:rsidRDefault="005C67E3" w:rsidP="005C67E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212,4  mm +/- 2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C6BDF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2163AF9F" w14:textId="77777777" w:rsidTr="00C41399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5925FA1" w14:textId="0855228F" w:rsidR="005C67E3" w:rsidRPr="009A2B29" w:rsidRDefault="005C67E3" w:rsidP="005C67E3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6B90A9" w14:textId="451B797A" w:rsidR="005C67E3" w:rsidRPr="009A2B29" w:rsidRDefault="005C67E3" w:rsidP="005C67E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Maksimum 1,37  kg 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96FD3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0C30605A" w14:textId="77777777" w:rsidTr="00C41399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A370E18" w14:textId="36ED053B" w:rsidR="005C67E3" w:rsidRPr="009A2B29" w:rsidRDefault="005C67E3" w:rsidP="005C67E3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Dodatkowe informacje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EE8C8A" w14:textId="51BECE77" w:rsidR="005C67E3" w:rsidRPr="009A2B29" w:rsidRDefault="005C67E3" w:rsidP="005C67E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Touchpad</w:t>
            </w:r>
            <w:r w:rsidRPr="009A2B29">
              <w:rPr>
                <w:sz w:val="18"/>
                <w:szCs w:val="18"/>
                <w:lang w:eastAsia="pl-PL"/>
              </w:rPr>
              <w:br/>
            </w:r>
            <w:r w:rsidR="00A438F5" w:rsidRPr="00A438F5">
              <w:rPr>
                <w:color w:val="FF0000"/>
                <w:sz w:val="18"/>
                <w:szCs w:val="18"/>
                <w:lang w:eastAsia="pl-PL"/>
              </w:rPr>
              <w:t>Klawiatura o układzie angielski (międzynarodowy)</w:t>
            </w:r>
          </w:p>
          <w:p w14:paraId="3D247959" w14:textId="03925763" w:rsidR="005C67E3" w:rsidRPr="009A2B29" w:rsidRDefault="005C67E3" w:rsidP="005C67E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Dotykowy panel funkcyjny z czujnikiem linii papilarnych zintegrowany z klawiaturą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021E0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6D087C7D" w14:textId="77777777" w:rsidTr="00C41399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B23C5FD" w14:textId="799CC1C4" w:rsidR="005C67E3" w:rsidRPr="009A2B29" w:rsidRDefault="005C67E3" w:rsidP="005C67E3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DC26DDF" w14:textId="77777777" w:rsidR="005C67E3" w:rsidRPr="009A2B29" w:rsidRDefault="005C67E3" w:rsidP="005C67E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Zasilacz 230V min. 60W</w:t>
            </w:r>
          </w:p>
          <w:p w14:paraId="566F763E" w14:textId="76FDCC9D" w:rsidR="005C67E3" w:rsidRPr="009A2B29" w:rsidRDefault="005C67E3" w:rsidP="005C67E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Kabel zasilający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801C4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53C038FF" w14:textId="77777777" w:rsidTr="00C41399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D97B046" w14:textId="1B9229BD" w:rsidR="005C67E3" w:rsidRPr="009A2B29" w:rsidRDefault="005C67E3" w:rsidP="005C67E3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Kolor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F521F8F" w14:textId="2A2B60C9" w:rsidR="005C67E3" w:rsidRPr="009A2B29" w:rsidRDefault="005C67E3" w:rsidP="00C41399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bCs/>
                <w:sz w:val="18"/>
                <w:szCs w:val="18"/>
                <w:lang w:eastAsia="pl-PL"/>
              </w:rPr>
              <w:t>Preferowany:</w:t>
            </w:r>
            <w:r w:rsidRPr="009A2B29">
              <w:rPr>
                <w:sz w:val="18"/>
                <w:szCs w:val="18"/>
                <w:lang w:eastAsia="pl-PL"/>
              </w:rPr>
              <w:t xml:space="preserve"> </w:t>
            </w:r>
            <w:r w:rsidR="00C41399" w:rsidRPr="009A2B29">
              <w:rPr>
                <w:sz w:val="18"/>
                <w:szCs w:val="18"/>
                <w:lang w:eastAsia="pl-PL"/>
              </w:rPr>
              <w:t>Szary (</w:t>
            </w:r>
            <w:r w:rsidRPr="009A2B29">
              <w:rPr>
                <w:sz w:val="18"/>
                <w:szCs w:val="18"/>
                <w:lang w:eastAsia="pl-PL"/>
              </w:rPr>
              <w:t xml:space="preserve">Space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gray</w:t>
            </w:r>
            <w:proofErr w:type="spellEnd"/>
            <w:r w:rsidR="00C41399" w:rsidRPr="009A2B29">
              <w:rPr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17848" w14:textId="5D2CC12E" w:rsidR="005C67E3" w:rsidRPr="009A2B29" w:rsidRDefault="005C67E3" w:rsidP="005C67E3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Oferowany</w:t>
            </w:r>
            <w:r w:rsidR="00C41399" w:rsidRPr="009A2B29">
              <w:rPr>
                <w:color w:val="000000"/>
                <w:sz w:val="18"/>
                <w:szCs w:val="18"/>
                <w:lang w:eastAsia="pl-PL"/>
              </w:rPr>
              <w:t>:</w:t>
            </w:r>
          </w:p>
        </w:tc>
      </w:tr>
      <w:tr w:rsidR="005C67E3" w:rsidRPr="009A2B29" w14:paraId="7678152B" w14:textId="77777777" w:rsidTr="00C41399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950DF9" w14:textId="77D10B2D" w:rsidR="005C67E3" w:rsidRPr="009A2B29" w:rsidRDefault="005C67E3" w:rsidP="005C67E3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745C567" w14:textId="6821232D" w:rsidR="005C67E3" w:rsidRPr="009A2B29" w:rsidRDefault="005C67E3" w:rsidP="005C67E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12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2BFE2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ECDEA61" w14:textId="433C4353" w:rsidR="002B462E" w:rsidRPr="00A8611D" w:rsidRDefault="002B462E" w:rsidP="002B462E">
      <w:pPr>
        <w:pStyle w:val="Tekstpodstawowywcity"/>
        <w:spacing w:after="360"/>
        <w:ind w:left="0"/>
        <w:rPr>
          <w:color w:val="FF0000"/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A8611D" w:rsidRPr="00A8611D">
        <w:rPr>
          <w:color w:val="FF0000"/>
          <w:sz w:val="18"/>
          <w:szCs w:val="18"/>
          <w:lang w:eastAsia="pl-PL"/>
        </w:rPr>
        <w:t xml:space="preserve">Apple </w:t>
      </w:r>
      <w:proofErr w:type="spellStart"/>
      <w:r w:rsidR="00A8611D" w:rsidRPr="00A8611D">
        <w:rPr>
          <w:color w:val="FF0000"/>
          <w:sz w:val="18"/>
          <w:szCs w:val="18"/>
          <w:lang w:eastAsia="pl-PL"/>
        </w:rPr>
        <w:t>MacBook</w:t>
      </w:r>
      <w:proofErr w:type="spellEnd"/>
      <w:r w:rsidR="00A8611D" w:rsidRPr="00A8611D">
        <w:rPr>
          <w:color w:val="FF0000"/>
          <w:sz w:val="18"/>
          <w:szCs w:val="18"/>
          <w:lang w:eastAsia="pl-PL"/>
        </w:rPr>
        <w:t xml:space="preserve"> Pro 13'' 3.5GHz/16GB/1TB SSD/</w:t>
      </w:r>
      <w:proofErr w:type="spellStart"/>
      <w:r w:rsidR="00A8611D" w:rsidRPr="00A8611D">
        <w:rPr>
          <w:color w:val="FF0000"/>
          <w:sz w:val="18"/>
          <w:szCs w:val="18"/>
          <w:lang w:eastAsia="pl-PL"/>
        </w:rPr>
        <w:t>Iris</w:t>
      </w:r>
      <w:proofErr w:type="spellEnd"/>
      <w:r w:rsidR="00A8611D" w:rsidRPr="00A8611D">
        <w:rPr>
          <w:color w:val="FF0000"/>
          <w:sz w:val="18"/>
          <w:szCs w:val="18"/>
          <w:lang w:eastAsia="pl-PL"/>
        </w:rPr>
        <w:t xml:space="preserve"> Plus 650 (gwiezdna szarość) Kod producenta: MPXW2ZE/A</w:t>
      </w:r>
    </w:p>
    <w:p w14:paraId="7E43552D" w14:textId="404F4C8E" w:rsidR="00F34FB8" w:rsidRPr="009A2B29" w:rsidRDefault="00F34FB8" w:rsidP="0098731D">
      <w:pPr>
        <w:pStyle w:val="Akapitzlist"/>
        <w:keepNext/>
        <w:numPr>
          <w:ilvl w:val="6"/>
          <w:numId w:val="37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Klawiatura bezprzewodowa – 1 sztuka</w:t>
      </w:r>
    </w:p>
    <w:p w14:paraId="78279A14" w14:textId="6CE7B4F2" w:rsidR="00F34FB8" w:rsidRPr="009A2B29" w:rsidRDefault="00F34FB8" w:rsidP="00F34FB8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="00A61AC9" w:rsidRPr="009A2B29">
        <w:rPr>
          <w:sz w:val="22"/>
          <w:szCs w:val="22"/>
        </w:rPr>
        <w:t>30.23.74.60-1 Klawiatury komputerowe</w:t>
      </w:r>
      <w:r w:rsidRPr="009A2B29">
        <w:rPr>
          <w:sz w:val="22"/>
          <w:szCs w:val="22"/>
        </w:rPr>
        <w:t>)</w:t>
      </w:r>
    </w:p>
    <w:p w14:paraId="224EDF7D" w14:textId="77777777" w:rsidR="00F34FB8" w:rsidRPr="009A2B29" w:rsidRDefault="00F34FB8" w:rsidP="00F34FB8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46E07961" w14:textId="77777777" w:rsidR="00F34FB8" w:rsidRPr="009A2B29" w:rsidRDefault="00F34FB8" w:rsidP="00F34FB8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8"/>
        <w:gridCol w:w="4396"/>
        <w:gridCol w:w="3118"/>
      </w:tblGrid>
      <w:tr w:rsidR="00F34FB8" w:rsidRPr="009A2B29" w14:paraId="22043ACE" w14:textId="77777777" w:rsidTr="005A04F1"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C9D5635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B00EC2C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D71214F" w14:textId="77777777" w:rsidR="00F34FB8" w:rsidRPr="009A2B29" w:rsidRDefault="00F34FB8" w:rsidP="005A04F1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5817BEEC" w14:textId="77777777" w:rsidR="00F34FB8" w:rsidRPr="009A2B29" w:rsidRDefault="00F34FB8" w:rsidP="005A04F1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5C67E3" w:rsidRPr="009A2B29" w14:paraId="6931980E" w14:textId="77777777" w:rsidTr="005C67E3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750A6DD" w14:textId="404A4439" w:rsidR="005C67E3" w:rsidRPr="009A2B29" w:rsidRDefault="005C67E3" w:rsidP="005C67E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Typ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C28031D" w14:textId="77777777" w:rsidR="005C67E3" w:rsidRPr="009A2B29" w:rsidRDefault="005C67E3" w:rsidP="005C67E3">
            <w:pPr>
              <w:spacing w:line="240" w:lineRule="atLeast"/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proofErr w:type="spellStart"/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Niskoprofilowa</w:t>
            </w:r>
            <w:proofErr w:type="spellEnd"/>
          </w:p>
          <w:p w14:paraId="260C6985" w14:textId="77777777" w:rsidR="005C67E3" w:rsidRPr="009A2B29" w:rsidRDefault="005C67E3" w:rsidP="005C67E3">
            <w:pPr>
              <w:spacing w:line="240" w:lineRule="atLeast"/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Multimedialna</w:t>
            </w:r>
          </w:p>
          <w:p w14:paraId="4538E211" w14:textId="77777777" w:rsidR="005C67E3" w:rsidRPr="009A2B29" w:rsidRDefault="005C67E3" w:rsidP="005C67E3">
            <w:pPr>
              <w:spacing w:line="240" w:lineRule="atLeast"/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Wydzielony panel numeryczny</w:t>
            </w:r>
          </w:p>
          <w:p w14:paraId="0C1E1E57" w14:textId="32457C58" w:rsidR="005C67E3" w:rsidRPr="009A2B29" w:rsidRDefault="005C67E3" w:rsidP="005C67E3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Wydzielony panel nawigacyjny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7EAFF7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1CEFEFC3" w14:textId="77777777" w:rsidTr="005C67E3">
        <w:trPr>
          <w:trHeight w:val="179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A33EB5" w14:textId="2EC01177" w:rsidR="005C67E3" w:rsidRPr="009A2B29" w:rsidRDefault="005C67E3" w:rsidP="005C67E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Łączność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7A975A1" w14:textId="6031964B" w:rsidR="005C67E3" w:rsidRPr="009A2B29" w:rsidRDefault="00350492" w:rsidP="005C67E3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Bezprzewodowa, Bluet</w:t>
            </w:r>
            <w:r w:rsidR="005C67E3" w:rsidRPr="009A2B29">
              <w:rPr>
                <w:color w:val="000000" w:themeColor="text1"/>
                <w:sz w:val="18"/>
                <w:szCs w:val="18"/>
                <w:lang w:eastAsia="pl-PL"/>
              </w:rPr>
              <w:t>ooth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26D17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5B3C298C" w14:textId="77777777" w:rsidTr="005C67E3">
        <w:trPr>
          <w:trHeight w:val="141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CDCE9A" w14:textId="2F3C81BE" w:rsidR="005C67E3" w:rsidRPr="009A2B29" w:rsidRDefault="005C67E3" w:rsidP="005C67E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Wejścia/wyjścia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17BBDB7" w14:textId="4462F192" w:rsidR="005C67E3" w:rsidRPr="009A2B29" w:rsidRDefault="005C67E3" w:rsidP="00350492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Złącze </w:t>
            </w:r>
            <w:r w:rsidR="00350492" w:rsidRPr="009A2B29">
              <w:rPr>
                <w:color w:val="000000" w:themeColor="text1"/>
                <w:sz w:val="18"/>
                <w:szCs w:val="18"/>
                <w:lang w:eastAsia="pl-PL"/>
              </w:rPr>
              <w:t>zasilania/ładowania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9F22A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31D8AA5D" w14:textId="77777777" w:rsidTr="005C67E3">
        <w:trPr>
          <w:trHeight w:val="36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12B61A" w14:textId="1CDB9A4B" w:rsidR="005C67E3" w:rsidRPr="009A2B29" w:rsidRDefault="005C67E3" w:rsidP="005C67E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EE0DFE9" w14:textId="768BBC6C" w:rsidR="005C67E3" w:rsidRPr="009A2B29" w:rsidRDefault="005C67E3" w:rsidP="005C67E3">
            <w:pPr>
              <w:spacing w:line="240" w:lineRule="atLeast"/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1,09 cm +- 0,1 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AA6AB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5A5739C7" w14:textId="77777777" w:rsidTr="005C67E3">
        <w:trPr>
          <w:trHeight w:val="35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00C8D1F" w14:textId="3424D081" w:rsidR="005C67E3" w:rsidRPr="009A2B29" w:rsidRDefault="005C67E3" w:rsidP="005C67E3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C8EC835" w14:textId="035FAADA" w:rsidR="005C67E3" w:rsidRPr="009A2B29" w:rsidRDefault="005C67E3" w:rsidP="005C67E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41,87 cm +- 0,5 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3934F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674783FE" w14:textId="77777777" w:rsidTr="005C67E3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F507FB3" w14:textId="082A1356" w:rsidR="005C67E3" w:rsidRPr="009A2B29" w:rsidRDefault="005C67E3" w:rsidP="005C67E3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E3FF243" w14:textId="51348F2D" w:rsidR="005C67E3" w:rsidRPr="009A2B29" w:rsidRDefault="005C67E3" w:rsidP="005C67E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11,49 cm +- 0,5 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DADF5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1D7D3BD3" w14:textId="77777777" w:rsidTr="005C67E3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9F8802" w14:textId="68658F61" w:rsidR="005C67E3" w:rsidRPr="009A2B29" w:rsidRDefault="005C67E3" w:rsidP="005C67E3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C317B50" w14:textId="1B3A7ADF" w:rsidR="005C67E3" w:rsidRPr="009A2B29" w:rsidRDefault="005C67E3" w:rsidP="005C67E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390 g +- 10g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46397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6D36EAFD" w14:textId="77777777" w:rsidTr="005C67E3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86CC852" w14:textId="2D886F71" w:rsidR="005C67E3" w:rsidRPr="009A2B29" w:rsidRDefault="005C67E3" w:rsidP="005C67E3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Kompatybilność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04DDFBF" w14:textId="6CA1ECB7" w:rsidR="005C67E3" w:rsidRPr="009A2B29" w:rsidRDefault="005C67E3" w:rsidP="00350492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Pełne wsparcie </w:t>
            </w:r>
            <w:r w:rsidR="00350492" w:rsidRPr="009A2B29">
              <w:rPr>
                <w:color w:val="000000" w:themeColor="text1"/>
                <w:sz w:val="18"/>
                <w:szCs w:val="18"/>
                <w:lang w:eastAsia="pl-PL"/>
              </w:rPr>
              <w:t>sprzętowe i programowe dla laptopa zaoferowanego w punkcie 1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D7E66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7F23D6B6" w14:textId="77777777" w:rsidTr="005C67E3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E1E73D" w14:textId="3693B334" w:rsidR="005C67E3" w:rsidRPr="009A2B29" w:rsidRDefault="005C67E3" w:rsidP="005C67E3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Dodatkowe wymagania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3CC081A" w14:textId="77777777" w:rsidR="00B43975" w:rsidRPr="009A2B29" w:rsidRDefault="00B43975" w:rsidP="00B4397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Wbudowany akumulator</w:t>
            </w:r>
          </w:p>
          <w:p w14:paraId="5B4EA895" w14:textId="77777777" w:rsidR="005C67E3" w:rsidRPr="009A2B29" w:rsidRDefault="005C67E3" w:rsidP="005C67E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Aluminiowa obudowa</w:t>
            </w:r>
          </w:p>
          <w:p w14:paraId="73A63C09" w14:textId="77777777" w:rsidR="005C67E3" w:rsidRPr="009A2B29" w:rsidRDefault="005C67E3" w:rsidP="005C67E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Cicha praca klawiszy</w:t>
            </w:r>
          </w:p>
          <w:p w14:paraId="6B710EC3" w14:textId="4D32340C" w:rsidR="005C67E3" w:rsidRPr="009A2B29" w:rsidRDefault="00A8611D" w:rsidP="005C67E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FF0000"/>
                <w:sz w:val="18"/>
                <w:szCs w:val="18"/>
                <w:lang w:eastAsia="pl-PL"/>
              </w:rPr>
              <w:t>Układ klawiatura</w:t>
            </w:r>
            <w:r w:rsidRPr="00A438F5">
              <w:rPr>
                <w:color w:val="FF0000"/>
                <w:sz w:val="18"/>
                <w:szCs w:val="18"/>
                <w:lang w:eastAsia="pl-PL"/>
              </w:rPr>
              <w:t xml:space="preserve"> angielski (międzynarodowy)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03590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059DEB77" w14:textId="77777777" w:rsidTr="005C67E3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F0F8A2" w14:textId="597C85CF" w:rsidR="005C67E3" w:rsidRPr="009A2B29" w:rsidRDefault="005C67E3" w:rsidP="005C67E3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37F23B5" w14:textId="192649BE" w:rsidR="005C67E3" w:rsidRPr="009A2B29" w:rsidRDefault="005C67E3" w:rsidP="005C67E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val="en-GB" w:eastAsia="pl-PL"/>
              </w:rPr>
              <w:t xml:space="preserve">Minimum 12 </w:t>
            </w:r>
            <w:proofErr w:type="spellStart"/>
            <w:r w:rsidRPr="009A2B29">
              <w:rPr>
                <w:color w:val="000000" w:themeColor="text1"/>
                <w:sz w:val="18"/>
                <w:szCs w:val="18"/>
                <w:lang w:val="en-GB" w:eastAsia="pl-PL"/>
              </w:rPr>
              <w:t>miesięcy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9D430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65EE649" w14:textId="352D468F" w:rsidR="00F34FB8" w:rsidRPr="009A2B29" w:rsidRDefault="00F34FB8" w:rsidP="00F34FB8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5C67E3" w:rsidRPr="009A2B29">
        <w:rPr>
          <w:sz w:val="18"/>
          <w:szCs w:val="18"/>
          <w:lang w:eastAsia="pl-PL"/>
        </w:rPr>
        <w:t>Apple Magic Keyboard z Polem Numerycznym MQ052Z/A</w:t>
      </w:r>
    </w:p>
    <w:p w14:paraId="51B53EE2" w14:textId="6C2BFD0B" w:rsidR="00F34FB8" w:rsidRPr="009A2B29" w:rsidRDefault="00F34FB8" w:rsidP="0098731D">
      <w:pPr>
        <w:pStyle w:val="Akapitzlist"/>
        <w:keepNext/>
        <w:numPr>
          <w:ilvl w:val="6"/>
          <w:numId w:val="37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Przejściówka </w:t>
      </w:r>
      <w:proofErr w:type="spellStart"/>
      <w:r w:rsidRPr="009A2B29">
        <w:rPr>
          <w:b/>
          <w:sz w:val="22"/>
          <w:szCs w:val="22"/>
        </w:rPr>
        <w:t>Thunderbolt</w:t>
      </w:r>
      <w:proofErr w:type="spellEnd"/>
      <w:r w:rsidRPr="009A2B29">
        <w:rPr>
          <w:b/>
          <w:sz w:val="22"/>
          <w:szCs w:val="22"/>
        </w:rPr>
        <w:t xml:space="preserve"> 3 na </w:t>
      </w:r>
      <w:proofErr w:type="spellStart"/>
      <w:r w:rsidRPr="009A2B29">
        <w:rPr>
          <w:b/>
          <w:sz w:val="22"/>
          <w:szCs w:val="22"/>
        </w:rPr>
        <w:t>Thunderbolt</w:t>
      </w:r>
      <w:proofErr w:type="spellEnd"/>
      <w:r w:rsidRPr="009A2B29">
        <w:rPr>
          <w:b/>
          <w:sz w:val="22"/>
          <w:szCs w:val="22"/>
        </w:rPr>
        <w:t xml:space="preserve"> 2 – 2 sztuki</w:t>
      </w:r>
    </w:p>
    <w:p w14:paraId="313A3F11" w14:textId="45B670C7" w:rsidR="00F34FB8" w:rsidRPr="009A2B29" w:rsidRDefault="00F34FB8" w:rsidP="00F34FB8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="00A61AC9" w:rsidRPr="009A2B29">
        <w:rPr>
          <w:sz w:val="22"/>
          <w:szCs w:val="22"/>
        </w:rPr>
        <w:t>30.23.72.00-1 Akcesoria komputerowe</w:t>
      </w:r>
      <w:r w:rsidRPr="009A2B29">
        <w:rPr>
          <w:sz w:val="22"/>
          <w:szCs w:val="22"/>
        </w:rPr>
        <w:t>)</w:t>
      </w:r>
    </w:p>
    <w:p w14:paraId="22923649" w14:textId="77777777" w:rsidR="00F34FB8" w:rsidRPr="009A2B29" w:rsidRDefault="00F34FB8" w:rsidP="00F34FB8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5E395074" w14:textId="77777777" w:rsidR="00F34FB8" w:rsidRPr="009A2B29" w:rsidRDefault="00F34FB8" w:rsidP="00F34FB8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8"/>
        <w:gridCol w:w="4396"/>
        <w:gridCol w:w="3118"/>
      </w:tblGrid>
      <w:tr w:rsidR="00F34FB8" w:rsidRPr="009A2B29" w14:paraId="5442A2E4" w14:textId="77777777" w:rsidTr="005A04F1"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7D06C59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1D975FC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E9034B7" w14:textId="77777777" w:rsidR="00F34FB8" w:rsidRPr="009A2B29" w:rsidRDefault="00F34FB8" w:rsidP="005A04F1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3D43272C" w14:textId="77777777" w:rsidR="00F34FB8" w:rsidRPr="009A2B29" w:rsidRDefault="00F34FB8" w:rsidP="005A04F1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5C67E3" w:rsidRPr="009A2B29" w14:paraId="1C9360DA" w14:textId="77777777" w:rsidTr="005C67E3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B6FF1DA" w14:textId="6E9E0FBF" w:rsidR="005C67E3" w:rsidRPr="009A2B29" w:rsidRDefault="005C67E3" w:rsidP="005C67E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Złącze 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09DF6B0" w14:textId="40CEFCEF" w:rsidR="005C67E3" w:rsidRPr="009A2B29" w:rsidRDefault="005C67E3" w:rsidP="005C67E3">
            <w:pPr>
              <w:rPr>
                <w:sz w:val="18"/>
                <w:szCs w:val="18"/>
              </w:rPr>
            </w:pPr>
            <w:proofErr w:type="spellStart"/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Thunderbolt</w:t>
            </w:r>
            <w:proofErr w:type="spellEnd"/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 3 (USB-C)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0D8425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680122BF" w14:textId="77777777" w:rsidTr="005C67E3">
        <w:trPr>
          <w:trHeight w:val="179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F743C4" w14:textId="5FCA420D" w:rsidR="005C67E3" w:rsidRPr="009A2B29" w:rsidRDefault="005C67E3" w:rsidP="005C67E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Złącze B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4EF955D" w14:textId="6D54D5C5" w:rsidR="005C67E3" w:rsidRPr="009A2B29" w:rsidRDefault="005C67E3" w:rsidP="005C67E3">
            <w:pPr>
              <w:rPr>
                <w:sz w:val="18"/>
                <w:szCs w:val="18"/>
              </w:rPr>
            </w:pPr>
            <w:proofErr w:type="spellStart"/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Thunderbolt</w:t>
            </w:r>
            <w:proofErr w:type="spellEnd"/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 2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1DE7C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18B9544A" w14:textId="77777777" w:rsidTr="005C67E3">
        <w:trPr>
          <w:trHeight w:val="141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E9EE237" w14:textId="6A99D9BB" w:rsidR="005C67E3" w:rsidRPr="009A2B29" w:rsidRDefault="005C67E3" w:rsidP="005C67E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Kompatybilność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0590FE2" w14:textId="2B42BBD1" w:rsidR="005C67E3" w:rsidRPr="009A2B29" w:rsidRDefault="005C67E3" w:rsidP="005C67E3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Apple </w:t>
            </w:r>
            <w:proofErr w:type="spellStart"/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Macbook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2F18B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14A1A6B8" w14:textId="77777777" w:rsidTr="005C67E3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E3673D" w14:textId="3A2C1572" w:rsidR="005C67E3" w:rsidRPr="009A2B29" w:rsidRDefault="005C67E3" w:rsidP="005C67E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6FC4628" w14:textId="483F8C0F" w:rsidR="005C67E3" w:rsidRPr="009A2B29" w:rsidRDefault="005C67E3" w:rsidP="005C67E3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val="en-GB" w:eastAsia="pl-PL"/>
              </w:rPr>
              <w:t xml:space="preserve">Minimum 12 </w:t>
            </w:r>
            <w:proofErr w:type="spellStart"/>
            <w:r w:rsidRPr="009A2B29">
              <w:rPr>
                <w:color w:val="000000" w:themeColor="text1"/>
                <w:sz w:val="18"/>
                <w:szCs w:val="18"/>
                <w:lang w:val="en-GB" w:eastAsia="pl-PL"/>
              </w:rPr>
              <w:t>miesięcy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C52CE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A23EA41" w14:textId="2654A417" w:rsidR="00F34FB8" w:rsidRPr="009A2B29" w:rsidRDefault="00F34FB8" w:rsidP="00F34FB8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5C67E3" w:rsidRPr="009A2B29">
        <w:rPr>
          <w:sz w:val="18"/>
          <w:szCs w:val="18"/>
          <w:lang w:eastAsia="pl-PL"/>
        </w:rPr>
        <w:t xml:space="preserve">Apple </w:t>
      </w:r>
      <w:proofErr w:type="spellStart"/>
      <w:r w:rsidR="005C67E3" w:rsidRPr="009A2B29">
        <w:rPr>
          <w:sz w:val="18"/>
          <w:szCs w:val="18"/>
          <w:lang w:eastAsia="pl-PL"/>
        </w:rPr>
        <w:t>Thunderbolt</w:t>
      </w:r>
      <w:proofErr w:type="spellEnd"/>
      <w:r w:rsidR="005C67E3" w:rsidRPr="009A2B29">
        <w:rPr>
          <w:sz w:val="18"/>
          <w:szCs w:val="18"/>
          <w:lang w:eastAsia="pl-PL"/>
        </w:rPr>
        <w:t xml:space="preserve"> 3 (USB-C) to </w:t>
      </w:r>
      <w:proofErr w:type="spellStart"/>
      <w:r w:rsidR="005C67E3" w:rsidRPr="009A2B29">
        <w:rPr>
          <w:sz w:val="18"/>
          <w:szCs w:val="18"/>
          <w:lang w:eastAsia="pl-PL"/>
        </w:rPr>
        <w:t>Thunderbolt</w:t>
      </w:r>
      <w:proofErr w:type="spellEnd"/>
      <w:r w:rsidR="005C67E3" w:rsidRPr="009A2B29">
        <w:rPr>
          <w:sz w:val="18"/>
          <w:szCs w:val="18"/>
          <w:lang w:eastAsia="pl-PL"/>
        </w:rPr>
        <w:t xml:space="preserve"> 2 Adapter MMEL2AM/A</w:t>
      </w:r>
    </w:p>
    <w:p w14:paraId="6EDE890A" w14:textId="22DA4F5F" w:rsidR="00F34FB8" w:rsidRPr="009A2B29" w:rsidRDefault="0098731D" w:rsidP="0098731D">
      <w:pPr>
        <w:pStyle w:val="Akapitzlist"/>
        <w:keepNext/>
        <w:numPr>
          <w:ilvl w:val="6"/>
          <w:numId w:val="37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P</w:t>
      </w:r>
      <w:r w:rsidR="00F34FB8" w:rsidRPr="009A2B29">
        <w:rPr>
          <w:b/>
          <w:sz w:val="22"/>
          <w:szCs w:val="22"/>
        </w:rPr>
        <w:t xml:space="preserve">rzejściówka </w:t>
      </w:r>
      <w:proofErr w:type="spellStart"/>
      <w:r w:rsidR="00F34FB8" w:rsidRPr="009A2B29">
        <w:rPr>
          <w:b/>
          <w:sz w:val="22"/>
          <w:szCs w:val="22"/>
        </w:rPr>
        <w:t>Thunderbolt</w:t>
      </w:r>
      <w:proofErr w:type="spellEnd"/>
      <w:r w:rsidR="00F34FB8" w:rsidRPr="009A2B29">
        <w:rPr>
          <w:b/>
          <w:sz w:val="22"/>
          <w:szCs w:val="22"/>
        </w:rPr>
        <w:t xml:space="preserve"> </w:t>
      </w:r>
      <w:r w:rsidR="00350492" w:rsidRPr="009A2B29">
        <w:rPr>
          <w:b/>
          <w:sz w:val="22"/>
          <w:szCs w:val="22"/>
        </w:rPr>
        <w:t xml:space="preserve">3 </w:t>
      </w:r>
      <w:r w:rsidR="00F34FB8" w:rsidRPr="009A2B29">
        <w:rPr>
          <w:b/>
          <w:sz w:val="22"/>
          <w:szCs w:val="22"/>
        </w:rPr>
        <w:t>na port Gigabit Ethernet – 1 sztuka</w:t>
      </w:r>
    </w:p>
    <w:p w14:paraId="6A3C4522" w14:textId="768E0F90" w:rsidR="00F34FB8" w:rsidRPr="009A2B29" w:rsidRDefault="00F34FB8" w:rsidP="00F34FB8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="00A61AC9" w:rsidRPr="009A2B29">
        <w:rPr>
          <w:sz w:val="22"/>
          <w:szCs w:val="22"/>
        </w:rPr>
        <w:t>30.23.72.00-1 Akcesoria komputerowe</w:t>
      </w:r>
      <w:r w:rsidRPr="009A2B29">
        <w:rPr>
          <w:sz w:val="22"/>
          <w:szCs w:val="22"/>
        </w:rPr>
        <w:t>)</w:t>
      </w:r>
    </w:p>
    <w:p w14:paraId="253516F9" w14:textId="77777777" w:rsidR="00F34FB8" w:rsidRPr="009A2B29" w:rsidRDefault="00F34FB8" w:rsidP="00F34FB8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00BF1E56" w14:textId="77777777" w:rsidR="00F34FB8" w:rsidRPr="009A2B29" w:rsidRDefault="00F34FB8" w:rsidP="00F34FB8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8"/>
        <w:gridCol w:w="4396"/>
        <w:gridCol w:w="3118"/>
      </w:tblGrid>
      <w:tr w:rsidR="00F34FB8" w:rsidRPr="009A2B29" w14:paraId="6A889A14" w14:textId="77777777" w:rsidTr="005A04F1"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EFB6E7B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ECA4917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162C595" w14:textId="77777777" w:rsidR="00F34FB8" w:rsidRPr="009A2B29" w:rsidRDefault="00F34FB8" w:rsidP="005A04F1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0542B0E3" w14:textId="77777777" w:rsidR="00F34FB8" w:rsidRPr="009A2B29" w:rsidRDefault="00F34FB8" w:rsidP="005A04F1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5C67E3" w:rsidRPr="009A2B29" w14:paraId="59DBBE30" w14:textId="77777777" w:rsidTr="005C67E3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8BD227" w14:textId="33671149" w:rsidR="005C67E3" w:rsidRPr="009A2B29" w:rsidRDefault="005C67E3" w:rsidP="005C67E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Złącze 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009D053" w14:textId="140EEB5F" w:rsidR="005C67E3" w:rsidRPr="009A2B29" w:rsidRDefault="005C67E3" w:rsidP="005C67E3">
            <w:pPr>
              <w:rPr>
                <w:sz w:val="18"/>
                <w:szCs w:val="18"/>
              </w:rPr>
            </w:pPr>
            <w:proofErr w:type="spellStart"/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Thunderbolt</w:t>
            </w:r>
            <w:proofErr w:type="spellEnd"/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 3 (USB-C)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89D5CD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3256AA78" w14:textId="77777777" w:rsidTr="005C67E3">
        <w:trPr>
          <w:trHeight w:val="179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E1C116D" w14:textId="1B686ACA" w:rsidR="005C67E3" w:rsidRPr="009A2B29" w:rsidRDefault="005C67E3" w:rsidP="005C67E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Złącze B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5D56234" w14:textId="0FD5819B" w:rsidR="005C67E3" w:rsidRPr="009A2B29" w:rsidRDefault="005C67E3" w:rsidP="005C67E3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Gigabit Ethernet (RJ45)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55C67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5AD2B272" w14:textId="77777777" w:rsidTr="005C67E3">
        <w:trPr>
          <w:trHeight w:val="141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1D68946" w14:textId="0CD9CFF5" w:rsidR="005C67E3" w:rsidRPr="009A2B29" w:rsidRDefault="005C67E3" w:rsidP="005C67E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Kompatybilność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E5D0770" w14:textId="2C23C77B" w:rsidR="005C67E3" w:rsidRPr="009A2B29" w:rsidRDefault="005C67E3" w:rsidP="005C67E3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Apple </w:t>
            </w:r>
            <w:proofErr w:type="spellStart"/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Macbook</w:t>
            </w:r>
            <w:proofErr w:type="spellEnd"/>
            <w:r w:rsidR="00350492"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338B1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0D33300C" w14:textId="77777777" w:rsidTr="005C67E3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0149894" w14:textId="297CB426" w:rsidR="005C67E3" w:rsidRPr="009A2B29" w:rsidRDefault="005C67E3" w:rsidP="005C67E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12E4574" w14:textId="3017D785" w:rsidR="005C67E3" w:rsidRPr="009A2B29" w:rsidRDefault="005C67E3" w:rsidP="005C67E3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val="en-GB" w:eastAsia="pl-PL"/>
              </w:rPr>
              <w:t xml:space="preserve">Minimum 12 </w:t>
            </w:r>
            <w:proofErr w:type="spellStart"/>
            <w:r w:rsidRPr="009A2B29">
              <w:rPr>
                <w:color w:val="000000" w:themeColor="text1"/>
                <w:sz w:val="18"/>
                <w:szCs w:val="18"/>
                <w:lang w:val="en-GB" w:eastAsia="pl-PL"/>
              </w:rPr>
              <w:t>miesięcy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B24E5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37DB83F" w14:textId="58C1B2C8" w:rsidR="00F34FB8" w:rsidRPr="009A2B29" w:rsidRDefault="00F34FB8" w:rsidP="00F34FB8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proofErr w:type="spellStart"/>
      <w:r w:rsidR="00A8611D" w:rsidRPr="00A8611D">
        <w:rPr>
          <w:color w:val="FF0000"/>
          <w:sz w:val="18"/>
          <w:szCs w:val="18"/>
          <w:lang w:eastAsia="pl-PL"/>
        </w:rPr>
        <w:t>Belkin</w:t>
      </w:r>
      <w:proofErr w:type="spellEnd"/>
      <w:r w:rsidR="00A8611D" w:rsidRPr="00A8611D">
        <w:rPr>
          <w:color w:val="FF0000"/>
          <w:sz w:val="18"/>
          <w:szCs w:val="18"/>
          <w:lang w:eastAsia="pl-PL"/>
        </w:rPr>
        <w:t xml:space="preserve"> z USB-C na Gigabit Ethernet HJKF2ZM/A</w:t>
      </w:r>
    </w:p>
    <w:p w14:paraId="191223A1" w14:textId="04A33FB5" w:rsidR="00F34FB8" w:rsidRPr="009A2B29" w:rsidRDefault="00F34FB8" w:rsidP="0098731D">
      <w:pPr>
        <w:pStyle w:val="Akapitzlist"/>
        <w:keepNext/>
        <w:numPr>
          <w:ilvl w:val="6"/>
          <w:numId w:val="37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Przejściówka Mini </w:t>
      </w:r>
      <w:proofErr w:type="spellStart"/>
      <w:r w:rsidRPr="009A2B29">
        <w:rPr>
          <w:b/>
          <w:sz w:val="22"/>
          <w:szCs w:val="22"/>
        </w:rPr>
        <w:t>DisplayPort</w:t>
      </w:r>
      <w:proofErr w:type="spellEnd"/>
      <w:r w:rsidRPr="009A2B29">
        <w:rPr>
          <w:b/>
          <w:sz w:val="22"/>
          <w:szCs w:val="22"/>
        </w:rPr>
        <w:t xml:space="preserve"> na HDMI – 1 sztuka</w:t>
      </w:r>
    </w:p>
    <w:p w14:paraId="67ED89B0" w14:textId="5F8EC591" w:rsidR="00F34FB8" w:rsidRPr="009A2B29" w:rsidRDefault="00F34FB8" w:rsidP="00F34FB8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="00A61AC9" w:rsidRPr="009A2B29">
        <w:rPr>
          <w:sz w:val="22"/>
          <w:szCs w:val="22"/>
        </w:rPr>
        <w:t>30.23.72.00-1 Akcesoria komputerowe</w:t>
      </w:r>
      <w:r w:rsidRPr="009A2B29">
        <w:rPr>
          <w:sz w:val="22"/>
          <w:szCs w:val="22"/>
        </w:rPr>
        <w:t>)</w:t>
      </w:r>
    </w:p>
    <w:p w14:paraId="1EC8199A" w14:textId="77777777" w:rsidR="00F34FB8" w:rsidRPr="009A2B29" w:rsidRDefault="00F34FB8" w:rsidP="00F34FB8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7D8AFBAA" w14:textId="77777777" w:rsidR="00F34FB8" w:rsidRPr="009A2B29" w:rsidRDefault="00F34FB8" w:rsidP="00F34FB8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8"/>
        <w:gridCol w:w="4396"/>
        <w:gridCol w:w="3118"/>
      </w:tblGrid>
      <w:tr w:rsidR="00F34FB8" w:rsidRPr="009A2B29" w14:paraId="4010A12E" w14:textId="77777777" w:rsidTr="005A04F1"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7E596FA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DDDD628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26D6E22" w14:textId="77777777" w:rsidR="00F34FB8" w:rsidRPr="009A2B29" w:rsidRDefault="00F34FB8" w:rsidP="005A04F1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1B26F1A2" w14:textId="77777777" w:rsidR="00F34FB8" w:rsidRPr="009A2B29" w:rsidRDefault="00F34FB8" w:rsidP="005A04F1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5C67E3" w:rsidRPr="009A2B29" w14:paraId="7787D494" w14:textId="77777777" w:rsidTr="005C67E3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042692" w14:textId="27B68515" w:rsidR="005C67E3" w:rsidRPr="009A2B29" w:rsidRDefault="005C67E3" w:rsidP="005C67E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Złącze 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F48861C" w14:textId="201C46F4" w:rsidR="005C67E3" w:rsidRPr="009A2B29" w:rsidRDefault="005C67E3" w:rsidP="005C67E3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Mini </w:t>
            </w:r>
            <w:proofErr w:type="spellStart"/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DisplayPort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4D9631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264ADA8C" w14:textId="77777777" w:rsidTr="005C67E3">
        <w:trPr>
          <w:trHeight w:val="179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0F3187E" w14:textId="77DACDB0" w:rsidR="005C67E3" w:rsidRPr="009A2B29" w:rsidRDefault="005C67E3" w:rsidP="005C67E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Złącze B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8FF74CF" w14:textId="2011CAFB" w:rsidR="005C67E3" w:rsidRPr="009A2B29" w:rsidRDefault="005C67E3" w:rsidP="005C67E3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HDMI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11DA2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791FE410" w14:textId="77777777" w:rsidTr="005C67E3">
        <w:trPr>
          <w:trHeight w:val="141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AEE8BB" w14:textId="65A4C457" w:rsidR="005C67E3" w:rsidRPr="009A2B29" w:rsidRDefault="005C67E3" w:rsidP="005C67E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Kompatybilność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D0D308B" w14:textId="77777777" w:rsidR="005C67E3" w:rsidRPr="009A2B29" w:rsidRDefault="005C67E3" w:rsidP="005C67E3">
            <w:pPr>
              <w:spacing w:line="240" w:lineRule="atLeast"/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Obsługa </w:t>
            </w:r>
            <w:proofErr w:type="spellStart"/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rozdzielczośći</w:t>
            </w:r>
            <w:proofErr w:type="spellEnd"/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 4K</w:t>
            </w:r>
          </w:p>
          <w:p w14:paraId="7123066D" w14:textId="7E0C36C2" w:rsidR="005C67E3" w:rsidRPr="009A2B29" w:rsidRDefault="005C67E3" w:rsidP="005C67E3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Kompatybilna z Apple </w:t>
            </w:r>
            <w:proofErr w:type="spellStart"/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Macbook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A8226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4DFF9D5E" w14:textId="77777777" w:rsidTr="005C67E3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77D281B" w14:textId="359DB0D4" w:rsidR="005C67E3" w:rsidRPr="009A2B29" w:rsidRDefault="005C67E3" w:rsidP="005C67E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Długość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7787C08" w14:textId="7D9594B2" w:rsidR="005C67E3" w:rsidRPr="009A2B29" w:rsidRDefault="005C67E3" w:rsidP="005C67E3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2 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B3225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4BBC69DA" w14:textId="77777777" w:rsidTr="005C67E3">
        <w:trPr>
          <w:trHeight w:val="35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244F683" w14:textId="6E766F24" w:rsidR="005C67E3" w:rsidRPr="009A2B29" w:rsidRDefault="005C67E3" w:rsidP="005C67E3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AB1F7DA" w14:textId="5092A94B" w:rsidR="005C67E3" w:rsidRPr="009A2B29" w:rsidRDefault="005C67E3" w:rsidP="005C67E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val="en-GB" w:eastAsia="pl-PL"/>
              </w:rPr>
              <w:t xml:space="preserve">Minimum 12 </w:t>
            </w:r>
            <w:proofErr w:type="spellStart"/>
            <w:r w:rsidRPr="009A2B29">
              <w:rPr>
                <w:color w:val="000000" w:themeColor="text1"/>
                <w:sz w:val="18"/>
                <w:szCs w:val="18"/>
                <w:lang w:val="en-GB" w:eastAsia="pl-PL"/>
              </w:rPr>
              <w:t>miesięcy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E2E20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931FE6A" w14:textId="6B5AF322" w:rsidR="00F34FB8" w:rsidRPr="009A2B29" w:rsidRDefault="00F34FB8" w:rsidP="00F34FB8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proofErr w:type="spellStart"/>
      <w:r w:rsidR="005C67E3" w:rsidRPr="009A2B29">
        <w:rPr>
          <w:sz w:val="18"/>
          <w:szCs w:val="18"/>
          <w:lang w:eastAsia="pl-PL"/>
        </w:rPr>
        <w:t>Belkin</w:t>
      </w:r>
      <w:proofErr w:type="spellEnd"/>
      <w:r w:rsidR="005C67E3" w:rsidRPr="009A2B29">
        <w:rPr>
          <w:sz w:val="18"/>
          <w:szCs w:val="18"/>
          <w:lang w:eastAsia="pl-PL"/>
        </w:rPr>
        <w:t xml:space="preserve"> 4K Mini </w:t>
      </w:r>
      <w:proofErr w:type="spellStart"/>
      <w:r w:rsidR="005C67E3" w:rsidRPr="009A2B29">
        <w:rPr>
          <w:sz w:val="18"/>
          <w:szCs w:val="18"/>
          <w:lang w:eastAsia="pl-PL"/>
        </w:rPr>
        <w:t>DisplayPort</w:t>
      </w:r>
      <w:proofErr w:type="spellEnd"/>
      <w:r w:rsidR="005C67E3" w:rsidRPr="009A2B29">
        <w:rPr>
          <w:sz w:val="18"/>
          <w:szCs w:val="18"/>
          <w:lang w:eastAsia="pl-PL"/>
        </w:rPr>
        <w:t xml:space="preserve"> to HDMI Cable (2 m/6.5 ft.) (F2CD077yw2M-APL)</w:t>
      </w:r>
    </w:p>
    <w:p w14:paraId="5DF9E2BA" w14:textId="079CA04E" w:rsidR="00F34FB8" w:rsidRPr="009A2B29" w:rsidRDefault="00F34FB8" w:rsidP="0098731D">
      <w:pPr>
        <w:pStyle w:val="Akapitzlist"/>
        <w:keepNext/>
        <w:numPr>
          <w:ilvl w:val="6"/>
          <w:numId w:val="37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Dysk zewnętrzny min. 4 TB – 1 sztuka</w:t>
      </w:r>
    </w:p>
    <w:p w14:paraId="567BD894" w14:textId="5FCC7998" w:rsidR="00F34FB8" w:rsidRPr="009A2B29" w:rsidRDefault="00F34FB8" w:rsidP="00F34FB8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="00A61AC9" w:rsidRPr="009A2B29">
        <w:rPr>
          <w:sz w:val="22"/>
          <w:szCs w:val="22"/>
        </w:rPr>
        <w:t>30.23.72.30-0 Pamięci</w:t>
      </w:r>
      <w:r w:rsidRPr="009A2B29">
        <w:rPr>
          <w:sz w:val="22"/>
          <w:szCs w:val="22"/>
        </w:rPr>
        <w:t>)</w:t>
      </w:r>
    </w:p>
    <w:p w14:paraId="68308BE4" w14:textId="77777777" w:rsidR="00F34FB8" w:rsidRPr="009A2B29" w:rsidRDefault="00F34FB8" w:rsidP="00F34FB8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297399C6" w14:textId="77777777" w:rsidR="00F34FB8" w:rsidRPr="009A2B29" w:rsidRDefault="00F34FB8" w:rsidP="00F34FB8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8"/>
        <w:gridCol w:w="4396"/>
        <w:gridCol w:w="3118"/>
      </w:tblGrid>
      <w:tr w:rsidR="00F34FB8" w:rsidRPr="009A2B29" w14:paraId="690F87B6" w14:textId="77777777" w:rsidTr="005A04F1"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2DF02A4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7532E1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B2DD1C2" w14:textId="77777777" w:rsidR="00F34FB8" w:rsidRPr="009A2B29" w:rsidRDefault="00F34FB8" w:rsidP="005A04F1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67D4C828" w14:textId="77777777" w:rsidR="00F34FB8" w:rsidRPr="009A2B29" w:rsidRDefault="00F34FB8" w:rsidP="005A04F1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F34FB8" w:rsidRPr="009A2B29" w14:paraId="4F94C76B" w14:textId="77777777" w:rsidTr="005A04F1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3D64183" w14:textId="46A0A8E9" w:rsidR="00F34FB8" w:rsidRPr="009A2B29" w:rsidRDefault="00C968B7" w:rsidP="005A04F1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</w:rPr>
              <w:t>Rodzaj dysku: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D9C03C0" w14:textId="208C3178" w:rsidR="00F34FB8" w:rsidRPr="009A2B29" w:rsidRDefault="00C968B7" w:rsidP="00C968B7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</w:rPr>
              <w:t>Magnetyczny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48A955" w14:textId="77777777" w:rsidR="00F34FB8" w:rsidRPr="009A2B29" w:rsidRDefault="00F34FB8" w:rsidP="005A04F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34FB8" w:rsidRPr="009A2B29" w14:paraId="0AB1A05C" w14:textId="77777777" w:rsidTr="005A04F1">
        <w:trPr>
          <w:trHeight w:val="179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9B32DCA" w14:textId="3CF69B91" w:rsidR="00F34FB8" w:rsidRPr="009A2B29" w:rsidRDefault="00C968B7" w:rsidP="005A04F1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</w:rPr>
              <w:t>Interfejs: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9F050AA" w14:textId="3D528A02" w:rsidR="00F34FB8" w:rsidRPr="009A2B29" w:rsidRDefault="00C968B7" w:rsidP="00C968B7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</w:rPr>
              <w:t xml:space="preserve">USB-C, </w:t>
            </w:r>
            <w:proofErr w:type="spellStart"/>
            <w:r w:rsidRPr="009A2B29">
              <w:rPr>
                <w:sz w:val="18"/>
              </w:rPr>
              <w:t>Thunderbolt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338A9" w14:textId="77777777" w:rsidR="00F34FB8" w:rsidRPr="009A2B29" w:rsidRDefault="00F34FB8" w:rsidP="005A04F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34FB8" w:rsidRPr="009A2B29" w14:paraId="0CCDC443" w14:textId="77777777" w:rsidTr="005A04F1">
        <w:trPr>
          <w:trHeight w:val="141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B61B1A7" w14:textId="3232F9F7" w:rsidR="00F34FB8" w:rsidRPr="009A2B29" w:rsidRDefault="00C968B7" w:rsidP="005A04F1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</w:rPr>
              <w:t>Pojemność dysku: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DE93167" w14:textId="22853829" w:rsidR="00F34FB8" w:rsidRPr="009A2B29" w:rsidRDefault="00C968B7" w:rsidP="00C968B7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</w:rPr>
              <w:t>4 TB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91F2D" w14:textId="77777777" w:rsidR="00F34FB8" w:rsidRPr="009A2B29" w:rsidRDefault="00F34FB8" w:rsidP="005A04F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34FB8" w:rsidRPr="009A2B29" w14:paraId="795321F8" w14:textId="77777777" w:rsidTr="00DA01D1">
        <w:trPr>
          <w:trHeight w:val="78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CEEF9AF" w14:textId="7D5C3081" w:rsidR="00F34FB8" w:rsidRPr="009A2B29" w:rsidRDefault="00C968B7" w:rsidP="005A04F1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</w:rPr>
              <w:t>Format szerokości: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6ED8306" w14:textId="6BC830AB" w:rsidR="00F34FB8" w:rsidRPr="009A2B29" w:rsidRDefault="00C968B7" w:rsidP="00C968B7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</w:rPr>
              <w:t>2,5 "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8257D" w14:textId="77777777" w:rsidR="00F34FB8" w:rsidRPr="009A2B29" w:rsidRDefault="00F34FB8" w:rsidP="005A04F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34FB8" w:rsidRPr="009A2B29" w14:paraId="11176F7B" w14:textId="77777777" w:rsidTr="005A04F1">
        <w:trPr>
          <w:trHeight w:val="35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54B2713" w14:textId="190AF50E" w:rsidR="00F34FB8" w:rsidRPr="009A2B29" w:rsidRDefault="00C968B7" w:rsidP="005A04F1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Transfer (</w:t>
            </w:r>
            <w:proofErr w:type="spellStart"/>
            <w:r w:rsidRPr="009A2B29">
              <w:rPr>
                <w:b/>
                <w:sz w:val="18"/>
              </w:rPr>
              <w:t>read</w:t>
            </w:r>
            <w:proofErr w:type="spellEnd"/>
            <w:r w:rsidRPr="009A2B29">
              <w:rPr>
                <w:b/>
                <w:sz w:val="18"/>
              </w:rPr>
              <w:t>):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F26C0AC" w14:textId="79FFFDAA" w:rsidR="00F34FB8" w:rsidRPr="009A2B29" w:rsidRDefault="00C968B7" w:rsidP="00C968B7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</w:rPr>
              <w:t>minimum 130 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A45DF" w14:textId="77777777" w:rsidR="00F34FB8" w:rsidRPr="009A2B29" w:rsidRDefault="00F34FB8" w:rsidP="005A04F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34FB8" w:rsidRPr="009A2B29" w14:paraId="6E582412" w14:textId="77777777" w:rsidTr="005A04F1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B1C71B6" w14:textId="65E960F8" w:rsidR="00F34FB8" w:rsidRPr="009A2B29" w:rsidRDefault="00C968B7" w:rsidP="005A04F1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Odporność na wstrząsy: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D433D85" w14:textId="6CB3522C" w:rsidR="00F34FB8" w:rsidRPr="009A2B29" w:rsidRDefault="00C968B7" w:rsidP="00C968B7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</w:rPr>
              <w:t>elastyczna/gumowa obudowa IP54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BC818" w14:textId="77777777" w:rsidR="00F34FB8" w:rsidRPr="009A2B29" w:rsidRDefault="00F34FB8" w:rsidP="005A04F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34FB8" w:rsidRPr="009A2B29" w14:paraId="6262C832" w14:textId="77777777" w:rsidTr="005A04F1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66CC132" w14:textId="1C3F2541" w:rsidR="00F34FB8" w:rsidRPr="009A2B29" w:rsidRDefault="00C968B7" w:rsidP="005A04F1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Wysokość: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53C8257" w14:textId="36646615" w:rsidR="00F34FB8" w:rsidRPr="009A2B29" w:rsidRDefault="00C968B7" w:rsidP="00C968B7">
            <w:pPr>
              <w:ind w:left="708" w:hanging="708"/>
              <w:rPr>
                <w:b/>
                <w:sz w:val="18"/>
              </w:rPr>
            </w:pPr>
            <w:r w:rsidRPr="009A2B29">
              <w:rPr>
                <w:sz w:val="18"/>
              </w:rPr>
              <w:t>34 mm +- 1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12205" w14:textId="77777777" w:rsidR="00F34FB8" w:rsidRPr="009A2B29" w:rsidRDefault="00F34FB8" w:rsidP="005A04F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34FB8" w:rsidRPr="009A2B29" w14:paraId="47BDF7D7" w14:textId="77777777" w:rsidTr="005A04F1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2A710B7" w14:textId="09CF3F18" w:rsidR="00F34FB8" w:rsidRPr="009A2B29" w:rsidRDefault="00C968B7" w:rsidP="005A04F1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Szerokość: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E38FB32" w14:textId="44AD1676" w:rsidR="00F34FB8" w:rsidRPr="009A2B29" w:rsidRDefault="00C968B7" w:rsidP="00C968B7">
            <w:pPr>
              <w:ind w:left="708" w:hanging="708"/>
              <w:rPr>
                <w:b/>
                <w:sz w:val="18"/>
              </w:rPr>
            </w:pPr>
            <w:r w:rsidRPr="009A2B29">
              <w:rPr>
                <w:sz w:val="18"/>
              </w:rPr>
              <w:t>90,9 mm +- 2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98847" w14:textId="77777777" w:rsidR="00F34FB8" w:rsidRPr="009A2B29" w:rsidRDefault="00F34FB8" w:rsidP="005A04F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34FB8" w:rsidRPr="009A2B29" w14:paraId="19AD64A0" w14:textId="77777777" w:rsidTr="005A04F1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DD9CA19" w14:textId="2B972DEB" w:rsidR="00F34FB8" w:rsidRPr="009A2B29" w:rsidRDefault="00C968B7" w:rsidP="005A04F1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Długość: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72AF681" w14:textId="3F4376BF" w:rsidR="00F34FB8" w:rsidRPr="009A2B29" w:rsidRDefault="00C968B7" w:rsidP="00C968B7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</w:rPr>
              <w:t>148,4 mm +- 2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F690A" w14:textId="77777777" w:rsidR="00F34FB8" w:rsidRPr="009A2B29" w:rsidRDefault="00F34FB8" w:rsidP="005A04F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34FB8" w:rsidRPr="009A2B29" w14:paraId="59B9002E" w14:textId="77777777" w:rsidTr="005A04F1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BFA063F" w14:textId="175AFFD9" w:rsidR="00F34FB8" w:rsidRPr="009A2B29" w:rsidRDefault="00C968B7" w:rsidP="005A04F1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Masa netto</w:t>
            </w:r>
            <w:r w:rsidRPr="009A2B29">
              <w:rPr>
                <w:sz w:val="18"/>
              </w:rPr>
              <w:t>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1CE7A9A" w14:textId="1A2F5AFA" w:rsidR="00F34FB8" w:rsidRPr="009A2B29" w:rsidRDefault="00C968B7" w:rsidP="00C968B7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</w:rPr>
              <w:t>0,6 kg +-0,05 kg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22602" w14:textId="77777777" w:rsidR="00F34FB8" w:rsidRPr="009A2B29" w:rsidRDefault="00F34FB8" w:rsidP="005A04F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968B7" w:rsidRPr="009A2B29" w14:paraId="475B5C42" w14:textId="77777777" w:rsidTr="005A04F1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E7C5751" w14:textId="031EB8C3" w:rsidR="00C968B7" w:rsidRPr="009A2B29" w:rsidRDefault="00C968B7" w:rsidP="00C968B7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Wyposażenie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CA2BF85" w14:textId="77777777" w:rsidR="00C968B7" w:rsidRPr="009A2B29" w:rsidRDefault="00C968B7" w:rsidP="00C968B7">
            <w:pPr>
              <w:ind w:left="708" w:hanging="708"/>
              <w:rPr>
                <w:b/>
                <w:sz w:val="18"/>
                <w:lang w:val="en-US"/>
              </w:rPr>
            </w:pPr>
            <w:proofErr w:type="spellStart"/>
            <w:r w:rsidRPr="009A2B29">
              <w:rPr>
                <w:b/>
                <w:sz w:val="18"/>
                <w:lang w:val="en-US"/>
              </w:rPr>
              <w:t>Kabel</w:t>
            </w:r>
            <w:proofErr w:type="spellEnd"/>
            <w:r w:rsidRPr="009A2B29">
              <w:rPr>
                <w:b/>
                <w:sz w:val="18"/>
                <w:lang w:val="en-US"/>
              </w:rPr>
              <w:t xml:space="preserve"> USB-C &lt;-&gt; USB-C</w:t>
            </w:r>
          </w:p>
          <w:p w14:paraId="432E8EAD" w14:textId="1A9A3161" w:rsidR="00C968B7" w:rsidRPr="009A2B29" w:rsidRDefault="00C968B7" w:rsidP="00C968B7">
            <w:pPr>
              <w:ind w:left="708" w:hanging="708"/>
              <w:rPr>
                <w:sz w:val="18"/>
              </w:rPr>
            </w:pPr>
            <w:proofErr w:type="spellStart"/>
            <w:r w:rsidRPr="009A2B29">
              <w:rPr>
                <w:b/>
                <w:sz w:val="18"/>
                <w:lang w:val="en-US"/>
              </w:rPr>
              <w:t>Kabel</w:t>
            </w:r>
            <w:proofErr w:type="spellEnd"/>
            <w:r w:rsidRPr="009A2B29">
              <w:rPr>
                <w:b/>
                <w:sz w:val="18"/>
                <w:lang w:val="en-US"/>
              </w:rPr>
              <w:t xml:space="preserve"> USB-C &lt;-&gt; USB- 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44AED" w14:textId="77777777" w:rsidR="00C968B7" w:rsidRPr="009A2B29" w:rsidRDefault="00C968B7" w:rsidP="00C968B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968B7" w:rsidRPr="009A2B29" w14:paraId="50DA82C8" w14:textId="77777777" w:rsidTr="005A04F1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E06695D" w14:textId="28651B79" w:rsidR="00C968B7" w:rsidRPr="009A2B29" w:rsidRDefault="00C968B7" w:rsidP="00C968B7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Gwarancja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704D048" w14:textId="49DBC480" w:rsidR="00C968B7" w:rsidRPr="009A2B29" w:rsidRDefault="00C968B7" w:rsidP="00C968B7">
            <w:pPr>
              <w:ind w:left="708" w:hanging="708"/>
              <w:rPr>
                <w:b/>
                <w:sz w:val="18"/>
              </w:rPr>
            </w:pPr>
            <w:r w:rsidRPr="009A2B29">
              <w:rPr>
                <w:sz w:val="18"/>
              </w:rPr>
              <w:t>Minimum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7162C" w14:textId="77777777" w:rsidR="00C968B7" w:rsidRPr="009A2B29" w:rsidRDefault="00C968B7" w:rsidP="00C968B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948BC4E" w14:textId="799F2386" w:rsidR="00F34FB8" w:rsidRPr="009A2B29" w:rsidRDefault="00F34FB8" w:rsidP="00F34FB8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proofErr w:type="spellStart"/>
      <w:r w:rsidR="005C67E3" w:rsidRPr="009A2B29">
        <w:rPr>
          <w:sz w:val="18"/>
          <w:szCs w:val="18"/>
          <w:lang w:eastAsia="pl-PL"/>
        </w:rPr>
        <w:t>LaCie</w:t>
      </w:r>
      <w:proofErr w:type="spellEnd"/>
      <w:r w:rsidR="005C67E3" w:rsidRPr="009A2B29">
        <w:rPr>
          <w:sz w:val="18"/>
          <w:szCs w:val="18"/>
          <w:lang w:eastAsia="pl-PL"/>
        </w:rPr>
        <w:t xml:space="preserve"> </w:t>
      </w:r>
      <w:proofErr w:type="spellStart"/>
      <w:r w:rsidR="005C67E3" w:rsidRPr="009A2B29">
        <w:rPr>
          <w:sz w:val="18"/>
          <w:szCs w:val="18"/>
          <w:lang w:eastAsia="pl-PL"/>
        </w:rPr>
        <w:t>Rugged</w:t>
      </w:r>
      <w:proofErr w:type="spellEnd"/>
      <w:r w:rsidR="005C67E3" w:rsidRPr="009A2B29">
        <w:rPr>
          <w:sz w:val="18"/>
          <w:szCs w:val="18"/>
          <w:lang w:eastAsia="pl-PL"/>
        </w:rPr>
        <w:t xml:space="preserve"> USB-C 4TB (STFR4000800)</w:t>
      </w:r>
    </w:p>
    <w:p w14:paraId="666CBCC6" w14:textId="0D6F1529" w:rsidR="00F34FB8" w:rsidRPr="009A2B29" w:rsidRDefault="00F34FB8" w:rsidP="00252DDF">
      <w:pPr>
        <w:pStyle w:val="Akapitzlist"/>
        <w:keepNext/>
        <w:numPr>
          <w:ilvl w:val="6"/>
          <w:numId w:val="37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Dysk zewnętrzny min. 2 TB – 1 sztuka</w:t>
      </w:r>
    </w:p>
    <w:p w14:paraId="7492D9DC" w14:textId="63B44182" w:rsidR="00F34FB8" w:rsidRPr="009A2B29" w:rsidRDefault="00F34FB8" w:rsidP="00252DDF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="00A61AC9" w:rsidRPr="009A2B29">
        <w:rPr>
          <w:sz w:val="22"/>
          <w:szCs w:val="22"/>
        </w:rPr>
        <w:t>30.23.72.30-0 Pamięci</w:t>
      </w:r>
      <w:r w:rsidRPr="009A2B29">
        <w:rPr>
          <w:sz w:val="22"/>
          <w:szCs w:val="22"/>
        </w:rPr>
        <w:t>)</w:t>
      </w:r>
    </w:p>
    <w:p w14:paraId="40BCB645" w14:textId="77777777" w:rsidR="00F34FB8" w:rsidRPr="009A2B29" w:rsidRDefault="00F34FB8" w:rsidP="00252DDF">
      <w:pPr>
        <w:keepNext/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22A95DE5" w14:textId="77777777" w:rsidR="00F34FB8" w:rsidRPr="009A2B29" w:rsidRDefault="00F34FB8" w:rsidP="00252DDF">
      <w:pPr>
        <w:keepNext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8"/>
        <w:gridCol w:w="4396"/>
        <w:gridCol w:w="3118"/>
      </w:tblGrid>
      <w:tr w:rsidR="00F34FB8" w:rsidRPr="009A2B29" w14:paraId="63A0A712" w14:textId="77777777" w:rsidTr="005A04F1"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683D216" w14:textId="77777777" w:rsidR="00F34FB8" w:rsidRPr="009A2B29" w:rsidRDefault="00F34FB8" w:rsidP="00252DDF">
            <w:pPr>
              <w:keepNext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1F832A" w14:textId="77777777" w:rsidR="00F34FB8" w:rsidRPr="009A2B29" w:rsidRDefault="00F34FB8" w:rsidP="00252DDF">
            <w:pPr>
              <w:keepNext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5F7AEAF" w14:textId="77777777" w:rsidR="00F34FB8" w:rsidRPr="009A2B29" w:rsidRDefault="00F34FB8" w:rsidP="00252DDF">
            <w:pPr>
              <w:keepNext/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49F553E7" w14:textId="77777777" w:rsidR="00F34FB8" w:rsidRPr="009A2B29" w:rsidRDefault="00F34FB8" w:rsidP="00252DDF">
            <w:pPr>
              <w:pStyle w:val="Zawartotabeli"/>
              <w:keepNext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F34FB8" w:rsidRPr="009A2B29" w14:paraId="5F535B0A" w14:textId="77777777" w:rsidTr="005A04F1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5365BCC" w14:textId="612A034C" w:rsidR="00F34FB8" w:rsidRPr="009A2B29" w:rsidRDefault="00252DDF" w:rsidP="005A04F1">
            <w:pPr>
              <w:rPr>
                <w:b/>
                <w:sz w:val="18"/>
                <w:lang w:val="en-US"/>
              </w:rPr>
            </w:pPr>
            <w:proofErr w:type="spellStart"/>
            <w:r w:rsidRPr="009A2B29">
              <w:rPr>
                <w:b/>
                <w:sz w:val="18"/>
                <w:lang w:val="en-US"/>
              </w:rPr>
              <w:t>Rodzaj</w:t>
            </w:r>
            <w:proofErr w:type="spellEnd"/>
            <w:r w:rsidRPr="009A2B29">
              <w:rPr>
                <w:b/>
                <w:sz w:val="18"/>
                <w:lang w:val="en-US"/>
              </w:rPr>
              <w:t xml:space="preserve"> </w:t>
            </w:r>
            <w:proofErr w:type="spellStart"/>
            <w:r w:rsidRPr="009A2B29">
              <w:rPr>
                <w:b/>
                <w:sz w:val="18"/>
                <w:lang w:val="en-US"/>
              </w:rPr>
              <w:t>dysku</w:t>
            </w:r>
            <w:proofErr w:type="spellEnd"/>
            <w:r w:rsidRPr="009A2B29">
              <w:rPr>
                <w:b/>
                <w:sz w:val="18"/>
                <w:lang w:val="en-US"/>
              </w:rPr>
              <w:t>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16C570F" w14:textId="6E6AA2E2" w:rsidR="00F34FB8" w:rsidRPr="009A2B29" w:rsidRDefault="005C67E3" w:rsidP="00252DDF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</w:rPr>
              <w:t>magnetyczny, bezprzewodowy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54ABE6" w14:textId="77777777" w:rsidR="00F34FB8" w:rsidRPr="009A2B29" w:rsidRDefault="00F34FB8" w:rsidP="005A04F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34FB8" w:rsidRPr="009A2B29" w14:paraId="5BBBEFFD" w14:textId="77777777" w:rsidTr="005A04F1">
        <w:trPr>
          <w:trHeight w:val="179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BD86939" w14:textId="7C805374" w:rsidR="00F34FB8" w:rsidRPr="009A2B29" w:rsidRDefault="00252DDF" w:rsidP="005A04F1">
            <w:pPr>
              <w:rPr>
                <w:b/>
                <w:sz w:val="18"/>
                <w:lang w:val="en-US"/>
              </w:rPr>
            </w:pPr>
            <w:proofErr w:type="spellStart"/>
            <w:r w:rsidRPr="009A2B29">
              <w:rPr>
                <w:b/>
                <w:sz w:val="18"/>
                <w:lang w:val="en-US"/>
              </w:rPr>
              <w:t>Interfejs</w:t>
            </w:r>
            <w:proofErr w:type="spellEnd"/>
            <w:r w:rsidRPr="009A2B29">
              <w:rPr>
                <w:b/>
                <w:sz w:val="18"/>
                <w:lang w:val="en-US"/>
              </w:rPr>
              <w:t>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8497A56" w14:textId="0BF7AEB7" w:rsidR="00F34FB8" w:rsidRPr="009A2B29" w:rsidRDefault="00252DDF" w:rsidP="00252DDF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</w:rPr>
              <w:t>USB 3.0, Wi-Fi 802.11 b/g/n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70BCA" w14:textId="77777777" w:rsidR="00F34FB8" w:rsidRPr="009A2B29" w:rsidRDefault="00F34FB8" w:rsidP="005A04F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34FB8" w:rsidRPr="009A2B29" w14:paraId="770AD78F" w14:textId="77777777" w:rsidTr="005A04F1">
        <w:trPr>
          <w:trHeight w:val="141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3F2B22C" w14:textId="6EC67B78" w:rsidR="00F34FB8" w:rsidRPr="009A2B29" w:rsidRDefault="00252DDF" w:rsidP="005A04F1">
            <w:pPr>
              <w:rPr>
                <w:b/>
                <w:sz w:val="18"/>
                <w:lang w:val="en-US"/>
              </w:rPr>
            </w:pPr>
            <w:proofErr w:type="spellStart"/>
            <w:r w:rsidRPr="009A2B29">
              <w:rPr>
                <w:b/>
                <w:sz w:val="18"/>
                <w:lang w:val="en-US"/>
              </w:rPr>
              <w:t>Pojemność</w:t>
            </w:r>
            <w:proofErr w:type="spellEnd"/>
            <w:r w:rsidRPr="009A2B29">
              <w:rPr>
                <w:b/>
                <w:sz w:val="18"/>
                <w:lang w:val="en-US"/>
              </w:rPr>
              <w:t xml:space="preserve"> </w:t>
            </w:r>
            <w:proofErr w:type="spellStart"/>
            <w:r w:rsidRPr="009A2B29">
              <w:rPr>
                <w:b/>
                <w:sz w:val="18"/>
                <w:lang w:val="en-US"/>
              </w:rPr>
              <w:t>dysku</w:t>
            </w:r>
            <w:proofErr w:type="spellEnd"/>
            <w:r w:rsidRPr="009A2B29">
              <w:rPr>
                <w:b/>
                <w:sz w:val="18"/>
                <w:lang w:val="en-US"/>
              </w:rPr>
              <w:t>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0AA2617" w14:textId="0365C5FC" w:rsidR="00F34FB8" w:rsidRPr="009A2B29" w:rsidRDefault="005C67E3" w:rsidP="00252DDF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</w:rPr>
              <w:t>2</w:t>
            </w:r>
            <w:r w:rsidR="00252DDF" w:rsidRPr="009A2B29">
              <w:rPr>
                <w:sz w:val="18"/>
              </w:rPr>
              <w:t xml:space="preserve"> TB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40D9B" w14:textId="77777777" w:rsidR="00F34FB8" w:rsidRPr="009A2B29" w:rsidRDefault="00F34FB8" w:rsidP="005A04F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34FB8" w:rsidRPr="009A2B29" w14:paraId="780E4ED8" w14:textId="77777777" w:rsidTr="005A04F1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5FC8A7F" w14:textId="5CC0172A" w:rsidR="00F34FB8" w:rsidRPr="009A2B29" w:rsidRDefault="00252DDF" w:rsidP="005A04F1">
            <w:pPr>
              <w:rPr>
                <w:b/>
                <w:sz w:val="18"/>
                <w:lang w:val="en-US"/>
              </w:rPr>
            </w:pPr>
            <w:r w:rsidRPr="009A2B29">
              <w:rPr>
                <w:b/>
                <w:sz w:val="18"/>
                <w:lang w:val="en-US"/>
              </w:rPr>
              <w:t xml:space="preserve">Format </w:t>
            </w:r>
            <w:proofErr w:type="spellStart"/>
            <w:r w:rsidRPr="009A2B29">
              <w:rPr>
                <w:b/>
                <w:sz w:val="18"/>
                <w:lang w:val="en-US"/>
              </w:rPr>
              <w:t>szerokości</w:t>
            </w:r>
            <w:proofErr w:type="spellEnd"/>
            <w:r w:rsidRPr="009A2B29">
              <w:rPr>
                <w:b/>
                <w:sz w:val="18"/>
                <w:lang w:val="en-US"/>
              </w:rPr>
              <w:t>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45A2C96" w14:textId="7269150F" w:rsidR="00F34FB8" w:rsidRPr="009A2B29" w:rsidRDefault="00252DDF" w:rsidP="00252DDF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</w:rPr>
              <w:t>2,5 "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D5979" w14:textId="77777777" w:rsidR="00F34FB8" w:rsidRPr="009A2B29" w:rsidRDefault="00F34FB8" w:rsidP="005A04F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34FB8" w:rsidRPr="009A2B29" w14:paraId="59B079A6" w14:textId="77777777" w:rsidTr="005A04F1">
        <w:trPr>
          <w:trHeight w:val="35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7F3B724" w14:textId="53BC5A1A" w:rsidR="00F34FB8" w:rsidRPr="009A2B29" w:rsidRDefault="00252DDF" w:rsidP="005A04F1">
            <w:pPr>
              <w:rPr>
                <w:b/>
                <w:sz w:val="18"/>
                <w:lang w:val="en-US"/>
              </w:rPr>
            </w:pPr>
            <w:proofErr w:type="spellStart"/>
            <w:r w:rsidRPr="009A2B29">
              <w:rPr>
                <w:b/>
                <w:sz w:val="18"/>
                <w:lang w:val="en-US"/>
              </w:rPr>
              <w:t>Wysokość</w:t>
            </w:r>
            <w:proofErr w:type="spellEnd"/>
            <w:r w:rsidRPr="009A2B29">
              <w:rPr>
                <w:b/>
                <w:sz w:val="18"/>
                <w:lang w:val="en-US"/>
              </w:rPr>
              <w:t>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BC5D7E4" w14:textId="4459C959" w:rsidR="00F34FB8" w:rsidRPr="009A2B29" w:rsidRDefault="005C67E3" w:rsidP="00252DDF">
            <w:pPr>
              <w:ind w:left="708" w:hanging="708"/>
              <w:rPr>
                <w:b/>
                <w:sz w:val="18"/>
              </w:rPr>
            </w:pPr>
            <w:r w:rsidRPr="009A2B29">
              <w:rPr>
                <w:sz w:val="18"/>
              </w:rPr>
              <w:t>23 mm +- 1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80A50" w14:textId="77777777" w:rsidR="00F34FB8" w:rsidRPr="009A2B29" w:rsidRDefault="00F34FB8" w:rsidP="005A04F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34FB8" w:rsidRPr="009A2B29" w14:paraId="54B45DFA" w14:textId="77777777" w:rsidTr="005A04F1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237C64B" w14:textId="4E8F1EC7" w:rsidR="00F34FB8" w:rsidRPr="009A2B29" w:rsidRDefault="00252DDF" w:rsidP="005A04F1">
            <w:pPr>
              <w:rPr>
                <w:b/>
                <w:sz w:val="18"/>
                <w:lang w:val="en-US"/>
              </w:rPr>
            </w:pPr>
            <w:proofErr w:type="spellStart"/>
            <w:r w:rsidRPr="009A2B29">
              <w:rPr>
                <w:b/>
                <w:sz w:val="18"/>
                <w:lang w:val="en-US"/>
              </w:rPr>
              <w:t>Szerokość</w:t>
            </w:r>
            <w:proofErr w:type="spellEnd"/>
            <w:r w:rsidRPr="009A2B29">
              <w:rPr>
                <w:b/>
                <w:sz w:val="18"/>
                <w:lang w:val="en-US"/>
              </w:rPr>
              <w:t>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0BF2828" w14:textId="434F9700" w:rsidR="00F34FB8" w:rsidRPr="009A2B29" w:rsidRDefault="005C67E3" w:rsidP="00252DDF">
            <w:pPr>
              <w:ind w:left="708" w:hanging="708"/>
              <w:rPr>
                <w:b/>
                <w:sz w:val="18"/>
              </w:rPr>
            </w:pPr>
            <w:r w:rsidRPr="009A2B29">
              <w:rPr>
                <w:sz w:val="18"/>
              </w:rPr>
              <w:t xml:space="preserve">114,3 </w:t>
            </w:r>
            <w:r w:rsidR="00252DDF" w:rsidRPr="009A2B29">
              <w:rPr>
                <w:sz w:val="18"/>
              </w:rPr>
              <w:t xml:space="preserve">mm </w:t>
            </w:r>
            <w:r w:rsidRPr="009A2B29">
              <w:rPr>
                <w:sz w:val="18"/>
              </w:rPr>
              <w:t>+- 1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43225" w14:textId="77777777" w:rsidR="00F34FB8" w:rsidRPr="009A2B29" w:rsidRDefault="00F34FB8" w:rsidP="005A04F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34FB8" w:rsidRPr="009A2B29" w14:paraId="30F9AFAF" w14:textId="77777777" w:rsidTr="005A04F1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68623ED" w14:textId="70F34DDA" w:rsidR="00F34FB8" w:rsidRPr="009A2B29" w:rsidRDefault="00252DDF" w:rsidP="005A04F1">
            <w:pPr>
              <w:rPr>
                <w:b/>
                <w:sz w:val="18"/>
                <w:lang w:val="en-US"/>
              </w:rPr>
            </w:pPr>
            <w:proofErr w:type="spellStart"/>
            <w:r w:rsidRPr="009A2B29">
              <w:rPr>
                <w:b/>
                <w:sz w:val="18"/>
                <w:lang w:val="en-US"/>
              </w:rPr>
              <w:t>Długość</w:t>
            </w:r>
            <w:proofErr w:type="spellEnd"/>
            <w:r w:rsidRPr="009A2B29">
              <w:rPr>
                <w:b/>
                <w:sz w:val="18"/>
                <w:lang w:val="en-US"/>
              </w:rPr>
              <w:t>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31D085A" w14:textId="1A124448" w:rsidR="00F34FB8" w:rsidRPr="009A2B29" w:rsidRDefault="005C67E3" w:rsidP="00252DDF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</w:rPr>
              <w:t>114,3</w:t>
            </w:r>
            <w:r w:rsidR="00252DDF" w:rsidRPr="009A2B29">
              <w:rPr>
                <w:sz w:val="18"/>
              </w:rPr>
              <w:t xml:space="preserve">  mm +- 1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62297" w14:textId="77777777" w:rsidR="00F34FB8" w:rsidRPr="009A2B29" w:rsidRDefault="00F34FB8" w:rsidP="005A04F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34FB8" w:rsidRPr="009A2B29" w14:paraId="27A6BB01" w14:textId="77777777" w:rsidTr="005A04F1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5D59937" w14:textId="3ABFE2C0" w:rsidR="00F34FB8" w:rsidRPr="009A2B29" w:rsidRDefault="00252DDF" w:rsidP="005A04F1">
            <w:pPr>
              <w:rPr>
                <w:b/>
                <w:sz w:val="18"/>
                <w:lang w:val="en-US"/>
              </w:rPr>
            </w:pPr>
            <w:r w:rsidRPr="009A2B29">
              <w:rPr>
                <w:b/>
                <w:sz w:val="18"/>
                <w:lang w:val="en-US"/>
              </w:rPr>
              <w:t xml:space="preserve">Masa </w:t>
            </w:r>
            <w:proofErr w:type="spellStart"/>
            <w:r w:rsidRPr="009A2B29">
              <w:rPr>
                <w:b/>
                <w:sz w:val="18"/>
                <w:lang w:val="en-US"/>
              </w:rPr>
              <w:t>netto</w:t>
            </w:r>
            <w:proofErr w:type="spellEnd"/>
            <w:r w:rsidRPr="009A2B29">
              <w:rPr>
                <w:b/>
                <w:sz w:val="18"/>
                <w:lang w:val="en-US"/>
              </w:rPr>
              <w:t>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E63BCF8" w14:textId="7A51CA53" w:rsidR="00F34FB8" w:rsidRPr="009A2B29" w:rsidRDefault="005C67E3" w:rsidP="00252DDF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</w:rPr>
              <w:t>0,275 kg +-0,01</w:t>
            </w:r>
            <w:r w:rsidR="00252DDF" w:rsidRPr="009A2B29">
              <w:rPr>
                <w:sz w:val="18"/>
              </w:rPr>
              <w:t xml:space="preserve"> kg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53A33" w14:textId="77777777" w:rsidR="00F34FB8" w:rsidRPr="009A2B29" w:rsidRDefault="00F34FB8" w:rsidP="005A04F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49A4AE66" w14:textId="77777777" w:rsidTr="005A04F1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260CE3C" w14:textId="396D133C" w:rsidR="005C67E3" w:rsidRPr="009A2B29" w:rsidRDefault="005C67E3" w:rsidP="00252DDF">
            <w:pPr>
              <w:rPr>
                <w:b/>
                <w:sz w:val="18"/>
                <w:lang w:val="en-US"/>
              </w:rPr>
            </w:pPr>
            <w:proofErr w:type="spellStart"/>
            <w:r w:rsidRPr="009A2B29">
              <w:rPr>
                <w:b/>
                <w:sz w:val="18"/>
                <w:lang w:val="en-US"/>
              </w:rPr>
              <w:t>Wyposażenie</w:t>
            </w:r>
            <w:proofErr w:type="spellEnd"/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887B7BF" w14:textId="77777777" w:rsidR="005C67E3" w:rsidRPr="009A2B29" w:rsidRDefault="005C67E3" w:rsidP="005C67E3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</w:rPr>
              <w:t xml:space="preserve">Kabel USB 3.0 </w:t>
            </w:r>
          </w:p>
          <w:p w14:paraId="16D4A878" w14:textId="79A0D0C8" w:rsidR="005C67E3" w:rsidRPr="009A2B29" w:rsidRDefault="005C67E3" w:rsidP="005C67E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</w:rPr>
              <w:t>Ładowarka USB 230V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FC0CF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20C3A282" w14:textId="77777777" w:rsidTr="005A04F1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DC359CB" w14:textId="47418588" w:rsidR="005C67E3" w:rsidRPr="009A2B29" w:rsidRDefault="005C67E3" w:rsidP="00252DDF">
            <w:pPr>
              <w:rPr>
                <w:b/>
                <w:sz w:val="18"/>
                <w:lang w:val="en-US"/>
              </w:rPr>
            </w:pPr>
            <w:proofErr w:type="spellStart"/>
            <w:r w:rsidRPr="009A2B29">
              <w:rPr>
                <w:b/>
                <w:sz w:val="18"/>
                <w:lang w:val="en-US"/>
              </w:rPr>
              <w:t>Gwarancja</w:t>
            </w:r>
            <w:proofErr w:type="spellEnd"/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A58994F" w14:textId="37AC8534" w:rsidR="005C67E3" w:rsidRPr="009A2B29" w:rsidRDefault="005C67E3" w:rsidP="005C67E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</w:rPr>
              <w:t>Minimum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E605E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C3E1D16" w14:textId="5DF8E2E7" w:rsidR="00F34FB8" w:rsidRPr="009A2B29" w:rsidRDefault="00F34FB8" w:rsidP="00F34FB8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proofErr w:type="spellStart"/>
      <w:r w:rsidR="005C67E3" w:rsidRPr="009A2B29">
        <w:rPr>
          <w:sz w:val="18"/>
          <w:szCs w:val="18"/>
          <w:lang w:eastAsia="pl-PL"/>
        </w:rPr>
        <w:t>LaCie</w:t>
      </w:r>
      <w:proofErr w:type="spellEnd"/>
      <w:r w:rsidR="005C67E3" w:rsidRPr="009A2B29">
        <w:rPr>
          <w:sz w:val="18"/>
          <w:szCs w:val="18"/>
          <w:lang w:eastAsia="pl-PL"/>
        </w:rPr>
        <w:t xml:space="preserve"> FUEL 2TB (STFL2000200)</w:t>
      </w:r>
    </w:p>
    <w:p w14:paraId="45EE8FE3" w14:textId="07BB1499" w:rsidR="00F34FB8" w:rsidRPr="009A2B29" w:rsidRDefault="0090543E" w:rsidP="0098731D">
      <w:pPr>
        <w:pStyle w:val="Akapitzlist"/>
        <w:keepNext/>
        <w:numPr>
          <w:ilvl w:val="6"/>
          <w:numId w:val="37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Pamięć flash (pendrive) </w:t>
      </w:r>
      <w:r w:rsidR="00F34FB8" w:rsidRPr="009A2B29">
        <w:rPr>
          <w:b/>
          <w:sz w:val="22"/>
          <w:szCs w:val="22"/>
        </w:rPr>
        <w:t>min. 64 GB – 2 sztuki</w:t>
      </w:r>
    </w:p>
    <w:p w14:paraId="6C12C876" w14:textId="77777777" w:rsidR="00F34FB8" w:rsidRPr="009A2B29" w:rsidRDefault="00F34FB8" w:rsidP="00F34FB8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(Kod CPV: 30.23.46.00-4 Pamięć flash)</w:t>
      </w:r>
    </w:p>
    <w:p w14:paraId="27A13E45" w14:textId="77777777" w:rsidR="00F34FB8" w:rsidRPr="009A2B29" w:rsidRDefault="00F34FB8" w:rsidP="00F34FB8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6FDEAA04" w14:textId="77777777" w:rsidR="00F34FB8" w:rsidRPr="009A2B29" w:rsidRDefault="00F34FB8" w:rsidP="00F34FB8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8"/>
        <w:gridCol w:w="4396"/>
        <w:gridCol w:w="3118"/>
      </w:tblGrid>
      <w:tr w:rsidR="00F34FB8" w:rsidRPr="009A2B29" w14:paraId="187161E6" w14:textId="77777777" w:rsidTr="005A04F1"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C2D4A32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844BFD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E63EAFF" w14:textId="77777777" w:rsidR="00F34FB8" w:rsidRPr="009A2B29" w:rsidRDefault="00F34FB8" w:rsidP="005A04F1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0A3B1A6C" w14:textId="77777777" w:rsidR="00F34FB8" w:rsidRPr="009A2B29" w:rsidRDefault="00F34FB8" w:rsidP="005A04F1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252DDF" w:rsidRPr="009A2B29" w14:paraId="3E43C23A" w14:textId="77777777" w:rsidTr="005A04F1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0C58507" w14:textId="7F867F51" w:rsidR="00252DDF" w:rsidRPr="009A2B29" w:rsidRDefault="00252DDF" w:rsidP="00252DD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Interfejs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48D3A87" w14:textId="4F0B8873" w:rsidR="00252DDF" w:rsidRPr="009A2B29" w:rsidRDefault="00C968B7" w:rsidP="00252DDF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Podwójny</w:t>
            </w:r>
            <w:r w:rsidR="00252DDF" w:rsidRPr="009A2B29">
              <w:rPr>
                <w:color w:val="000000" w:themeColor="text1"/>
                <w:sz w:val="18"/>
                <w:lang w:eastAsia="pl-PL"/>
              </w:rPr>
              <w:t xml:space="preserve"> interfejs USB </w:t>
            </w:r>
            <w:proofErr w:type="spellStart"/>
            <w:r w:rsidR="00252DDF" w:rsidRPr="009A2B29">
              <w:rPr>
                <w:color w:val="000000" w:themeColor="text1"/>
                <w:sz w:val="18"/>
                <w:lang w:eastAsia="pl-PL"/>
              </w:rPr>
              <w:t>Type</w:t>
            </w:r>
            <w:proofErr w:type="spellEnd"/>
            <w:r w:rsidR="00252DDF" w:rsidRPr="009A2B29">
              <w:rPr>
                <w:color w:val="000000" w:themeColor="text1"/>
                <w:sz w:val="18"/>
                <w:lang w:eastAsia="pl-PL"/>
              </w:rPr>
              <w:t xml:space="preserve"> A, USB-C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0B36D7" w14:textId="77777777" w:rsidR="00252DDF" w:rsidRPr="009A2B29" w:rsidRDefault="00252DDF" w:rsidP="00252D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52DDF" w:rsidRPr="009A2B29" w14:paraId="2D3AE782" w14:textId="77777777" w:rsidTr="005A04F1">
        <w:trPr>
          <w:trHeight w:val="179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87F091B" w14:textId="599DC562" w:rsidR="00252DDF" w:rsidRPr="009A2B29" w:rsidRDefault="00252DDF" w:rsidP="00252DD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Pojemność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C8D2913" w14:textId="14AA2D1A" w:rsidR="00252DDF" w:rsidRPr="009A2B29" w:rsidRDefault="00252DDF" w:rsidP="00252DDF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Minimum 64GB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D96B1" w14:textId="77777777" w:rsidR="00252DDF" w:rsidRPr="009A2B29" w:rsidRDefault="00252DDF" w:rsidP="00252D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52DDF" w:rsidRPr="009A2B29" w14:paraId="2FCD4F37" w14:textId="77777777" w:rsidTr="005A04F1">
        <w:trPr>
          <w:trHeight w:val="141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7D02C96" w14:textId="5F90F285" w:rsidR="00252DDF" w:rsidRPr="009A2B29" w:rsidRDefault="00252DDF" w:rsidP="00252DD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Odczyt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84B3F7A" w14:textId="56B4BB5F" w:rsidR="00252DDF" w:rsidRPr="009A2B29" w:rsidRDefault="00252DDF" w:rsidP="00252DDF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Minimum 150MB/s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EDBA7" w14:textId="77777777" w:rsidR="00252DDF" w:rsidRPr="009A2B29" w:rsidRDefault="00252DDF" w:rsidP="00252D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52DDF" w:rsidRPr="009A2B29" w14:paraId="0764CD8A" w14:textId="77777777" w:rsidTr="005A04F1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264B7A3" w14:textId="6E850A4B" w:rsidR="00252DDF" w:rsidRPr="009A2B29" w:rsidRDefault="00252DDF" w:rsidP="00252DD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Gwarancja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CE5CD12" w14:textId="00E8D6D6" w:rsidR="00252DDF" w:rsidRPr="009A2B29" w:rsidRDefault="00252DDF" w:rsidP="00252DDF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Minimum 36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8F1E6" w14:textId="77777777" w:rsidR="00252DDF" w:rsidRPr="009A2B29" w:rsidRDefault="00252DDF" w:rsidP="00252D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CD12F27" w14:textId="34E62475" w:rsidR="00F34FB8" w:rsidRPr="009A2B29" w:rsidRDefault="00F34FB8" w:rsidP="00F34FB8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252DDF" w:rsidRPr="009A2B29">
        <w:rPr>
          <w:sz w:val="18"/>
          <w:szCs w:val="18"/>
          <w:lang w:eastAsia="pl-PL"/>
        </w:rPr>
        <w:t>SANDISK ULTRA DUAL DRIVE USB TYPE-C (SDDDC2-064G-G46)</w:t>
      </w:r>
    </w:p>
    <w:p w14:paraId="200AA76A" w14:textId="5F277C7D" w:rsidR="00F34FB8" w:rsidRPr="009A2B29" w:rsidRDefault="0090543E" w:rsidP="0098731D">
      <w:pPr>
        <w:pStyle w:val="Akapitzlist"/>
        <w:keepNext/>
        <w:numPr>
          <w:ilvl w:val="6"/>
          <w:numId w:val="37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Pamięć flash (pendrive) </w:t>
      </w:r>
      <w:r w:rsidR="00F34FB8" w:rsidRPr="009A2B29">
        <w:rPr>
          <w:b/>
          <w:sz w:val="22"/>
          <w:szCs w:val="22"/>
        </w:rPr>
        <w:t xml:space="preserve"> min. 32 GB – 3 sztuki</w:t>
      </w:r>
    </w:p>
    <w:p w14:paraId="53C5427B" w14:textId="77777777" w:rsidR="00F34FB8" w:rsidRPr="009A2B29" w:rsidRDefault="00F34FB8" w:rsidP="00F34FB8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(Kod CPV: 30.23.46.00-4 Pamięć flash)</w:t>
      </w:r>
    </w:p>
    <w:p w14:paraId="519452A2" w14:textId="77777777" w:rsidR="00F34FB8" w:rsidRPr="009A2B29" w:rsidRDefault="00F34FB8" w:rsidP="00F34FB8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4232E48C" w14:textId="77777777" w:rsidR="00F34FB8" w:rsidRPr="009A2B29" w:rsidRDefault="00F34FB8" w:rsidP="00F34FB8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8"/>
        <w:gridCol w:w="4396"/>
        <w:gridCol w:w="3118"/>
      </w:tblGrid>
      <w:tr w:rsidR="00F34FB8" w:rsidRPr="009A2B29" w14:paraId="4F65C88A" w14:textId="77777777" w:rsidTr="005A04F1"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576A494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39493D0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5F7686F" w14:textId="77777777" w:rsidR="00F34FB8" w:rsidRPr="009A2B29" w:rsidRDefault="00F34FB8" w:rsidP="005A04F1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4F6E23F2" w14:textId="77777777" w:rsidR="00F34FB8" w:rsidRPr="009A2B29" w:rsidRDefault="00F34FB8" w:rsidP="005A04F1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252DDF" w:rsidRPr="009A2B29" w14:paraId="4347861E" w14:textId="77777777" w:rsidTr="005A04F1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ECB36DE" w14:textId="3FC39C2E" w:rsidR="00252DDF" w:rsidRPr="009A2B29" w:rsidRDefault="00252DDF" w:rsidP="00252DD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Interfejs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504A93C" w14:textId="51C4CCC5" w:rsidR="00252DDF" w:rsidRPr="009A2B29" w:rsidRDefault="00252DDF" w:rsidP="00252DDF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USB 3.0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DD1A52" w14:textId="77777777" w:rsidR="00252DDF" w:rsidRPr="009A2B29" w:rsidRDefault="00252DDF" w:rsidP="00252D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52DDF" w:rsidRPr="009A2B29" w14:paraId="1B8B18C2" w14:textId="77777777" w:rsidTr="005A04F1">
        <w:trPr>
          <w:trHeight w:val="179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9F10DEF" w14:textId="05F085AD" w:rsidR="00252DDF" w:rsidRPr="009A2B29" w:rsidRDefault="00252DDF" w:rsidP="00252DD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Pojemność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FB045EB" w14:textId="7744E4BB" w:rsidR="00252DDF" w:rsidRPr="009A2B29" w:rsidRDefault="00252DDF" w:rsidP="00252DDF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Minimum 32GB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715C6" w14:textId="77777777" w:rsidR="00252DDF" w:rsidRPr="009A2B29" w:rsidRDefault="00252DDF" w:rsidP="00252D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52DDF" w:rsidRPr="009A2B29" w14:paraId="752AE686" w14:textId="77777777" w:rsidTr="005A04F1">
        <w:trPr>
          <w:trHeight w:val="141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2419D6C" w14:textId="2907E48D" w:rsidR="00252DDF" w:rsidRPr="009A2B29" w:rsidRDefault="00252DDF" w:rsidP="00252DD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Odczyt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A4114FE" w14:textId="2ED7D090" w:rsidR="00252DDF" w:rsidRPr="009A2B29" w:rsidRDefault="00252DDF" w:rsidP="00252DDF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Minimum 150MB/s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F4F87" w14:textId="77777777" w:rsidR="00252DDF" w:rsidRPr="009A2B29" w:rsidRDefault="00252DDF" w:rsidP="00252D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52DDF" w:rsidRPr="009A2B29" w14:paraId="212BEC05" w14:textId="77777777" w:rsidTr="005A04F1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9DAA5E2" w14:textId="2868E7E6" w:rsidR="00252DDF" w:rsidRPr="009A2B29" w:rsidRDefault="00252DDF" w:rsidP="00252DD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Inne parametry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41A84AD" w14:textId="5B953640" w:rsidR="00252DDF" w:rsidRPr="009A2B29" w:rsidRDefault="00252DDF" w:rsidP="00252DDF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Metalowa obudowa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0B5D1" w14:textId="77777777" w:rsidR="00252DDF" w:rsidRPr="009A2B29" w:rsidRDefault="00252DDF" w:rsidP="00252D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52DDF" w:rsidRPr="009A2B29" w14:paraId="79AB0D2C" w14:textId="77777777" w:rsidTr="005A04F1">
        <w:trPr>
          <w:trHeight w:val="35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D0A2E2B" w14:textId="064F0AF9" w:rsidR="00252DDF" w:rsidRPr="009A2B29" w:rsidRDefault="00252DDF" w:rsidP="00252D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Wymiary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A9A03DB" w14:textId="21649E24" w:rsidR="00252DDF" w:rsidRPr="009A2B29" w:rsidRDefault="00252DDF" w:rsidP="00252DD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6,60 x 42,42 x 13,21 mm +-1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2D968" w14:textId="77777777" w:rsidR="00252DDF" w:rsidRPr="009A2B29" w:rsidRDefault="00252DDF" w:rsidP="00252D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52DDF" w:rsidRPr="009A2B29" w14:paraId="5690739C" w14:textId="77777777" w:rsidTr="005A04F1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2253923" w14:textId="2C13A0F3" w:rsidR="00252DDF" w:rsidRPr="009A2B29" w:rsidRDefault="00252DDF" w:rsidP="00252D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Gwarancja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90DC529" w14:textId="081243E7" w:rsidR="00252DDF" w:rsidRPr="009A2B29" w:rsidRDefault="00252DDF" w:rsidP="00252DD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Minimum 60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1A0BF" w14:textId="77777777" w:rsidR="00252DDF" w:rsidRPr="009A2B29" w:rsidRDefault="00252DDF" w:rsidP="00252D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3B59AA4" w14:textId="2CCA345F" w:rsidR="00F34FB8" w:rsidRPr="009A2B29" w:rsidRDefault="00F34FB8" w:rsidP="00F34FB8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proofErr w:type="spellStart"/>
      <w:r w:rsidR="00252DDF" w:rsidRPr="009A2B29">
        <w:rPr>
          <w:sz w:val="18"/>
          <w:szCs w:val="18"/>
          <w:lang w:eastAsia="pl-PL"/>
        </w:rPr>
        <w:t>Sandisk</w:t>
      </w:r>
      <w:proofErr w:type="spellEnd"/>
      <w:r w:rsidR="00252DDF" w:rsidRPr="009A2B29">
        <w:rPr>
          <w:sz w:val="18"/>
          <w:szCs w:val="18"/>
          <w:lang w:eastAsia="pl-PL"/>
        </w:rPr>
        <w:t xml:space="preserve"> Ultra Flair USB 3.0 32GB - SDCZ73-032G-G46</w:t>
      </w:r>
    </w:p>
    <w:p w14:paraId="3CA57629" w14:textId="77777777" w:rsidR="002B462E" w:rsidRPr="009A2B29" w:rsidRDefault="002B462E" w:rsidP="002B462E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32B2E487" w14:textId="77777777" w:rsidR="002B462E" w:rsidRPr="009A2B29" w:rsidRDefault="002B462E" w:rsidP="002B462E">
      <w:pPr>
        <w:pStyle w:val="Tekstpodstawowywcity"/>
        <w:ind w:left="0"/>
        <w:rPr>
          <w:sz w:val="22"/>
          <w:szCs w:val="22"/>
          <w:lang w:eastAsia="zh-CN"/>
        </w:rPr>
      </w:pPr>
    </w:p>
    <w:p w14:paraId="74EC79C4" w14:textId="3CE00AAF" w:rsidR="00B81F36" w:rsidRPr="009A2B29" w:rsidRDefault="00B81F36" w:rsidP="00B81F36">
      <w:pPr>
        <w:jc w:val="both"/>
        <w:rPr>
          <w:b/>
          <w:bCs/>
          <w:sz w:val="22"/>
          <w:szCs w:val="22"/>
          <w:u w:val="single"/>
        </w:rPr>
      </w:pPr>
      <w:r w:rsidRPr="009A2B29">
        <w:rPr>
          <w:b/>
          <w:bCs/>
          <w:sz w:val="22"/>
          <w:szCs w:val="22"/>
          <w:u w:val="single"/>
        </w:rPr>
        <w:t xml:space="preserve">Wykonawca zobowiązany jest wskazać również (oprócz wskazania rzeczywistych parametrów) producenta i model procesora oraz karty graficznej oferowanego laptopa, a także producenta i nazwę </w:t>
      </w:r>
      <w:r w:rsidR="00A6030F" w:rsidRPr="009A2B29">
        <w:rPr>
          <w:b/>
          <w:bCs/>
          <w:sz w:val="22"/>
          <w:szCs w:val="22"/>
          <w:u w:val="single"/>
        </w:rPr>
        <w:t xml:space="preserve">oferowanego </w:t>
      </w:r>
      <w:r w:rsidRPr="009A2B29">
        <w:rPr>
          <w:b/>
          <w:bCs/>
          <w:sz w:val="22"/>
          <w:szCs w:val="22"/>
          <w:u w:val="single"/>
        </w:rPr>
        <w:t xml:space="preserve">systemu operacyjnego . </w:t>
      </w:r>
    </w:p>
    <w:p w14:paraId="6EB01A43" w14:textId="77777777" w:rsidR="00B81F36" w:rsidRPr="009A2B29" w:rsidRDefault="00B81F36" w:rsidP="002B462E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13F5DC86" w14:textId="77777777" w:rsidR="002B462E" w:rsidRPr="009A2B29" w:rsidRDefault="002B462E" w:rsidP="002B462E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2613005D" w14:textId="77777777" w:rsidR="002B462E" w:rsidRPr="009A2B29" w:rsidRDefault="002B462E" w:rsidP="002B462E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4201A68F" w14:textId="77777777" w:rsidR="002B462E" w:rsidRPr="009A2B29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</w:p>
    <w:p w14:paraId="545F8D52" w14:textId="77777777" w:rsidR="002B462E" w:rsidRPr="009A2B29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</w:p>
    <w:p w14:paraId="70BD66AA" w14:textId="77777777" w:rsidR="002B462E" w:rsidRPr="009A2B29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2D188CD5" w14:textId="77777777" w:rsidR="002B462E" w:rsidRPr="009A2B29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21DF91A3" w14:textId="77777777" w:rsidR="002B462E" w:rsidRPr="009A2B29" w:rsidRDefault="002B462E" w:rsidP="002B462E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18E2CDEB" w14:textId="77777777" w:rsidR="002B462E" w:rsidRPr="009A2B29" w:rsidRDefault="002B462E" w:rsidP="002B462E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50027096" w14:textId="77777777" w:rsidR="002B462E" w:rsidRPr="009A2B29" w:rsidRDefault="002B462E" w:rsidP="002B462E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08A5F786" w14:textId="77777777" w:rsidR="002B462E" w:rsidRPr="009A2B29" w:rsidRDefault="002B462E" w:rsidP="002B462E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621578AA" w14:textId="77777777" w:rsidR="002B462E" w:rsidRPr="009A2B29" w:rsidRDefault="002B462E" w:rsidP="002B462E">
      <w:pPr>
        <w:pStyle w:val="Tekstpodstawowywcity"/>
        <w:ind w:left="0"/>
        <w:rPr>
          <w:sz w:val="22"/>
          <w:szCs w:val="22"/>
        </w:rPr>
      </w:pPr>
    </w:p>
    <w:p w14:paraId="6CC2F94E" w14:textId="77777777" w:rsidR="002B462E" w:rsidRPr="009A2B29" w:rsidRDefault="002B462E" w:rsidP="002B462E">
      <w:pPr>
        <w:pStyle w:val="Tekstpodstawowywcity"/>
        <w:jc w:val="right"/>
        <w:rPr>
          <w:sz w:val="22"/>
          <w:szCs w:val="22"/>
        </w:rPr>
      </w:pPr>
    </w:p>
    <w:p w14:paraId="0EE32697" w14:textId="77777777" w:rsidR="002B462E" w:rsidRPr="009A2B29" w:rsidRDefault="002B462E" w:rsidP="002B462E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3B4C2F12" w14:textId="77777777" w:rsidR="002B462E" w:rsidRPr="009A2B29" w:rsidRDefault="002B462E" w:rsidP="002B462E">
      <w:pPr>
        <w:pStyle w:val="Tekstpodstawowywcity"/>
        <w:jc w:val="right"/>
        <w:rPr>
          <w:sz w:val="22"/>
          <w:szCs w:val="22"/>
        </w:rPr>
      </w:pPr>
    </w:p>
    <w:p w14:paraId="74B69290" w14:textId="77777777" w:rsidR="002B462E" w:rsidRPr="009A2B29" w:rsidRDefault="002B462E" w:rsidP="002B462E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1B219407" w14:textId="77777777" w:rsidR="002B462E" w:rsidRPr="009A2B29" w:rsidRDefault="002B462E" w:rsidP="002B462E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724BA6FA" w14:textId="77777777" w:rsidR="002B462E" w:rsidRPr="009A2B29" w:rsidRDefault="002B462E">
      <w:pPr>
        <w:suppressAutoHyphens w:val="0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br w:type="page"/>
      </w:r>
    </w:p>
    <w:p w14:paraId="723891CE" w14:textId="67A7AF77" w:rsidR="002B462E" w:rsidRPr="009A2B29" w:rsidRDefault="002B462E" w:rsidP="002B462E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4.15.</w:t>
      </w:r>
    </w:p>
    <w:p w14:paraId="7F3E6DB0" w14:textId="77777777" w:rsidR="002B462E" w:rsidRPr="009A2B29" w:rsidRDefault="002B462E" w:rsidP="002B462E">
      <w:pPr>
        <w:rPr>
          <w:sz w:val="22"/>
          <w:szCs w:val="22"/>
        </w:rPr>
      </w:pPr>
    </w:p>
    <w:p w14:paraId="190301D6" w14:textId="77777777" w:rsidR="002B462E" w:rsidRPr="009A2B29" w:rsidRDefault="002B462E" w:rsidP="002B462E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236A1CD3" w14:textId="77777777" w:rsidR="002B462E" w:rsidRPr="009A2B29" w:rsidRDefault="002B462E" w:rsidP="002B462E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38E09954" w14:textId="77777777" w:rsidR="002B462E" w:rsidRPr="009A2B29" w:rsidRDefault="002B462E" w:rsidP="002B462E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1B66FAB8" w14:textId="77777777" w:rsidR="002B462E" w:rsidRPr="009A2B29" w:rsidRDefault="002B462E" w:rsidP="002B462E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58AD1818" w14:textId="4415D22F" w:rsidR="002B462E" w:rsidRPr="009A2B29" w:rsidRDefault="002B462E" w:rsidP="002B462E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XV</w:t>
      </w:r>
    </w:p>
    <w:p w14:paraId="038233DA" w14:textId="77777777" w:rsidR="002B462E" w:rsidRPr="009A2B29" w:rsidRDefault="002B462E" w:rsidP="002B462E">
      <w:pPr>
        <w:keepNext/>
        <w:rPr>
          <w:b/>
          <w:sz w:val="22"/>
          <w:szCs w:val="22"/>
        </w:rPr>
      </w:pPr>
    </w:p>
    <w:p w14:paraId="350BF196" w14:textId="64C6B134" w:rsidR="002B462E" w:rsidRPr="009A2B29" w:rsidRDefault="00313AAF" w:rsidP="00313AAF">
      <w:pPr>
        <w:pStyle w:val="Akapitzlist"/>
        <w:keepNext/>
        <w:numPr>
          <w:ilvl w:val="3"/>
          <w:numId w:val="20"/>
        </w:numPr>
        <w:tabs>
          <w:tab w:val="clear" w:pos="288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Pamięć flash (pendrive) </w:t>
      </w:r>
      <w:r w:rsidR="00F34FB8" w:rsidRPr="009A2B29">
        <w:rPr>
          <w:b/>
          <w:sz w:val="22"/>
          <w:szCs w:val="22"/>
        </w:rPr>
        <w:t>min. 32 GB – 3</w:t>
      </w:r>
      <w:r w:rsidR="002B462E" w:rsidRPr="009A2B29">
        <w:rPr>
          <w:b/>
          <w:sz w:val="22"/>
          <w:szCs w:val="22"/>
        </w:rPr>
        <w:t xml:space="preserve"> sztuk</w:t>
      </w:r>
      <w:r w:rsidR="00F34FB8" w:rsidRPr="009A2B29">
        <w:rPr>
          <w:b/>
          <w:sz w:val="22"/>
          <w:szCs w:val="22"/>
        </w:rPr>
        <w:t>i</w:t>
      </w:r>
    </w:p>
    <w:p w14:paraId="5D553220" w14:textId="6737EF98" w:rsidR="00B64477" w:rsidRPr="009A2B29" w:rsidRDefault="00B64477" w:rsidP="00B64477">
      <w:pPr>
        <w:rPr>
          <w:sz w:val="22"/>
          <w:szCs w:val="22"/>
        </w:rPr>
      </w:pPr>
      <w:r w:rsidRPr="009A2B29">
        <w:rPr>
          <w:sz w:val="22"/>
          <w:szCs w:val="22"/>
        </w:rPr>
        <w:t>(Kod CPV:</w:t>
      </w:r>
      <w:r w:rsidRPr="009A2B29">
        <w:t xml:space="preserve"> </w:t>
      </w:r>
      <w:r w:rsidR="00A61AC9" w:rsidRPr="009A2B29">
        <w:rPr>
          <w:sz w:val="22"/>
          <w:szCs w:val="22"/>
        </w:rPr>
        <w:t>30.23.46.00-4 Pamięć flash</w:t>
      </w:r>
      <w:r w:rsidRPr="009A2B29">
        <w:rPr>
          <w:sz w:val="22"/>
          <w:szCs w:val="22"/>
        </w:rPr>
        <w:t>)</w:t>
      </w:r>
    </w:p>
    <w:p w14:paraId="79CBA188" w14:textId="032D2E9B" w:rsidR="002B462E" w:rsidRPr="009A2B29" w:rsidRDefault="002B462E" w:rsidP="002B462E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 xml:space="preserve">Oferowany model i kod producenta ....................................................  Numer katalogowy </w:t>
      </w:r>
      <w:r w:rsidR="00911F60" w:rsidRPr="009A2B29">
        <w:rPr>
          <w:sz w:val="22"/>
          <w:szCs w:val="22"/>
        </w:rPr>
        <w:t xml:space="preserve">producenta </w:t>
      </w:r>
      <w:r w:rsidRPr="009A2B29">
        <w:rPr>
          <w:sz w:val="22"/>
          <w:szCs w:val="22"/>
        </w:rPr>
        <w:t>..........................</w:t>
      </w:r>
    </w:p>
    <w:p w14:paraId="1400E834" w14:textId="77777777" w:rsidR="002B462E" w:rsidRPr="009A2B29" w:rsidRDefault="002B462E" w:rsidP="002B462E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1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7"/>
        <w:gridCol w:w="3967"/>
        <w:gridCol w:w="3117"/>
      </w:tblGrid>
      <w:tr w:rsidR="002B462E" w:rsidRPr="009A2B29" w14:paraId="2CE15F1E" w14:textId="77777777" w:rsidTr="00FE0838"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D8C7DE" w14:textId="77777777" w:rsidR="002B462E" w:rsidRPr="009A2B29" w:rsidRDefault="002B462E" w:rsidP="006E3F7D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478533B" w14:textId="77777777" w:rsidR="002B462E" w:rsidRPr="009A2B29" w:rsidRDefault="002B462E" w:rsidP="006E3F7D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71DF87E" w14:textId="77777777" w:rsidR="002B462E" w:rsidRPr="009A2B29" w:rsidRDefault="002B462E" w:rsidP="006E3F7D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63D2E67E" w14:textId="77777777" w:rsidR="002B462E" w:rsidRPr="009A2B29" w:rsidRDefault="002B462E" w:rsidP="006E3F7D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A85603" w:rsidRPr="009A2B29" w14:paraId="115105C7" w14:textId="77777777" w:rsidTr="00313AAF">
        <w:trPr>
          <w:trHeight w:val="190"/>
        </w:trPr>
        <w:tc>
          <w:tcPr>
            <w:tcW w:w="15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D0AD897" w14:textId="0A524959" w:rsidR="00A85603" w:rsidRPr="009A2B29" w:rsidRDefault="00A85603" w:rsidP="00313AA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</w:rPr>
              <w:t>Klasa produktu: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423F8C5" w14:textId="11D492A2" w:rsidR="00A85603" w:rsidRPr="009A2B29" w:rsidRDefault="00A85603" w:rsidP="00313AAF">
            <w:pPr>
              <w:ind w:left="708" w:hanging="708"/>
              <w:rPr>
                <w:rFonts w:cstheme="minorHAnsi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Pamięć USB (flash)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0B3DDC" w14:textId="12F4698E" w:rsidR="00A85603" w:rsidRPr="009A2B29" w:rsidRDefault="00A85603" w:rsidP="00A8560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85603" w:rsidRPr="009A2B29" w14:paraId="2F2F885D" w14:textId="77777777" w:rsidTr="00A85603">
        <w:trPr>
          <w:trHeight w:val="179"/>
        </w:trPr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C5769A6" w14:textId="230A0647" w:rsidR="00A85603" w:rsidRPr="009A2B29" w:rsidRDefault="00A85603" w:rsidP="00313AA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</w:rPr>
              <w:t>Pojemność pamięci: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07CF4A5" w14:textId="529F98D3" w:rsidR="00A85603" w:rsidRPr="009A2B29" w:rsidRDefault="00A85603" w:rsidP="00313AAF">
            <w:pPr>
              <w:ind w:left="708" w:hanging="708"/>
              <w:rPr>
                <w:rFonts w:cstheme="minorHAnsi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32 GB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25B27" w14:textId="77777777" w:rsidR="00A85603" w:rsidRPr="009A2B29" w:rsidRDefault="00A85603" w:rsidP="00A8560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85603" w:rsidRPr="009A2B29" w14:paraId="1B3CAC5F" w14:textId="77777777" w:rsidTr="00A85603">
        <w:trPr>
          <w:trHeight w:val="141"/>
        </w:trPr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D8F1D2B" w14:textId="4FB6B7FC" w:rsidR="00A85603" w:rsidRPr="009A2B29" w:rsidRDefault="00A85603" w:rsidP="00313AA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</w:rPr>
              <w:t>Interfejs: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65EDC1B" w14:textId="2FBD1684" w:rsidR="00A85603" w:rsidRPr="009A2B29" w:rsidRDefault="00A85603" w:rsidP="00313AAF">
            <w:pPr>
              <w:ind w:left="708" w:hanging="708"/>
              <w:rPr>
                <w:rFonts w:cstheme="minorHAnsi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USB 3.0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EB75A" w14:textId="77777777" w:rsidR="00A85603" w:rsidRPr="009A2B29" w:rsidRDefault="00A85603" w:rsidP="00A8560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85603" w:rsidRPr="009A2B29" w14:paraId="0017B99D" w14:textId="77777777" w:rsidTr="00A85603">
        <w:trPr>
          <w:trHeight w:val="115"/>
        </w:trPr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1AD8698" w14:textId="041582E0" w:rsidR="00A85603" w:rsidRPr="009A2B29" w:rsidRDefault="00A85603" w:rsidP="00313AA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</w:rPr>
              <w:t>Szybkość zapisu: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9111B0E" w14:textId="484A7256" w:rsidR="00A85603" w:rsidRPr="009A2B29" w:rsidRDefault="00A85603" w:rsidP="00313AAF">
            <w:pPr>
              <w:ind w:left="708" w:hanging="708"/>
              <w:rPr>
                <w:rFonts w:cstheme="minorHAnsi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Min. 50 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7DDE1" w14:textId="77777777" w:rsidR="00A85603" w:rsidRPr="009A2B29" w:rsidRDefault="00A85603" w:rsidP="00A8560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85603" w:rsidRPr="009A2B29" w14:paraId="21F3C827" w14:textId="77777777" w:rsidTr="00A85603">
        <w:trPr>
          <w:trHeight w:val="20"/>
        </w:trPr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849E63C" w14:textId="6B113876" w:rsidR="00A85603" w:rsidRPr="009A2B29" w:rsidRDefault="00A85603" w:rsidP="00313AA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</w:rPr>
              <w:t>Szybkość odczytu: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6128C98" w14:textId="0EB0044D" w:rsidR="00A85603" w:rsidRPr="009A2B29" w:rsidRDefault="00A85603" w:rsidP="00313AAF">
            <w:pPr>
              <w:ind w:left="708" w:hanging="708"/>
              <w:rPr>
                <w:rFonts w:cstheme="minorHAnsi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Min. 190 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8ACA3" w14:textId="77777777" w:rsidR="00A85603" w:rsidRPr="009A2B29" w:rsidRDefault="00A85603" w:rsidP="00A8560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85603" w:rsidRPr="009A2B29" w14:paraId="4E7132D7" w14:textId="77777777" w:rsidTr="00A85603">
        <w:trPr>
          <w:trHeight w:val="53"/>
        </w:trPr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AE57F1E" w14:textId="11A1B426" w:rsidR="00A85603" w:rsidRPr="009A2B29" w:rsidRDefault="00A85603" w:rsidP="00313AA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</w:rPr>
              <w:t>Szerokość: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14A6E54" w14:textId="0388D5CC" w:rsidR="00A85603" w:rsidRPr="009A2B29" w:rsidRDefault="00A85603" w:rsidP="00313AAF">
            <w:pPr>
              <w:ind w:left="708" w:hanging="708"/>
              <w:rPr>
                <w:rFonts w:cstheme="minorHAnsi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21 mm ±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74A7B" w14:textId="77777777" w:rsidR="00A85603" w:rsidRPr="009A2B29" w:rsidRDefault="00A85603" w:rsidP="00A8560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85603" w:rsidRPr="009A2B29" w14:paraId="5475F067" w14:textId="77777777" w:rsidTr="00A85603">
        <w:trPr>
          <w:trHeight w:val="171"/>
        </w:trPr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5D6E64B" w14:textId="337EAB3B" w:rsidR="00A85603" w:rsidRPr="009A2B29" w:rsidRDefault="00A85603" w:rsidP="00313AA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</w:rPr>
              <w:t>Głębokość: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04D7F52" w14:textId="1D7BD226" w:rsidR="00A85603" w:rsidRPr="009A2B29" w:rsidRDefault="00A85603" w:rsidP="00313AAF">
            <w:pPr>
              <w:ind w:left="708" w:hanging="708"/>
              <w:rPr>
                <w:rFonts w:cstheme="minorHAnsi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7 mm ± 0,5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4FD8" w14:textId="77777777" w:rsidR="00A85603" w:rsidRPr="009A2B29" w:rsidRDefault="00A85603" w:rsidP="00A8560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85603" w:rsidRPr="009A2B29" w14:paraId="24707294" w14:textId="77777777" w:rsidTr="00313AAF">
        <w:trPr>
          <w:trHeight w:val="122"/>
        </w:trPr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0153D77" w14:textId="3239BBDF" w:rsidR="00A85603" w:rsidRPr="009A2B29" w:rsidRDefault="00A85603" w:rsidP="00313AA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</w:rPr>
              <w:t>Wysokość: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9E3CAA8" w14:textId="6BE91919" w:rsidR="00A85603" w:rsidRPr="009A2B29" w:rsidRDefault="00A85603" w:rsidP="00313AAF">
            <w:pPr>
              <w:ind w:left="708" w:hanging="708"/>
              <w:rPr>
                <w:rFonts w:cstheme="minorHAnsi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65 mm ±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2735C" w14:textId="77777777" w:rsidR="00A85603" w:rsidRPr="009A2B29" w:rsidRDefault="00A85603" w:rsidP="00A8560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85603" w:rsidRPr="009A2B29" w14:paraId="7288A84F" w14:textId="77777777" w:rsidTr="00313AAF">
        <w:trPr>
          <w:trHeight w:val="111"/>
        </w:trPr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7F229F0" w14:textId="6874D209" w:rsidR="00A85603" w:rsidRPr="009A2B29" w:rsidRDefault="00A85603" w:rsidP="00313AA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</w:rPr>
              <w:t>Waga: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03F8C5D" w14:textId="64AA8A25" w:rsidR="00A85603" w:rsidRPr="009A2B29" w:rsidRDefault="00A85603" w:rsidP="00313AAF">
            <w:pPr>
              <w:ind w:left="708" w:hanging="708"/>
              <w:rPr>
                <w:rFonts w:cstheme="minorHAnsi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11g ± 1g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8C41F" w14:textId="77777777" w:rsidR="00A85603" w:rsidRPr="009A2B29" w:rsidRDefault="00A85603" w:rsidP="00A8560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85603" w:rsidRPr="009A2B29" w14:paraId="63EC59E4" w14:textId="77777777" w:rsidTr="00A85603">
        <w:trPr>
          <w:trHeight w:val="111"/>
        </w:trPr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08579A6" w14:textId="7D829656" w:rsidR="00A85603" w:rsidRPr="009A2B29" w:rsidRDefault="00A85603" w:rsidP="00313AA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</w:rPr>
              <w:t>Gwarancja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B988CE7" w14:textId="15CE6CD6" w:rsidR="00A85603" w:rsidRPr="009A2B29" w:rsidRDefault="00A85603" w:rsidP="00313AAF">
            <w:pPr>
              <w:ind w:left="708" w:hanging="708"/>
              <w:rPr>
                <w:rFonts w:cstheme="minorHAnsi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Wieczysta producenta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24B37" w14:textId="77777777" w:rsidR="00A85603" w:rsidRPr="009A2B29" w:rsidRDefault="00A85603" w:rsidP="00A8560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9386A58" w14:textId="2ACF2272" w:rsidR="002B462E" w:rsidRPr="009A2B29" w:rsidRDefault="002B462E" w:rsidP="002B462E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313AAF" w:rsidRPr="009A2B29">
        <w:rPr>
          <w:sz w:val="18"/>
          <w:szCs w:val="18"/>
          <w:lang w:eastAsia="pl-PL"/>
        </w:rPr>
        <w:t xml:space="preserve">ADATA </w:t>
      </w:r>
      <w:proofErr w:type="spellStart"/>
      <w:r w:rsidR="00313AAF" w:rsidRPr="009A2B29">
        <w:rPr>
          <w:sz w:val="18"/>
          <w:szCs w:val="18"/>
          <w:lang w:eastAsia="pl-PL"/>
        </w:rPr>
        <w:t>DashDrive</w:t>
      </w:r>
      <w:proofErr w:type="spellEnd"/>
      <w:r w:rsidR="00313AAF" w:rsidRPr="009A2B29">
        <w:rPr>
          <w:sz w:val="18"/>
          <w:szCs w:val="18"/>
          <w:lang w:eastAsia="pl-PL"/>
        </w:rPr>
        <w:t xml:space="preserve"> Elite UE700 USB 3.0 32GB (AUE700-32G-CBK)</w:t>
      </w:r>
    </w:p>
    <w:p w14:paraId="50FCAD62" w14:textId="771C8768" w:rsidR="00313AAF" w:rsidRPr="009A2B29" w:rsidRDefault="00313AAF" w:rsidP="00313AAF">
      <w:pPr>
        <w:pStyle w:val="Akapitzlist"/>
        <w:keepNext/>
        <w:numPr>
          <w:ilvl w:val="3"/>
          <w:numId w:val="20"/>
        </w:numPr>
        <w:tabs>
          <w:tab w:val="clear" w:pos="288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Pamięć flash (pendrive) min. 64 GB – 2 sztuki</w:t>
      </w:r>
    </w:p>
    <w:p w14:paraId="0B1E8FE6" w14:textId="1C8396A5" w:rsidR="00BE2055" w:rsidRPr="009A2B29" w:rsidRDefault="00BE2055" w:rsidP="00313AAF">
      <w:pPr>
        <w:keepNext/>
        <w:rPr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="00A61AC9" w:rsidRPr="009A2B29">
        <w:rPr>
          <w:sz w:val="22"/>
          <w:szCs w:val="22"/>
        </w:rPr>
        <w:t>30.23.46.00-4 Pamięć flash</w:t>
      </w:r>
      <w:r w:rsidRPr="009A2B29">
        <w:rPr>
          <w:sz w:val="22"/>
          <w:szCs w:val="22"/>
        </w:rPr>
        <w:t>)</w:t>
      </w:r>
    </w:p>
    <w:p w14:paraId="5C25CCCD" w14:textId="77777777" w:rsidR="00050576" w:rsidRPr="009A2B29" w:rsidRDefault="00050576" w:rsidP="008571D3">
      <w:pPr>
        <w:keepNext/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312EC2EB" w14:textId="77777777" w:rsidR="00050576" w:rsidRPr="009A2B29" w:rsidRDefault="00050576" w:rsidP="008571D3">
      <w:pPr>
        <w:keepNext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8"/>
        <w:gridCol w:w="4396"/>
        <w:gridCol w:w="3118"/>
      </w:tblGrid>
      <w:tr w:rsidR="00050576" w:rsidRPr="009A2B29" w14:paraId="3DD2D436" w14:textId="77777777" w:rsidTr="00050576"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F8812B" w14:textId="77777777" w:rsidR="00050576" w:rsidRPr="009A2B29" w:rsidRDefault="00050576" w:rsidP="008571D3">
            <w:pPr>
              <w:keepNext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D80399E" w14:textId="77777777" w:rsidR="00050576" w:rsidRPr="009A2B29" w:rsidRDefault="00050576" w:rsidP="008571D3">
            <w:pPr>
              <w:keepNext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B2F4AED" w14:textId="77777777" w:rsidR="00050576" w:rsidRPr="009A2B29" w:rsidRDefault="00050576" w:rsidP="008571D3">
            <w:pPr>
              <w:keepNext/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205A2890" w14:textId="77777777" w:rsidR="00050576" w:rsidRPr="009A2B29" w:rsidRDefault="00050576" w:rsidP="008571D3">
            <w:pPr>
              <w:pStyle w:val="Zawartotabeli"/>
              <w:keepNext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313AAF" w:rsidRPr="009A2B29" w14:paraId="405BDB62" w14:textId="77777777" w:rsidTr="00313AAF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C23E26C" w14:textId="0F5E02A3" w:rsidR="00313AAF" w:rsidRPr="009A2B29" w:rsidRDefault="00313AAF" w:rsidP="00313AA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</w:rPr>
              <w:t>Klasa produktu: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7B23C06" w14:textId="2497E33C" w:rsidR="00313AAF" w:rsidRPr="009A2B29" w:rsidRDefault="00313AAF" w:rsidP="00313AAF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Pamięć USB (flash)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B59682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7F94D888" w14:textId="77777777" w:rsidTr="00313AAF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EFC167F" w14:textId="71F53B3A" w:rsidR="00313AAF" w:rsidRPr="009A2B29" w:rsidRDefault="00313AAF" w:rsidP="00313AA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</w:rPr>
              <w:t>Pojemność pamięci: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7F7BC16" w14:textId="67EE1661" w:rsidR="00313AAF" w:rsidRPr="009A2B29" w:rsidRDefault="00313AAF" w:rsidP="00313AA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64 GB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76971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5057E791" w14:textId="77777777" w:rsidTr="00313AAF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C43DA5C" w14:textId="33DD8040" w:rsidR="00313AAF" w:rsidRPr="009A2B29" w:rsidRDefault="00313AAF" w:rsidP="00313AA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</w:rPr>
              <w:t>Interfejs: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21CC621" w14:textId="538DD823" w:rsidR="00313AAF" w:rsidRPr="009A2B29" w:rsidRDefault="00313AAF" w:rsidP="00313AAF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USB 3.0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99723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7F59AC96" w14:textId="77777777" w:rsidTr="00313AAF">
        <w:trPr>
          <w:trHeight w:val="103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75B74F3" w14:textId="03A99C19" w:rsidR="00313AAF" w:rsidRPr="009A2B29" w:rsidRDefault="00313AAF" w:rsidP="00313AA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</w:rPr>
              <w:t>Szybkość zapisu: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AA26EDC" w14:textId="1CD61558" w:rsidR="00313AAF" w:rsidRPr="009A2B29" w:rsidRDefault="00313AAF" w:rsidP="00313AAF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Min. 100 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3CCEE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68E6BA98" w14:textId="77777777" w:rsidTr="00313AAF">
        <w:trPr>
          <w:trHeight w:val="18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387500F" w14:textId="76913B39" w:rsidR="00313AAF" w:rsidRPr="009A2B29" w:rsidRDefault="00313AAF" w:rsidP="00313AA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</w:rPr>
              <w:t>Szybkość odczytu: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9171DE7" w14:textId="3C99EA06" w:rsidR="00313AAF" w:rsidRPr="009A2B29" w:rsidRDefault="00313AAF" w:rsidP="00313AAF">
            <w:pPr>
              <w:rPr>
                <w:color w:val="000000" w:themeColor="text1"/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Min. 190 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2E137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7B8BCFB6" w14:textId="77777777" w:rsidTr="00313AAF">
        <w:trPr>
          <w:trHeight w:val="113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D55CAA4" w14:textId="3DAC6D8E" w:rsidR="00313AAF" w:rsidRPr="009A2B29" w:rsidRDefault="00313AAF" w:rsidP="00313AA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</w:rPr>
              <w:t>Szerokość: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F4BB0B1" w14:textId="1AF3C4EB" w:rsidR="00313AAF" w:rsidRPr="009A2B29" w:rsidRDefault="00313AAF" w:rsidP="00313AAF">
            <w:pPr>
              <w:rPr>
                <w:color w:val="000000" w:themeColor="text1"/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21 mm ±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68292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7E88AC94" w14:textId="77777777" w:rsidTr="00313AAF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D672459" w14:textId="5C51A6AB" w:rsidR="00313AAF" w:rsidRPr="009A2B29" w:rsidRDefault="00313AAF" w:rsidP="00313AA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</w:rPr>
              <w:t>Głębokość: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8EA2ED1" w14:textId="4373E688" w:rsidR="00313AAF" w:rsidRPr="009A2B29" w:rsidRDefault="00313AAF" w:rsidP="00313AAF">
            <w:pPr>
              <w:rPr>
                <w:color w:val="000000" w:themeColor="text1"/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7 mm ± 0,5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2E283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1F201737" w14:textId="77777777" w:rsidTr="005C7973">
        <w:trPr>
          <w:trHeight w:val="245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165C715" w14:textId="2D2753A7" w:rsidR="00313AAF" w:rsidRPr="009A2B29" w:rsidRDefault="00313AAF" w:rsidP="00313AA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</w:rPr>
              <w:t>Wysokość: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8935D94" w14:textId="58C0E9C2" w:rsidR="00313AAF" w:rsidRPr="009A2B29" w:rsidRDefault="00313AAF" w:rsidP="00313AAF">
            <w:pPr>
              <w:rPr>
                <w:color w:val="000000" w:themeColor="text1"/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65 mm ±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9AE49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5EC7BE99" w14:textId="77777777" w:rsidTr="00313AAF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9C2C057" w14:textId="2FE7CF72" w:rsidR="00313AAF" w:rsidRPr="009A2B29" w:rsidRDefault="00313AAF" w:rsidP="00313AA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</w:rPr>
              <w:t>Waga: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F599E80" w14:textId="6B0E166A" w:rsidR="00313AAF" w:rsidRPr="009A2B29" w:rsidRDefault="00313AAF" w:rsidP="00313AAF">
            <w:pPr>
              <w:rPr>
                <w:color w:val="000000" w:themeColor="text1"/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11g ± 1g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2669F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347E51F7" w14:textId="77777777" w:rsidTr="00313AAF">
        <w:trPr>
          <w:trHeight w:val="134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0018077" w14:textId="6D1B331D" w:rsidR="00313AAF" w:rsidRPr="009A2B29" w:rsidRDefault="00313AAF" w:rsidP="00313AA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</w:rPr>
              <w:t>Gwarancja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4AA1BF6" w14:textId="4784DD31" w:rsidR="00313AAF" w:rsidRPr="009A2B29" w:rsidRDefault="00313AAF" w:rsidP="00313AAF">
            <w:pPr>
              <w:rPr>
                <w:color w:val="000000" w:themeColor="text1"/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Wieczysta producenta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F9831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E07AF3F" w14:textId="53E28998" w:rsidR="00050576" w:rsidRPr="009A2B29" w:rsidRDefault="00050576" w:rsidP="00050576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313AAF" w:rsidRPr="009A2B29">
        <w:rPr>
          <w:sz w:val="18"/>
          <w:szCs w:val="18"/>
          <w:lang w:eastAsia="pl-PL"/>
        </w:rPr>
        <w:t xml:space="preserve">ADATA </w:t>
      </w:r>
      <w:proofErr w:type="spellStart"/>
      <w:r w:rsidR="00313AAF" w:rsidRPr="009A2B29">
        <w:rPr>
          <w:sz w:val="18"/>
          <w:szCs w:val="18"/>
          <w:lang w:eastAsia="pl-PL"/>
        </w:rPr>
        <w:t>DashDrive</w:t>
      </w:r>
      <w:proofErr w:type="spellEnd"/>
      <w:r w:rsidR="00313AAF" w:rsidRPr="009A2B29">
        <w:rPr>
          <w:sz w:val="18"/>
          <w:szCs w:val="18"/>
          <w:lang w:eastAsia="pl-PL"/>
        </w:rPr>
        <w:t xml:space="preserve"> Elite UE700 USB 3.0 64GB (AUE700-64G-CBK)</w:t>
      </w:r>
    </w:p>
    <w:p w14:paraId="07DB0332" w14:textId="565C80A3" w:rsidR="00050576" w:rsidRPr="009A2B29" w:rsidRDefault="00F34FB8" w:rsidP="00313AAF">
      <w:pPr>
        <w:pStyle w:val="Akapitzlist"/>
        <w:keepNext/>
        <w:numPr>
          <w:ilvl w:val="3"/>
          <w:numId w:val="20"/>
        </w:numPr>
        <w:tabs>
          <w:tab w:val="clear" w:pos="288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Dysk twardy</w:t>
      </w:r>
      <w:r w:rsidR="00050576" w:rsidRPr="009A2B29">
        <w:rPr>
          <w:b/>
          <w:sz w:val="22"/>
          <w:szCs w:val="22"/>
        </w:rPr>
        <w:t xml:space="preserve"> – 1 sztuka</w:t>
      </w:r>
    </w:p>
    <w:p w14:paraId="781639A7" w14:textId="45AA5191" w:rsidR="00050576" w:rsidRPr="009A2B29" w:rsidRDefault="00050576" w:rsidP="00313AAF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A61AC9" w:rsidRPr="009A2B29">
        <w:rPr>
          <w:sz w:val="22"/>
          <w:szCs w:val="22"/>
        </w:rPr>
        <w:t>30.23.72.30-0 Pamięci</w:t>
      </w:r>
      <w:r w:rsidRPr="009A2B29">
        <w:rPr>
          <w:sz w:val="22"/>
          <w:szCs w:val="22"/>
        </w:rPr>
        <w:t>)</w:t>
      </w:r>
    </w:p>
    <w:p w14:paraId="07AEA71E" w14:textId="77777777" w:rsidR="00050576" w:rsidRPr="009A2B29" w:rsidRDefault="00050576" w:rsidP="00313AAF">
      <w:pPr>
        <w:keepNext/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524DEFA8" w14:textId="77777777" w:rsidR="00050576" w:rsidRPr="009A2B29" w:rsidRDefault="00050576" w:rsidP="00050576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8"/>
        <w:gridCol w:w="4396"/>
        <w:gridCol w:w="3118"/>
      </w:tblGrid>
      <w:tr w:rsidR="00050576" w:rsidRPr="009A2B29" w14:paraId="16BC2C0E" w14:textId="77777777" w:rsidTr="00050576"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2EFDDFF" w14:textId="77777777" w:rsidR="00050576" w:rsidRPr="009A2B29" w:rsidRDefault="00050576" w:rsidP="00050576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7242A93" w14:textId="77777777" w:rsidR="00050576" w:rsidRPr="009A2B29" w:rsidRDefault="00050576" w:rsidP="00050576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181FFF3" w14:textId="77777777" w:rsidR="00050576" w:rsidRPr="009A2B29" w:rsidRDefault="00050576" w:rsidP="00050576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5344F01B" w14:textId="77777777" w:rsidR="00050576" w:rsidRPr="009A2B29" w:rsidRDefault="00050576" w:rsidP="00050576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313AAF" w:rsidRPr="009A2B29" w14:paraId="3233508D" w14:textId="77777777" w:rsidTr="004B6AF7">
        <w:trPr>
          <w:trHeight w:val="123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BF2CC4F" w14:textId="42747FF3" w:rsidR="00313AAF" w:rsidRPr="009A2B29" w:rsidRDefault="00313AAF" w:rsidP="00313AA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Format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94C785" w14:textId="0A5D6279" w:rsidR="00313AAF" w:rsidRPr="009A2B29" w:rsidRDefault="00313AAF" w:rsidP="00313AAF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Wewnętrzny, 2.5 cala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B70478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01CED774" w14:textId="77777777" w:rsidTr="004B6AF7">
        <w:trPr>
          <w:trHeight w:val="99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5A60CB5" w14:textId="3B978397" w:rsidR="00313AAF" w:rsidRPr="009A2B29" w:rsidRDefault="00313AAF" w:rsidP="00313AA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Interfejs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E4273A3" w14:textId="3EA00435" w:rsidR="00313AAF" w:rsidRPr="009A2B29" w:rsidRDefault="00313AAF" w:rsidP="00313AAF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SATA 6 </w:t>
            </w:r>
            <w:proofErr w:type="spellStart"/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Gb</w:t>
            </w:r>
            <w:proofErr w:type="spellEnd"/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B2608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536531C4" w14:textId="77777777" w:rsidTr="00050576">
        <w:trPr>
          <w:trHeight w:val="141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2C28BF" w14:textId="1BCE429E" w:rsidR="00313AAF" w:rsidRPr="009A2B29" w:rsidRDefault="00313AAF" w:rsidP="00313AA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Prędkość obrotowa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4241CA6" w14:textId="52DE6750" w:rsidR="00313AAF" w:rsidRPr="009A2B29" w:rsidRDefault="00313AAF" w:rsidP="00313AAF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7200 obrotów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C076A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7068F308" w14:textId="77777777" w:rsidTr="00313AAF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C33183F" w14:textId="392E3F94" w:rsidR="00313AAF" w:rsidRPr="009A2B29" w:rsidRDefault="00313AAF" w:rsidP="00313AA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Bufor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F36263D" w14:textId="3E49F099" w:rsidR="00313AAF" w:rsidRPr="009A2B29" w:rsidRDefault="00313AAF" w:rsidP="00313AAF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16 MB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5EE04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50654FE6" w14:textId="77777777" w:rsidTr="00313AAF">
        <w:trPr>
          <w:trHeight w:val="121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540631C" w14:textId="35A003A3" w:rsidR="00313AAF" w:rsidRPr="009A2B29" w:rsidRDefault="00313AAF" w:rsidP="00313AA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Wymiary (S x D x W)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226DD8D" w14:textId="56B846D3" w:rsidR="00313AAF" w:rsidRPr="009A2B29" w:rsidRDefault="00313AAF" w:rsidP="00313AA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69,85 x 100,2  x 9,5 mm  ± 0,5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E1C6C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4607F7F7" w14:textId="77777777" w:rsidTr="00D6541A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CAECDB0" w14:textId="3AC0902E" w:rsidR="00313AAF" w:rsidRPr="009A2B29" w:rsidRDefault="00313AAF" w:rsidP="00313AAF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Pobór prądu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867F933" w14:textId="77777777" w:rsidR="00313AAF" w:rsidRPr="009A2B29" w:rsidRDefault="00313AAF" w:rsidP="00313AA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odczyt/zapis: 1,75 W ±10%</w:t>
            </w:r>
          </w:p>
          <w:p w14:paraId="17CFCDC1" w14:textId="77777777" w:rsidR="00313AAF" w:rsidRPr="009A2B29" w:rsidRDefault="00313AAF" w:rsidP="00313AA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Bezczynność: 0,8 W ±10%</w:t>
            </w:r>
          </w:p>
          <w:p w14:paraId="491594BB" w14:textId="1A152FBF" w:rsidR="00313AAF" w:rsidRPr="009A2B29" w:rsidRDefault="00313AAF" w:rsidP="00313AA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Gotowość/uśpienie: 0,2 W ±10%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7A1D3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14B063FB" w14:textId="77777777" w:rsidTr="00D6541A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F617FE" w14:textId="4DF84CAE" w:rsidR="00313AAF" w:rsidRPr="009A2B29" w:rsidRDefault="00313AAF" w:rsidP="00313AAF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035EE3" w14:textId="49A28767" w:rsidR="00313AAF" w:rsidRPr="009A2B29" w:rsidRDefault="00313AAF" w:rsidP="00313AA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Minimum 60 miesięcy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C0ECC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C656341" w14:textId="4383EA8C" w:rsidR="00050576" w:rsidRPr="009A2B29" w:rsidRDefault="00050576" w:rsidP="00050576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313AAF" w:rsidRPr="009A2B29">
        <w:rPr>
          <w:sz w:val="18"/>
          <w:szCs w:val="18"/>
          <w:lang w:eastAsia="pl-PL"/>
        </w:rPr>
        <w:t>Western Digital WD Black, WD7500BPKX</w:t>
      </w:r>
    </w:p>
    <w:p w14:paraId="6486EEEA" w14:textId="6093E59E" w:rsidR="00F34FB8" w:rsidRPr="009A2B29" w:rsidRDefault="00313AAF" w:rsidP="00313AAF">
      <w:pPr>
        <w:pStyle w:val="Akapitzlist"/>
        <w:keepNext/>
        <w:numPr>
          <w:ilvl w:val="3"/>
          <w:numId w:val="20"/>
        </w:numPr>
        <w:tabs>
          <w:tab w:val="clear" w:pos="288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Zewnętrzna obudowa na dysk twardy  2,5” </w:t>
      </w:r>
      <w:r w:rsidR="00F34FB8" w:rsidRPr="009A2B29">
        <w:rPr>
          <w:b/>
          <w:sz w:val="22"/>
          <w:szCs w:val="22"/>
        </w:rPr>
        <w:t xml:space="preserve"> – 1 sztuka</w:t>
      </w:r>
    </w:p>
    <w:p w14:paraId="27886BA3" w14:textId="4D732A1F" w:rsidR="00F34FB8" w:rsidRPr="009A2B29" w:rsidRDefault="00F34FB8" w:rsidP="00F34FB8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D2678D" w:rsidRPr="009A2B29">
        <w:rPr>
          <w:sz w:val="22"/>
          <w:szCs w:val="22"/>
        </w:rPr>
        <w:t>30.23.72.00-1 Akcesoria komputerowe</w:t>
      </w:r>
      <w:r w:rsidRPr="009A2B29">
        <w:rPr>
          <w:sz w:val="22"/>
          <w:szCs w:val="22"/>
        </w:rPr>
        <w:t>)</w:t>
      </w:r>
    </w:p>
    <w:p w14:paraId="379623E2" w14:textId="77777777" w:rsidR="00F34FB8" w:rsidRPr="009A2B29" w:rsidRDefault="00F34FB8" w:rsidP="00F34FB8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15EB5C83" w14:textId="77777777" w:rsidR="00F34FB8" w:rsidRPr="009A2B29" w:rsidRDefault="00F34FB8" w:rsidP="00F34FB8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4"/>
        <w:gridCol w:w="3970"/>
        <w:gridCol w:w="3118"/>
      </w:tblGrid>
      <w:tr w:rsidR="00F34FB8" w:rsidRPr="009A2B29" w14:paraId="160C2759" w14:textId="77777777" w:rsidTr="00313AAF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48C50A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FBBD3FE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3C09C6E" w14:textId="77777777" w:rsidR="00F34FB8" w:rsidRPr="009A2B29" w:rsidRDefault="00F34FB8" w:rsidP="005A04F1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4F3DEF24" w14:textId="77777777" w:rsidR="00F34FB8" w:rsidRPr="009A2B29" w:rsidRDefault="00F34FB8" w:rsidP="005A04F1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313AAF" w:rsidRPr="009A2B29" w14:paraId="1DF7F7F6" w14:textId="77777777" w:rsidTr="00313AAF">
        <w:trPr>
          <w:trHeight w:val="12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B4E510E" w14:textId="4D1FEE53" w:rsidR="00313AAF" w:rsidRPr="009A2B29" w:rsidRDefault="00313AAF" w:rsidP="00313AA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Format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886A1E" w14:textId="5D06C0F7" w:rsidR="00313AAF" w:rsidRPr="009A2B29" w:rsidRDefault="00313AAF" w:rsidP="00313AAF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2.5 cala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5BC742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2AA24E4E" w14:textId="77777777" w:rsidTr="00313AAF">
        <w:trPr>
          <w:trHeight w:val="9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CF048B2" w14:textId="6725A343" w:rsidR="00313AAF" w:rsidRPr="009A2B29" w:rsidRDefault="00313AAF" w:rsidP="00313AA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Obsługa dysków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921B493" w14:textId="65A099C5" w:rsidR="00313AAF" w:rsidRPr="009A2B29" w:rsidRDefault="00313AAF" w:rsidP="00313AAF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25 cala minimum 12,5 mm grubości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9320F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047BAF5C" w14:textId="77777777" w:rsidTr="00313AAF">
        <w:trPr>
          <w:trHeight w:val="141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FA2CC8C" w14:textId="3E877E33" w:rsidR="00313AAF" w:rsidRPr="009A2B29" w:rsidRDefault="00313AAF" w:rsidP="00313AA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Interfejs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38DD1E8" w14:textId="6F012EDC" w:rsidR="00313AAF" w:rsidRPr="009A2B29" w:rsidRDefault="00313AAF" w:rsidP="00313AAF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USB 3.0 5Gbit/s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A69DA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7EEF7A3E" w14:textId="77777777" w:rsidTr="00313AAF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0303C3" w14:textId="1B6FA0F0" w:rsidR="00313AAF" w:rsidRPr="009A2B29" w:rsidRDefault="00313AAF" w:rsidP="00313AA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Wymiary zewnętrzne(S x D x W)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6B4112D" w14:textId="247DEA23" w:rsidR="00313AAF" w:rsidRPr="009A2B29" w:rsidRDefault="00313AAF" w:rsidP="00313AAF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135 x 85  x 15 mm  ±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3D42D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7B73719E" w14:textId="77777777" w:rsidTr="00313AAF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43189B2" w14:textId="0D8BF71E" w:rsidR="00313AAF" w:rsidRPr="009A2B29" w:rsidRDefault="00313AAF" w:rsidP="00313AA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Wykonanie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7C3E2B" w14:textId="4D93E86E" w:rsidR="00313AAF" w:rsidRPr="009A2B29" w:rsidRDefault="00313AAF" w:rsidP="00313AA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Aluminium/tworzywo sztuczne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9BC8F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51B9ADCA" w14:textId="77777777" w:rsidTr="00313AAF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2333B9" w14:textId="5B4CFD64" w:rsidR="00313AAF" w:rsidRPr="009A2B29" w:rsidRDefault="00313AAF" w:rsidP="00313AAF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E840E0E" w14:textId="7B27CB15" w:rsidR="00313AAF" w:rsidRPr="009A2B29" w:rsidRDefault="00A0490F" w:rsidP="00313AA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Minimum 24 miesiące</w:t>
            </w:r>
            <w:r w:rsidR="00313AAF"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C24BA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6DAB908" w14:textId="1C6FBE31" w:rsidR="00F34FB8" w:rsidRPr="009A2B29" w:rsidRDefault="00F34FB8" w:rsidP="00F34FB8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proofErr w:type="spellStart"/>
      <w:r w:rsidR="00313AAF" w:rsidRPr="009A2B29">
        <w:rPr>
          <w:sz w:val="18"/>
          <w:szCs w:val="18"/>
          <w:lang w:eastAsia="pl-PL"/>
        </w:rPr>
        <w:t>Chieftec</w:t>
      </w:r>
      <w:proofErr w:type="spellEnd"/>
      <w:r w:rsidR="00313AAF" w:rsidRPr="009A2B29">
        <w:rPr>
          <w:sz w:val="18"/>
          <w:szCs w:val="18"/>
          <w:lang w:eastAsia="pl-PL"/>
        </w:rPr>
        <w:t xml:space="preserve"> CEB-2511-U3</w:t>
      </w:r>
    </w:p>
    <w:p w14:paraId="03C05473" w14:textId="4CC7D478" w:rsidR="00F34FB8" w:rsidRPr="009A2B29" w:rsidRDefault="00313AAF" w:rsidP="00313AAF">
      <w:pPr>
        <w:pStyle w:val="Akapitzlist"/>
        <w:keepNext/>
        <w:numPr>
          <w:ilvl w:val="3"/>
          <w:numId w:val="20"/>
        </w:numPr>
        <w:tabs>
          <w:tab w:val="clear" w:pos="288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Napęd HDD zewnętrzny </w:t>
      </w:r>
      <w:r w:rsidR="00F34FB8" w:rsidRPr="009A2B29">
        <w:rPr>
          <w:b/>
          <w:sz w:val="22"/>
          <w:szCs w:val="22"/>
        </w:rPr>
        <w:t>– 1 sztuka</w:t>
      </w:r>
    </w:p>
    <w:p w14:paraId="047463F9" w14:textId="65021731" w:rsidR="00F34FB8" w:rsidRPr="009A2B29" w:rsidRDefault="00F34FB8" w:rsidP="00F34FB8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D2678D" w:rsidRPr="009A2B29">
        <w:rPr>
          <w:sz w:val="22"/>
          <w:szCs w:val="22"/>
        </w:rPr>
        <w:t>30.23.72.30-0 Pamięci</w:t>
      </w:r>
      <w:r w:rsidRPr="009A2B29">
        <w:rPr>
          <w:sz w:val="22"/>
          <w:szCs w:val="22"/>
        </w:rPr>
        <w:t>)</w:t>
      </w:r>
    </w:p>
    <w:p w14:paraId="002BF0AC" w14:textId="77777777" w:rsidR="00F34FB8" w:rsidRPr="009A2B29" w:rsidRDefault="00F34FB8" w:rsidP="00F34FB8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30BCA637" w14:textId="77777777" w:rsidR="00F34FB8" w:rsidRPr="009A2B29" w:rsidRDefault="00F34FB8" w:rsidP="00F34FB8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8"/>
        <w:gridCol w:w="4396"/>
        <w:gridCol w:w="3118"/>
      </w:tblGrid>
      <w:tr w:rsidR="00F34FB8" w:rsidRPr="009A2B29" w14:paraId="5952CB19" w14:textId="77777777" w:rsidTr="005A04F1"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415A82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639FCDF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9A6FA70" w14:textId="77777777" w:rsidR="00F34FB8" w:rsidRPr="009A2B29" w:rsidRDefault="00F34FB8" w:rsidP="005A04F1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05E2653F" w14:textId="77777777" w:rsidR="00F34FB8" w:rsidRPr="009A2B29" w:rsidRDefault="00F34FB8" w:rsidP="005A04F1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313AAF" w:rsidRPr="009A2B29" w14:paraId="66D9A912" w14:textId="77777777" w:rsidTr="005C7973">
        <w:trPr>
          <w:trHeight w:val="123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846542C" w14:textId="7BD9C56F" w:rsidR="00313AAF" w:rsidRPr="009A2B29" w:rsidRDefault="00313AAF" w:rsidP="00313AA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Typ napędu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D1810E0" w14:textId="6C7826A3" w:rsidR="00313AAF" w:rsidRPr="009A2B29" w:rsidRDefault="00313AAF" w:rsidP="00313AAF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Zewnętrzny, magnetyczny, format 2,5 cala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4C22A3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65C7719C" w14:textId="77777777" w:rsidTr="005C7973">
        <w:trPr>
          <w:trHeight w:val="99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737F9EB" w14:textId="586F2A08" w:rsidR="00313AAF" w:rsidRPr="009A2B29" w:rsidRDefault="00313AAF" w:rsidP="00313AA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Interfejs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97B992B" w14:textId="3BAC679F" w:rsidR="00313AAF" w:rsidRPr="009A2B29" w:rsidRDefault="00313AAF" w:rsidP="00313AAF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USB 3.1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FD692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1B7EEA99" w14:textId="77777777" w:rsidTr="005C7973">
        <w:trPr>
          <w:trHeight w:val="141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F5E4DF5" w14:textId="60101C1F" w:rsidR="00313AAF" w:rsidRPr="009A2B29" w:rsidRDefault="00313AAF" w:rsidP="00313AA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Pojemność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FE17324" w14:textId="6513B789" w:rsidR="00313AAF" w:rsidRPr="009A2B29" w:rsidRDefault="00313AAF" w:rsidP="00313AAF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1 TB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AFC54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48818F8A" w14:textId="77777777" w:rsidTr="00313AAF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EFABF61" w14:textId="407500A6" w:rsidR="00313AAF" w:rsidRPr="009A2B29" w:rsidRDefault="00313AAF" w:rsidP="00313AA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48CD73D" w14:textId="63A6C023" w:rsidR="00313AAF" w:rsidRPr="009A2B29" w:rsidRDefault="00313AAF" w:rsidP="00313AAF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21,5 mm +/- 1 mm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A0152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10768393" w14:textId="77777777" w:rsidTr="005C7973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D6C786D" w14:textId="0F25E4C5" w:rsidR="00313AAF" w:rsidRPr="009A2B29" w:rsidRDefault="00313AAF" w:rsidP="00313AA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554B887" w14:textId="3BC61C2E" w:rsidR="00313AAF" w:rsidRPr="009A2B29" w:rsidRDefault="00313AAF" w:rsidP="00313AA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98,5 mm +/- 1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7DF19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68ACB741" w14:textId="77777777" w:rsidTr="005C7973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60E525E" w14:textId="44FF2230" w:rsidR="00313AAF" w:rsidRPr="009A2B29" w:rsidRDefault="00313AAF" w:rsidP="00313AAF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E7AA707" w14:textId="0ACF62A8" w:rsidR="00313AAF" w:rsidRPr="009A2B29" w:rsidRDefault="00313AAF" w:rsidP="00313AA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133,3 mm +/- 1mm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6B14C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7C92A0CA" w14:textId="77777777" w:rsidTr="005C7973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1C81CBF" w14:textId="202F5D0C" w:rsidR="00313AAF" w:rsidRPr="009A2B29" w:rsidRDefault="00313AAF" w:rsidP="00313AAF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503B603" w14:textId="54114BFB" w:rsidR="00313AAF" w:rsidRPr="009A2B29" w:rsidRDefault="00313AAF" w:rsidP="00313AA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270g +/- 5g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A56DA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16678FBC" w14:textId="77777777" w:rsidTr="005C7973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2E234E8" w14:textId="1E01D6AC" w:rsidR="00313AAF" w:rsidRPr="009A2B29" w:rsidRDefault="00313AAF" w:rsidP="00313AAF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Dodatkowo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B148532" w14:textId="479540E0" w:rsidR="00313AAF" w:rsidRPr="009A2B29" w:rsidRDefault="00313AAF" w:rsidP="00313AA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konstrukcja antywstrząsowa, gumowa (silikonowa) obudowa, kurzo i wodoodporna uszczelniana obudowa (IPX8, IP6X)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68BA1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0CC738E7" w14:textId="77777777" w:rsidTr="005C7973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92F1572" w14:textId="51DEA02D" w:rsidR="00313AAF" w:rsidRPr="009A2B29" w:rsidRDefault="00313AAF" w:rsidP="00313AAF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 zestawie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E56859D" w14:textId="64B3C945" w:rsidR="00313AAF" w:rsidRPr="009A2B29" w:rsidRDefault="00313AAF" w:rsidP="00313AA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Kabel USB 3.1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0BF4A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347B1BE3" w14:textId="77777777" w:rsidTr="005C7973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B68CE05" w14:textId="71E9A462" w:rsidR="00313AAF" w:rsidRPr="009A2B29" w:rsidRDefault="00313AAF" w:rsidP="00313AAF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EB4501C" w14:textId="2B544A66" w:rsidR="00313AAF" w:rsidRPr="009A2B29" w:rsidRDefault="00313AAF" w:rsidP="00313AA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Minimum 36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22827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DA24870" w14:textId="0FF043BE" w:rsidR="00F34FB8" w:rsidRPr="009A2B29" w:rsidRDefault="00F34FB8" w:rsidP="00F34FB8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313AAF" w:rsidRPr="009A2B29">
        <w:rPr>
          <w:sz w:val="18"/>
          <w:szCs w:val="18"/>
          <w:lang w:eastAsia="pl-PL"/>
        </w:rPr>
        <w:t>ADATA HD710 Pro (</w:t>
      </w:r>
      <w:proofErr w:type="spellStart"/>
      <w:r w:rsidR="00313AAF" w:rsidRPr="009A2B29">
        <w:rPr>
          <w:sz w:val="18"/>
          <w:szCs w:val="18"/>
          <w:lang w:eastAsia="pl-PL"/>
        </w:rPr>
        <w:t>Mod</w:t>
      </w:r>
      <w:proofErr w:type="spellEnd"/>
      <w:r w:rsidR="00313AAF" w:rsidRPr="009A2B29">
        <w:rPr>
          <w:sz w:val="18"/>
          <w:szCs w:val="18"/>
          <w:lang w:eastAsia="pl-PL"/>
        </w:rPr>
        <w:t xml:space="preserve">. </w:t>
      </w:r>
      <w:proofErr w:type="spellStart"/>
      <w:r w:rsidR="00313AAF" w:rsidRPr="009A2B29">
        <w:rPr>
          <w:sz w:val="18"/>
          <w:szCs w:val="18"/>
          <w:lang w:eastAsia="pl-PL"/>
        </w:rPr>
        <w:t>number</w:t>
      </w:r>
      <w:proofErr w:type="spellEnd"/>
      <w:r w:rsidR="00313AAF" w:rsidRPr="009A2B29">
        <w:rPr>
          <w:sz w:val="18"/>
          <w:szCs w:val="18"/>
          <w:lang w:eastAsia="pl-PL"/>
        </w:rPr>
        <w:t>: AHD710P-1TU31-CRD)</w:t>
      </w:r>
    </w:p>
    <w:p w14:paraId="765C102A" w14:textId="72B72442" w:rsidR="00F34FB8" w:rsidRPr="009A2B29" w:rsidRDefault="00F34FB8" w:rsidP="00313AAF">
      <w:pPr>
        <w:pStyle w:val="Akapitzlist"/>
        <w:keepNext/>
        <w:numPr>
          <w:ilvl w:val="3"/>
          <w:numId w:val="20"/>
        </w:numPr>
        <w:tabs>
          <w:tab w:val="clear" w:pos="288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Napęd Blu-Ray </w:t>
      </w:r>
      <w:r w:rsidR="00313AAF" w:rsidRPr="009A2B29">
        <w:rPr>
          <w:b/>
          <w:sz w:val="22"/>
          <w:szCs w:val="22"/>
        </w:rPr>
        <w:t xml:space="preserve">zewnętrzny </w:t>
      </w:r>
      <w:r w:rsidRPr="009A2B29">
        <w:rPr>
          <w:b/>
          <w:sz w:val="22"/>
          <w:szCs w:val="22"/>
        </w:rPr>
        <w:t>– 1 sztuka</w:t>
      </w:r>
    </w:p>
    <w:p w14:paraId="44E523A1" w14:textId="05685B53" w:rsidR="00F34FB8" w:rsidRPr="009A2B29" w:rsidRDefault="00F34FB8" w:rsidP="00F34FB8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E668DB" w:rsidRPr="009A2B29">
        <w:rPr>
          <w:sz w:val="22"/>
          <w:szCs w:val="22"/>
        </w:rPr>
        <w:t>30.23.31.50-7 Napędy dysku optycznego</w:t>
      </w:r>
      <w:r w:rsidRPr="009A2B29">
        <w:rPr>
          <w:sz w:val="22"/>
          <w:szCs w:val="22"/>
        </w:rPr>
        <w:t>)</w:t>
      </w:r>
    </w:p>
    <w:p w14:paraId="2594A172" w14:textId="77777777" w:rsidR="00F34FB8" w:rsidRPr="009A2B29" w:rsidRDefault="00F34FB8" w:rsidP="00F34FB8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5202509B" w14:textId="77777777" w:rsidR="00F34FB8" w:rsidRPr="009A2B29" w:rsidRDefault="00F34FB8" w:rsidP="00F34FB8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8"/>
        <w:gridCol w:w="4396"/>
        <w:gridCol w:w="3118"/>
      </w:tblGrid>
      <w:tr w:rsidR="00F34FB8" w:rsidRPr="009A2B29" w14:paraId="4AE178B4" w14:textId="77777777" w:rsidTr="005A04F1"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DB1B02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9A7E742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95F860C" w14:textId="77777777" w:rsidR="00F34FB8" w:rsidRPr="009A2B29" w:rsidRDefault="00F34FB8" w:rsidP="005A04F1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40A6679B" w14:textId="77777777" w:rsidR="00F34FB8" w:rsidRPr="009A2B29" w:rsidRDefault="00F34FB8" w:rsidP="005A04F1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313AAF" w:rsidRPr="009A2B29" w14:paraId="4A4D0CFD" w14:textId="77777777" w:rsidTr="005C7973">
        <w:trPr>
          <w:trHeight w:val="123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6E07199" w14:textId="66DA43E0" w:rsidR="00313AAF" w:rsidRPr="009A2B29" w:rsidRDefault="00313AAF" w:rsidP="00313AA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Typ napędu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B72DD1D" w14:textId="5E6ADC36" w:rsidR="00313AAF" w:rsidRPr="009A2B29" w:rsidRDefault="00313AAF" w:rsidP="00313AAF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Zewnętrzny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9975E7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6B70E8E9" w14:textId="77777777" w:rsidTr="005C7973">
        <w:trPr>
          <w:trHeight w:val="99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8F8194F" w14:textId="448EFCC7" w:rsidR="00313AAF" w:rsidRPr="009A2B29" w:rsidRDefault="00313AAF" w:rsidP="00313AA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Funkcje napędu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C842D1E" w14:textId="77777777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Nagrywanie płyt DVD</w:t>
            </w:r>
          </w:p>
          <w:p w14:paraId="35C3B509" w14:textId="77777777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Nagrywanie płyt CD</w:t>
            </w:r>
          </w:p>
          <w:p w14:paraId="3004EBA5" w14:textId="77777777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Odtwarzanie płyt DVD</w:t>
            </w:r>
          </w:p>
          <w:p w14:paraId="47D0D675" w14:textId="77777777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Odtwarzanie płyt CD</w:t>
            </w:r>
          </w:p>
          <w:p w14:paraId="31C02537" w14:textId="77777777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Nagrywanie płyt Blu-Ray</w:t>
            </w:r>
          </w:p>
          <w:p w14:paraId="30EFA58C" w14:textId="54B59794" w:rsidR="00313AAF" w:rsidRPr="009A2B29" w:rsidRDefault="00313AAF" w:rsidP="00313AAF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Odtwarzanie płyt Blu-ray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EA806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05B1FB12" w14:textId="77777777" w:rsidTr="005C7973">
        <w:trPr>
          <w:trHeight w:val="141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5A420DD" w14:textId="1717CCDD" w:rsidR="00313AAF" w:rsidRPr="009A2B29" w:rsidRDefault="00313AAF" w:rsidP="00313AA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Interfejs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48D9F9D" w14:textId="071AFA81" w:rsidR="00313AAF" w:rsidRPr="009A2B29" w:rsidRDefault="00313AAF" w:rsidP="00313AAF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USB 2.0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1485E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25FBF2D1" w14:textId="77777777" w:rsidTr="00313AAF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7F98881" w14:textId="3108CD87" w:rsidR="00313AAF" w:rsidRPr="009A2B29" w:rsidRDefault="00313AAF" w:rsidP="00313AA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Bufor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AF681B9" w14:textId="39C18365" w:rsidR="00313AAF" w:rsidRPr="009A2B29" w:rsidRDefault="00313AAF" w:rsidP="00313AAF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Min. 4MB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B6D46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052BD4BB" w14:textId="77777777" w:rsidTr="005C7973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D9F1457" w14:textId="4FDA7AE1" w:rsidR="00313AAF" w:rsidRPr="009A2B29" w:rsidRDefault="00313AAF" w:rsidP="00313AA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Prędkość zapisu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BA8E4A1" w14:textId="77777777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val="en-US" w:eastAsia="pl-PL"/>
              </w:rPr>
              <w:t>DVD±R – 8x</w:t>
            </w:r>
          </w:p>
          <w:p w14:paraId="6957B4A0" w14:textId="77777777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val="en-US" w:eastAsia="pl-PL"/>
              </w:rPr>
              <w:t>DVD±R DL – 6x</w:t>
            </w:r>
          </w:p>
          <w:p w14:paraId="64B94A8B" w14:textId="77777777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DVD+RW – 8x</w:t>
            </w:r>
          </w:p>
          <w:p w14:paraId="336DB055" w14:textId="77777777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CD-R – 24x</w:t>
            </w:r>
          </w:p>
          <w:p w14:paraId="12126DB2" w14:textId="77777777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CD-RW – 24x</w:t>
            </w:r>
          </w:p>
          <w:p w14:paraId="6806FDB5" w14:textId="77777777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BD-R DL – 6x</w:t>
            </w:r>
          </w:p>
          <w:p w14:paraId="6F4003DC" w14:textId="77777777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BD-R – 6x</w:t>
            </w:r>
          </w:p>
          <w:p w14:paraId="6ADC3454" w14:textId="05E0F979" w:rsidR="00313AAF" w:rsidRPr="009A2B29" w:rsidRDefault="00313AAF" w:rsidP="00313AA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DVD±RW DL – 6x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07BD8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328B746F" w14:textId="77777777" w:rsidTr="005C7973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92D0696" w14:textId="2AFE9FB7" w:rsidR="00313AAF" w:rsidRPr="009A2B29" w:rsidRDefault="00313AAF" w:rsidP="00313AAF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Prędkość odczytu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541FDB6" w14:textId="77777777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val="en-US" w:eastAsia="pl-PL"/>
              </w:rPr>
              <w:t>DVD-ROM – 8x</w:t>
            </w:r>
          </w:p>
          <w:p w14:paraId="4FAED481" w14:textId="77777777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val="en-US" w:eastAsia="pl-PL"/>
              </w:rPr>
              <w:t>BD-R (DL) – 6x</w:t>
            </w:r>
          </w:p>
          <w:p w14:paraId="011B4B35" w14:textId="77777777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val="en-US" w:eastAsia="pl-PL"/>
              </w:rPr>
              <w:t>BD-ROM – 6x</w:t>
            </w:r>
          </w:p>
          <w:p w14:paraId="0F20EAC7" w14:textId="77777777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val="en-US" w:eastAsia="pl-PL"/>
              </w:rPr>
              <w:t>BD-R – 6x</w:t>
            </w:r>
          </w:p>
          <w:p w14:paraId="7CDB8272" w14:textId="77777777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val="en-US" w:eastAsia="pl-PL"/>
              </w:rPr>
              <w:t>BD-ROM (DL) – 6x</w:t>
            </w:r>
          </w:p>
          <w:p w14:paraId="0C2856ED" w14:textId="77777777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val="en-US" w:eastAsia="pl-PL"/>
              </w:rPr>
              <w:t>DVD±R – 8x</w:t>
            </w:r>
          </w:p>
          <w:p w14:paraId="029B7594" w14:textId="77777777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val="en-US" w:eastAsia="pl-PL"/>
              </w:rPr>
              <w:t>DVD-RAM – 5x</w:t>
            </w:r>
          </w:p>
          <w:p w14:paraId="20FA5A14" w14:textId="77777777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val="en-US" w:eastAsia="pl-PL"/>
              </w:rPr>
              <w:t>DVD-RW – 8x</w:t>
            </w:r>
          </w:p>
          <w:p w14:paraId="3F5E644B" w14:textId="77777777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val="en-US" w:eastAsia="pl-PL"/>
              </w:rPr>
              <w:t>DVD+RW – 8x</w:t>
            </w:r>
          </w:p>
          <w:p w14:paraId="233A767A" w14:textId="77777777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CD-R – 24x</w:t>
            </w:r>
          </w:p>
          <w:p w14:paraId="14DFE902" w14:textId="77777777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CD-RW – 24x</w:t>
            </w:r>
          </w:p>
          <w:p w14:paraId="4F629C68" w14:textId="6CFABE87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DVD±R DL – 8x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71BA0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BD1512" w14:paraId="2C2D16AF" w14:textId="77777777" w:rsidTr="005C7973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24974DF" w14:textId="58CBF1CB" w:rsidR="00313AAF" w:rsidRPr="009A2B29" w:rsidRDefault="00313AAF" w:rsidP="00313AAF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Czas dostępu (maksymalny)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307D7C2" w14:textId="77777777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val="en-US" w:eastAsia="pl-PL"/>
              </w:rPr>
              <w:t xml:space="preserve">CD-ROM - 200 </w:t>
            </w:r>
            <w:proofErr w:type="spellStart"/>
            <w:r w:rsidRPr="009A2B29">
              <w:rPr>
                <w:color w:val="000000" w:themeColor="text1"/>
                <w:sz w:val="18"/>
                <w:szCs w:val="18"/>
                <w:lang w:val="en-US" w:eastAsia="pl-PL"/>
              </w:rPr>
              <w:t>ms</w:t>
            </w:r>
            <w:proofErr w:type="spellEnd"/>
          </w:p>
          <w:p w14:paraId="7EECED3D" w14:textId="77777777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val="en-US" w:eastAsia="pl-PL"/>
              </w:rPr>
              <w:t xml:space="preserve">DVD-ROM - 200 </w:t>
            </w:r>
            <w:proofErr w:type="spellStart"/>
            <w:r w:rsidRPr="009A2B29">
              <w:rPr>
                <w:color w:val="000000" w:themeColor="text1"/>
                <w:sz w:val="18"/>
                <w:szCs w:val="18"/>
                <w:lang w:val="en-US" w:eastAsia="pl-PL"/>
              </w:rPr>
              <w:t>ms</w:t>
            </w:r>
            <w:proofErr w:type="spellEnd"/>
          </w:p>
          <w:p w14:paraId="62562D1A" w14:textId="77777777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val="en-US" w:eastAsia="pl-PL"/>
              </w:rPr>
              <w:t xml:space="preserve">DVD-RAM – 230 </w:t>
            </w:r>
            <w:proofErr w:type="spellStart"/>
            <w:r w:rsidRPr="009A2B29">
              <w:rPr>
                <w:color w:val="000000" w:themeColor="text1"/>
                <w:sz w:val="18"/>
                <w:szCs w:val="18"/>
                <w:lang w:val="en-US" w:eastAsia="pl-PL"/>
              </w:rPr>
              <w:t>ms</w:t>
            </w:r>
            <w:proofErr w:type="spellEnd"/>
          </w:p>
          <w:p w14:paraId="67156C85" w14:textId="1F0D26AC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val="en-US" w:eastAsia="pl-PL"/>
              </w:rPr>
              <w:t xml:space="preserve">BD-ROM – 230 </w:t>
            </w:r>
            <w:proofErr w:type="spellStart"/>
            <w:r w:rsidRPr="009A2B29">
              <w:rPr>
                <w:color w:val="000000" w:themeColor="text1"/>
                <w:sz w:val="18"/>
                <w:szCs w:val="18"/>
                <w:lang w:val="en-US" w:eastAsia="pl-PL"/>
              </w:rPr>
              <w:t>ms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11E88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313AAF" w:rsidRPr="009A2B29" w14:paraId="11C363A2" w14:textId="77777777" w:rsidTr="005C7973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D0C0825" w14:textId="0FD1FB85" w:rsidR="00313AAF" w:rsidRPr="009A2B29" w:rsidRDefault="00313AAF" w:rsidP="00313AAF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1A13AA0" w14:textId="05AAE39A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14,6 mm +/- 1 mm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2D507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08408A4D" w14:textId="77777777" w:rsidTr="005C7973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15D9B0D" w14:textId="2F065782" w:rsidR="00313AAF" w:rsidRPr="009A2B29" w:rsidRDefault="00313AAF" w:rsidP="00313AAF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F11EE74" w14:textId="2157DE29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156 mm +/- 1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5C2D6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6A65FD61" w14:textId="77777777" w:rsidTr="005C7973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D2D1277" w14:textId="65B664CD" w:rsidR="00313AAF" w:rsidRPr="009A2B29" w:rsidRDefault="00313AAF" w:rsidP="00313AAF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52A19FA" w14:textId="21460243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144mm +/- 1mm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34EE2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7C95B648" w14:textId="77777777" w:rsidTr="005C7973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46952A6" w14:textId="167EEF68" w:rsidR="00313AAF" w:rsidRPr="009A2B29" w:rsidRDefault="00313AAF" w:rsidP="00313AAF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794692B" w14:textId="1EB31704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270g +/- 5g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37FAB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51109447" w14:textId="77777777" w:rsidTr="005C7973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A320AC0" w14:textId="041543F5" w:rsidR="00313AAF" w:rsidRPr="009A2B29" w:rsidRDefault="00313AAF" w:rsidP="00313AAF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 zestawie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CD34AA7" w14:textId="3EDCD184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Kabel USB 2.0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3DFE1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515B8F1D" w14:textId="77777777" w:rsidTr="005C7973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3BACA15" w14:textId="408E3363" w:rsidR="00313AAF" w:rsidRPr="009A2B29" w:rsidRDefault="00313AAF" w:rsidP="00313AAF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FE755DA" w14:textId="5D058C64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Minimum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57E50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D8CB371" w14:textId="2A3672A3" w:rsidR="00F34FB8" w:rsidRPr="009A2B29" w:rsidRDefault="00F34FB8" w:rsidP="00F34FB8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313AAF" w:rsidRPr="009A2B29">
        <w:rPr>
          <w:sz w:val="18"/>
          <w:szCs w:val="18"/>
          <w:lang w:eastAsia="pl-PL"/>
        </w:rPr>
        <w:t xml:space="preserve">LG BP55EB40 </w:t>
      </w:r>
      <w:proofErr w:type="spellStart"/>
      <w:r w:rsidR="00313AAF" w:rsidRPr="009A2B29">
        <w:rPr>
          <w:sz w:val="18"/>
          <w:szCs w:val="18"/>
          <w:lang w:eastAsia="pl-PL"/>
        </w:rPr>
        <w:t>Slim</w:t>
      </w:r>
      <w:proofErr w:type="spellEnd"/>
      <w:r w:rsidR="00313AAF" w:rsidRPr="009A2B29">
        <w:rPr>
          <w:sz w:val="18"/>
          <w:szCs w:val="18"/>
          <w:lang w:eastAsia="pl-PL"/>
        </w:rPr>
        <w:t xml:space="preserve"> USB 2.0</w:t>
      </w:r>
    </w:p>
    <w:p w14:paraId="74546F2F" w14:textId="77777777" w:rsidR="002B462E" w:rsidRPr="009A2B29" w:rsidRDefault="002B462E" w:rsidP="002B462E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663A54E9" w14:textId="77777777" w:rsidR="002B462E" w:rsidRPr="009A2B29" w:rsidRDefault="002B462E" w:rsidP="002B462E">
      <w:pPr>
        <w:pStyle w:val="Tekstpodstawowywcity"/>
        <w:ind w:left="0"/>
        <w:rPr>
          <w:sz w:val="22"/>
          <w:szCs w:val="22"/>
          <w:lang w:eastAsia="zh-CN"/>
        </w:rPr>
      </w:pPr>
    </w:p>
    <w:p w14:paraId="66D84BC7" w14:textId="77777777" w:rsidR="002B462E" w:rsidRPr="009A2B29" w:rsidRDefault="002B462E" w:rsidP="002B462E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12E00908" w14:textId="77777777" w:rsidR="002B462E" w:rsidRPr="009A2B29" w:rsidRDefault="002B462E" w:rsidP="002B462E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37C7356C" w14:textId="77777777" w:rsidR="002B462E" w:rsidRPr="009A2B29" w:rsidRDefault="002B462E" w:rsidP="002B462E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70594EF1" w14:textId="77777777" w:rsidR="002B462E" w:rsidRPr="009A2B29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</w:p>
    <w:p w14:paraId="2D36642B" w14:textId="77777777" w:rsidR="002B462E" w:rsidRPr="009A2B29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</w:p>
    <w:p w14:paraId="1AAD9FC3" w14:textId="77777777" w:rsidR="002B462E" w:rsidRPr="009A2B29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11D6C306" w14:textId="77777777" w:rsidR="002B462E" w:rsidRPr="009A2B29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77048615" w14:textId="77777777" w:rsidR="002B462E" w:rsidRPr="009A2B29" w:rsidRDefault="002B462E" w:rsidP="002B462E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0398C9B8" w14:textId="77777777" w:rsidR="002B462E" w:rsidRPr="009A2B29" w:rsidRDefault="002B462E" w:rsidP="002B462E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177F5583" w14:textId="77777777" w:rsidR="002B462E" w:rsidRPr="009A2B29" w:rsidRDefault="002B462E" w:rsidP="002B462E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0B0048E0" w14:textId="77777777" w:rsidR="002B462E" w:rsidRPr="009A2B29" w:rsidRDefault="002B462E" w:rsidP="002B462E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24F87B64" w14:textId="77777777" w:rsidR="002B462E" w:rsidRPr="009A2B29" w:rsidRDefault="002B462E" w:rsidP="002B462E">
      <w:pPr>
        <w:pStyle w:val="Tekstpodstawowywcity"/>
        <w:ind w:left="0"/>
        <w:rPr>
          <w:sz w:val="22"/>
          <w:szCs w:val="22"/>
        </w:rPr>
      </w:pPr>
    </w:p>
    <w:p w14:paraId="6BA25FC7" w14:textId="77777777" w:rsidR="002B462E" w:rsidRPr="009A2B29" w:rsidRDefault="002B462E" w:rsidP="002B462E">
      <w:pPr>
        <w:pStyle w:val="Tekstpodstawowywcity"/>
        <w:jc w:val="right"/>
        <w:rPr>
          <w:sz w:val="22"/>
          <w:szCs w:val="22"/>
        </w:rPr>
      </w:pPr>
    </w:p>
    <w:p w14:paraId="4F4134D3" w14:textId="77777777" w:rsidR="002B462E" w:rsidRPr="009A2B29" w:rsidRDefault="002B462E" w:rsidP="002B462E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13947346" w14:textId="77777777" w:rsidR="002B462E" w:rsidRPr="009A2B29" w:rsidRDefault="002B462E" w:rsidP="002B462E">
      <w:pPr>
        <w:pStyle w:val="Tekstpodstawowywcity"/>
        <w:jc w:val="right"/>
        <w:rPr>
          <w:sz w:val="22"/>
          <w:szCs w:val="22"/>
        </w:rPr>
      </w:pPr>
    </w:p>
    <w:p w14:paraId="4116F821" w14:textId="77777777" w:rsidR="002B462E" w:rsidRPr="009A2B29" w:rsidRDefault="002B462E" w:rsidP="002B462E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2939F091" w14:textId="77777777" w:rsidR="002B462E" w:rsidRPr="009A2B29" w:rsidRDefault="002B462E" w:rsidP="002B462E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246AB8D0" w14:textId="77777777" w:rsidR="002B462E" w:rsidRPr="009A2B29" w:rsidRDefault="002B462E">
      <w:pPr>
        <w:suppressAutoHyphens w:val="0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br w:type="page"/>
      </w:r>
    </w:p>
    <w:p w14:paraId="2ECEB7B4" w14:textId="2747A5F8" w:rsidR="002B462E" w:rsidRPr="009A2B29" w:rsidRDefault="002B462E" w:rsidP="002B462E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4.16.</w:t>
      </w:r>
    </w:p>
    <w:p w14:paraId="4B6A43BD" w14:textId="77777777" w:rsidR="002B462E" w:rsidRPr="009A2B29" w:rsidRDefault="002B462E" w:rsidP="002B462E">
      <w:pPr>
        <w:rPr>
          <w:sz w:val="22"/>
          <w:szCs w:val="22"/>
        </w:rPr>
      </w:pPr>
    </w:p>
    <w:p w14:paraId="46B59136" w14:textId="77777777" w:rsidR="002B462E" w:rsidRPr="009A2B29" w:rsidRDefault="002B462E" w:rsidP="002B462E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3E909F81" w14:textId="77777777" w:rsidR="002B462E" w:rsidRPr="009A2B29" w:rsidRDefault="002B462E" w:rsidP="002B462E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4D43FE5D" w14:textId="77777777" w:rsidR="002B462E" w:rsidRPr="009A2B29" w:rsidRDefault="002B462E" w:rsidP="002B462E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44822235" w14:textId="77777777" w:rsidR="002B462E" w:rsidRPr="009A2B29" w:rsidRDefault="002B462E" w:rsidP="002B462E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4F671EB9" w14:textId="3E49F8BB" w:rsidR="002B462E" w:rsidRPr="009A2B29" w:rsidRDefault="002B462E" w:rsidP="002B462E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XVI</w:t>
      </w:r>
    </w:p>
    <w:p w14:paraId="20270EEF" w14:textId="77777777" w:rsidR="00B55A87" w:rsidRPr="009A2B29" w:rsidRDefault="00B55A87" w:rsidP="002B462E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025947A9" w14:textId="3DF8C168" w:rsidR="00703AB2" w:rsidRPr="009A2B29" w:rsidRDefault="00F34FB8" w:rsidP="009C2DB0">
      <w:pPr>
        <w:pStyle w:val="Akapitzlist"/>
        <w:keepNext/>
        <w:numPr>
          <w:ilvl w:val="6"/>
          <w:numId w:val="20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Laptop</w:t>
      </w:r>
      <w:r w:rsidR="00703AB2" w:rsidRPr="009A2B29">
        <w:rPr>
          <w:b/>
          <w:sz w:val="22"/>
          <w:szCs w:val="22"/>
        </w:rPr>
        <w:t xml:space="preserve"> – </w:t>
      </w:r>
      <w:r w:rsidR="00A071E5" w:rsidRPr="009A2B29">
        <w:rPr>
          <w:b/>
          <w:sz w:val="22"/>
          <w:szCs w:val="22"/>
        </w:rPr>
        <w:t>1</w:t>
      </w:r>
      <w:r w:rsidR="00703AB2" w:rsidRPr="009A2B29">
        <w:rPr>
          <w:b/>
          <w:sz w:val="22"/>
          <w:szCs w:val="22"/>
        </w:rPr>
        <w:t xml:space="preserve"> sztuk</w:t>
      </w:r>
      <w:r w:rsidR="00A071E5" w:rsidRPr="009A2B29">
        <w:rPr>
          <w:b/>
          <w:sz w:val="22"/>
          <w:szCs w:val="22"/>
        </w:rPr>
        <w:t>a</w:t>
      </w:r>
    </w:p>
    <w:p w14:paraId="1F516EB9" w14:textId="421D645F" w:rsidR="00B64477" w:rsidRPr="009A2B29" w:rsidRDefault="00B64477" w:rsidP="00B64477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>Kod CPV:</w:t>
      </w:r>
      <w:r w:rsidR="00CB15FD" w:rsidRPr="009A2B29">
        <w:rPr>
          <w:bCs/>
          <w:sz w:val="22"/>
          <w:szCs w:val="22"/>
        </w:rPr>
        <w:t xml:space="preserve"> </w:t>
      </w:r>
      <w:r w:rsidR="00E668DB" w:rsidRPr="009A2B29">
        <w:rPr>
          <w:sz w:val="22"/>
          <w:szCs w:val="22"/>
        </w:rPr>
        <w:t>30.21.31.00-6 Komputery przenośne</w:t>
      </w:r>
      <w:r w:rsidRPr="009A2B29">
        <w:rPr>
          <w:sz w:val="22"/>
          <w:szCs w:val="22"/>
        </w:rPr>
        <w:t>)</w:t>
      </w:r>
    </w:p>
    <w:p w14:paraId="583AE01D" w14:textId="2E35D49A" w:rsidR="00703AB2" w:rsidRPr="009A2B29" w:rsidRDefault="00703AB2" w:rsidP="00703AB2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 xml:space="preserve">Oferowany model i kod producenta ....................................................  Numer katalogowy </w:t>
      </w:r>
      <w:r w:rsidR="00911F60" w:rsidRPr="009A2B29">
        <w:rPr>
          <w:sz w:val="22"/>
          <w:szCs w:val="22"/>
        </w:rPr>
        <w:t xml:space="preserve">producenta </w:t>
      </w:r>
      <w:r w:rsidRPr="009A2B29">
        <w:rPr>
          <w:sz w:val="22"/>
          <w:szCs w:val="22"/>
        </w:rPr>
        <w:t>..........................</w:t>
      </w:r>
    </w:p>
    <w:p w14:paraId="65B4AAE0" w14:textId="77777777" w:rsidR="00703AB2" w:rsidRPr="009A2B29" w:rsidRDefault="00703AB2" w:rsidP="00703AB2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4"/>
        <w:gridCol w:w="4820"/>
        <w:gridCol w:w="3118"/>
      </w:tblGrid>
      <w:tr w:rsidR="00703AB2" w:rsidRPr="009A2B29" w14:paraId="78E84E27" w14:textId="77777777" w:rsidTr="00D6541A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F0C3441" w14:textId="77777777" w:rsidR="00703AB2" w:rsidRPr="009A2B29" w:rsidRDefault="00703AB2" w:rsidP="006E3F7D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3D9C7E" w14:textId="77777777" w:rsidR="00703AB2" w:rsidRPr="009A2B29" w:rsidRDefault="00703AB2" w:rsidP="006E3F7D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0A989C8" w14:textId="77777777" w:rsidR="00703AB2" w:rsidRPr="009A2B29" w:rsidRDefault="00703AB2" w:rsidP="006E3F7D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431788CF" w14:textId="77777777" w:rsidR="00703AB2" w:rsidRPr="009A2B29" w:rsidRDefault="00703AB2" w:rsidP="006E3F7D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C41399" w:rsidRPr="009A2B29" w14:paraId="04C1C0D0" w14:textId="77777777" w:rsidTr="00D6541A">
        <w:trPr>
          <w:trHeight w:val="101"/>
        </w:trPr>
        <w:tc>
          <w:tcPr>
            <w:tcW w:w="11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30B3006" w14:textId="55358748" w:rsidR="00C41399" w:rsidRPr="009A2B29" w:rsidRDefault="00C41399" w:rsidP="00EB629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235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F3E0169" w14:textId="0193CA80" w:rsidR="00C41399" w:rsidRPr="009A2B29" w:rsidRDefault="00C41399" w:rsidP="00EB6293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Zapewniający minimum </w:t>
            </w:r>
            <w:r w:rsidRPr="009A2B29">
              <w:rPr>
                <w:b/>
                <w:sz w:val="18"/>
                <w:szCs w:val="18"/>
                <w:lang w:eastAsia="pl-PL"/>
              </w:rPr>
              <w:t xml:space="preserve">6522  </w:t>
            </w:r>
            <w:r w:rsidRPr="009A2B29">
              <w:rPr>
                <w:sz w:val="18"/>
                <w:szCs w:val="18"/>
                <w:lang w:eastAsia="pl-PL"/>
              </w:rPr>
              <w:t xml:space="preserve">punktów wg testu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PassMark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 xml:space="preserve"> dostępnego na stronie http://www.cpubenchmark.net/high_end_cpus.html z dnia 5.10.2017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911EE" w14:textId="41061122" w:rsidR="00C41399" w:rsidRPr="009A2B29" w:rsidRDefault="00C41399" w:rsidP="00EB62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C41399" w:rsidRPr="009A2B29" w14:paraId="540BFE8A" w14:textId="77777777" w:rsidTr="00BC032C">
        <w:trPr>
          <w:trHeight w:val="101"/>
        </w:trPr>
        <w:tc>
          <w:tcPr>
            <w:tcW w:w="1125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6FB23D" w14:textId="77777777" w:rsidR="00C41399" w:rsidRPr="009A2B29" w:rsidRDefault="00C41399" w:rsidP="00EB6293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353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215C4EC" w14:textId="77777777" w:rsidR="00C41399" w:rsidRPr="009A2B29" w:rsidRDefault="00C41399" w:rsidP="00EB6293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067D3" w14:textId="20CC1095" w:rsidR="00C41399" w:rsidRPr="009A2B29" w:rsidRDefault="00C41399" w:rsidP="00EB62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EB6293" w:rsidRPr="00BD1512" w14:paraId="74F022DF" w14:textId="77777777" w:rsidTr="00D6541A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BC6A680" w14:textId="1DCC2ED9" w:rsidR="00EB6293" w:rsidRPr="009A2B29" w:rsidRDefault="00EB6293" w:rsidP="00EB6293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EEE663A" w14:textId="3D2E03F7" w:rsidR="00EB6293" w:rsidRPr="009A2B29" w:rsidRDefault="00EB6293" w:rsidP="00EB6293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Min. 16 GB  (LPDDR3 SDRAM, 2133 MHz)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47DEF" w14:textId="77777777" w:rsidR="00EB6293" w:rsidRPr="009A2B29" w:rsidRDefault="00EB6293" w:rsidP="00EB6293">
            <w:pPr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EB6293" w:rsidRPr="009A2B29" w14:paraId="4407F9CE" w14:textId="77777777" w:rsidTr="00D6541A">
        <w:trPr>
          <w:trHeight w:val="87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C1012F" w14:textId="295AE480" w:rsidR="00EB6293" w:rsidRPr="009A2B29" w:rsidRDefault="00EB6293" w:rsidP="00EB629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Dysk twardy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0574ED7" w14:textId="1EFCC27E" w:rsidR="00EB6293" w:rsidRPr="009A2B29" w:rsidRDefault="00EB6293" w:rsidP="00EB6293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Min. 1TB SSD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PCIe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85956" w14:textId="77777777" w:rsidR="00EB6293" w:rsidRPr="009A2B29" w:rsidRDefault="00EB6293" w:rsidP="00EB62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B6293" w:rsidRPr="009A2B29" w14:paraId="4BC0FCCA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072B35" w14:textId="61BE13E5" w:rsidR="00EB6293" w:rsidRPr="009A2B29" w:rsidRDefault="00EB6293" w:rsidP="00EB629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Wbudowane napędy optyczne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113BCA" w14:textId="540E13E7" w:rsidR="00EB6293" w:rsidRPr="009A2B29" w:rsidRDefault="00EB6293" w:rsidP="00EB6293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F7C51" w14:textId="77777777" w:rsidR="00EB6293" w:rsidRPr="009A2B29" w:rsidRDefault="00EB6293" w:rsidP="00EB62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B6293" w:rsidRPr="009A2B29" w14:paraId="201C2464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0A634BC" w14:textId="3B1E6B58" w:rsidR="00EB6293" w:rsidRPr="009A2B29" w:rsidRDefault="00EB6293" w:rsidP="00EB629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Typ ekranu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341F047" w14:textId="1908F46D" w:rsidR="00EB6293" w:rsidRPr="009A2B29" w:rsidRDefault="00EB6293" w:rsidP="00EB62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Błyszczący, LED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BC7C7" w14:textId="77777777" w:rsidR="00EB6293" w:rsidRPr="009A2B29" w:rsidRDefault="00EB6293" w:rsidP="00EB62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B6293" w:rsidRPr="009A2B29" w14:paraId="6041B254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3E7510" w14:textId="0795AAD4" w:rsidR="00EB6293" w:rsidRPr="009A2B29" w:rsidRDefault="00EB6293" w:rsidP="00EB629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1DADEB" w14:textId="13C74775" w:rsidR="00EB6293" w:rsidRPr="009A2B29" w:rsidRDefault="00EB6293" w:rsidP="00EB62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13,3”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5F8AC" w14:textId="77777777" w:rsidR="00EB6293" w:rsidRPr="009A2B29" w:rsidRDefault="00EB6293" w:rsidP="00EB62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B6293" w:rsidRPr="009A2B29" w14:paraId="120E2110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8A46BFE" w14:textId="5F0D0F12" w:rsidR="00EB6293" w:rsidRPr="009A2B29" w:rsidRDefault="00EB6293" w:rsidP="00EB629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Proporcje ekranu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6CFDF72" w14:textId="13080EE4" w:rsidR="00EB6293" w:rsidRPr="009A2B29" w:rsidRDefault="00EB6293" w:rsidP="00EB62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16x10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BC8AA" w14:textId="77777777" w:rsidR="00EB6293" w:rsidRPr="009A2B29" w:rsidRDefault="00EB6293" w:rsidP="00EB62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B6293" w:rsidRPr="009A2B29" w14:paraId="49B68CCB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94DE437" w14:textId="37300324" w:rsidR="00EB6293" w:rsidRPr="009A2B29" w:rsidRDefault="00EB6293" w:rsidP="00EB629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C38D5DE" w14:textId="47F54C67" w:rsidR="00EB6293" w:rsidRPr="009A2B29" w:rsidRDefault="00EB6293" w:rsidP="00EB62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2560x1600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16EDA" w14:textId="77777777" w:rsidR="00EB6293" w:rsidRPr="009A2B29" w:rsidRDefault="00EB6293" w:rsidP="00EB62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B6293" w:rsidRPr="009A2B29" w14:paraId="0774CFF6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5E4B07" w14:textId="2880DA78" w:rsidR="00EB6293" w:rsidRPr="009A2B29" w:rsidRDefault="00EB6293" w:rsidP="00EB629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Gęstość pikseli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97121DC" w14:textId="7249F945" w:rsidR="00EB6293" w:rsidRPr="009A2B29" w:rsidRDefault="00EB6293" w:rsidP="00EB62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227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pix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>/cal +-5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CD85A" w14:textId="77777777" w:rsidR="00EB6293" w:rsidRPr="009A2B29" w:rsidRDefault="00EB6293" w:rsidP="00EB62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B6293" w:rsidRPr="009A2B29" w14:paraId="1DBBB29B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C1C68F" w14:textId="1AECB771" w:rsidR="00EB6293" w:rsidRPr="009A2B29" w:rsidRDefault="00EB6293" w:rsidP="00EB629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Jasność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9EB3B2F" w14:textId="064628C5" w:rsidR="00EB6293" w:rsidRPr="009A2B29" w:rsidRDefault="00EB6293" w:rsidP="00EB62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500 nitów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A4EBE" w14:textId="77777777" w:rsidR="00EB6293" w:rsidRPr="009A2B29" w:rsidRDefault="00EB6293" w:rsidP="00EB62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41399" w:rsidRPr="009A2B29" w14:paraId="70DFD663" w14:textId="77777777" w:rsidTr="00BC032C">
        <w:trPr>
          <w:trHeight w:val="20"/>
        </w:trPr>
        <w:tc>
          <w:tcPr>
            <w:tcW w:w="11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3B4A9E8" w14:textId="4C96C251" w:rsidR="00C41399" w:rsidRPr="009A2B29" w:rsidRDefault="00C41399" w:rsidP="00EB629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Karta graficzna</w:t>
            </w:r>
          </w:p>
        </w:tc>
        <w:tc>
          <w:tcPr>
            <w:tcW w:w="235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4E70A8A" w14:textId="4EA97278" w:rsidR="00C41399" w:rsidRPr="009A2B29" w:rsidRDefault="00C41399" w:rsidP="00EB62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Zintegrowana, zapewniająca minimum </w:t>
            </w:r>
            <w:r w:rsidRPr="009A2B29">
              <w:rPr>
                <w:b/>
                <w:sz w:val="18"/>
                <w:szCs w:val="18"/>
                <w:lang w:eastAsia="pl-PL"/>
              </w:rPr>
              <w:t>1824</w:t>
            </w:r>
            <w:r w:rsidRPr="009A2B29">
              <w:rPr>
                <w:sz w:val="18"/>
                <w:szCs w:val="18"/>
                <w:lang w:eastAsia="pl-PL"/>
              </w:rPr>
              <w:t xml:space="preserve">  punktów wg testu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PassMark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 xml:space="preserve"> dostępnego na stronie https://www.videocardbenchmark.net/high_end_gpus.html z dnia 5.10.2017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C2121" w14:textId="0B77DF35" w:rsidR="00C41399" w:rsidRPr="009A2B29" w:rsidRDefault="00C41399" w:rsidP="00EB62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C41399" w:rsidRPr="009A2B29" w14:paraId="4CDE236B" w14:textId="77777777" w:rsidTr="00BC032C">
        <w:trPr>
          <w:trHeight w:val="20"/>
        </w:trPr>
        <w:tc>
          <w:tcPr>
            <w:tcW w:w="112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1A26FC0" w14:textId="77777777" w:rsidR="00C41399" w:rsidRPr="009A2B29" w:rsidRDefault="00C41399" w:rsidP="00EB6293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35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A5DA9D" w14:textId="77777777" w:rsidR="00C41399" w:rsidRPr="009A2B29" w:rsidRDefault="00C41399" w:rsidP="00EB6293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085EA" w14:textId="10BABB5D" w:rsidR="00C41399" w:rsidRPr="009A2B29" w:rsidRDefault="00C41399" w:rsidP="00EB62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EB6293" w:rsidRPr="009A2B29" w14:paraId="4434832A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74A9846" w14:textId="559945A7" w:rsidR="00EB6293" w:rsidRPr="009A2B29" w:rsidRDefault="00EB6293" w:rsidP="00EB629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Wielkość pamięci karty graficznej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3C098C8" w14:textId="7411EC42" w:rsidR="00EB6293" w:rsidRPr="009A2B29" w:rsidRDefault="00EB6293" w:rsidP="00EB62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Pamięć współdzielona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22B50" w14:textId="77777777" w:rsidR="00EB6293" w:rsidRPr="009A2B29" w:rsidRDefault="00EB6293" w:rsidP="00EB62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B6293" w:rsidRPr="009A2B29" w14:paraId="59E26E9D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31A1724" w14:textId="6EA1A2F3" w:rsidR="00EB6293" w:rsidRPr="009A2B29" w:rsidRDefault="00EB6293" w:rsidP="00EB629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Dźwięk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F6B1BE" w14:textId="49F53199" w:rsidR="00EB6293" w:rsidRPr="009A2B29" w:rsidRDefault="00EB6293" w:rsidP="00EB62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Zintegrowana karta dźwiękowa </w:t>
            </w:r>
            <w:r w:rsidRPr="009A2B29">
              <w:rPr>
                <w:sz w:val="18"/>
                <w:szCs w:val="18"/>
                <w:lang w:eastAsia="pl-PL"/>
              </w:rPr>
              <w:br/>
              <w:t>Wbudowany mikrofon</w:t>
            </w:r>
            <w:r w:rsidRPr="009A2B29">
              <w:rPr>
                <w:sz w:val="18"/>
                <w:szCs w:val="18"/>
                <w:lang w:eastAsia="pl-PL"/>
              </w:rPr>
              <w:br/>
              <w:t>Wbudowane głośniki stereo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DB4EA" w14:textId="77777777" w:rsidR="00EB6293" w:rsidRPr="009A2B29" w:rsidRDefault="00EB6293" w:rsidP="00EB62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B6293" w:rsidRPr="009A2B29" w14:paraId="2B8D5635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184CEE" w14:textId="5E7C9505" w:rsidR="00EB6293" w:rsidRPr="009A2B29" w:rsidRDefault="00EB6293" w:rsidP="00EB629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Kamera internetowa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F4C039B" w14:textId="6C6DC3DF" w:rsidR="00EB6293" w:rsidRPr="009A2B29" w:rsidRDefault="00EB6293" w:rsidP="00EB62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720p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30D2C" w14:textId="77777777" w:rsidR="00EB6293" w:rsidRPr="009A2B29" w:rsidRDefault="00EB6293" w:rsidP="00EB62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B6293" w:rsidRPr="00BD1512" w14:paraId="7EA6A881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3C1C617" w14:textId="4A0020CC" w:rsidR="00EB6293" w:rsidRPr="009A2B29" w:rsidRDefault="00EB6293" w:rsidP="00EB629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Łączność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F70369" w14:textId="77777777" w:rsidR="00EB6293" w:rsidRPr="009A2B29" w:rsidRDefault="00EB6293" w:rsidP="00EB6293">
            <w:pPr>
              <w:rPr>
                <w:sz w:val="18"/>
                <w:szCs w:val="18"/>
                <w:lang w:val="en-US" w:eastAsia="pl-PL"/>
              </w:rPr>
            </w:pPr>
            <w:proofErr w:type="spellStart"/>
            <w:r w:rsidRPr="009A2B29">
              <w:rPr>
                <w:sz w:val="18"/>
                <w:szCs w:val="18"/>
                <w:lang w:val="en-US" w:eastAsia="pl-PL"/>
              </w:rPr>
              <w:t>Moduł</w:t>
            </w:r>
            <w:proofErr w:type="spellEnd"/>
            <w:r w:rsidRPr="009A2B29">
              <w:rPr>
                <w:sz w:val="18"/>
                <w:szCs w:val="18"/>
                <w:lang w:val="en-US" w:eastAsia="pl-PL"/>
              </w:rPr>
              <w:t xml:space="preserve"> Bluetooth 4.2</w:t>
            </w:r>
          </w:p>
          <w:p w14:paraId="6BD9687F" w14:textId="7C4A89B0" w:rsidR="00EB6293" w:rsidRPr="009A2B29" w:rsidRDefault="00EB6293" w:rsidP="00EB62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Wi-Fi 802.11 a/b/g/n/ac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AD1FE" w14:textId="77777777" w:rsidR="00EB6293" w:rsidRPr="009A2B29" w:rsidRDefault="00EB6293" w:rsidP="00EB6293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EB6293" w:rsidRPr="009A2B29" w14:paraId="7E42C621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A8BBA01" w14:textId="52912E22" w:rsidR="00EB6293" w:rsidRPr="009A2B29" w:rsidRDefault="00EB6293" w:rsidP="00EB629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A3AF3C" w14:textId="77777777" w:rsidR="00EB6293" w:rsidRPr="009A2B29" w:rsidRDefault="00EB6293" w:rsidP="00EB6293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 xml:space="preserve">Thunderbolt 3 (USB-C)  min. 4 </w:t>
            </w:r>
            <w:proofErr w:type="spellStart"/>
            <w:r w:rsidRPr="009A2B29">
              <w:rPr>
                <w:sz w:val="18"/>
                <w:szCs w:val="18"/>
                <w:lang w:val="en-US" w:eastAsia="pl-PL"/>
              </w:rPr>
              <w:t>szt</w:t>
            </w:r>
            <w:proofErr w:type="spellEnd"/>
            <w:r w:rsidRPr="009A2B29">
              <w:rPr>
                <w:sz w:val="18"/>
                <w:szCs w:val="18"/>
                <w:lang w:val="en-US" w:eastAsia="pl-PL"/>
              </w:rPr>
              <w:t>.</w:t>
            </w:r>
          </w:p>
          <w:p w14:paraId="0D6B9F9E" w14:textId="70866550" w:rsidR="00EB6293" w:rsidRPr="009A2B29" w:rsidRDefault="00EB6293" w:rsidP="00EB62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Port audio – 1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72F69" w14:textId="77777777" w:rsidR="00EB6293" w:rsidRPr="009A2B29" w:rsidRDefault="00EB6293" w:rsidP="00EB62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B6293" w:rsidRPr="009A2B29" w14:paraId="5382B0F3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B9FC2D" w14:textId="6EE9AA11" w:rsidR="00EB6293" w:rsidRPr="009A2B29" w:rsidRDefault="00EB6293" w:rsidP="00EB629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Bateria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0C3DF6" w14:textId="152E3FB2" w:rsidR="00EB6293" w:rsidRPr="009A2B29" w:rsidRDefault="00EB6293" w:rsidP="00EB62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Min. 49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Wh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 xml:space="preserve">, maksymalny czas pracy min. 10h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1EA9F" w14:textId="77777777" w:rsidR="00EB6293" w:rsidRPr="009A2B29" w:rsidRDefault="00EB6293" w:rsidP="00EB62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41399" w:rsidRPr="009A2B29" w14:paraId="1BC3E36E" w14:textId="77777777" w:rsidTr="00BC032C">
        <w:trPr>
          <w:trHeight w:val="20"/>
        </w:trPr>
        <w:tc>
          <w:tcPr>
            <w:tcW w:w="11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BAD111" w14:textId="2A4E4A56" w:rsidR="00C41399" w:rsidRPr="009A2B29" w:rsidRDefault="00C41399" w:rsidP="00EB629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Zainstalowany system operacyjny</w:t>
            </w:r>
          </w:p>
        </w:tc>
        <w:tc>
          <w:tcPr>
            <w:tcW w:w="235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868156" w14:textId="77777777" w:rsidR="00C41399" w:rsidRPr="009A2B29" w:rsidRDefault="00C41399" w:rsidP="00EB629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Preinstalowany przez producenta sprzętu</w:t>
            </w:r>
          </w:p>
          <w:p w14:paraId="7B1C8DA4" w14:textId="77777777" w:rsidR="00C41399" w:rsidRPr="009A2B29" w:rsidRDefault="00C41399" w:rsidP="00EB629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Posiadający wsparcie producenta</w:t>
            </w:r>
          </w:p>
          <w:p w14:paraId="45F343A8" w14:textId="1172BEC6" w:rsidR="00C41399" w:rsidRPr="009A2B29" w:rsidRDefault="00C41399" w:rsidP="00EB62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proofErr w:type="spellStart"/>
            <w:r w:rsidRPr="009A2B29">
              <w:rPr>
                <w:sz w:val="18"/>
                <w:szCs w:val="18"/>
                <w:lang w:val="en-US" w:eastAsia="pl-PL"/>
              </w:rPr>
              <w:t>Posiadający</w:t>
            </w:r>
            <w:proofErr w:type="spellEnd"/>
            <w:r w:rsidRPr="009A2B29">
              <w:rPr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9A2B29">
              <w:rPr>
                <w:sz w:val="18"/>
                <w:szCs w:val="18"/>
                <w:lang w:val="en-US" w:eastAsia="pl-PL"/>
              </w:rPr>
              <w:t>wsparcie</w:t>
            </w:r>
            <w:proofErr w:type="spellEnd"/>
            <w:r w:rsidRPr="009A2B29">
              <w:rPr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9A2B29">
              <w:rPr>
                <w:sz w:val="18"/>
                <w:szCs w:val="18"/>
                <w:lang w:val="en-US" w:eastAsia="pl-PL"/>
              </w:rPr>
              <w:t>producenta</w:t>
            </w:r>
            <w:proofErr w:type="spellEnd"/>
            <w:r w:rsidRPr="009A2B29">
              <w:rPr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9A2B29">
              <w:rPr>
                <w:sz w:val="18"/>
                <w:szCs w:val="18"/>
                <w:lang w:val="en-US" w:eastAsia="pl-PL"/>
              </w:rPr>
              <w:t>sprzętu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74CA4" w14:textId="436F7C51" w:rsidR="00C41399" w:rsidRPr="009A2B29" w:rsidRDefault="00C41399" w:rsidP="00EB62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</w:tc>
      </w:tr>
      <w:tr w:rsidR="00C41399" w:rsidRPr="009A2B29" w14:paraId="7C263F01" w14:textId="77777777" w:rsidTr="00BC032C">
        <w:trPr>
          <w:trHeight w:val="20"/>
        </w:trPr>
        <w:tc>
          <w:tcPr>
            <w:tcW w:w="112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7AFE632" w14:textId="77777777" w:rsidR="00C41399" w:rsidRPr="009A2B29" w:rsidRDefault="00C41399" w:rsidP="00EB6293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35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21ECA5C" w14:textId="77777777" w:rsidR="00C41399" w:rsidRPr="009A2B29" w:rsidRDefault="00C41399" w:rsidP="00EB6293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5D5C1" w14:textId="270110E9" w:rsidR="00C41399" w:rsidRPr="009A2B29" w:rsidRDefault="00C41399" w:rsidP="00EB62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nazwa:</w:t>
            </w:r>
          </w:p>
        </w:tc>
      </w:tr>
      <w:tr w:rsidR="00EB6293" w:rsidRPr="009A2B29" w14:paraId="6C45D117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1D5577" w14:textId="7A0D5E82" w:rsidR="00EB6293" w:rsidRPr="009A2B29" w:rsidRDefault="00EB6293" w:rsidP="00EB629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64600A" w14:textId="6DEFA459" w:rsidR="00EB6293" w:rsidRPr="009A2B29" w:rsidRDefault="00EB6293" w:rsidP="00EB62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14,9  mm +/- 0,5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5471C" w14:textId="77777777" w:rsidR="00EB6293" w:rsidRPr="009A2B29" w:rsidRDefault="00EB6293" w:rsidP="00EB62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B6293" w:rsidRPr="009A2B29" w14:paraId="56C51665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2002B5" w14:textId="1D80E5BE" w:rsidR="00EB6293" w:rsidRPr="009A2B29" w:rsidRDefault="00EB6293" w:rsidP="00EB629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414A3B5" w14:textId="74FA63CA" w:rsidR="00EB6293" w:rsidRPr="009A2B29" w:rsidRDefault="00EB6293" w:rsidP="00EB62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304,1  mm +/- 2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93B50" w14:textId="77777777" w:rsidR="00EB6293" w:rsidRPr="009A2B29" w:rsidRDefault="00EB6293" w:rsidP="00EB62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B6293" w:rsidRPr="009A2B29" w14:paraId="43681BE4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8489C1" w14:textId="44D33E4F" w:rsidR="00EB6293" w:rsidRPr="009A2B29" w:rsidRDefault="00EB6293" w:rsidP="00EB629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4A55AFF" w14:textId="770A3556" w:rsidR="00EB6293" w:rsidRPr="009A2B29" w:rsidRDefault="00EB6293" w:rsidP="00EB62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212,4  mm +/- 2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0D715" w14:textId="77777777" w:rsidR="00EB6293" w:rsidRPr="009A2B29" w:rsidRDefault="00EB6293" w:rsidP="00EB62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B6293" w:rsidRPr="009A2B29" w14:paraId="4622AE4D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6160E6" w14:textId="5DAD1FDF" w:rsidR="00EB6293" w:rsidRPr="009A2B29" w:rsidRDefault="00EB6293" w:rsidP="00EB629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7CF36CB" w14:textId="55ACA320" w:rsidR="00EB6293" w:rsidRPr="009A2B29" w:rsidRDefault="00EB6293" w:rsidP="00EB62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Maksimum 1,37  kg 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5B80E" w14:textId="77777777" w:rsidR="00EB6293" w:rsidRPr="009A2B29" w:rsidRDefault="00EB6293" w:rsidP="00EB62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B6293" w:rsidRPr="009A2B29" w14:paraId="428C04CB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A43AE63" w14:textId="5AFAD8CB" w:rsidR="00EB6293" w:rsidRPr="009A2B29" w:rsidRDefault="00EB6293" w:rsidP="00EB629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Dodatkowe informacje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45BB93D" w14:textId="70586409" w:rsidR="00EB6293" w:rsidRPr="009A2B29" w:rsidRDefault="00EB6293" w:rsidP="00EB629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Touchpad</w:t>
            </w:r>
            <w:r w:rsidRPr="009A2B29">
              <w:rPr>
                <w:sz w:val="18"/>
                <w:szCs w:val="18"/>
                <w:lang w:eastAsia="pl-PL"/>
              </w:rPr>
              <w:br/>
            </w:r>
            <w:r w:rsidR="00DB2681" w:rsidRPr="00DB2681">
              <w:rPr>
                <w:color w:val="FF0000"/>
                <w:sz w:val="18"/>
                <w:szCs w:val="18"/>
                <w:lang w:eastAsia="pl-PL"/>
              </w:rPr>
              <w:t>Klawiatura o układzie angielski (międzynarodowy)</w:t>
            </w:r>
          </w:p>
          <w:p w14:paraId="4185ED39" w14:textId="2DDE3CAB" w:rsidR="00EB6293" w:rsidRPr="009A2B29" w:rsidRDefault="00EB6293" w:rsidP="00EB62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Dotykowy panel funkcyjny z czujnikiem linii papilarnych zintegrowany z klawiaturą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A74B4" w14:textId="77777777" w:rsidR="00EB6293" w:rsidRPr="009A2B29" w:rsidRDefault="00EB6293" w:rsidP="00EB62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B6293" w:rsidRPr="009A2B29" w14:paraId="5D7A067E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DF762DB" w14:textId="41CA27FD" w:rsidR="00EB6293" w:rsidRPr="009A2B29" w:rsidRDefault="00EB6293" w:rsidP="00EB629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36CF3C6" w14:textId="77777777" w:rsidR="00EB6293" w:rsidRPr="009A2B29" w:rsidRDefault="00EB6293" w:rsidP="00EB629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Zasilacz 230V min. 60W</w:t>
            </w:r>
          </w:p>
          <w:p w14:paraId="26984925" w14:textId="05D0A4C3" w:rsidR="00EB6293" w:rsidRPr="009A2B29" w:rsidRDefault="00EB6293" w:rsidP="00EB62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Kabel zasilający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AE543" w14:textId="77777777" w:rsidR="00EB6293" w:rsidRPr="009A2B29" w:rsidRDefault="00EB6293" w:rsidP="00EB62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B6293" w:rsidRPr="009A2B29" w14:paraId="647F6EF4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AF75B76" w14:textId="64467EA8" w:rsidR="00EB6293" w:rsidRPr="009A2B29" w:rsidRDefault="00EB6293" w:rsidP="00EB629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Kolor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7CB741" w14:textId="0A85AF01" w:rsidR="00EB6293" w:rsidRPr="009A2B29" w:rsidRDefault="00EB6293" w:rsidP="00C41399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Cs/>
                <w:sz w:val="18"/>
                <w:szCs w:val="18"/>
                <w:lang w:eastAsia="pl-PL"/>
              </w:rPr>
              <w:t>Preferowany</w:t>
            </w:r>
            <w:r w:rsidRPr="009A2B29">
              <w:rPr>
                <w:sz w:val="18"/>
                <w:szCs w:val="18"/>
                <w:lang w:eastAsia="pl-PL"/>
              </w:rPr>
              <w:t xml:space="preserve">: </w:t>
            </w:r>
            <w:r w:rsidR="00C41399" w:rsidRPr="009A2B29">
              <w:rPr>
                <w:sz w:val="18"/>
                <w:szCs w:val="18"/>
                <w:lang w:eastAsia="pl-PL"/>
              </w:rPr>
              <w:t>Szary (</w:t>
            </w:r>
            <w:r w:rsidRPr="009A2B29">
              <w:rPr>
                <w:sz w:val="18"/>
                <w:szCs w:val="18"/>
                <w:lang w:eastAsia="pl-PL"/>
              </w:rPr>
              <w:t xml:space="preserve">Space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gray</w:t>
            </w:r>
            <w:proofErr w:type="spellEnd"/>
            <w:r w:rsidR="00C41399" w:rsidRPr="009A2B29">
              <w:rPr>
                <w:sz w:val="18"/>
                <w:szCs w:val="18"/>
                <w:lang w:eastAsia="pl-PL"/>
              </w:rPr>
              <w:t>)</w:t>
            </w:r>
            <w:r w:rsidRPr="009A2B29">
              <w:rPr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EF5FC" w14:textId="67665FFB" w:rsidR="00EB6293" w:rsidRPr="009A2B29" w:rsidRDefault="00EB6293" w:rsidP="00EB62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Oferowany:</w:t>
            </w:r>
          </w:p>
        </w:tc>
      </w:tr>
      <w:tr w:rsidR="00EB6293" w:rsidRPr="009A2B29" w14:paraId="2DD2BF6F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4A74503" w14:textId="0906CB9D" w:rsidR="00EB6293" w:rsidRPr="009A2B29" w:rsidRDefault="00EB6293" w:rsidP="00EB6293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0F26A2" w14:textId="1EEE4606" w:rsidR="00EB6293" w:rsidRPr="009A2B29" w:rsidRDefault="00EB6293" w:rsidP="00EB6293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Min. 12 </w:t>
            </w:r>
            <w:r w:rsidR="00C41399" w:rsidRPr="009A2B29">
              <w:rPr>
                <w:sz w:val="18"/>
                <w:szCs w:val="18"/>
                <w:lang w:eastAsia="pl-PL"/>
              </w:rPr>
              <w:t>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9E494" w14:textId="77777777" w:rsidR="00EB6293" w:rsidRPr="009A2B29" w:rsidRDefault="00EB6293" w:rsidP="00EB62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6846EE22" w14:textId="33ACE6B9" w:rsidR="00703AB2" w:rsidRPr="009A2B29" w:rsidRDefault="00703AB2" w:rsidP="00703AB2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DB2681" w:rsidRPr="00DB2681">
        <w:rPr>
          <w:color w:val="FF0000"/>
          <w:sz w:val="18"/>
          <w:szCs w:val="18"/>
          <w:lang w:eastAsia="zh-CN"/>
        </w:rPr>
        <w:t xml:space="preserve">Apple </w:t>
      </w:r>
      <w:proofErr w:type="spellStart"/>
      <w:r w:rsidR="00DB2681" w:rsidRPr="00DB2681">
        <w:rPr>
          <w:color w:val="FF0000"/>
          <w:sz w:val="18"/>
          <w:szCs w:val="18"/>
          <w:lang w:eastAsia="zh-CN"/>
        </w:rPr>
        <w:t>MacBook</w:t>
      </w:r>
      <w:proofErr w:type="spellEnd"/>
      <w:r w:rsidR="00DB2681" w:rsidRPr="00DB2681">
        <w:rPr>
          <w:color w:val="FF0000"/>
          <w:sz w:val="18"/>
          <w:szCs w:val="18"/>
          <w:lang w:eastAsia="zh-CN"/>
        </w:rPr>
        <w:t xml:space="preserve"> Pro 13'' 3.5GHz/16GB/1TB SSD/</w:t>
      </w:r>
      <w:proofErr w:type="spellStart"/>
      <w:r w:rsidR="00DB2681" w:rsidRPr="00DB2681">
        <w:rPr>
          <w:color w:val="FF0000"/>
          <w:sz w:val="18"/>
          <w:szCs w:val="18"/>
          <w:lang w:eastAsia="zh-CN"/>
        </w:rPr>
        <w:t>Iris</w:t>
      </w:r>
      <w:proofErr w:type="spellEnd"/>
      <w:r w:rsidR="00DB2681" w:rsidRPr="00DB2681">
        <w:rPr>
          <w:color w:val="FF0000"/>
          <w:sz w:val="18"/>
          <w:szCs w:val="18"/>
          <w:lang w:eastAsia="zh-CN"/>
        </w:rPr>
        <w:t xml:space="preserve"> Plus 650 (gwiezdna szarość) Kod producenta: MPXW2ZE/A</w:t>
      </w:r>
    </w:p>
    <w:p w14:paraId="3A7AFC35" w14:textId="1F9B08D1" w:rsidR="00F34FB8" w:rsidRPr="009A2B29" w:rsidRDefault="00F34FB8" w:rsidP="009C2DB0">
      <w:pPr>
        <w:pStyle w:val="Akapitzlist"/>
        <w:keepNext/>
        <w:numPr>
          <w:ilvl w:val="6"/>
          <w:numId w:val="20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Przejściówka</w:t>
      </w:r>
      <w:r w:rsidR="00EB6293" w:rsidRPr="009A2B29">
        <w:rPr>
          <w:b/>
          <w:sz w:val="22"/>
          <w:szCs w:val="22"/>
        </w:rPr>
        <w:t xml:space="preserve"> USB</w:t>
      </w:r>
      <w:r w:rsidR="0051276C" w:rsidRPr="009A2B29">
        <w:rPr>
          <w:b/>
          <w:sz w:val="22"/>
          <w:szCs w:val="22"/>
        </w:rPr>
        <w:t>-C</w:t>
      </w:r>
      <w:r w:rsidR="00EB6293" w:rsidRPr="009A2B29">
        <w:rPr>
          <w:b/>
          <w:sz w:val="22"/>
          <w:szCs w:val="22"/>
        </w:rPr>
        <w:t xml:space="preserve"> do HDMI</w:t>
      </w:r>
      <w:r w:rsidRPr="009A2B29">
        <w:rPr>
          <w:b/>
          <w:sz w:val="22"/>
          <w:szCs w:val="22"/>
        </w:rPr>
        <w:t xml:space="preserve"> – 1 sztuka</w:t>
      </w:r>
    </w:p>
    <w:p w14:paraId="1B2A5C6A" w14:textId="2E03A387" w:rsidR="00F34FB8" w:rsidRPr="009A2B29" w:rsidRDefault="00F34FB8" w:rsidP="00F34FB8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9D0323" w:rsidRPr="009A2B29">
        <w:rPr>
          <w:sz w:val="22"/>
          <w:szCs w:val="22"/>
        </w:rPr>
        <w:t>30.23.72.00-1 Akcesoria komputerowe</w:t>
      </w:r>
      <w:r w:rsidRPr="009A2B29">
        <w:rPr>
          <w:sz w:val="22"/>
          <w:szCs w:val="22"/>
        </w:rPr>
        <w:t>)</w:t>
      </w:r>
    </w:p>
    <w:p w14:paraId="43281C35" w14:textId="77777777" w:rsidR="00F34FB8" w:rsidRPr="009A2B29" w:rsidRDefault="00F34FB8" w:rsidP="00F34FB8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74CF04F4" w14:textId="77777777" w:rsidR="00F34FB8" w:rsidRPr="009A2B29" w:rsidRDefault="00F34FB8" w:rsidP="00F34FB8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4"/>
        <w:gridCol w:w="4820"/>
        <w:gridCol w:w="3118"/>
      </w:tblGrid>
      <w:tr w:rsidR="00F34FB8" w:rsidRPr="009A2B29" w14:paraId="5DEF0031" w14:textId="77777777" w:rsidTr="005A04F1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4FDED77" w14:textId="77777777" w:rsidR="00F34FB8" w:rsidRPr="009A2B29" w:rsidRDefault="00F34FB8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8BCC90" w14:textId="77777777" w:rsidR="00F34FB8" w:rsidRPr="009A2B29" w:rsidRDefault="00F34FB8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A33A473" w14:textId="77777777" w:rsidR="00F34FB8" w:rsidRPr="009A2B29" w:rsidRDefault="00F34FB8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2A38BE73" w14:textId="77777777" w:rsidR="00F34FB8" w:rsidRPr="009A2B29" w:rsidRDefault="00F34FB8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EB6293" w:rsidRPr="009A2B29" w14:paraId="1D7283A4" w14:textId="77777777" w:rsidTr="00036F34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4E73D68" w14:textId="3B157E94" w:rsidR="00EB6293" w:rsidRPr="009A2B29" w:rsidRDefault="00EB6293" w:rsidP="00EB629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Interfejs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62B7DF3" w14:textId="09FFCC5D" w:rsidR="00EB6293" w:rsidRPr="009A2B29" w:rsidRDefault="00EB6293" w:rsidP="00EB6293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Podwójne gniazdo USB-C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B8B79" w14:textId="77777777" w:rsidR="00EB6293" w:rsidRPr="009A2B29" w:rsidRDefault="00EB6293" w:rsidP="00EB62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EB6293" w:rsidRPr="009A2B29" w14:paraId="2B2238FE" w14:textId="77777777" w:rsidTr="00036F34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D30E698" w14:textId="354FD43E" w:rsidR="00EB6293" w:rsidRPr="009A2B29" w:rsidRDefault="00EB6293" w:rsidP="00EB6293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Porty wyjściowe (minimalny zestaw)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28E1ACD" w14:textId="77777777" w:rsidR="00EB6293" w:rsidRPr="009A2B29" w:rsidRDefault="00EB6293" w:rsidP="00EB6293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2 x gniazdo USB 3.0</w:t>
            </w:r>
          </w:p>
          <w:p w14:paraId="11D908B0" w14:textId="77777777" w:rsidR="00EB6293" w:rsidRPr="009A2B29" w:rsidRDefault="00EB6293" w:rsidP="00EB6293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1 x gniazdo USB-C PD (do ładowania)</w:t>
            </w:r>
          </w:p>
          <w:p w14:paraId="7B0867D5" w14:textId="77777777" w:rsidR="00EB6293" w:rsidRPr="009A2B29" w:rsidRDefault="00EB6293" w:rsidP="00EB6293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lang w:val="en-US" w:eastAsia="pl-PL"/>
              </w:rPr>
              <w:t>1 x Thunderbolt 3</w:t>
            </w:r>
          </w:p>
          <w:p w14:paraId="4B25AD72" w14:textId="77777777" w:rsidR="00EB6293" w:rsidRPr="009A2B29" w:rsidRDefault="00EB6293" w:rsidP="00EB6293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lang w:val="en-US" w:eastAsia="pl-PL"/>
              </w:rPr>
              <w:t>1 x HDMI 4K</w:t>
            </w:r>
          </w:p>
          <w:p w14:paraId="4B6D8F65" w14:textId="77777777" w:rsidR="00EB6293" w:rsidRPr="009A2B29" w:rsidRDefault="00EB6293" w:rsidP="00EB6293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lang w:val="en-US" w:eastAsia="pl-PL"/>
              </w:rPr>
              <w:t>1 x slot SD</w:t>
            </w:r>
          </w:p>
          <w:p w14:paraId="680B4203" w14:textId="6ACFE91B" w:rsidR="00EB6293" w:rsidRPr="009A2B29" w:rsidRDefault="00EB6293" w:rsidP="00EB6293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1 x slot micro SD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06368" w14:textId="77777777" w:rsidR="00EB6293" w:rsidRPr="009A2B29" w:rsidRDefault="00EB6293" w:rsidP="00EB62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EB6293" w:rsidRPr="009A2B29" w14:paraId="7573B7DC" w14:textId="77777777" w:rsidTr="00036F34">
        <w:trPr>
          <w:trHeight w:val="87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AF12231" w14:textId="452EAE2A" w:rsidR="00EB6293" w:rsidRPr="009A2B29" w:rsidRDefault="00EB6293" w:rsidP="00EB629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Kompatybilność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FB99B4C" w14:textId="2ADC56C1" w:rsidR="00EB6293" w:rsidRPr="009A2B29" w:rsidRDefault="00EB6293" w:rsidP="00EB6293">
            <w:pPr>
              <w:suppressAutoHyphens w:val="0"/>
              <w:rPr>
                <w:sz w:val="18"/>
                <w:szCs w:val="18"/>
              </w:rPr>
            </w:pPr>
            <w:proofErr w:type="spellStart"/>
            <w:r w:rsidRPr="009A2B29">
              <w:rPr>
                <w:color w:val="000000" w:themeColor="text1"/>
                <w:sz w:val="18"/>
                <w:lang w:eastAsia="pl-PL"/>
              </w:rPr>
              <w:t>Macbook</w:t>
            </w:r>
            <w:proofErr w:type="spellEnd"/>
            <w:r w:rsidRPr="009A2B29">
              <w:rPr>
                <w:color w:val="000000" w:themeColor="text1"/>
                <w:sz w:val="18"/>
                <w:lang w:eastAsia="pl-PL"/>
              </w:rPr>
              <w:t xml:space="preserve"> Pro 13” Mid-2017 </w:t>
            </w:r>
            <w:proofErr w:type="spellStart"/>
            <w:r w:rsidRPr="009A2B29">
              <w:rPr>
                <w:color w:val="000000" w:themeColor="text1"/>
                <w:sz w:val="18"/>
                <w:lang w:eastAsia="pl-PL"/>
              </w:rPr>
              <w:t>specs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7A939" w14:textId="77777777" w:rsidR="00EB6293" w:rsidRPr="009A2B29" w:rsidRDefault="00EB6293" w:rsidP="00EB62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B6293" w:rsidRPr="009A2B29" w14:paraId="71BC56A3" w14:textId="77777777" w:rsidTr="00036F34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361700D" w14:textId="1B53A6AF" w:rsidR="00EB6293" w:rsidRPr="009A2B29" w:rsidRDefault="00EB6293" w:rsidP="00EB629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Kolor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C1489BF" w14:textId="135C8B4F" w:rsidR="00EB6293" w:rsidRPr="009A2B29" w:rsidRDefault="00EB6293" w:rsidP="00C41399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bCs/>
                <w:color w:val="000000" w:themeColor="text1"/>
                <w:sz w:val="18"/>
                <w:lang w:eastAsia="pl-PL"/>
              </w:rPr>
              <w:t xml:space="preserve">Preferowany </w:t>
            </w:r>
            <w:r w:rsidR="00C41399" w:rsidRPr="009A2B29">
              <w:rPr>
                <w:bCs/>
                <w:color w:val="000000" w:themeColor="text1"/>
                <w:sz w:val="18"/>
                <w:lang w:eastAsia="pl-PL"/>
              </w:rPr>
              <w:t>S</w:t>
            </w:r>
            <w:r w:rsidR="00C41399" w:rsidRPr="009A2B29">
              <w:rPr>
                <w:color w:val="000000" w:themeColor="text1"/>
                <w:sz w:val="18"/>
                <w:lang w:eastAsia="pl-PL"/>
              </w:rPr>
              <w:t>zary</w:t>
            </w:r>
            <w:r w:rsidRPr="009A2B29">
              <w:rPr>
                <w:color w:val="000000" w:themeColor="text1"/>
                <w:sz w:val="18"/>
                <w:lang w:eastAsia="pl-PL"/>
              </w:rPr>
              <w:t xml:space="preserve"> (</w:t>
            </w:r>
            <w:proofErr w:type="spellStart"/>
            <w:r w:rsidRPr="009A2B29">
              <w:rPr>
                <w:color w:val="000000" w:themeColor="text1"/>
                <w:sz w:val="18"/>
                <w:lang w:eastAsia="pl-PL"/>
              </w:rPr>
              <w:t>space</w:t>
            </w:r>
            <w:proofErr w:type="spellEnd"/>
            <w:r w:rsidRPr="009A2B29">
              <w:rPr>
                <w:color w:val="000000" w:themeColor="text1"/>
                <w:sz w:val="18"/>
                <w:lang w:eastAsia="pl-PL"/>
              </w:rPr>
              <w:t xml:space="preserve"> </w:t>
            </w:r>
            <w:proofErr w:type="spellStart"/>
            <w:r w:rsidRPr="009A2B29">
              <w:rPr>
                <w:color w:val="000000" w:themeColor="text1"/>
                <w:sz w:val="18"/>
                <w:lang w:eastAsia="pl-PL"/>
              </w:rPr>
              <w:t>gray</w:t>
            </w:r>
            <w:proofErr w:type="spellEnd"/>
            <w:r w:rsidRPr="009A2B29">
              <w:rPr>
                <w:color w:val="000000" w:themeColor="text1"/>
                <w:sz w:val="18"/>
                <w:lang w:eastAsia="pl-PL"/>
              </w:rPr>
              <w:t>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55B4C" w14:textId="732E4DEE" w:rsidR="00EB6293" w:rsidRPr="009A2B29" w:rsidRDefault="00EB6293" w:rsidP="00EB62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Oferowany: </w:t>
            </w:r>
          </w:p>
        </w:tc>
      </w:tr>
      <w:tr w:rsidR="00EB6293" w:rsidRPr="009A2B29" w14:paraId="2FB03B8D" w14:textId="77777777" w:rsidTr="00036F34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15497DC" w14:textId="55F75F54" w:rsidR="00EB6293" w:rsidRPr="009A2B29" w:rsidRDefault="00EB6293" w:rsidP="00EB629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Gwarancja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552BB73" w14:textId="0E10F1B6" w:rsidR="00EB6293" w:rsidRPr="009A2B29" w:rsidRDefault="00EB6293" w:rsidP="00EB62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Minimum 12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DED2A" w14:textId="77777777" w:rsidR="00EB6293" w:rsidRPr="009A2B29" w:rsidRDefault="00EB6293" w:rsidP="00EB62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6B2D67A4" w14:textId="798C83AB" w:rsidR="00F34FB8" w:rsidRPr="009A2B29" w:rsidRDefault="00F34FB8" w:rsidP="00F34FB8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EB6293" w:rsidRPr="009A2B29">
        <w:rPr>
          <w:sz w:val="18"/>
          <w:szCs w:val="18"/>
          <w:lang w:eastAsia="zh-CN"/>
        </w:rPr>
        <w:t>SATECHI PRO HUB USB-C HDMI 4K USB Space Gray</w:t>
      </w:r>
    </w:p>
    <w:p w14:paraId="28B46F58" w14:textId="6E062E83" w:rsidR="00F34FB8" w:rsidRPr="009A2B29" w:rsidRDefault="00F34FB8" w:rsidP="009C2DB0">
      <w:pPr>
        <w:pStyle w:val="Akapitzlist"/>
        <w:keepNext/>
        <w:numPr>
          <w:ilvl w:val="6"/>
          <w:numId w:val="20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Dysk zewnętrzny – 1 sztuka</w:t>
      </w:r>
    </w:p>
    <w:p w14:paraId="2D205744" w14:textId="06A913DE" w:rsidR="00F34FB8" w:rsidRPr="009A2B29" w:rsidRDefault="00F34FB8" w:rsidP="00F34FB8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9D0323" w:rsidRPr="009A2B29">
        <w:rPr>
          <w:sz w:val="22"/>
          <w:szCs w:val="22"/>
        </w:rPr>
        <w:t>30.23.72.30-0 Pamięci</w:t>
      </w:r>
      <w:r w:rsidRPr="009A2B29">
        <w:rPr>
          <w:sz w:val="22"/>
          <w:szCs w:val="22"/>
        </w:rPr>
        <w:t>)</w:t>
      </w:r>
    </w:p>
    <w:p w14:paraId="4CC08C71" w14:textId="77777777" w:rsidR="00F34FB8" w:rsidRPr="009A2B29" w:rsidRDefault="00F34FB8" w:rsidP="00F34FB8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11D8A27F" w14:textId="77777777" w:rsidR="00F34FB8" w:rsidRPr="009A2B29" w:rsidRDefault="00F34FB8" w:rsidP="00F34FB8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4"/>
        <w:gridCol w:w="4820"/>
        <w:gridCol w:w="3118"/>
      </w:tblGrid>
      <w:tr w:rsidR="00F34FB8" w:rsidRPr="009A2B29" w14:paraId="6633AF13" w14:textId="77777777" w:rsidTr="005A04F1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EDE94A4" w14:textId="77777777" w:rsidR="00F34FB8" w:rsidRPr="009A2B29" w:rsidRDefault="00F34FB8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BF91B63" w14:textId="77777777" w:rsidR="00F34FB8" w:rsidRPr="009A2B29" w:rsidRDefault="00F34FB8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E9C8D91" w14:textId="77777777" w:rsidR="00F34FB8" w:rsidRPr="009A2B29" w:rsidRDefault="00F34FB8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76EFBD07" w14:textId="77777777" w:rsidR="00F34FB8" w:rsidRPr="009A2B29" w:rsidRDefault="00F34FB8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F34FB8" w:rsidRPr="009A2B29" w14:paraId="16B94933" w14:textId="77777777" w:rsidTr="005A04F1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D05DB7" w14:textId="3F23809F" w:rsidR="00F34FB8" w:rsidRPr="009A2B29" w:rsidRDefault="00EB6293" w:rsidP="005A04F1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</w:rPr>
              <w:t>Rodzaj dysku: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FA83250" w14:textId="500A3731" w:rsidR="00F34FB8" w:rsidRPr="009A2B29" w:rsidRDefault="00EB6293" w:rsidP="00EB6293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</w:rPr>
              <w:t>magnetyczny, bezprzewodowy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EF211" w14:textId="77777777" w:rsidR="00F34FB8" w:rsidRPr="009A2B29" w:rsidRDefault="00F34FB8" w:rsidP="005A04F1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F34FB8" w:rsidRPr="009A2B29" w14:paraId="4423AF63" w14:textId="77777777" w:rsidTr="005A04F1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D39E6E4" w14:textId="4D20E473" w:rsidR="00F34FB8" w:rsidRPr="009A2B29" w:rsidRDefault="00EB6293" w:rsidP="005A04F1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proofErr w:type="spellStart"/>
            <w:r w:rsidRPr="009A2B29">
              <w:rPr>
                <w:b/>
                <w:sz w:val="18"/>
                <w:lang w:val="en-US"/>
              </w:rPr>
              <w:t>Interfejs</w:t>
            </w:r>
            <w:proofErr w:type="spellEnd"/>
            <w:r w:rsidRPr="009A2B29">
              <w:rPr>
                <w:b/>
                <w:sz w:val="18"/>
                <w:lang w:val="en-US"/>
              </w:rPr>
              <w:t>: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15BAFF8" w14:textId="32F42E11" w:rsidR="00F34FB8" w:rsidRPr="009A2B29" w:rsidRDefault="00EB6293" w:rsidP="00EB6293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</w:rPr>
              <w:t>USB 3.0, Wi-Fi 802.11 b/g/n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A693B" w14:textId="77777777" w:rsidR="00F34FB8" w:rsidRPr="009A2B29" w:rsidRDefault="00F34FB8" w:rsidP="005A04F1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F34FB8" w:rsidRPr="009A2B29" w14:paraId="3877C76A" w14:textId="77777777" w:rsidTr="005A04F1">
        <w:trPr>
          <w:trHeight w:val="87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80C3039" w14:textId="61F26609" w:rsidR="00F34FB8" w:rsidRPr="009A2B29" w:rsidRDefault="00EB6293" w:rsidP="005A04F1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</w:rPr>
              <w:t>Pojemność dysku: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6A2CA94" w14:textId="5C97FECB" w:rsidR="00F34FB8" w:rsidRPr="009A2B29" w:rsidRDefault="00EB6293" w:rsidP="00EB6293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</w:rPr>
              <w:t>2 TB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281BB" w14:textId="77777777" w:rsidR="00F34FB8" w:rsidRPr="009A2B29" w:rsidRDefault="00F34FB8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34FB8" w:rsidRPr="009A2B29" w14:paraId="20008CE5" w14:textId="77777777" w:rsidTr="005A04F1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629F73C" w14:textId="736D8A41" w:rsidR="00F34FB8" w:rsidRPr="009A2B29" w:rsidRDefault="00EB6293" w:rsidP="005A04F1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</w:rPr>
              <w:t>Format szerokości: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FEAECE" w14:textId="4E168990" w:rsidR="00F34FB8" w:rsidRPr="009A2B29" w:rsidRDefault="00EB6293" w:rsidP="00EB6293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</w:rPr>
              <w:t>2,5 "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51843" w14:textId="77777777" w:rsidR="00F34FB8" w:rsidRPr="009A2B29" w:rsidRDefault="00F34FB8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34FB8" w:rsidRPr="009A2B29" w14:paraId="243EB2FB" w14:textId="77777777" w:rsidTr="005A04F1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29FCC4" w14:textId="5EC57F24" w:rsidR="00F34FB8" w:rsidRPr="009A2B29" w:rsidRDefault="00EB6293" w:rsidP="005A04F1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sz w:val="18"/>
              </w:rPr>
              <w:t>Wysokość: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5D2C14B" w14:textId="51A82EA8" w:rsidR="00F34FB8" w:rsidRPr="009A2B29" w:rsidRDefault="00EB6293" w:rsidP="00EB6293">
            <w:pPr>
              <w:ind w:left="708" w:hanging="708"/>
              <w:rPr>
                <w:b/>
                <w:sz w:val="18"/>
              </w:rPr>
            </w:pPr>
            <w:r w:rsidRPr="009A2B29">
              <w:rPr>
                <w:sz w:val="18"/>
              </w:rPr>
              <w:t>23 mm +- 1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E4F23" w14:textId="77777777" w:rsidR="00F34FB8" w:rsidRPr="009A2B29" w:rsidRDefault="00F34FB8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34FB8" w:rsidRPr="009A2B29" w14:paraId="062AAE9A" w14:textId="77777777" w:rsidTr="005A04F1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46502AE" w14:textId="241862CD" w:rsidR="00F34FB8" w:rsidRPr="009A2B29" w:rsidRDefault="00EB6293" w:rsidP="005A04F1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sz w:val="18"/>
              </w:rPr>
              <w:t>Szerokość: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224893C" w14:textId="3C12B89A" w:rsidR="00F34FB8" w:rsidRPr="009A2B29" w:rsidRDefault="00EB6293" w:rsidP="00EB6293">
            <w:pPr>
              <w:ind w:left="708" w:hanging="708"/>
              <w:rPr>
                <w:b/>
                <w:sz w:val="18"/>
              </w:rPr>
            </w:pPr>
            <w:r w:rsidRPr="009A2B29">
              <w:rPr>
                <w:sz w:val="18"/>
              </w:rPr>
              <w:t>114,3 +- 1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162DE" w14:textId="77777777" w:rsidR="00F34FB8" w:rsidRPr="009A2B29" w:rsidRDefault="00F34FB8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34FB8" w:rsidRPr="009A2B29" w14:paraId="6924595D" w14:textId="77777777" w:rsidTr="005A04F1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790D28" w14:textId="65E2F238" w:rsidR="00F34FB8" w:rsidRPr="009A2B29" w:rsidRDefault="00EB6293" w:rsidP="005A04F1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sz w:val="18"/>
              </w:rPr>
              <w:t>Długość: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4FA8EBF" w14:textId="3540B00E" w:rsidR="00F34FB8" w:rsidRPr="009A2B29" w:rsidRDefault="00EB6293" w:rsidP="00EB6293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</w:rPr>
              <w:t>114,3  mm +- 1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31FB6" w14:textId="77777777" w:rsidR="00F34FB8" w:rsidRPr="009A2B29" w:rsidRDefault="00F34FB8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34FB8" w:rsidRPr="009A2B29" w14:paraId="1B8DFC7D" w14:textId="77777777" w:rsidTr="005A04F1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285333B" w14:textId="55AE05A8" w:rsidR="00F34FB8" w:rsidRPr="009A2B29" w:rsidRDefault="00EB6293" w:rsidP="005A04F1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sz w:val="18"/>
              </w:rPr>
              <w:t>Masa netto</w:t>
            </w:r>
            <w:r w:rsidRPr="009A2B29">
              <w:rPr>
                <w:sz w:val="18"/>
              </w:rPr>
              <w:t>: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0B2E3C" w14:textId="2F2E45BA" w:rsidR="00F34FB8" w:rsidRPr="009A2B29" w:rsidRDefault="00EB6293" w:rsidP="00EB6293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</w:rPr>
              <w:t>0,275 kg +-0,01 kg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9786F" w14:textId="77777777" w:rsidR="00F34FB8" w:rsidRPr="009A2B29" w:rsidRDefault="00F34FB8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B6293" w:rsidRPr="009A2B29" w14:paraId="2525D263" w14:textId="77777777" w:rsidTr="00036F34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11C09CC" w14:textId="24296B70" w:rsidR="00EB6293" w:rsidRPr="009A2B29" w:rsidRDefault="00EB6293" w:rsidP="00EB629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sz w:val="18"/>
              </w:rPr>
              <w:t>Wyposażenie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40B692C" w14:textId="77777777" w:rsidR="00EB6293" w:rsidRPr="009A2B29" w:rsidRDefault="00EB6293" w:rsidP="00EB6293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</w:rPr>
              <w:t xml:space="preserve">Kabel USB 3.0 </w:t>
            </w:r>
          </w:p>
          <w:p w14:paraId="1BB0AE67" w14:textId="24CEB3BF" w:rsidR="00EB6293" w:rsidRPr="009A2B29" w:rsidRDefault="00EB6293" w:rsidP="00EB62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</w:rPr>
              <w:t>Ładowarka USB 230V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F7058" w14:textId="77777777" w:rsidR="00EB6293" w:rsidRPr="009A2B29" w:rsidRDefault="00EB6293" w:rsidP="00EB62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B6293" w:rsidRPr="009A2B29" w14:paraId="29573ABA" w14:textId="77777777" w:rsidTr="00036F34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704E174" w14:textId="28D27C68" w:rsidR="00EB6293" w:rsidRPr="009A2B29" w:rsidRDefault="00EB6293" w:rsidP="00EB629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sz w:val="18"/>
              </w:rPr>
              <w:t>Gwarancja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149EF8A" w14:textId="2DFB6957" w:rsidR="00EB6293" w:rsidRPr="009A2B29" w:rsidRDefault="00EB6293" w:rsidP="00EB62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</w:rPr>
              <w:t>Minimum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75727" w14:textId="77777777" w:rsidR="00EB6293" w:rsidRPr="009A2B29" w:rsidRDefault="00EB6293" w:rsidP="00EB62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7C8B30B" w14:textId="77CB706C" w:rsidR="00F34FB8" w:rsidRPr="009A2B29" w:rsidRDefault="00F34FB8" w:rsidP="00F34FB8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proofErr w:type="spellStart"/>
      <w:r w:rsidR="00EB6293" w:rsidRPr="009A2B29">
        <w:rPr>
          <w:sz w:val="18"/>
          <w:szCs w:val="18"/>
          <w:lang w:eastAsia="zh-CN"/>
        </w:rPr>
        <w:t>LaCie</w:t>
      </w:r>
      <w:proofErr w:type="spellEnd"/>
      <w:r w:rsidR="00EB6293" w:rsidRPr="009A2B29">
        <w:rPr>
          <w:sz w:val="18"/>
          <w:szCs w:val="18"/>
          <w:lang w:eastAsia="zh-CN"/>
        </w:rPr>
        <w:t xml:space="preserve"> FUEL 2TB (STFL2000200)</w:t>
      </w:r>
    </w:p>
    <w:p w14:paraId="33800F8B" w14:textId="10A8599A" w:rsidR="00F34FB8" w:rsidRPr="009A2B29" w:rsidRDefault="001B6A9A" w:rsidP="00EB6293">
      <w:pPr>
        <w:pStyle w:val="Akapitzlist"/>
        <w:keepNext/>
        <w:numPr>
          <w:ilvl w:val="6"/>
          <w:numId w:val="20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Pamięć flash (pendrive) </w:t>
      </w:r>
      <w:r w:rsidR="00F34FB8" w:rsidRPr="009A2B29">
        <w:rPr>
          <w:b/>
          <w:sz w:val="22"/>
          <w:szCs w:val="22"/>
        </w:rPr>
        <w:t xml:space="preserve">min. 64 GB – </w:t>
      </w:r>
      <w:r w:rsidR="005A04F1" w:rsidRPr="009A2B29">
        <w:rPr>
          <w:b/>
          <w:sz w:val="22"/>
          <w:szCs w:val="22"/>
        </w:rPr>
        <w:t>2</w:t>
      </w:r>
      <w:r w:rsidR="00F34FB8" w:rsidRPr="009A2B29">
        <w:rPr>
          <w:b/>
          <w:sz w:val="22"/>
          <w:szCs w:val="22"/>
        </w:rPr>
        <w:t xml:space="preserve"> sztuk</w:t>
      </w:r>
      <w:r w:rsidR="005A04F1" w:rsidRPr="009A2B29">
        <w:rPr>
          <w:b/>
          <w:sz w:val="22"/>
          <w:szCs w:val="22"/>
        </w:rPr>
        <w:t>i</w:t>
      </w:r>
    </w:p>
    <w:p w14:paraId="52E10BFB" w14:textId="3140F004" w:rsidR="00F34FB8" w:rsidRPr="009A2B29" w:rsidRDefault="00F34FB8" w:rsidP="00EB6293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9D0323" w:rsidRPr="009A2B29">
        <w:rPr>
          <w:sz w:val="22"/>
          <w:szCs w:val="22"/>
        </w:rPr>
        <w:t>30.23.46.00-4 Pamięć flash</w:t>
      </w:r>
      <w:r w:rsidRPr="009A2B29">
        <w:rPr>
          <w:sz w:val="22"/>
          <w:szCs w:val="22"/>
        </w:rPr>
        <w:t>)</w:t>
      </w:r>
    </w:p>
    <w:p w14:paraId="1E9576C6" w14:textId="77777777" w:rsidR="00F34FB8" w:rsidRPr="009A2B29" w:rsidRDefault="00F34FB8" w:rsidP="00EB6293">
      <w:pPr>
        <w:keepNext/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66FA548E" w14:textId="77777777" w:rsidR="00F34FB8" w:rsidRPr="009A2B29" w:rsidRDefault="00F34FB8" w:rsidP="00EB6293">
      <w:pPr>
        <w:keepNext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4"/>
        <w:gridCol w:w="4820"/>
        <w:gridCol w:w="3118"/>
      </w:tblGrid>
      <w:tr w:rsidR="00F34FB8" w:rsidRPr="009A2B29" w14:paraId="003DF061" w14:textId="77777777" w:rsidTr="005A04F1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C8AC87E" w14:textId="77777777" w:rsidR="00F34FB8" w:rsidRPr="009A2B29" w:rsidRDefault="00F34FB8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33A5BBE" w14:textId="77777777" w:rsidR="00F34FB8" w:rsidRPr="009A2B29" w:rsidRDefault="00F34FB8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0DE7D49" w14:textId="77777777" w:rsidR="00F34FB8" w:rsidRPr="009A2B29" w:rsidRDefault="00F34FB8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02793DA1" w14:textId="77777777" w:rsidR="00F34FB8" w:rsidRPr="009A2B29" w:rsidRDefault="00F34FB8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EB6293" w:rsidRPr="009A2B29" w14:paraId="62CB5A38" w14:textId="77777777" w:rsidTr="00036F34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33B7721" w14:textId="6CD72578" w:rsidR="00EB6293" w:rsidRPr="009A2B29" w:rsidRDefault="00EB6293" w:rsidP="00EB629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Interfejs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B561F2C" w14:textId="1F598297" w:rsidR="00EB6293" w:rsidRPr="009A2B29" w:rsidRDefault="00EB6293" w:rsidP="00EB6293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 xml:space="preserve">Podwójne interfejs USB </w:t>
            </w:r>
            <w:proofErr w:type="spellStart"/>
            <w:r w:rsidRPr="009A2B29">
              <w:rPr>
                <w:color w:val="000000" w:themeColor="text1"/>
                <w:sz w:val="18"/>
                <w:lang w:eastAsia="pl-PL"/>
              </w:rPr>
              <w:t>Type</w:t>
            </w:r>
            <w:proofErr w:type="spellEnd"/>
            <w:r w:rsidRPr="009A2B29">
              <w:rPr>
                <w:color w:val="000000" w:themeColor="text1"/>
                <w:sz w:val="18"/>
                <w:lang w:eastAsia="pl-PL"/>
              </w:rPr>
              <w:t xml:space="preserve"> A, USB-C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6C409" w14:textId="77777777" w:rsidR="00EB6293" w:rsidRPr="009A2B29" w:rsidRDefault="00EB6293" w:rsidP="00EB62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EB6293" w:rsidRPr="009A2B29" w14:paraId="3C4F0D17" w14:textId="77777777" w:rsidTr="00036F34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E510517" w14:textId="47F3A137" w:rsidR="00EB6293" w:rsidRPr="009A2B29" w:rsidRDefault="00EB6293" w:rsidP="00EB6293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Pojemność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53D08A9" w14:textId="687C83F5" w:rsidR="00EB6293" w:rsidRPr="009A2B29" w:rsidRDefault="00EB6293" w:rsidP="00EB6293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Minimum 64GB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23C45" w14:textId="77777777" w:rsidR="00EB6293" w:rsidRPr="009A2B29" w:rsidRDefault="00EB6293" w:rsidP="00EB62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EB6293" w:rsidRPr="009A2B29" w14:paraId="0D47D7D0" w14:textId="77777777" w:rsidTr="00036F34">
        <w:trPr>
          <w:trHeight w:val="87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FB60605" w14:textId="0BDF4B10" w:rsidR="00EB6293" w:rsidRPr="009A2B29" w:rsidRDefault="00EB6293" w:rsidP="00EB629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Odczyt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511BF6A" w14:textId="104F5E5C" w:rsidR="00EB6293" w:rsidRPr="009A2B29" w:rsidRDefault="00EB6293" w:rsidP="00EB6293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Minimum 150MB/s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917EE" w14:textId="77777777" w:rsidR="00EB6293" w:rsidRPr="009A2B29" w:rsidRDefault="00EB6293" w:rsidP="00EB62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B6293" w:rsidRPr="009A2B29" w14:paraId="142576AA" w14:textId="77777777" w:rsidTr="00036F34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82EEB94" w14:textId="4FE3B614" w:rsidR="00EB6293" w:rsidRPr="009A2B29" w:rsidRDefault="00EB6293" w:rsidP="00EB629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Gwarancja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B105C43" w14:textId="6DCD021E" w:rsidR="00EB6293" w:rsidRPr="009A2B29" w:rsidRDefault="00EB6293" w:rsidP="00EB6293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Minimum 36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06BD4" w14:textId="77777777" w:rsidR="00EB6293" w:rsidRPr="009A2B29" w:rsidRDefault="00EB6293" w:rsidP="00EB62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28D5EEB" w14:textId="65D4CBE7" w:rsidR="00F34FB8" w:rsidRPr="009A2B29" w:rsidRDefault="00F34FB8" w:rsidP="00F34FB8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EB6293" w:rsidRPr="009A2B29">
        <w:rPr>
          <w:sz w:val="18"/>
          <w:szCs w:val="18"/>
          <w:lang w:eastAsia="zh-CN"/>
        </w:rPr>
        <w:t>SANDISK ULTRA DUAL DRIVE USB TYPE-C (SDDDC2-064G-G46)</w:t>
      </w:r>
    </w:p>
    <w:p w14:paraId="36EE43E7" w14:textId="611F8118" w:rsidR="00F34FB8" w:rsidRPr="009A2B29" w:rsidRDefault="001B6A9A" w:rsidP="009C2DB0">
      <w:pPr>
        <w:pStyle w:val="Akapitzlist"/>
        <w:keepNext/>
        <w:numPr>
          <w:ilvl w:val="6"/>
          <w:numId w:val="20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Pamięć flash (pendrive) </w:t>
      </w:r>
      <w:r w:rsidR="00F34FB8" w:rsidRPr="009A2B29">
        <w:rPr>
          <w:b/>
          <w:sz w:val="22"/>
          <w:szCs w:val="22"/>
        </w:rPr>
        <w:t>min. 32 GB</w:t>
      </w:r>
      <w:r w:rsidR="005A04F1" w:rsidRPr="009A2B29">
        <w:rPr>
          <w:b/>
          <w:sz w:val="22"/>
          <w:szCs w:val="22"/>
        </w:rPr>
        <w:t xml:space="preserve"> </w:t>
      </w:r>
      <w:r w:rsidR="00F34FB8" w:rsidRPr="009A2B29">
        <w:rPr>
          <w:b/>
          <w:sz w:val="22"/>
          <w:szCs w:val="22"/>
        </w:rPr>
        <w:t xml:space="preserve">– </w:t>
      </w:r>
      <w:r w:rsidR="005A04F1" w:rsidRPr="009A2B29">
        <w:rPr>
          <w:b/>
          <w:sz w:val="22"/>
          <w:szCs w:val="22"/>
        </w:rPr>
        <w:t>3</w:t>
      </w:r>
      <w:r w:rsidR="00F34FB8" w:rsidRPr="009A2B29">
        <w:rPr>
          <w:b/>
          <w:sz w:val="22"/>
          <w:szCs w:val="22"/>
        </w:rPr>
        <w:t xml:space="preserve"> sztuk</w:t>
      </w:r>
      <w:r w:rsidR="005A04F1" w:rsidRPr="009A2B29">
        <w:rPr>
          <w:b/>
          <w:sz w:val="22"/>
          <w:szCs w:val="22"/>
        </w:rPr>
        <w:t>i</w:t>
      </w:r>
    </w:p>
    <w:p w14:paraId="6DAFCD2E" w14:textId="2CF1EE85" w:rsidR="00F34FB8" w:rsidRPr="009A2B29" w:rsidRDefault="00F34FB8" w:rsidP="00F34FB8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9D0323" w:rsidRPr="009A2B29">
        <w:rPr>
          <w:sz w:val="22"/>
          <w:szCs w:val="22"/>
        </w:rPr>
        <w:t>30.23.46.00-4 Pamięć flash</w:t>
      </w:r>
      <w:r w:rsidRPr="009A2B29">
        <w:rPr>
          <w:sz w:val="22"/>
          <w:szCs w:val="22"/>
        </w:rPr>
        <w:t>)</w:t>
      </w:r>
    </w:p>
    <w:p w14:paraId="0C5F5CDE" w14:textId="77777777" w:rsidR="00F34FB8" w:rsidRPr="009A2B29" w:rsidRDefault="00F34FB8" w:rsidP="00F34FB8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417A6D91" w14:textId="77777777" w:rsidR="00F34FB8" w:rsidRPr="009A2B29" w:rsidRDefault="00F34FB8" w:rsidP="00F34FB8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4"/>
        <w:gridCol w:w="4820"/>
        <w:gridCol w:w="3118"/>
      </w:tblGrid>
      <w:tr w:rsidR="00F34FB8" w:rsidRPr="009A2B29" w14:paraId="2D4714D8" w14:textId="77777777" w:rsidTr="005A04F1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CA2101" w14:textId="77777777" w:rsidR="00F34FB8" w:rsidRPr="009A2B29" w:rsidRDefault="00F34FB8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560E839" w14:textId="77777777" w:rsidR="00F34FB8" w:rsidRPr="009A2B29" w:rsidRDefault="00F34FB8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1B9A9C6" w14:textId="77777777" w:rsidR="00F34FB8" w:rsidRPr="009A2B29" w:rsidRDefault="00F34FB8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2AB2ED51" w14:textId="77777777" w:rsidR="00F34FB8" w:rsidRPr="009A2B29" w:rsidRDefault="00F34FB8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EB6293" w:rsidRPr="009A2B29" w14:paraId="7DE2DC33" w14:textId="77777777" w:rsidTr="00036F34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AF762D6" w14:textId="0DD4E6E9" w:rsidR="00EB6293" w:rsidRPr="009A2B29" w:rsidRDefault="00EB6293" w:rsidP="00EB629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Interfejs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F976058" w14:textId="11D3880F" w:rsidR="00EB6293" w:rsidRPr="009A2B29" w:rsidRDefault="00EB6293" w:rsidP="00EB6293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USB 3.0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7D714" w14:textId="77777777" w:rsidR="00EB6293" w:rsidRPr="009A2B29" w:rsidRDefault="00EB6293" w:rsidP="00EB62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EB6293" w:rsidRPr="009A2B29" w14:paraId="7B8E97FF" w14:textId="77777777" w:rsidTr="00036F34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3268ABD" w14:textId="7B175946" w:rsidR="00EB6293" w:rsidRPr="009A2B29" w:rsidRDefault="00EB6293" w:rsidP="00EB6293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Pojemność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8A53206" w14:textId="49C8CA9D" w:rsidR="00EB6293" w:rsidRPr="009A2B29" w:rsidRDefault="00EB6293" w:rsidP="00EB6293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Minimum 32GB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D0751" w14:textId="77777777" w:rsidR="00EB6293" w:rsidRPr="009A2B29" w:rsidRDefault="00EB6293" w:rsidP="00EB62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EB6293" w:rsidRPr="009A2B29" w14:paraId="44884FCC" w14:textId="77777777" w:rsidTr="00036F34">
        <w:trPr>
          <w:trHeight w:val="87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86A0F4B" w14:textId="3711D05D" w:rsidR="00EB6293" w:rsidRPr="009A2B29" w:rsidRDefault="00EB6293" w:rsidP="00EB629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Odczyt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7D97B41" w14:textId="417345C5" w:rsidR="00EB6293" w:rsidRPr="009A2B29" w:rsidRDefault="00EB6293" w:rsidP="00EB6293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Minimum 150MB/s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A1945" w14:textId="77777777" w:rsidR="00EB6293" w:rsidRPr="009A2B29" w:rsidRDefault="00EB6293" w:rsidP="00EB62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B6293" w:rsidRPr="009A2B29" w14:paraId="43A4C5D0" w14:textId="77777777" w:rsidTr="00036F34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C6A15E2" w14:textId="7E486311" w:rsidR="00EB6293" w:rsidRPr="009A2B29" w:rsidRDefault="00EB6293" w:rsidP="00EB629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Inne parametry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CD65199" w14:textId="3A0D6E79" w:rsidR="00EB6293" w:rsidRPr="009A2B29" w:rsidRDefault="00EB6293" w:rsidP="00EB6293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Metalowa obudowa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533E5" w14:textId="77777777" w:rsidR="00EB6293" w:rsidRPr="009A2B29" w:rsidRDefault="00EB6293" w:rsidP="00EB62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B6293" w:rsidRPr="009A2B29" w14:paraId="7848F8A4" w14:textId="77777777" w:rsidTr="00036F34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3458C70" w14:textId="3053F5FE" w:rsidR="00EB6293" w:rsidRPr="009A2B29" w:rsidRDefault="00EB6293" w:rsidP="00EB629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Wymiary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E29704A" w14:textId="2010E98B" w:rsidR="00EB6293" w:rsidRPr="009A2B29" w:rsidRDefault="00EB6293" w:rsidP="00EB62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6,60 x 42,42 x 13,21 mm +-1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5AB49" w14:textId="77777777" w:rsidR="00EB6293" w:rsidRPr="009A2B29" w:rsidRDefault="00EB6293" w:rsidP="00EB62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B6293" w:rsidRPr="009A2B29" w14:paraId="47F749DD" w14:textId="77777777" w:rsidTr="00036F34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277A5B7" w14:textId="43DC2BEC" w:rsidR="00EB6293" w:rsidRPr="009A2B29" w:rsidRDefault="00EB6293" w:rsidP="00EB629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Gwarancja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31D13F4" w14:textId="708DDFF0" w:rsidR="00EB6293" w:rsidRPr="009A2B29" w:rsidRDefault="00EB6293" w:rsidP="00EB62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Minimum 60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35380" w14:textId="77777777" w:rsidR="00EB6293" w:rsidRPr="009A2B29" w:rsidRDefault="00EB6293" w:rsidP="00EB62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13B899F" w14:textId="623531B1" w:rsidR="00F34FB8" w:rsidRPr="009A2B29" w:rsidRDefault="00F34FB8" w:rsidP="00F34FB8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proofErr w:type="spellStart"/>
      <w:r w:rsidR="00EB6293" w:rsidRPr="009A2B29">
        <w:rPr>
          <w:sz w:val="18"/>
          <w:szCs w:val="18"/>
          <w:lang w:eastAsia="zh-CN"/>
        </w:rPr>
        <w:t>Sandisk</w:t>
      </w:r>
      <w:proofErr w:type="spellEnd"/>
      <w:r w:rsidR="00EB6293" w:rsidRPr="009A2B29">
        <w:rPr>
          <w:sz w:val="18"/>
          <w:szCs w:val="18"/>
          <w:lang w:eastAsia="zh-CN"/>
        </w:rPr>
        <w:t xml:space="preserve"> Ultra Flair USB 3.0 32GB - SDCZ73-032G-G46</w:t>
      </w:r>
    </w:p>
    <w:p w14:paraId="02B4D1E7" w14:textId="77777777" w:rsidR="002B462E" w:rsidRPr="009A2B29" w:rsidRDefault="002B462E" w:rsidP="002B462E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6DE53660" w14:textId="77777777" w:rsidR="002B462E" w:rsidRPr="009A2B29" w:rsidRDefault="002B462E" w:rsidP="002B462E">
      <w:pPr>
        <w:pStyle w:val="Tekstpodstawowywcity"/>
        <w:ind w:left="0"/>
        <w:rPr>
          <w:sz w:val="22"/>
          <w:szCs w:val="22"/>
          <w:lang w:eastAsia="zh-CN"/>
        </w:rPr>
      </w:pPr>
    </w:p>
    <w:p w14:paraId="5E506CF0" w14:textId="7A06A680" w:rsidR="00B81F36" w:rsidRPr="009A2B29" w:rsidRDefault="00B81F36" w:rsidP="00B81F36">
      <w:pPr>
        <w:jc w:val="both"/>
        <w:rPr>
          <w:b/>
          <w:bCs/>
          <w:sz w:val="22"/>
          <w:szCs w:val="22"/>
          <w:u w:val="single"/>
        </w:rPr>
      </w:pPr>
      <w:r w:rsidRPr="009A2B29">
        <w:rPr>
          <w:b/>
          <w:bCs/>
          <w:sz w:val="22"/>
          <w:szCs w:val="22"/>
          <w:u w:val="single"/>
        </w:rPr>
        <w:t>Wykonawca zobowiązany jest wskazać również (oprócz wskazania rzeczywistych parametrów) producenta i model procesora oraz karty graficznej oferowanego lapto</w:t>
      </w:r>
      <w:r w:rsidR="001576DF" w:rsidRPr="009A2B29">
        <w:rPr>
          <w:b/>
          <w:bCs/>
          <w:sz w:val="22"/>
          <w:szCs w:val="22"/>
          <w:u w:val="single"/>
        </w:rPr>
        <w:t>pa, a także producenta i nazwę</w:t>
      </w:r>
      <w:r w:rsidRPr="009A2B29">
        <w:rPr>
          <w:b/>
          <w:bCs/>
          <w:sz w:val="22"/>
          <w:szCs w:val="22"/>
          <w:u w:val="single"/>
        </w:rPr>
        <w:t xml:space="preserve"> </w:t>
      </w:r>
      <w:r w:rsidR="00A6030F" w:rsidRPr="009A2B29">
        <w:rPr>
          <w:b/>
          <w:bCs/>
          <w:sz w:val="22"/>
          <w:szCs w:val="22"/>
          <w:u w:val="single"/>
        </w:rPr>
        <w:t xml:space="preserve">oferowanego </w:t>
      </w:r>
      <w:r w:rsidRPr="009A2B29">
        <w:rPr>
          <w:b/>
          <w:bCs/>
          <w:sz w:val="22"/>
          <w:szCs w:val="22"/>
          <w:u w:val="single"/>
        </w:rPr>
        <w:t xml:space="preserve">systemu operacyjnego . </w:t>
      </w:r>
    </w:p>
    <w:p w14:paraId="530768E8" w14:textId="77777777" w:rsidR="00B81F36" w:rsidRPr="009A2B29" w:rsidRDefault="00B81F36" w:rsidP="002B462E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0D63E835" w14:textId="77777777" w:rsidR="002B462E" w:rsidRPr="009A2B29" w:rsidRDefault="002B462E" w:rsidP="002B462E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60324E2C" w14:textId="77777777" w:rsidR="002B462E" w:rsidRPr="009A2B29" w:rsidRDefault="002B462E" w:rsidP="002B462E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04EDDA1C" w14:textId="77777777" w:rsidR="002B462E" w:rsidRPr="009A2B29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</w:p>
    <w:p w14:paraId="33D51BC5" w14:textId="77777777" w:rsidR="002B462E" w:rsidRPr="009A2B29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</w:p>
    <w:p w14:paraId="119725DE" w14:textId="77777777" w:rsidR="002B462E" w:rsidRPr="009A2B29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6E946C32" w14:textId="77777777" w:rsidR="002B462E" w:rsidRPr="009A2B29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4F079CFE" w14:textId="77777777" w:rsidR="002B462E" w:rsidRPr="009A2B29" w:rsidRDefault="002B462E" w:rsidP="002B462E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721EAC97" w14:textId="77777777" w:rsidR="002B462E" w:rsidRPr="009A2B29" w:rsidRDefault="002B462E" w:rsidP="002B462E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1DD00169" w14:textId="77777777" w:rsidR="002B462E" w:rsidRPr="009A2B29" w:rsidRDefault="002B462E" w:rsidP="002B462E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4FD2E9FE" w14:textId="77777777" w:rsidR="002B462E" w:rsidRPr="009A2B29" w:rsidRDefault="002B462E" w:rsidP="002B462E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69678EBC" w14:textId="77777777" w:rsidR="002B462E" w:rsidRPr="009A2B29" w:rsidRDefault="002B462E" w:rsidP="002B462E">
      <w:pPr>
        <w:pStyle w:val="Tekstpodstawowywcity"/>
        <w:ind w:left="0"/>
        <w:rPr>
          <w:sz w:val="22"/>
          <w:szCs w:val="22"/>
        </w:rPr>
      </w:pPr>
    </w:p>
    <w:p w14:paraId="44DBBDDB" w14:textId="77777777" w:rsidR="002B462E" w:rsidRPr="009A2B29" w:rsidRDefault="002B462E" w:rsidP="002B462E">
      <w:pPr>
        <w:pStyle w:val="Tekstpodstawowywcity"/>
        <w:jc w:val="right"/>
        <w:rPr>
          <w:sz w:val="22"/>
          <w:szCs w:val="22"/>
        </w:rPr>
      </w:pPr>
    </w:p>
    <w:p w14:paraId="3D0F4231" w14:textId="77777777" w:rsidR="002B462E" w:rsidRPr="009A2B29" w:rsidRDefault="002B462E" w:rsidP="002B462E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0D6B1E28" w14:textId="77777777" w:rsidR="002B462E" w:rsidRPr="009A2B29" w:rsidRDefault="002B462E" w:rsidP="002B462E">
      <w:pPr>
        <w:pStyle w:val="Tekstpodstawowywcity"/>
        <w:jc w:val="right"/>
        <w:rPr>
          <w:sz w:val="22"/>
          <w:szCs w:val="22"/>
        </w:rPr>
      </w:pPr>
    </w:p>
    <w:p w14:paraId="61709B87" w14:textId="77777777" w:rsidR="002B462E" w:rsidRPr="009A2B29" w:rsidRDefault="002B462E" w:rsidP="002B462E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170FA6AF" w14:textId="2F52415D" w:rsidR="002B462E" w:rsidRPr="009A2B29" w:rsidRDefault="002B462E" w:rsidP="00EB6293">
      <w:pPr>
        <w:rPr>
          <w:b/>
          <w:bCs/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  <w:r w:rsidRPr="009A2B29">
        <w:rPr>
          <w:b/>
          <w:bCs/>
          <w:sz w:val="22"/>
          <w:szCs w:val="22"/>
        </w:rPr>
        <w:br w:type="page"/>
      </w:r>
    </w:p>
    <w:p w14:paraId="0D502413" w14:textId="23F3C32B" w:rsidR="005A04F1" w:rsidRPr="009A2B29" w:rsidRDefault="005A04F1" w:rsidP="005A04F1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4.17.</w:t>
      </w:r>
    </w:p>
    <w:p w14:paraId="56849630" w14:textId="77777777" w:rsidR="005A04F1" w:rsidRPr="009A2B29" w:rsidRDefault="005A04F1" w:rsidP="005A04F1">
      <w:pPr>
        <w:rPr>
          <w:sz w:val="22"/>
          <w:szCs w:val="22"/>
        </w:rPr>
      </w:pPr>
    </w:p>
    <w:p w14:paraId="37828C80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2654D4E8" w14:textId="77777777" w:rsidR="005A04F1" w:rsidRPr="009A2B29" w:rsidRDefault="005A04F1" w:rsidP="005A04F1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1F7889EC" w14:textId="77777777" w:rsidR="005A04F1" w:rsidRPr="009A2B29" w:rsidRDefault="005A04F1" w:rsidP="005A04F1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6E4FDAB4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08861F88" w14:textId="59931D10" w:rsidR="005A04F1" w:rsidRPr="009A2B29" w:rsidRDefault="005A04F1" w:rsidP="005A04F1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XVII</w:t>
      </w:r>
    </w:p>
    <w:p w14:paraId="15749A4E" w14:textId="77777777" w:rsidR="00B55A87" w:rsidRPr="009A2B29" w:rsidRDefault="00B55A87" w:rsidP="005A04F1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1C746CDD" w14:textId="796AC74D" w:rsidR="005A04F1" w:rsidRPr="009A2B29" w:rsidRDefault="00B65E28" w:rsidP="009C2DB0">
      <w:pPr>
        <w:pStyle w:val="Akapitzlist"/>
        <w:keepNext/>
        <w:numPr>
          <w:ilvl w:val="3"/>
          <w:numId w:val="48"/>
        </w:numPr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Napęd HDD zewnętrzny </w:t>
      </w:r>
      <w:r w:rsidR="005A04F1" w:rsidRPr="009A2B29">
        <w:rPr>
          <w:b/>
          <w:sz w:val="22"/>
          <w:szCs w:val="22"/>
        </w:rPr>
        <w:t>– 1 sztuka</w:t>
      </w:r>
    </w:p>
    <w:p w14:paraId="39812690" w14:textId="63F1BD0E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B65E28" w:rsidRPr="009A2B29">
        <w:rPr>
          <w:sz w:val="22"/>
          <w:szCs w:val="22"/>
        </w:rPr>
        <w:t>30.23.72.30-0 Pamięci</w:t>
      </w:r>
      <w:r w:rsidRPr="009A2B29">
        <w:rPr>
          <w:sz w:val="22"/>
          <w:szCs w:val="22"/>
        </w:rPr>
        <w:t>)</w:t>
      </w:r>
    </w:p>
    <w:p w14:paraId="2AB138B5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6BD93BC9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4"/>
        <w:gridCol w:w="4820"/>
        <w:gridCol w:w="3118"/>
      </w:tblGrid>
      <w:tr w:rsidR="005A04F1" w:rsidRPr="009A2B29" w14:paraId="11DC20E5" w14:textId="77777777" w:rsidTr="005A04F1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7D78B87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310771B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9B6486F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4105AD74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B65E28" w:rsidRPr="009A2B29" w14:paraId="0438304A" w14:textId="77777777" w:rsidTr="00283A1A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4E6BE4B" w14:textId="14673B7B" w:rsidR="00B65E28" w:rsidRPr="009A2B29" w:rsidRDefault="00B65E28" w:rsidP="00B65E28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Typ napędu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31F1990" w14:textId="57619A4D" w:rsidR="00B65E28" w:rsidRPr="009A2B29" w:rsidRDefault="00B65E28" w:rsidP="00B65E28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Zewnętrzny, magnetyczny, format 2,5 cala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48CBE" w14:textId="77777777" w:rsidR="00B65E28" w:rsidRPr="009A2B29" w:rsidRDefault="00B65E28" w:rsidP="00B65E28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B65E28" w:rsidRPr="009A2B29" w14:paraId="2D1D7823" w14:textId="77777777" w:rsidTr="009C2DB0">
        <w:trPr>
          <w:trHeight w:val="132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AA1437F" w14:textId="566953CA" w:rsidR="00B65E28" w:rsidRPr="009A2B29" w:rsidRDefault="00B65E28" w:rsidP="00B65E28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Interfejs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7A75D52" w14:textId="21C041BA" w:rsidR="00B65E28" w:rsidRPr="009A2B29" w:rsidRDefault="00B65E28" w:rsidP="00B65E28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USB 3.0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3C1C6" w14:textId="77777777" w:rsidR="00B65E28" w:rsidRPr="009A2B29" w:rsidRDefault="00B65E28" w:rsidP="00B65E28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B65E28" w:rsidRPr="009A2B29" w14:paraId="59A4C392" w14:textId="77777777" w:rsidTr="00283A1A">
        <w:trPr>
          <w:trHeight w:val="87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E969AD3" w14:textId="67A65223" w:rsidR="00B65E28" w:rsidRPr="009A2B29" w:rsidRDefault="00B65E28" w:rsidP="00B65E28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Pojemność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2BE6EC3" w14:textId="72A9F32F" w:rsidR="00B65E28" w:rsidRPr="009A2B29" w:rsidRDefault="00B65E28" w:rsidP="00B65E28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2 TB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C0E12" w14:textId="77777777" w:rsidR="00B65E28" w:rsidRPr="009A2B29" w:rsidRDefault="00B65E28" w:rsidP="00B65E2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5E28" w:rsidRPr="009A2B29" w14:paraId="209F37C3" w14:textId="77777777" w:rsidTr="00283A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0EF9BC5" w14:textId="7CE3568B" w:rsidR="00B65E28" w:rsidRPr="009A2B29" w:rsidRDefault="00B65E28" w:rsidP="00B65E28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Wysokość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337A557" w14:textId="387C1818" w:rsidR="00B65E28" w:rsidRPr="009A2B29" w:rsidRDefault="00B65E28" w:rsidP="00B65E28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 xml:space="preserve">24,5 mm +/- 0,5 mm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ECD1A" w14:textId="77777777" w:rsidR="00B65E28" w:rsidRPr="009A2B29" w:rsidRDefault="00B65E28" w:rsidP="00B65E2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5E28" w:rsidRPr="009A2B29" w14:paraId="2930BDB7" w14:textId="77777777" w:rsidTr="00283A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72AFB19" w14:textId="0BB52577" w:rsidR="00B65E28" w:rsidRPr="009A2B29" w:rsidRDefault="00B65E28" w:rsidP="00B65E2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Szerokość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6EFBDF4" w14:textId="3F6B0A6A" w:rsidR="00B65E28" w:rsidRPr="009A2B29" w:rsidRDefault="00B65E28" w:rsidP="00B65E2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80,8 mm +/- 1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72B9C" w14:textId="77777777" w:rsidR="00B65E28" w:rsidRPr="009A2B29" w:rsidRDefault="00B65E28" w:rsidP="00B65E2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5E28" w:rsidRPr="009A2B29" w14:paraId="078179C1" w14:textId="77777777" w:rsidTr="00283A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DEAD83E" w14:textId="087B6997" w:rsidR="00B65E28" w:rsidRPr="009A2B29" w:rsidRDefault="00B65E28" w:rsidP="00B65E2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Głębokość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576964B" w14:textId="018E7A9C" w:rsidR="00B65E28" w:rsidRPr="009A2B29" w:rsidRDefault="00B65E28" w:rsidP="00B65E2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131,8 mm +/- 1mm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097EE" w14:textId="77777777" w:rsidR="00B65E28" w:rsidRPr="009A2B29" w:rsidRDefault="00B65E28" w:rsidP="00B65E2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5E28" w:rsidRPr="009A2B29" w14:paraId="3A3410D1" w14:textId="77777777" w:rsidTr="00283A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D2890FF" w14:textId="5202615A" w:rsidR="00B65E28" w:rsidRPr="009A2B29" w:rsidRDefault="00B65E28" w:rsidP="00B65E2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Waga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84F3CBC" w14:textId="405D99C1" w:rsidR="00B65E28" w:rsidRPr="009A2B29" w:rsidRDefault="00B65E28" w:rsidP="00B65E2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284g +/- 5g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9D7AE" w14:textId="77777777" w:rsidR="00B65E28" w:rsidRPr="009A2B29" w:rsidRDefault="00B65E28" w:rsidP="00B65E2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5E28" w:rsidRPr="009A2B29" w14:paraId="5BB44A39" w14:textId="77777777" w:rsidTr="00283A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A75FD43" w14:textId="61E0612B" w:rsidR="00B65E28" w:rsidRPr="009A2B29" w:rsidRDefault="00B65E28" w:rsidP="00B65E2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Dodatkowo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B81DD4A" w14:textId="77FCA993" w:rsidR="00B65E28" w:rsidRPr="009A2B29" w:rsidRDefault="00B65E28" w:rsidP="00B65E2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konstrukcja antywstrząsowa (MIL-STD-810G 516.6), gumowa (silikonowa) obudowa, automatyczny backup, 256 bit AES (oprogramowanie zewnętrzne)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333BA" w14:textId="77777777" w:rsidR="00B65E28" w:rsidRPr="009A2B29" w:rsidRDefault="00B65E28" w:rsidP="00B65E2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5E28" w:rsidRPr="009A2B29" w14:paraId="025558D7" w14:textId="77777777" w:rsidTr="00283A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E905CE0" w14:textId="33026F61" w:rsidR="00B65E28" w:rsidRPr="009A2B29" w:rsidRDefault="00B65E28" w:rsidP="00B65E2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W zestawie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347D3FD" w14:textId="7F77A331" w:rsidR="00B65E28" w:rsidRPr="009A2B29" w:rsidRDefault="00B65E28" w:rsidP="00B65E2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Kabel USB 3.0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C9037" w14:textId="77777777" w:rsidR="00B65E28" w:rsidRPr="009A2B29" w:rsidRDefault="00B65E28" w:rsidP="00B65E2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5E28" w:rsidRPr="009A2B29" w14:paraId="4DDDC5A4" w14:textId="77777777" w:rsidTr="00283A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F3DCED4" w14:textId="2BBC8F87" w:rsidR="00B65E28" w:rsidRPr="009A2B29" w:rsidRDefault="00B65E28" w:rsidP="00B65E2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Gwarancja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13460A1" w14:textId="7BDB0A47" w:rsidR="00B65E28" w:rsidRPr="009A2B29" w:rsidRDefault="00B65E28" w:rsidP="00B65E2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Minimum 36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BC126" w14:textId="77777777" w:rsidR="00B65E28" w:rsidRPr="009A2B29" w:rsidRDefault="00B65E28" w:rsidP="00B65E2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E1F6013" w14:textId="588E4716" w:rsidR="005A04F1" w:rsidRPr="009A2B29" w:rsidRDefault="005A04F1" w:rsidP="005A04F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proofErr w:type="spellStart"/>
      <w:r w:rsidR="00B65E28" w:rsidRPr="009A2B29">
        <w:rPr>
          <w:sz w:val="18"/>
          <w:szCs w:val="18"/>
          <w:lang w:eastAsia="zh-CN"/>
        </w:rPr>
        <w:t>Transcend</w:t>
      </w:r>
      <w:proofErr w:type="spellEnd"/>
      <w:r w:rsidR="00B65E28" w:rsidRPr="009A2B29">
        <w:rPr>
          <w:sz w:val="18"/>
          <w:szCs w:val="18"/>
          <w:lang w:eastAsia="zh-CN"/>
        </w:rPr>
        <w:t xml:space="preserve"> 2TB </w:t>
      </w:r>
      <w:proofErr w:type="spellStart"/>
      <w:r w:rsidR="00B65E28" w:rsidRPr="009A2B29">
        <w:rPr>
          <w:sz w:val="18"/>
          <w:szCs w:val="18"/>
          <w:lang w:eastAsia="zh-CN"/>
        </w:rPr>
        <w:t>StoreJet</w:t>
      </w:r>
      <w:proofErr w:type="spellEnd"/>
      <w:r w:rsidR="00B65E28" w:rsidRPr="009A2B29">
        <w:rPr>
          <w:sz w:val="18"/>
          <w:szCs w:val="18"/>
          <w:lang w:eastAsia="zh-CN"/>
        </w:rPr>
        <w:t xml:space="preserve"> 25H3P (TS2TSJ25H3P)</w:t>
      </w:r>
    </w:p>
    <w:p w14:paraId="2BB0F1D3" w14:textId="77777777" w:rsidR="005A04F1" w:rsidRPr="009A2B29" w:rsidRDefault="005A04F1" w:rsidP="005A04F1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3E39EC17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  <w:lang w:eastAsia="zh-CN"/>
        </w:rPr>
      </w:pPr>
    </w:p>
    <w:p w14:paraId="4F231049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0F34A9DF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72659252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3DAB4A7A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6F54F95E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29EF7D31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63A285F5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6CF9FAF1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4D1CE1D1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680FE8EA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4567389E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23F3D68C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</w:rPr>
      </w:pPr>
    </w:p>
    <w:p w14:paraId="5C7A87D5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63B9E173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6D0AE845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567D83B2" w14:textId="77777777" w:rsidR="005A04F1" w:rsidRPr="009A2B29" w:rsidRDefault="005A04F1" w:rsidP="005A04F1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28321B68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25523328" w14:textId="77777777" w:rsidR="005A04F1" w:rsidRPr="009A2B29" w:rsidRDefault="005A04F1" w:rsidP="005A04F1">
      <w:pPr>
        <w:suppressAutoHyphens w:val="0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br w:type="page"/>
      </w:r>
    </w:p>
    <w:p w14:paraId="5D815F38" w14:textId="30D73857" w:rsidR="005A04F1" w:rsidRPr="009A2B29" w:rsidRDefault="005A04F1" w:rsidP="005A04F1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4.18.</w:t>
      </w:r>
    </w:p>
    <w:p w14:paraId="472ED171" w14:textId="77777777" w:rsidR="005A04F1" w:rsidRPr="009A2B29" w:rsidRDefault="005A04F1" w:rsidP="005A04F1">
      <w:pPr>
        <w:rPr>
          <w:sz w:val="22"/>
          <w:szCs w:val="22"/>
        </w:rPr>
      </w:pPr>
    </w:p>
    <w:p w14:paraId="6A25BDAE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44EAB00D" w14:textId="77777777" w:rsidR="005A04F1" w:rsidRPr="009A2B29" w:rsidRDefault="005A04F1" w:rsidP="005A04F1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7A70B584" w14:textId="77777777" w:rsidR="005A04F1" w:rsidRPr="009A2B29" w:rsidRDefault="005A04F1" w:rsidP="005A04F1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50F07E24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35240837" w14:textId="4B991CE0" w:rsidR="005A04F1" w:rsidRPr="009A2B29" w:rsidRDefault="005A04F1" w:rsidP="005A04F1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XVIII</w:t>
      </w:r>
    </w:p>
    <w:p w14:paraId="35504DA5" w14:textId="77777777" w:rsidR="00B55A87" w:rsidRPr="009A2B29" w:rsidRDefault="00B55A87" w:rsidP="005A04F1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425BF75A" w14:textId="473C415D" w:rsidR="005A04F1" w:rsidRPr="009A2B29" w:rsidRDefault="005A04F1" w:rsidP="009C2DB0">
      <w:pPr>
        <w:pStyle w:val="Akapitzlist"/>
        <w:keepNext/>
        <w:numPr>
          <w:ilvl w:val="2"/>
          <w:numId w:val="40"/>
        </w:numPr>
        <w:tabs>
          <w:tab w:val="clear" w:pos="23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Laptop – 1 sztuka</w:t>
      </w:r>
    </w:p>
    <w:p w14:paraId="5D2D1B93" w14:textId="081FD4E1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1B5A22" w:rsidRPr="009A2B29">
        <w:rPr>
          <w:sz w:val="22"/>
          <w:szCs w:val="22"/>
        </w:rPr>
        <w:t>30.21.31.00-6 Komputery przenośne</w:t>
      </w:r>
      <w:r w:rsidRPr="009A2B29">
        <w:rPr>
          <w:sz w:val="22"/>
          <w:szCs w:val="22"/>
        </w:rPr>
        <w:t>)</w:t>
      </w:r>
    </w:p>
    <w:p w14:paraId="2687B51D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3F3BE3CA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45"/>
        <w:gridCol w:w="4679"/>
        <w:gridCol w:w="3118"/>
      </w:tblGrid>
      <w:tr w:rsidR="005A04F1" w:rsidRPr="009A2B29" w14:paraId="5506D23B" w14:textId="77777777" w:rsidTr="00B55A87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9E9672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9FE79FE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29AD260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18858332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B81F36" w:rsidRPr="009A2B29" w14:paraId="5C83DED2" w14:textId="77777777" w:rsidTr="00B55A87">
        <w:trPr>
          <w:trHeight w:val="331"/>
        </w:trPr>
        <w:tc>
          <w:tcPr>
            <w:tcW w:w="11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BBFCB3" w14:textId="068BC15C" w:rsidR="00B81F36" w:rsidRPr="009A2B29" w:rsidRDefault="00B81F36" w:rsidP="001B5A22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22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3DA1BA5" w14:textId="3A858BF6" w:rsidR="00B81F36" w:rsidRPr="009A2B29" w:rsidRDefault="00B81F36" w:rsidP="001B5A22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Zapewniający minimum </w:t>
            </w:r>
            <w:r w:rsidRPr="009A2B29">
              <w:rPr>
                <w:b/>
                <w:sz w:val="18"/>
                <w:szCs w:val="18"/>
                <w:lang w:eastAsia="pl-PL"/>
              </w:rPr>
              <w:t xml:space="preserve">4005  </w:t>
            </w:r>
            <w:r w:rsidRPr="009A2B29">
              <w:rPr>
                <w:sz w:val="18"/>
                <w:szCs w:val="18"/>
                <w:lang w:eastAsia="pl-PL"/>
              </w:rPr>
              <w:t xml:space="preserve">punktów wg testu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PassMark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 xml:space="preserve"> dostępnego na stronie http://www.cpubenchmark.net/high_end_cpus.html z dnia 5.10.2017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360C4" w14:textId="48349870" w:rsidR="00B81F36" w:rsidRPr="009A2B29" w:rsidRDefault="00B81F36" w:rsidP="001B5A22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B81F36" w:rsidRPr="009A2B29" w14:paraId="18B94914" w14:textId="77777777" w:rsidTr="00B55A87">
        <w:trPr>
          <w:trHeight w:val="101"/>
        </w:trPr>
        <w:tc>
          <w:tcPr>
            <w:tcW w:w="119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217F54" w14:textId="77777777" w:rsidR="00B81F36" w:rsidRPr="009A2B29" w:rsidRDefault="00B81F36" w:rsidP="001B5A22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8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B1E96F4" w14:textId="77777777" w:rsidR="00B81F36" w:rsidRPr="009A2B29" w:rsidRDefault="00B81F36" w:rsidP="001B5A22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1D585" w14:textId="24C8CD7E" w:rsidR="00B81F36" w:rsidRPr="009A2B29" w:rsidRDefault="00B81F36" w:rsidP="001B5A22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1B5A22" w:rsidRPr="009A2B29" w14:paraId="4707C93D" w14:textId="77777777" w:rsidTr="00B55A87">
        <w:trPr>
          <w:trHeight w:val="101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A081128" w14:textId="30573648" w:rsidR="001B5A22" w:rsidRPr="009A2B29" w:rsidRDefault="001B5A22" w:rsidP="001B5A22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286FBEE" w14:textId="1CCA40CD" w:rsidR="001B5A22" w:rsidRPr="009A2B29" w:rsidRDefault="001B5A22" w:rsidP="001B5A22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Min. 4 GB DDR3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BAF7A" w14:textId="77777777" w:rsidR="001B5A22" w:rsidRPr="009A2B29" w:rsidRDefault="001B5A22" w:rsidP="001B5A22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1B5A22" w:rsidRPr="009A2B29" w14:paraId="3CD07B44" w14:textId="77777777" w:rsidTr="00B55A87">
        <w:trPr>
          <w:trHeight w:val="87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C014FC" w14:textId="1624A761" w:rsidR="001B5A22" w:rsidRPr="009A2B29" w:rsidRDefault="001B5A22" w:rsidP="001B5A22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Dysk SSD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F1C9A2" w14:textId="173602D7" w:rsidR="001B5A22" w:rsidRPr="009A2B29" w:rsidRDefault="001B5A22" w:rsidP="001B5A22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Min. 128GB SSD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12DA2" w14:textId="77777777" w:rsidR="001B5A22" w:rsidRPr="009A2B29" w:rsidRDefault="001B5A22" w:rsidP="001B5A2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B5A22" w:rsidRPr="009A2B29" w14:paraId="594F89F3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515AA42" w14:textId="0E17BA57" w:rsidR="001B5A22" w:rsidRPr="009A2B29" w:rsidRDefault="001B5A22" w:rsidP="001B5A22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Wbudowane napędy optyczne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B31758D" w14:textId="3F5452FA" w:rsidR="001B5A22" w:rsidRPr="009A2B29" w:rsidRDefault="001B5A22" w:rsidP="001B5A22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77851" w14:textId="77777777" w:rsidR="001B5A22" w:rsidRPr="009A2B29" w:rsidRDefault="001B5A22" w:rsidP="001B5A2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B5A22" w:rsidRPr="009A2B29" w14:paraId="50FC7E7F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B6C16E7" w14:textId="21002394" w:rsidR="001B5A22" w:rsidRPr="009A2B29" w:rsidRDefault="001B5A22" w:rsidP="001B5A2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Typ ekranu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B77DC6" w14:textId="1D61A7AE" w:rsidR="001B5A22" w:rsidRPr="009A2B29" w:rsidRDefault="001B5A22" w:rsidP="001B5A2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Dotykowy 10 punktowy, IPS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0F750" w14:textId="77777777" w:rsidR="001B5A22" w:rsidRPr="009A2B29" w:rsidRDefault="001B5A22" w:rsidP="001B5A2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B5A22" w:rsidRPr="009A2B29" w14:paraId="00E18439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8D9E17" w14:textId="466A798E" w:rsidR="001B5A22" w:rsidRPr="009A2B29" w:rsidRDefault="001B5A22" w:rsidP="001B5A2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0F68490" w14:textId="7DC61107" w:rsidR="001B5A22" w:rsidRPr="009A2B29" w:rsidRDefault="001B5A22" w:rsidP="001B5A2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12"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86898" w14:textId="77777777" w:rsidR="001B5A22" w:rsidRPr="009A2B29" w:rsidRDefault="001B5A22" w:rsidP="001B5A2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B5A22" w:rsidRPr="009A2B29" w14:paraId="411F0885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69A3747" w14:textId="32882E95" w:rsidR="001B5A22" w:rsidRPr="009A2B29" w:rsidRDefault="001B5A22" w:rsidP="001B5A2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Proporcje ekranu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477DF4" w14:textId="2D6FD97B" w:rsidR="001B5A22" w:rsidRPr="009A2B29" w:rsidRDefault="001B5A22" w:rsidP="001B5A2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16 x 9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7D2CE" w14:textId="77777777" w:rsidR="001B5A22" w:rsidRPr="009A2B29" w:rsidRDefault="001B5A22" w:rsidP="001B5A2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B5A22" w:rsidRPr="009A2B29" w14:paraId="2DDAB7B8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E96AE6E" w14:textId="36F704DF" w:rsidR="001B5A22" w:rsidRPr="009A2B29" w:rsidRDefault="001B5A22" w:rsidP="001B5A2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5AEA32D" w14:textId="3D82B9E6" w:rsidR="001B5A22" w:rsidRPr="009A2B29" w:rsidRDefault="001B5A22" w:rsidP="001B5A2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Minimum 2160 x 1440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6E0CC" w14:textId="77777777" w:rsidR="001B5A22" w:rsidRPr="009A2B29" w:rsidRDefault="001B5A22" w:rsidP="001B5A2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B5A22" w:rsidRPr="009A2B29" w14:paraId="5A406F9B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C6DDDE" w14:textId="5B22930E" w:rsidR="001B5A22" w:rsidRPr="009A2B29" w:rsidRDefault="001B5A22" w:rsidP="001B5A2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Karta graficzna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3A672F" w14:textId="58706C82" w:rsidR="001B5A22" w:rsidRPr="009A2B29" w:rsidRDefault="001B5A22" w:rsidP="001B5A2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Zintegrowana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5789A" w14:textId="77777777" w:rsidR="001B5A22" w:rsidRPr="009A2B29" w:rsidRDefault="001B5A22" w:rsidP="001B5A2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B5A22" w:rsidRPr="009A2B29" w14:paraId="107F4172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50667F8" w14:textId="6BFF8AB2" w:rsidR="001B5A22" w:rsidRPr="009A2B29" w:rsidRDefault="001B5A22" w:rsidP="001B5A2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Wielkość pamięci karty graficznej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1CF8D0F" w14:textId="4578B5D7" w:rsidR="001B5A22" w:rsidRPr="009A2B29" w:rsidRDefault="001B5A22" w:rsidP="001B5A2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Współdzielona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32495" w14:textId="77777777" w:rsidR="001B5A22" w:rsidRPr="009A2B29" w:rsidRDefault="001B5A22" w:rsidP="001B5A2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B5A22" w:rsidRPr="009A2B29" w14:paraId="1863CE54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CFE79AB" w14:textId="42E4D797" w:rsidR="001B5A22" w:rsidRPr="009A2B29" w:rsidRDefault="001B5A22" w:rsidP="001B5A2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Dźwięk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98E8B5C" w14:textId="602F9791" w:rsidR="001B5A22" w:rsidRPr="009A2B29" w:rsidRDefault="001B5A22" w:rsidP="001B5A2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Zintegrowana karta dźwiękowa </w:t>
            </w:r>
            <w:r w:rsidRPr="009A2B29">
              <w:rPr>
                <w:sz w:val="18"/>
                <w:szCs w:val="18"/>
                <w:lang w:eastAsia="pl-PL"/>
              </w:rPr>
              <w:br/>
              <w:t>Wbudowany mikrofon</w:t>
            </w:r>
            <w:r w:rsidRPr="009A2B29">
              <w:rPr>
                <w:sz w:val="18"/>
                <w:szCs w:val="18"/>
                <w:lang w:eastAsia="pl-PL"/>
              </w:rPr>
              <w:br/>
              <w:t>Wbudowane głośniki stereo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5142C" w14:textId="77777777" w:rsidR="001B5A22" w:rsidRPr="009A2B29" w:rsidRDefault="001B5A22" w:rsidP="001B5A2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B5A22" w:rsidRPr="009A2B29" w14:paraId="11CF5F08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7EF272F" w14:textId="1CD67C1B" w:rsidR="001B5A22" w:rsidRPr="009A2B29" w:rsidRDefault="001B5A22" w:rsidP="001B5A2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Aparat / Kamera internetowa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BF1888" w14:textId="6B63D6E5" w:rsidR="001B5A22" w:rsidRPr="009A2B29" w:rsidRDefault="001B5A22" w:rsidP="001B5A2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5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Mpix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 xml:space="preserve"> – tył, 2Mpix - przód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CE6D0" w14:textId="77777777" w:rsidR="001B5A22" w:rsidRPr="009A2B29" w:rsidRDefault="001B5A22" w:rsidP="001B5A2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B5A22" w:rsidRPr="00BD1512" w14:paraId="5E4E07EF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B7D627D" w14:textId="70380D25" w:rsidR="001B5A22" w:rsidRPr="009A2B29" w:rsidRDefault="001B5A22" w:rsidP="001B5A2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Łączność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15D2B52" w14:textId="77777777" w:rsidR="001B5A22" w:rsidRPr="009A2B29" w:rsidRDefault="001B5A22" w:rsidP="001B5A22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Wi-Fi 802.11 b/g/n/ac</w:t>
            </w:r>
          </w:p>
          <w:p w14:paraId="7438322B" w14:textId="5E53AB66" w:rsidR="001B5A22" w:rsidRPr="009A2B29" w:rsidRDefault="001B5A22" w:rsidP="001B5A2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9A2B29">
              <w:rPr>
                <w:sz w:val="18"/>
                <w:szCs w:val="18"/>
                <w:lang w:val="en-US" w:eastAsia="pl-PL"/>
              </w:rPr>
              <w:t>Moduł</w:t>
            </w:r>
            <w:proofErr w:type="spellEnd"/>
            <w:r w:rsidRPr="009A2B29">
              <w:rPr>
                <w:sz w:val="18"/>
                <w:szCs w:val="18"/>
                <w:lang w:val="en-US" w:eastAsia="pl-PL"/>
              </w:rPr>
              <w:t xml:space="preserve"> Bluetooth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996E1" w14:textId="77777777" w:rsidR="001B5A22" w:rsidRPr="009A2B29" w:rsidRDefault="001B5A22" w:rsidP="001B5A22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1B5A22" w:rsidRPr="009A2B29" w14:paraId="7EC0A2C1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933FA0" w14:textId="4AE35440" w:rsidR="001B5A22" w:rsidRPr="009A2B29" w:rsidRDefault="001B5A22" w:rsidP="001B5A2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E24002F" w14:textId="77777777" w:rsidR="001B5A22" w:rsidRPr="009A2B29" w:rsidRDefault="001B5A22" w:rsidP="001B5A22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Złącze stacji dokującej - 1 szt.</w:t>
            </w:r>
          </w:p>
          <w:p w14:paraId="1627B1E4" w14:textId="77777777" w:rsidR="001B5A22" w:rsidRPr="009A2B29" w:rsidRDefault="001B5A22" w:rsidP="001B5A22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USB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Type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>-C – min. 1 szt.</w:t>
            </w:r>
          </w:p>
          <w:p w14:paraId="0BE02EC1" w14:textId="77777777" w:rsidR="001B5A22" w:rsidRPr="009A2B29" w:rsidRDefault="001B5A22" w:rsidP="001B5A22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Czytnik kart pamięci - 1 szt.</w:t>
            </w:r>
          </w:p>
          <w:p w14:paraId="326E5B0F" w14:textId="77777777" w:rsidR="001B5A22" w:rsidRPr="009A2B29" w:rsidRDefault="001B5A22" w:rsidP="001B5A22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USB 3.1 Gen. 1 (USB 3.0) – min. 1 szt.</w:t>
            </w:r>
          </w:p>
          <w:p w14:paraId="15FCDB3B" w14:textId="4EA82A16" w:rsidR="001B5A22" w:rsidRPr="009A2B29" w:rsidRDefault="001B5A22" w:rsidP="001B5A2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Wyjście słuchawkowe - 1 szt.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334E3" w14:textId="77777777" w:rsidR="001B5A22" w:rsidRPr="009A2B29" w:rsidRDefault="001B5A22" w:rsidP="001B5A2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B5A22" w:rsidRPr="009A2B29" w14:paraId="72648DEB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F30D274" w14:textId="24636D74" w:rsidR="001B5A22" w:rsidRPr="009A2B29" w:rsidRDefault="001B5A22" w:rsidP="001B5A2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Bateria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F068E39" w14:textId="156ABE5B" w:rsidR="001B5A22" w:rsidRPr="009A2B29" w:rsidRDefault="001B5A22" w:rsidP="001B5A2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Min. 4870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mAh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AF1A1" w14:textId="77777777" w:rsidR="001B5A22" w:rsidRPr="009A2B29" w:rsidRDefault="001B5A22" w:rsidP="001B5A2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1F36" w:rsidRPr="009A2B29" w14:paraId="0F307288" w14:textId="77777777" w:rsidTr="00F40ACD">
        <w:trPr>
          <w:trHeight w:val="621"/>
        </w:trPr>
        <w:tc>
          <w:tcPr>
            <w:tcW w:w="11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6A567CF" w14:textId="3B1559EA" w:rsidR="00B81F36" w:rsidRPr="009A2B29" w:rsidRDefault="00B81F36" w:rsidP="001B5A2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Zainstalowany system operacyjny</w:t>
            </w:r>
          </w:p>
        </w:tc>
        <w:tc>
          <w:tcPr>
            <w:tcW w:w="22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C57316C" w14:textId="77777777" w:rsidR="00350492" w:rsidRPr="009A2B29" w:rsidRDefault="00350492" w:rsidP="00350492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Preinstalowany przez producenta sprzętu.</w:t>
            </w:r>
          </w:p>
          <w:p w14:paraId="480FD34D" w14:textId="77777777" w:rsidR="00350492" w:rsidRPr="009A2B29" w:rsidRDefault="00350492" w:rsidP="00350492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Posiadający wsparcie dla zamontowanych komponentów.</w:t>
            </w:r>
          </w:p>
          <w:p w14:paraId="7304988E" w14:textId="77777777" w:rsidR="00350492" w:rsidRPr="009A2B29" w:rsidRDefault="00350492" w:rsidP="00350492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Posiadający wsparcie producenta systemu operacyjnego</w:t>
            </w:r>
          </w:p>
          <w:p w14:paraId="628C385A" w14:textId="252D9A77" w:rsidR="00B81F36" w:rsidRPr="009A2B29" w:rsidRDefault="00350492" w:rsidP="0035049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Umożliwiający pracę grupową w środowisku Active Directory.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AD1D4" w14:textId="4BC253DD" w:rsidR="00B81F36" w:rsidRPr="009A2B29" w:rsidRDefault="00B81F36" w:rsidP="001B5A22">
            <w:pPr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Parametry</w:t>
            </w:r>
            <w:proofErr w:type="spellEnd"/>
            <w:r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oferowane</w:t>
            </w:r>
            <w:proofErr w:type="spellEnd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:</w:t>
            </w:r>
          </w:p>
        </w:tc>
      </w:tr>
      <w:tr w:rsidR="00B81F36" w:rsidRPr="009A2B29" w14:paraId="37B23ADC" w14:textId="77777777" w:rsidTr="00B55A87">
        <w:trPr>
          <w:trHeight w:val="20"/>
        </w:trPr>
        <w:tc>
          <w:tcPr>
            <w:tcW w:w="119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48A5B5" w14:textId="77777777" w:rsidR="00B81F36" w:rsidRPr="009A2B29" w:rsidRDefault="00B81F36" w:rsidP="001B5A22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8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509EE45" w14:textId="77777777" w:rsidR="00B81F36" w:rsidRPr="009A2B29" w:rsidRDefault="00B81F36" w:rsidP="001B5A22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val="en-US"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6748D" w14:textId="1AD540AC" w:rsidR="00B81F36" w:rsidRPr="009A2B29" w:rsidRDefault="00B81F36" w:rsidP="001B5A22">
            <w:pPr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Producent</w:t>
            </w:r>
            <w:proofErr w:type="spellEnd"/>
            <w:r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i</w:t>
            </w:r>
            <w:proofErr w:type="spellEnd"/>
            <w:r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nazwa</w:t>
            </w:r>
            <w:proofErr w:type="spellEnd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:</w:t>
            </w:r>
          </w:p>
        </w:tc>
      </w:tr>
      <w:tr w:rsidR="001B5A22" w:rsidRPr="009A2B29" w14:paraId="3FBF3EC5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A68DF1" w14:textId="2281DF45" w:rsidR="001B5A22" w:rsidRPr="009A2B29" w:rsidRDefault="001B5A22" w:rsidP="001B5A2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A03BC8" w14:textId="6B5F1B2D" w:rsidR="001B5A22" w:rsidRPr="009A2B29" w:rsidRDefault="001B5A22" w:rsidP="001B5A2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15,5  mm +/- 1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22A58" w14:textId="77777777" w:rsidR="001B5A22" w:rsidRPr="009A2B29" w:rsidRDefault="001B5A22" w:rsidP="001B5A2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B5A22" w:rsidRPr="009A2B29" w14:paraId="6B0F197D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D7EC60" w14:textId="3AA287A2" w:rsidR="001B5A22" w:rsidRPr="009A2B29" w:rsidRDefault="001B5A22" w:rsidP="001B5A2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493EC6D" w14:textId="083A161D" w:rsidR="001B5A22" w:rsidRPr="009A2B29" w:rsidRDefault="001B5A22" w:rsidP="001B5A2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292 mm +/- 2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1EB5C" w14:textId="77777777" w:rsidR="001B5A22" w:rsidRPr="009A2B29" w:rsidRDefault="001B5A22" w:rsidP="001B5A2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B5A22" w:rsidRPr="009A2B29" w14:paraId="3BB5A2E2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51ADFF" w14:textId="376F1C38" w:rsidR="001B5A22" w:rsidRPr="009A2B29" w:rsidRDefault="001B5A22" w:rsidP="001B5A2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8CE489" w14:textId="3C9A6756" w:rsidR="001B5A22" w:rsidRPr="009A2B29" w:rsidRDefault="001B5A22" w:rsidP="001B5A2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201 mm +/- 2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80788" w14:textId="77777777" w:rsidR="001B5A22" w:rsidRPr="009A2B29" w:rsidRDefault="001B5A22" w:rsidP="001B5A2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B5A22" w:rsidRPr="009A2B29" w14:paraId="1C704D26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236791A" w14:textId="0A7B23AA" w:rsidR="001B5A22" w:rsidRPr="009A2B29" w:rsidRDefault="001B5A22" w:rsidP="001B5A2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ED0B70F" w14:textId="3113E6EF" w:rsidR="001B5A22" w:rsidRPr="009A2B29" w:rsidRDefault="001B5A22" w:rsidP="001B5A2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Maksimum 2,21  kg 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B8167" w14:textId="77777777" w:rsidR="001B5A22" w:rsidRPr="009A2B29" w:rsidRDefault="001B5A22" w:rsidP="001B5A2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B5A22" w:rsidRPr="009A2B29" w14:paraId="009CB918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B4C6088" w14:textId="638F1ED0" w:rsidR="001B5A22" w:rsidRPr="009A2B29" w:rsidRDefault="001B5A22" w:rsidP="001B5A2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Dodatkowe informacje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49DF00D" w14:textId="77777777" w:rsidR="001B5A22" w:rsidRPr="009A2B29" w:rsidRDefault="001B5A22" w:rsidP="001B5A22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Odłączana podświetlana klawiatura US International (stacja dokująca)</w:t>
            </w:r>
          </w:p>
          <w:p w14:paraId="3A0ED813" w14:textId="77777777" w:rsidR="001B5A22" w:rsidRPr="009A2B29" w:rsidRDefault="001B5A22" w:rsidP="001B5A22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Aluminiowa obudowa</w:t>
            </w:r>
          </w:p>
          <w:p w14:paraId="668410F7" w14:textId="77777777" w:rsidR="001B5A22" w:rsidRPr="009A2B29" w:rsidRDefault="001B5A22" w:rsidP="001B5A22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Wbudowane głośniki stereo</w:t>
            </w:r>
          </w:p>
          <w:p w14:paraId="738BB92E" w14:textId="77777777" w:rsidR="001B5A22" w:rsidRPr="009A2B29" w:rsidRDefault="001B5A22" w:rsidP="001B5A22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Wielodotykowy Touchpad (stacja dokująca)</w:t>
            </w:r>
          </w:p>
          <w:p w14:paraId="5C1FFDF2" w14:textId="524C17AA" w:rsidR="001B5A22" w:rsidRPr="009A2B29" w:rsidRDefault="001B5A22" w:rsidP="001B5A2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Wbudowany mikrofon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E2420" w14:textId="77777777" w:rsidR="001B5A22" w:rsidRPr="009A2B29" w:rsidRDefault="001B5A22" w:rsidP="001B5A2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B5A22" w:rsidRPr="009A2B29" w14:paraId="21DBA128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7757C8D" w14:textId="4C34BBA2" w:rsidR="001B5A22" w:rsidRPr="009A2B29" w:rsidRDefault="001B5A22" w:rsidP="001B5A2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E0F1EC1" w14:textId="77777777" w:rsidR="001B5A22" w:rsidRPr="009A2B29" w:rsidRDefault="001B5A22" w:rsidP="001B5A22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Etui</w:t>
            </w:r>
          </w:p>
          <w:p w14:paraId="451B90FA" w14:textId="77777777" w:rsidR="001B5A22" w:rsidRPr="009A2B29" w:rsidRDefault="001B5A22" w:rsidP="001B5A22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Zasilacz</w:t>
            </w:r>
          </w:p>
          <w:p w14:paraId="1137F4DC" w14:textId="4D95AFDF" w:rsidR="001B5A22" w:rsidRPr="009A2B29" w:rsidRDefault="001B5A22" w:rsidP="001B5A2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Rysik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94D6A" w14:textId="77777777" w:rsidR="001B5A22" w:rsidRPr="009A2B29" w:rsidRDefault="001B5A22" w:rsidP="001B5A2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B5A22" w:rsidRPr="009A2B29" w14:paraId="5FF7886A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C23BDC" w14:textId="0288CAD1" w:rsidR="001B5A22" w:rsidRPr="009A2B29" w:rsidRDefault="001B5A22" w:rsidP="001B5A2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37F2B39" w14:textId="54D96E5E" w:rsidR="001B5A22" w:rsidRPr="009A2B29" w:rsidRDefault="001B5A22" w:rsidP="001B5A2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9DFB3" w14:textId="77777777" w:rsidR="001B5A22" w:rsidRPr="009A2B29" w:rsidRDefault="001B5A22" w:rsidP="001B5A2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6E221BE" w14:textId="60DD3F43" w:rsidR="005A04F1" w:rsidRPr="009A2B29" w:rsidRDefault="005A04F1" w:rsidP="005A04F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proofErr w:type="spellStart"/>
      <w:r w:rsidR="001B5A22" w:rsidRPr="009A2B29">
        <w:rPr>
          <w:sz w:val="18"/>
          <w:szCs w:val="18"/>
          <w:lang w:eastAsia="zh-CN"/>
        </w:rPr>
        <w:t>Acer</w:t>
      </w:r>
      <w:proofErr w:type="spellEnd"/>
      <w:r w:rsidR="001B5A22" w:rsidRPr="009A2B29">
        <w:rPr>
          <w:sz w:val="18"/>
          <w:szCs w:val="18"/>
          <w:lang w:eastAsia="zh-CN"/>
        </w:rPr>
        <w:t xml:space="preserve"> Switch </w:t>
      </w:r>
      <w:proofErr w:type="spellStart"/>
      <w:r w:rsidR="001B5A22" w:rsidRPr="009A2B29">
        <w:rPr>
          <w:sz w:val="18"/>
          <w:szCs w:val="18"/>
          <w:lang w:eastAsia="zh-CN"/>
        </w:rPr>
        <w:t>Alpha</w:t>
      </w:r>
      <w:proofErr w:type="spellEnd"/>
      <w:r w:rsidR="001B5A22" w:rsidRPr="009A2B29">
        <w:rPr>
          <w:sz w:val="18"/>
          <w:szCs w:val="18"/>
          <w:lang w:eastAsia="zh-CN"/>
        </w:rPr>
        <w:t xml:space="preserve"> 12 i5-6200U/4GB/128/Win10Pro</w:t>
      </w:r>
      <w:r w:rsidR="00350492" w:rsidRPr="009A2B29">
        <w:rPr>
          <w:sz w:val="18"/>
          <w:szCs w:val="18"/>
          <w:lang w:eastAsia="zh-CN"/>
        </w:rPr>
        <w:t xml:space="preserve"> + Windows 10 Pro PL 64bit</w:t>
      </w:r>
    </w:p>
    <w:p w14:paraId="375B1D98" w14:textId="77777777" w:rsidR="005A04F1" w:rsidRPr="009A2B29" w:rsidRDefault="005A04F1" w:rsidP="005A04F1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3D8B15FA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  <w:lang w:eastAsia="zh-CN"/>
        </w:rPr>
      </w:pPr>
    </w:p>
    <w:p w14:paraId="021ED83C" w14:textId="6C2E6EEA" w:rsidR="00B81F36" w:rsidRPr="009A2B29" w:rsidRDefault="00B81F36" w:rsidP="00B81F36">
      <w:pPr>
        <w:jc w:val="both"/>
        <w:rPr>
          <w:b/>
          <w:bCs/>
          <w:sz w:val="22"/>
          <w:szCs w:val="22"/>
          <w:u w:val="single"/>
        </w:rPr>
      </w:pPr>
      <w:r w:rsidRPr="009A2B29">
        <w:rPr>
          <w:b/>
          <w:bCs/>
          <w:sz w:val="22"/>
          <w:szCs w:val="22"/>
          <w:u w:val="single"/>
        </w:rPr>
        <w:t xml:space="preserve">Wykonawca zobowiązany jest wskazać również (oprócz wskazania rzeczywistych parametrów) producenta i model procesora oferowanego laptopa, a także producenta i nazwę </w:t>
      </w:r>
      <w:r w:rsidR="00A6030F" w:rsidRPr="009A2B29">
        <w:rPr>
          <w:b/>
          <w:bCs/>
          <w:sz w:val="22"/>
          <w:szCs w:val="22"/>
          <w:u w:val="single"/>
        </w:rPr>
        <w:t xml:space="preserve">oferowanego </w:t>
      </w:r>
      <w:r w:rsidRPr="009A2B29">
        <w:rPr>
          <w:b/>
          <w:bCs/>
          <w:sz w:val="22"/>
          <w:szCs w:val="22"/>
          <w:u w:val="single"/>
        </w:rPr>
        <w:t xml:space="preserve">systemu operacyjnego . </w:t>
      </w:r>
    </w:p>
    <w:p w14:paraId="4E70192A" w14:textId="77777777" w:rsidR="00B81F36" w:rsidRPr="009A2B29" w:rsidRDefault="00B81F36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1BD6F5C8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2D39CF8E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1DDC370E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2438DDF8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34A82A51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326C3A3F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7D034E09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02D5B698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5BCA9A7E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0695B33D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3809DF03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</w:rPr>
      </w:pPr>
    </w:p>
    <w:p w14:paraId="6DBD443D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10EFC350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59247DF2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2B0D9B62" w14:textId="77777777" w:rsidR="001576DF" w:rsidRPr="009A2B29" w:rsidRDefault="001576DF" w:rsidP="005A04F1">
      <w:pPr>
        <w:pStyle w:val="Tekstpodstawowywcity"/>
        <w:jc w:val="right"/>
        <w:rPr>
          <w:sz w:val="22"/>
          <w:szCs w:val="22"/>
        </w:rPr>
      </w:pPr>
    </w:p>
    <w:p w14:paraId="68009B5B" w14:textId="77777777" w:rsidR="005A04F1" w:rsidRPr="009A2B29" w:rsidRDefault="005A04F1" w:rsidP="005A04F1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7A54E838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265D9758" w14:textId="77777777" w:rsidR="005A04F1" w:rsidRPr="009A2B29" w:rsidRDefault="005A04F1" w:rsidP="005A04F1">
      <w:pPr>
        <w:suppressAutoHyphens w:val="0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br w:type="page"/>
      </w:r>
    </w:p>
    <w:p w14:paraId="6F83CD21" w14:textId="25DC9FFE" w:rsidR="005A04F1" w:rsidRPr="009A2B29" w:rsidRDefault="005A04F1" w:rsidP="005A04F1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4.19.</w:t>
      </w:r>
    </w:p>
    <w:p w14:paraId="2E6153BD" w14:textId="77777777" w:rsidR="005A04F1" w:rsidRPr="009A2B29" w:rsidRDefault="005A04F1" w:rsidP="005A04F1">
      <w:pPr>
        <w:rPr>
          <w:sz w:val="22"/>
          <w:szCs w:val="22"/>
        </w:rPr>
      </w:pPr>
    </w:p>
    <w:p w14:paraId="66D65119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46F22B4F" w14:textId="77777777" w:rsidR="005A04F1" w:rsidRPr="009A2B29" w:rsidRDefault="005A04F1" w:rsidP="005A04F1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53745FDF" w14:textId="77777777" w:rsidR="005A04F1" w:rsidRPr="009A2B29" w:rsidRDefault="005A04F1" w:rsidP="005A04F1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328ED69D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2CCC0E64" w14:textId="46417638" w:rsidR="005A04F1" w:rsidRPr="009A2B29" w:rsidRDefault="005A04F1" w:rsidP="005A04F1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XIX</w:t>
      </w:r>
    </w:p>
    <w:p w14:paraId="00A5AB6C" w14:textId="77777777" w:rsidR="00B55A87" w:rsidRPr="009A2B29" w:rsidRDefault="00B55A87" w:rsidP="005A04F1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2B50E580" w14:textId="12E6042A" w:rsidR="005A04F1" w:rsidRPr="009A2B29" w:rsidRDefault="005A04F1" w:rsidP="009C2DB0">
      <w:pPr>
        <w:pStyle w:val="Akapitzlist"/>
        <w:keepNext/>
        <w:numPr>
          <w:ilvl w:val="3"/>
          <w:numId w:val="40"/>
        </w:numPr>
        <w:tabs>
          <w:tab w:val="clear" w:pos="288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Laptop – 1 sztuka</w:t>
      </w:r>
    </w:p>
    <w:p w14:paraId="59812ACD" w14:textId="4CC21FDF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283A1A" w:rsidRPr="009A2B29">
        <w:rPr>
          <w:sz w:val="22"/>
          <w:szCs w:val="22"/>
        </w:rPr>
        <w:t>30.21.31.00-6 Komputery przenośne</w:t>
      </w:r>
      <w:r w:rsidRPr="009A2B29">
        <w:rPr>
          <w:sz w:val="22"/>
          <w:szCs w:val="22"/>
        </w:rPr>
        <w:t>)</w:t>
      </w:r>
    </w:p>
    <w:p w14:paraId="4B53E95E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6D2C8E64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45"/>
        <w:gridCol w:w="4679"/>
        <w:gridCol w:w="3118"/>
      </w:tblGrid>
      <w:tr w:rsidR="005A04F1" w:rsidRPr="009A2B29" w14:paraId="51734FDE" w14:textId="77777777" w:rsidTr="00B55A87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15F8AF6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962EA4B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2C2FA70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1D0E8790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B81F36" w:rsidRPr="009A2B29" w14:paraId="31895C39" w14:textId="77777777" w:rsidTr="00B55A87">
        <w:trPr>
          <w:trHeight w:val="331"/>
        </w:trPr>
        <w:tc>
          <w:tcPr>
            <w:tcW w:w="11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FCBC619" w14:textId="448E74AE" w:rsidR="00B81F36" w:rsidRPr="009A2B29" w:rsidRDefault="00B81F36" w:rsidP="00E425EC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22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77B8DBD" w14:textId="281F1B8B" w:rsidR="00B81F36" w:rsidRPr="009A2B29" w:rsidRDefault="00B81F36" w:rsidP="00E425EC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Zapewniający minimum </w:t>
            </w:r>
            <w:r w:rsidRPr="009A2B29">
              <w:rPr>
                <w:b/>
                <w:sz w:val="18"/>
                <w:szCs w:val="18"/>
                <w:lang w:eastAsia="pl-PL"/>
              </w:rPr>
              <w:t xml:space="preserve">6847  </w:t>
            </w:r>
            <w:r w:rsidRPr="009A2B29">
              <w:rPr>
                <w:sz w:val="18"/>
                <w:szCs w:val="18"/>
                <w:lang w:eastAsia="pl-PL"/>
              </w:rPr>
              <w:t xml:space="preserve">punktów wg testu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PassMark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 xml:space="preserve"> dostępnego na stronie http://www.cpubenchmark.net/high_end_cpus.html z dnia 5.10.2017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971A3" w14:textId="5955085C" w:rsidR="00B81F36" w:rsidRPr="009A2B29" w:rsidRDefault="00B81F36" w:rsidP="00E425E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B81F36" w:rsidRPr="009A2B29" w14:paraId="544E94A0" w14:textId="77777777" w:rsidTr="00B55A87">
        <w:trPr>
          <w:trHeight w:val="101"/>
        </w:trPr>
        <w:tc>
          <w:tcPr>
            <w:tcW w:w="119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F655862" w14:textId="77777777" w:rsidR="00B81F36" w:rsidRPr="009A2B29" w:rsidRDefault="00B81F36" w:rsidP="00E425EC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8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DFC7DFF" w14:textId="77777777" w:rsidR="00B81F36" w:rsidRPr="009A2B29" w:rsidRDefault="00B81F36" w:rsidP="00E425EC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A63AC" w14:textId="2E2E8FAF" w:rsidR="00B81F36" w:rsidRPr="009A2B29" w:rsidRDefault="00B81F36" w:rsidP="00E425E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E425EC" w:rsidRPr="00BD1512" w14:paraId="7D850316" w14:textId="77777777" w:rsidTr="00B55A87">
        <w:trPr>
          <w:trHeight w:val="101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DA3C0A8" w14:textId="4C705F4A" w:rsidR="00E425EC" w:rsidRPr="009A2B29" w:rsidRDefault="00E425EC" w:rsidP="00E425EC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E0471C7" w14:textId="77777777" w:rsidR="00E425EC" w:rsidRPr="009A2B29" w:rsidRDefault="00E425EC" w:rsidP="00E425EC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 xml:space="preserve">Min. </w:t>
            </w:r>
          </w:p>
          <w:p w14:paraId="0E22F7F4" w14:textId="5B8D953D" w:rsidR="00E425EC" w:rsidRPr="009A2B29" w:rsidRDefault="00E425EC" w:rsidP="00E425EC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8 GB (SO-DIMM DDR4, 2400MHz)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EF61F" w14:textId="77777777" w:rsidR="00E425EC" w:rsidRPr="009A2B29" w:rsidRDefault="00E425EC" w:rsidP="00E425EC">
            <w:pPr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E425EC" w:rsidRPr="009A2B29" w14:paraId="446EB92C" w14:textId="77777777" w:rsidTr="00B55A87">
        <w:trPr>
          <w:trHeight w:val="87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D45EB2" w14:textId="61A33CF8" w:rsidR="00E425EC" w:rsidRPr="009A2B29" w:rsidRDefault="00E425EC" w:rsidP="00E425EC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Dysk SSD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841CEAB" w14:textId="4E66E0F1" w:rsidR="00E425EC" w:rsidRPr="009A2B29" w:rsidRDefault="00E425EC" w:rsidP="00E425EC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Min. 240GB SSD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267A3" w14:textId="77777777" w:rsidR="00E425EC" w:rsidRPr="009A2B29" w:rsidRDefault="00E425EC" w:rsidP="00E425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425EC" w:rsidRPr="009A2B29" w14:paraId="1D5FDA97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6C2A89F" w14:textId="5BD05823" w:rsidR="00E425EC" w:rsidRPr="009A2B29" w:rsidRDefault="00E425EC" w:rsidP="00E425EC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Dysk HDD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4CBBB38" w14:textId="62D227B4" w:rsidR="00E425EC" w:rsidRPr="009A2B29" w:rsidRDefault="00E425EC" w:rsidP="00E425EC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 1TB SATA 7200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obr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>/min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A3CEB" w14:textId="77777777" w:rsidR="00E425EC" w:rsidRPr="009A2B29" w:rsidRDefault="00E425EC" w:rsidP="00E425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425EC" w:rsidRPr="009A2B29" w14:paraId="175B3B60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5196D2" w14:textId="334A214C" w:rsidR="00E425EC" w:rsidRPr="009A2B29" w:rsidRDefault="00E425EC" w:rsidP="00E425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Wbudowane napędy optyczne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213A01A" w14:textId="3DEC3295" w:rsidR="00E425EC" w:rsidRPr="009A2B29" w:rsidRDefault="00E425EC" w:rsidP="00E425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1C68F" w14:textId="77777777" w:rsidR="00E425EC" w:rsidRPr="009A2B29" w:rsidRDefault="00E425EC" w:rsidP="00E425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425EC" w:rsidRPr="009A2B29" w14:paraId="1ED80381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2017E62" w14:textId="295D4D08" w:rsidR="00E425EC" w:rsidRPr="009A2B29" w:rsidRDefault="00E425EC" w:rsidP="00E425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Typ ekranu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5A4B65" w14:textId="5C200234" w:rsidR="00E425EC" w:rsidRPr="009A2B29" w:rsidRDefault="00E425EC" w:rsidP="00E425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Matowy, LED</w:t>
            </w:r>
            <w:r w:rsidR="0051276C" w:rsidRPr="009A2B29">
              <w:rPr>
                <w:bCs/>
                <w:sz w:val="18"/>
                <w:szCs w:val="18"/>
                <w:lang w:eastAsia="pl-PL"/>
              </w:rPr>
              <w:t>, IPS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B3AB4" w14:textId="77777777" w:rsidR="00E425EC" w:rsidRPr="009A2B29" w:rsidRDefault="00E425EC" w:rsidP="00E425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425EC" w:rsidRPr="009A2B29" w14:paraId="6E8511F0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00B25DB" w14:textId="11EA1478" w:rsidR="00E425EC" w:rsidRPr="009A2B29" w:rsidRDefault="00E425EC" w:rsidP="00E425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B83307" w14:textId="519BF5EA" w:rsidR="00E425EC" w:rsidRPr="009A2B29" w:rsidRDefault="00E425EC" w:rsidP="00E425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15,6"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A5FAD" w14:textId="77777777" w:rsidR="00E425EC" w:rsidRPr="009A2B29" w:rsidRDefault="00E425EC" w:rsidP="00E425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425EC" w:rsidRPr="009A2B29" w14:paraId="22E647B7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20E16D5" w14:textId="6735F429" w:rsidR="00E425EC" w:rsidRPr="009A2B29" w:rsidRDefault="00E425EC" w:rsidP="00E425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Proporcje ekranu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18E998E" w14:textId="1BE4C727" w:rsidR="00E425EC" w:rsidRPr="009A2B29" w:rsidRDefault="00E425EC" w:rsidP="00E425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16 x 9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5D4ED" w14:textId="77777777" w:rsidR="00E425EC" w:rsidRPr="009A2B29" w:rsidRDefault="00E425EC" w:rsidP="00E425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425EC" w:rsidRPr="009A2B29" w14:paraId="75EE405B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59F31F" w14:textId="32B8D91E" w:rsidR="00E425EC" w:rsidRPr="009A2B29" w:rsidRDefault="00E425EC" w:rsidP="00E425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D0DC94" w14:textId="786E2558" w:rsidR="00E425EC" w:rsidRPr="009A2B29" w:rsidRDefault="00E425EC" w:rsidP="00E425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Minimum 1920 x 1080 (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FullHD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AFE64" w14:textId="77777777" w:rsidR="00E425EC" w:rsidRPr="009A2B29" w:rsidRDefault="00E425EC" w:rsidP="00E425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1F36" w:rsidRPr="009A2B29" w14:paraId="4E43FC53" w14:textId="77777777" w:rsidTr="00B55A87">
        <w:trPr>
          <w:trHeight w:val="389"/>
        </w:trPr>
        <w:tc>
          <w:tcPr>
            <w:tcW w:w="11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27D0FA" w14:textId="349B8BD1" w:rsidR="00B81F36" w:rsidRPr="009A2B29" w:rsidRDefault="00B81F36" w:rsidP="00E425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Karta graficzna</w:t>
            </w:r>
          </w:p>
        </w:tc>
        <w:tc>
          <w:tcPr>
            <w:tcW w:w="22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288F2A5" w14:textId="4E4FABAA" w:rsidR="00B81F36" w:rsidRPr="009A2B29" w:rsidRDefault="00B81F36" w:rsidP="00E425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Zapewniająca minimum </w:t>
            </w:r>
            <w:r w:rsidRPr="009A2B29">
              <w:rPr>
                <w:b/>
                <w:sz w:val="18"/>
                <w:szCs w:val="18"/>
                <w:lang w:eastAsia="pl-PL"/>
              </w:rPr>
              <w:t xml:space="preserve">4367  </w:t>
            </w:r>
            <w:r w:rsidRPr="009A2B29">
              <w:rPr>
                <w:sz w:val="18"/>
                <w:szCs w:val="18"/>
                <w:lang w:eastAsia="pl-PL"/>
              </w:rPr>
              <w:t xml:space="preserve">punktów wg testu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PassMark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 xml:space="preserve"> dostępnego na stronie http://www.videocardbenchmark.net/high_end_gpus.html z dnia 5.10.2017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16606" w14:textId="213F6763" w:rsidR="00B81F36" w:rsidRPr="009A2B29" w:rsidRDefault="00B81F36" w:rsidP="00E425E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B81F36" w:rsidRPr="009A2B29" w14:paraId="3FE330DE" w14:textId="77777777" w:rsidTr="00B55A87">
        <w:trPr>
          <w:trHeight w:val="20"/>
        </w:trPr>
        <w:tc>
          <w:tcPr>
            <w:tcW w:w="119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F438F9" w14:textId="77777777" w:rsidR="00B81F36" w:rsidRPr="009A2B29" w:rsidRDefault="00B81F36" w:rsidP="00E425EC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8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03A5796" w14:textId="77777777" w:rsidR="00B81F36" w:rsidRPr="009A2B29" w:rsidRDefault="00B81F36" w:rsidP="00E425EC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EF8FF" w14:textId="186DF3C5" w:rsidR="00B81F36" w:rsidRPr="009A2B29" w:rsidRDefault="00B81F36" w:rsidP="00E425E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E425EC" w:rsidRPr="009A2B29" w14:paraId="0C47BE07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33D7A4" w14:textId="61797152" w:rsidR="00E425EC" w:rsidRPr="009A2B29" w:rsidRDefault="00E425EC" w:rsidP="00E425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Wielkość pamięci karty graficznej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E48019" w14:textId="0AFD4B75" w:rsidR="00E425EC" w:rsidRPr="009A2B29" w:rsidRDefault="00E425EC" w:rsidP="00E425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4096 MB GDDR5 (pamięć własna)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330E6" w14:textId="77777777" w:rsidR="00E425EC" w:rsidRPr="009A2B29" w:rsidRDefault="00E425EC" w:rsidP="00E425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425EC" w:rsidRPr="009A2B29" w14:paraId="3292F98D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51B72F" w14:textId="324473DD" w:rsidR="00E425EC" w:rsidRPr="009A2B29" w:rsidRDefault="00E425EC" w:rsidP="00E425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Dźwięk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4ED5918" w14:textId="071DAD25" w:rsidR="00E425EC" w:rsidRPr="009A2B29" w:rsidRDefault="00E425EC" w:rsidP="00E425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Zintegrowana karta dźwiękowa </w:t>
            </w:r>
            <w:r w:rsidRPr="009A2B29">
              <w:rPr>
                <w:sz w:val="18"/>
                <w:szCs w:val="18"/>
                <w:lang w:eastAsia="pl-PL"/>
              </w:rPr>
              <w:br/>
              <w:t>Wbudowany mikrofon</w:t>
            </w:r>
            <w:r w:rsidRPr="009A2B29">
              <w:rPr>
                <w:sz w:val="18"/>
                <w:szCs w:val="18"/>
                <w:lang w:eastAsia="pl-PL"/>
              </w:rPr>
              <w:br/>
              <w:t>Wbudowane głośniki stereo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FD173" w14:textId="77777777" w:rsidR="00E425EC" w:rsidRPr="009A2B29" w:rsidRDefault="00E425EC" w:rsidP="00E425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425EC" w:rsidRPr="009A2B29" w14:paraId="6121381D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B7C68B8" w14:textId="18881F56" w:rsidR="00E425EC" w:rsidRPr="009A2B29" w:rsidRDefault="00E425EC" w:rsidP="00E425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Kamera internetowa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ECA3428" w14:textId="3926F73E" w:rsidR="00E425EC" w:rsidRPr="009A2B29" w:rsidRDefault="00E425EC" w:rsidP="00E425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Min. 1.0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Mpix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FD027" w14:textId="77777777" w:rsidR="00E425EC" w:rsidRPr="009A2B29" w:rsidRDefault="00E425EC" w:rsidP="00E425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425EC" w:rsidRPr="00BD1512" w14:paraId="545AF39F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272A978" w14:textId="26E7C690" w:rsidR="00E425EC" w:rsidRPr="009A2B29" w:rsidRDefault="00E425EC" w:rsidP="00E425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Łączność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4B94F44" w14:textId="77777777" w:rsidR="00E425EC" w:rsidRPr="009A2B29" w:rsidRDefault="00E425EC" w:rsidP="00E425EC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Wi-Fi 802.11 b/g/n/ac</w:t>
            </w:r>
          </w:p>
          <w:p w14:paraId="7422AC15" w14:textId="77777777" w:rsidR="00E425EC" w:rsidRPr="009A2B29" w:rsidRDefault="00E425EC" w:rsidP="00E425EC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 xml:space="preserve"> LAN 10/100/1000 Mbps</w:t>
            </w:r>
          </w:p>
          <w:p w14:paraId="13DC40E1" w14:textId="71308D4C" w:rsidR="00E425EC" w:rsidRPr="009A2B29" w:rsidRDefault="00E425EC" w:rsidP="00E425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9A2B29">
              <w:rPr>
                <w:sz w:val="18"/>
                <w:szCs w:val="18"/>
                <w:lang w:val="en-US" w:eastAsia="pl-PL"/>
              </w:rPr>
              <w:t>Moduł</w:t>
            </w:r>
            <w:proofErr w:type="spellEnd"/>
            <w:r w:rsidRPr="009A2B29">
              <w:rPr>
                <w:sz w:val="18"/>
                <w:szCs w:val="18"/>
                <w:lang w:val="en-US" w:eastAsia="pl-PL"/>
              </w:rPr>
              <w:t xml:space="preserve"> Bluetooth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1BAE1" w14:textId="77777777" w:rsidR="00E425EC" w:rsidRPr="009A2B29" w:rsidRDefault="00E425EC" w:rsidP="00E425EC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E425EC" w:rsidRPr="009A2B29" w14:paraId="34727A5F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0410935" w14:textId="6EA99D8F" w:rsidR="00E425EC" w:rsidRPr="009A2B29" w:rsidRDefault="00E425EC" w:rsidP="00E425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C0E6803" w14:textId="77777777" w:rsidR="00E425EC" w:rsidRPr="009A2B29" w:rsidRDefault="00E425EC" w:rsidP="00E425EC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USB Typu-C – min. 1 szt.</w:t>
            </w:r>
          </w:p>
          <w:p w14:paraId="4FB93F0A" w14:textId="77777777" w:rsidR="00E425EC" w:rsidRPr="009A2B29" w:rsidRDefault="00E425EC" w:rsidP="00E425EC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 DC-in (wejście zasilania) - 1 szt.</w:t>
            </w:r>
          </w:p>
          <w:p w14:paraId="10B43788" w14:textId="77777777" w:rsidR="00E425EC" w:rsidRPr="009A2B29" w:rsidRDefault="00E425EC" w:rsidP="00E425EC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 RJ-45 (LAN) - 1 szt.</w:t>
            </w:r>
          </w:p>
          <w:p w14:paraId="6CC30829" w14:textId="77777777" w:rsidR="00E425EC" w:rsidRPr="009A2B29" w:rsidRDefault="00E425EC" w:rsidP="00E425EC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 Wyjście słuchawkowe/wejście mikrofonowe - 1 szt.</w:t>
            </w:r>
          </w:p>
          <w:p w14:paraId="111D1019" w14:textId="77777777" w:rsidR="00E425EC" w:rsidRPr="009A2B29" w:rsidRDefault="00E425EC" w:rsidP="00E425EC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 Czytnik kart pamięci - 1 szt.</w:t>
            </w:r>
          </w:p>
          <w:p w14:paraId="22FF44A8" w14:textId="77777777" w:rsidR="00E425EC" w:rsidRPr="009A2B29" w:rsidRDefault="00E425EC" w:rsidP="00E425EC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 USB 3.1 Gen. 1 (USB 3.0) – min. 3 szt.</w:t>
            </w:r>
          </w:p>
          <w:p w14:paraId="1A0B060E" w14:textId="35F9B600" w:rsidR="00E425EC" w:rsidRPr="009A2B29" w:rsidRDefault="00E425EC" w:rsidP="00E425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 HDMI - 1 szt.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40BB9" w14:textId="77777777" w:rsidR="00E425EC" w:rsidRPr="009A2B29" w:rsidRDefault="00E425EC" w:rsidP="00E425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425EC" w:rsidRPr="009A2B29" w14:paraId="439685E4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CD50E6" w14:textId="47C7F717" w:rsidR="00E425EC" w:rsidRPr="009A2B29" w:rsidRDefault="00E425EC" w:rsidP="00E425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Bateria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DA55ED9" w14:textId="5D5F0612" w:rsidR="00E425EC" w:rsidRPr="009A2B29" w:rsidRDefault="00E425EC" w:rsidP="00E425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Min. 4550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mAh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475C3" w14:textId="77777777" w:rsidR="00E425EC" w:rsidRPr="009A2B29" w:rsidRDefault="00E425EC" w:rsidP="00E425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1F36" w:rsidRPr="009A2B29" w14:paraId="3CD32152" w14:textId="77777777" w:rsidTr="00B55A87">
        <w:trPr>
          <w:trHeight w:val="20"/>
        </w:trPr>
        <w:tc>
          <w:tcPr>
            <w:tcW w:w="11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9B63AF" w14:textId="2178BCC7" w:rsidR="00B81F36" w:rsidRPr="009A2B29" w:rsidRDefault="00B81F36" w:rsidP="00E425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Zainstalowany system operacyjny</w:t>
            </w:r>
          </w:p>
        </w:tc>
        <w:tc>
          <w:tcPr>
            <w:tcW w:w="22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A8BFFB" w14:textId="77777777" w:rsidR="002801AA" w:rsidRPr="009A2B29" w:rsidRDefault="002801AA" w:rsidP="002801AA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Preinstalowany przez producenta sprzętu.</w:t>
            </w:r>
          </w:p>
          <w:p w14:paraId="32D9C019" w14:textId="77777777" w:rsidR="002801AA" w:rsidRPr="009A2B29" w:rsidRDefault="002801AA" w:rsidP="002801AA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Posiadający wsparcie dla zamontowanych komponentów.</w:t>
            </w:r>
          </w:p>
          <w:p w14:paraId="644BDA9B" w14:textId="66AB5699" w:rsidR="00B81F36" w:rsidRPr="009A2B29" w:rsidRDefault="002801AA" w:rsidP="002801A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Posiadający wsparcie producenta systemu operacyjnego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E68B1" w14:textId="13667547" w:rsidR="00B81F36" w:rsidRPr="009A2B29" w:rsidRDefault="00B81F36" w:rsidP="00E425EC">
            <w:pPr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Parametry</w:t>
            </w:r>
            <w:proofErr w:type="spellEnd"/>
            <w:r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oferowane</w:t>
            </w:r>
            <w:proofErr w:type="spellEnd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:</w:t>
            </w:r>
          </w:p>
        </w:tc>
      </w:tr>
      <w:tr w:rsidR="00B81F36" w:rsidRPr="009A2B29" w14:paraId="7759E53C" w14:textId="77777777" w:rsidTr="00B55A87">
        <w:trPr>
          <w:trHeight w:val="20"/>
        </w:trPr>
        <w:tc>
          <w:tcPr>
            <w:tcW w:w="119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6AC3A1" w14:textId="77777777" w:rsidR="00B81F36" w:rsidRPr="009A2B29" w:rsidRDefault="00B81F36" w:rsidP="00E425EC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8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4DFE377" w14:textId="77777777" w:rsidR="00B81F36" w:rsidRPr="009A2B29" w:rsidRDefault="00B81F36" w:rsidP="00E425EC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val="en-US"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5F5F8" w14:textId="548D8FD0" w:rsidR="00B81F36" w:rsidRPr="009A2B29" w:rsidRDefault="00B81F36" w:rsidP="00E425EC">
            <w:pPr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Prodecent</w:t>
            </w:r>
            <w:proofErr w:type="spellEnd"/>
            <w:r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i</w:t>
            </w:r>
            <w:proofErr w:type="spellEnd"/>
            <w:r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nazwa</w:t>
            </w:r>
            <w:proofErr w:type="spellEnd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:</w:t>
            </w:r>
          </w:p>
        </w:tc>
      </w:tr>
      <w:tr w:rsidR="00E425EC" w:rsidRPr="009A2B29" w14:paraId="59320195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B22A86" w14:textId="7B64BC88" w:rsidR="00E425EC" w:rsidRPr="009A2B29" w:rsidRDefault="00E425EC" w:rsidP="00E425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0160116" w14:textId="62A1ADFB" w:rsidR="00E425EC" w:rsidRPr="009A2B29" w:rsidRDefault="00E425EC" w:rsidP="00E425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24,1  mm +/- 1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4A1DB" w14:textId="77777777" w:rsidR="00E425EC" w:rsidRPr="009A2B29" w:rsidRDefault="00E425EC" w:rsidP="00E425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425EC" w:rsidRPr="009A2B29" w14:paraId="06D76AB5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73A5B7" w14:textId="6F9C6AB2" w:rsidR="00E425EC" w:rsidRPr="009A2B29" w:rsidRDefault="00E425EC" w:rsidP="00E425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5A94F98" w14:textId="5EB619CF" w:rsidR="00E425EC" w:rsidRPr="009A2B29" w:rsidRDefault="00E425EC" w:rsidP="00E425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378 mm +/- 2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F6CA3" w14:textId="77777777" w:rsidR="00E425EC" w:rsidRPr="009A2B29" w:rsidRDefault="00E425EC" w:rsidP="00E425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425EC" w:rsidRPr="009A2B29" w14:paraId="3A8F8434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1254BCB" w14:textId="0B0910D0" w:rsidR="00E425EC" w:rsidRPr="009A2B29" w:rsidRDefault="00E425EC" w:rsidP="00E425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ED95A66" w14:textId="75D6C3A4" w:rsidR="00E425EC" w:rsidRPr="009A2B29" w:rsidRDefault="00E425EC" w:rsidP="00E425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252 mm +/- 2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DE8F9" w14:textId="77777777" w:rsidR="00E425EC" w:rsidRPr="009A2B29" w:rsidRDefault="00E425EC" w:rsidP="00E425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425EC" w:rsidRPr="009A2B29" w14:paraId="66164402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CFA060" w14:textId="4B1C60BD" w:rsidR="00E425EC" w:rsidRPr="009A2B29" w:rsidRDefault="00E425EC" w:rsidP="00E425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484269" w14:textId="1AB81DBC" w:rsidR="00E425EC" w:rsidRPr="009A2B29" w:rsidRDefault="00E425EC" w:rsidP="00E425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Maksimum 2,21  kg 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8B78B" w14:textId="77777777" w:rsidR="00E425EC" w:rsidRPr="009A2B29" w:rsidRDefault="00E425EC" w:rsidP="00E425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425EC" w:rsidRPr="009A2B29" w14:paraId="007C0725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F3BEBDF" w14:textId="24597E6E" w:rsidR="00E425EC" w:rsidRPr="009A2B29" w:rsidRDefault="00E425EC" w:rsidP="00E425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Dodatkowe informacje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54003B" w14:textId="77777777" w:rsidR="00E425EC" w:rsidRPr="009A2B29" w:rsidRDefault="00E425EC" w:rsidP="00E425EC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Touchpad</w:t>
            </w:r>
          </w:p>
          <w:p w14:paraId="38D4C079" w14:textId="699988BC" w:rsidR="00E425EC" w:rsidRPr="009A2B29" w:rsidRDefault="00E425EC" w:rsidP="00E425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Podświetlana klawiatura</w:t>
            </w:r>
            <w:r w:rsidRPr="009A2B29">
              <w:rPr>
                <w:sz w:val="18"/>
                <w:szCs w:val="18"/>
                <w:lang w:eastAsia="pl-PL"/>
              </w:rPr>
              <w:br/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Klawiatura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 xml:space="preserve"> w standardzie US International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8C28A" w14:textId="77777777" w:rsidR="00E425EC" w:rsidRPr="009A2B29" w:rsidRDefault="00E425EC" w:rsidP="00E425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425EC" w:rsidRPr="009A2B29" w14:paraId="491062A1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12AD635" w14:textId="421F8211" w:rsidR="00E425EC" w:rsidRPr="009A2B29" w:rsidRDefault="00E425EC" w:rsidP="00E425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36878D5" w14:textId="4DCDA3FC" w:rsidR="00E425EC" w:rsidRPr="009A2B29" w:rsidRDefault="00E425EC" w:rsidP="00E425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Kabel zasilający</w:t>
            </w:r>
            <w:r w:rsidRPr="009A2B29">
              <w:rPr>
                <w:sz w:val="18"/>
                <w:szCs w:val="18"/>
                <w:lang w:eastAsia="pl-PL"/>
              </w:rPr>
              <w:br/>
              <w:t>Zasilacz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076F4" w14:textId="77777777" w:rsidR="00E425EC" w:rsidRPr="009A2B29" w:rsidRDefault="00E425EC" w:rsidP="00E425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425EC" w:rsidRPr="009A2B29" w14:paraId="31EE93E5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4A49B39" w14:textId="6518E445" w:rsidR="00E425EC" w:rsidRPr="009A2B29" w:rsidRDefault="00E425EC" w:rsidP="00E425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9E3A04B" w14:textId="06FA1039" w:rsidR="00E425EC" w:rsidRPr="009A2B29" w:rsidRDefault="00E425EC" w:rsidP="00E425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914C4" w14:textId="77777777" w:rsidR="00E425EC" w:rsidRPr="009A2B29" w:rsidRDefault="00E425EC" w:rsidP="00E425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5498E27" w14:textId="56260B6A" w:rsidR="005A04F1" w:rsidRPr="009A2B29" w:rsidRDefault="005A04F1" w:rsidP="005A04F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E425EC" w:rsidRPr="009A2B29">
        <w:rPr>
          <w:sz w:val="18"/>
          <w:szCs w:val="18"/>
          <w:lang w:eastAsia="zh-CN"/>
        </w:rPr>
        <w:t xml:space="preserve">HP </w:t>
      </w:r>
      <w:proofErr w:type="spellStart"/>
      <w:r w:rsidR="00E425EC" w:rsidRPr="009A2B29">
        <w:rPr>
          <w:sz w:val="18"/>
          <w:szCs w:val="18"/>
          <w:lang w:eastAsia="zh-CN"/>
        </w:rPr>
        <w:t>Pavilion</w:t>
      </w:r>
      <w:proofErr w:type="spellEnd"/>
      <w:r w:rsidR="00E425EC" w:rsidRPr="009A2B29">
        <w:rPr>
          <w:sz w:val="18"/>
          <w:szCs w:val="18"/>
          <w:lang w:eastAsia="zh-CN"/>
        </w:rPr>
        <w:t xml:space="preserve"> Power i5-7300HQ/8GB/1TB+240/Win10 GTX1050</w:t>
      </w:r>
      <w:r w:rsidR="002801AA" w:rsidRPr="009A2B29">
        <w:rPr>
          <w:sz w:val="18"/>
          <w:szCs w:val="18"/>
          <w:lang w:eastAsia="zh-CN"/>
        </w:rPr>
        <w:t xml:space="preserve"> + Windows 10 PL 64bit</w:t>
      </w:r>
    </w:p>
    <w:p w14:paraId="217A64AD" w14:textId="77777777" w:rsidR="005A04F1" w:rsidRPr="009A2B29" w:rsidRDefault="005A04F1" w:rsidP="005A04F1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6F750E05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  <w:lang w:eastAsia="zh-CN"/>
        </w:rPr>
      </w:pPr>
    </w:p>
    <w:p w14:paraId="611257EE" w14:textId="0C4DEF92" w:rsidR="00B81F36" w:rsidRPr="009A2B29" w:rsidRDefault="00B81F36" w:rsidP="00B81F36">
      <w:pPr>
        <w:jc w:val="both"/>
        <w:rPr>
          <w:b/>
          <w:bCs/>
          <w:sz w:val="22"/>
          <w:szCs w:val="22"/>
          <w:u w:val="single"/>
        </w:rPr>
      </w:pPr>
      <w:r w:rsidRPr="009A2B29">
        <w:rPr>
          <w:b/>
          <w:bCs/>
          <w:sz w:val="22"/>
          <w:szCs w:val="22"/>
          <w:u w:val="single"/>
        </w:rPr>
        <w:t>Wykonawca zobowiązany jest wskazać również (oprócz wskazania rzeczywistych parametrów) producenta i model procesora oraz karty graficznej oferowanego lapto</w:t>
      </w:r>
      <w:r w:rsidR="001576DF" w:rsidRPr="009A2B29">
        <w:rPr>
          <w:b/>
          <w:bCs/>
          <w:sz w:val="22"/>
          <w:szCs w:val="22"/>
          <w:u w:val="single"/>
        </w:rPr>
        <w:t>pa, a także producenta i nazwę</w:t>
      </w:r>
      <w:r w:rsidRPr="009A2B29">
        <w:rPr>
          <w:b/>
          <w:bCs/>
          <w:sz w:val="22"/>
          <w:szCs w:val="22"/>
          <w:u w:val="single"/>
        </w:rPr>
        <w:t xml:space="preserve"> </w:t>
      </w:r>
      <w:r w:rsidR="00A6030F" w:rsidRPr="009A2B29">
        <w:rPr>
          <w:b/>
          <w:bCs/>
          <w:sz w:val="22"/>
          <w:szCs w:val="22"/>
          <w:u w:val="single"/>
        </w:rPr>
        <w:t xml:space="preserve">oferowanego </w:t>
      </w:r>
      <w:r w:rsidRPr="009A2B29">
        <w:rPr>
          <w:b/>
          <w:bCs/>
          <w:sz w:val="22"/>
          <w:szCs w:val="22"/>
          <w:u w:val="single"/>
        </w:rPr>
        <w:t xml:space="preserve">systemu operacyjnego . </w:t>
      </w:r>
    </w:p>
    <w:p w14:paraId="14E2EFB3" w14:textId="77777777" w:rsidR="00B81F36" w:rsidRPr="009A2B29" w:rsidRDefault="00B81F36" w:rsidP="005A04F1">
      <w:pPr>
        <w:pStyle w:val="Tekstpodstawowywcity"/>
        <w:ind w:left="0"/>
        <w:rPr>
          <w:sz w:val="22"/>
          <w:szCs w:val="22"/>
          <w:lang w:eastAsia="zh-CN"/>
        </w:rPr>
      </w:pPr>
    </w:p>
    <w:p w14:paraId="5A4E899D" w14:textId="1C565926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</w:t>
      </w:r>
      <w:r w:rsidR="00B81F36" w:rsidRPr="009A2B29">
        <w:rPr>
          <w:sz w:val="22"/>
          <w:szCs w:val="22"/>
        </w:rPr>
        <w:t>rów powoduje odrzucenie oferty.</w:t>
      </w:r>
    </w:p>
    <w:p w14:paraId="12022EB8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78C704C9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060F78DA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1A9BF0FB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6B787FFC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08D2C63C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190B9DA0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6DAAD4F2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4DB82F3D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2DF92395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</w:rPr>
      </w:pPr>
    </w:p>
    <w:p w14:paraId="49D6DE99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53267AC2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064042E4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6A52D335" w14:textId="77777777" w:rsidR="005A04F1" w:rsidRPr="009A2B29" w:rsidRDefault="005A04F1" w:rsidP="005A04F1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067D82CE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180FD78E" w14:textId="77777777" w:rsidR="005A04F1" w:rsidRPr="009A2B29" w:rsidRDefault="005A04F1" w:rsidP="005A04F1">
      <w:pPr>
        <w:suppressAutoHyphens w:val="0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br w:type="page"/>
      </w:r>
    </w:p>
    <w:p w14:paraId="32CD1756" w14:textId="1F3E375D" w:rsidR="005A04F1" w:rsidRPr="009A2B29" w:rsidRDefault="005A04F1" w:rsidP="005A04F1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4.20.</w:t>
      </w:r>
    </w:p>
    <w:p w14:paraId="0105134A" w14:textId="77777777" w:rsidR="005A04F1" w:rsidRPr="009A2B29" w:rsidRDefault="005A04F1" w:rsidP="005A04F1">
      <w:pPr>
        <w:rPr>
          <w:sz w:val="22"/>
          <w:szCs w:val="22"/>
        </w:rPr>
      </w:pPr>
    </w:p>
    <w:p w14:paraId="3AC1B794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34AC7D5D" w14:textId="77777777" w:rsidR="005A04F1" w:rsidRPr="009A2B29" w:rsidRDefault="005A04F1" w:rsidP="005A04F1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58521A7F" w14:textId="77777777" w:rsidR="005A04F1" w:rsidRPr="009A2B29" w:rsidRDefault="005A04F1" w:rsidP="005A04F1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60CF5F70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0E8D3BB5" w14:textId="7254295F" w:rsidR="005A04F1" w:rsidRPr="009A2B29" w:rsidRDefault="005A04F1" w:rsidP="005A04F1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XX</w:t>
      </w:r>
    </w:p>
    <w:p w14:paraId="56B2DE42" w14:textId="77777777" w:rsidR="00B55A87" w:rsidRPr="009A2B29" w:rsidRDefault="00B55A87" w:rsidP="005A04F1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5B38576F" w14:textId="780105BB" w:rsidR="005A04F1" w:rsidRPr="009A2B29" w:rsidRDefault="005A04F1" w:rsidP="00031E28">
      <w:pPr>
        <w:pStyle w:val="Akapitzlist"/>
        <w:keepNext/>
        <w:numPr>
          <w:ilvl w:val="6"/>
          <w:numId w:val="40"/>
        </w:numPr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Monitor </w:t>
      </w:r>
      <w:r w:rsidR="007D1919" w:rsidRPr="009A2B29">
        <w:rPr>
          <w:b/>
          <w:sz w:val="22"/>
          <w:szCs w:val="22"/>
        </w:rPr>
        <w:t xml:space="preserve">komputerowy </w:t>
      </w:r>
      <w:r w:rsidR="00C64C39" w:rsidRPr="009A2B29">
        <w:rPr>
          <w:b/>
          <w:sz w:val="22"/>
          <w:szCs w:val="22"/>
        </w:rPr>
        <w:t xml:space="preserve">nr 1 </w:t>
      </w:r>
      <w:r w:rsidRPr="009A2B29">
        <w:rPr>
          <w:b/>
          <w:sz w:val="22"/>
          <w:szCs w:val="22"/>
        </w:rPr>
        <w:t>– 1 sztuka</w:t>
      </w:r>
    </w:p>
    <w:p w14:paraId="1B7F1E82" w14:textId="0F7DC126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2508D7" w:rsidRPr="009A2B29">
        <w:rPr>
          <w:sz w:val="22"/>
          <w:szCs w:val="22"/>
        </w:rPr>
        <w:t>30.23.13.10-3 Wyświetlacze płaskie</w:t>
      </w:r>
      <w:r w:rsidRPr="009A2B29">
        <w:rPr>
          <w:sz w:val="22"/>
          <w:szCs w:val="22"/>
        </w:rPr>
        <w:t>)</w:t>
      </w:r>
    </w:p>
    <w:p w14:paraId="76C22B41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12024823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296"/>
        <w:gridCol w:w="3828"/>
        <w:gridCol w:w="3118"/>
      </w:tblGrid>
      <w:tr w:rsidR="005A04F1" w:rsidRPr="009A2B29" w14:paraId="41B0E777" w14:textId="77777777" w:rsidTr="001163BB"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C96335D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93D7005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4FF45C3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40240A6E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1163BB" w:rsidRPr="009A2B29" w14:paraId="68AAB19E" w14:textId="77777777" w:rsidTr="001163BB">
        <w:trPr>
          <w:trHeight w:val="101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ACA157" w14:textId="4E9EEA9D" w:rsidR="001163BB" w:rsidRPr="009A2B29" w:rsidRDefault="001163BB" w:rsidP="001163BB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Typ matrycy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B649AB" w14:textId="419B63D9" w:rsidR="001163BB" w:rsidRPr="009A2B29" w:rsidRDefault="001163BB" w:rsidP="001163BB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LED, IPS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4EE66" w14:textId="77777777" w:rsidR="001163BB" w:rsidRPr="009A2B29" w:rsidRDefault="001163BB" w:rsidP="001163BB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4CE134A0" w14:textId="77777777" w:rsidTr="001163BB">
        <w:trPr>
          <w:trHeight w:val="101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6CF042" w14:textId="01525B5F" w:rsidR="001163BB" w:rsidRPr="009A2B29" w:rsidRDefault="001163BB" w:rsidP="001163BB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94A0977" w14:textId="4F87EF54" w:rsidR="001163BB" w:rsidRPr="009A2B29" w:rsidRDefault="001163BB" w:rsidP="001163BB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24"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9ECE1" w14:textId="77777777" w:rsidR="001163BB" w:rsidRPr="009A2B29" w:rsidRDefault="001163BB" w:rsidP="001163BB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47C30AA6" w14:textId="77777777" w:rsidTr="001163BB">
        <w:trPr>
          <w:trHeight w:val="87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6ACC380" w14:textId="2CF53C9D" w:rsidR="001163BB" w:rsidRPr="009A2B29" w:rsidRDefault="001163BB" w:rsidP="001163BB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Format ekranu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D4FC7C" w14:textId="572322D5" w:rsidR="001163BB" w:rsidRPr="009A2B29" w:rsidRDefault="001163BB" w:rsidP="001163BB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16:9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70BF8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1B67243C" w14:textId="77777777" w:rsidTr="001163BB">
        <w:trPr>
          <w:trHeight w:val="20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7C6F54" w14:textId="79FC3060" w:rsidR="001163BB" w:rsidRPr="009A2B29" w:rsidRDefault="001163BB" w:rsidP="001163BB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0C7A801" w14:textId="5AD8BB66" w:rsidR="001163BB" w:rsidRPr="009A2B29" w:rsidRDefault="001163BB" w:rsidP="001163BB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1920 x 1080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51AEF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73C013C1" w14:textId="77777777" w:rsidTr="001163BB">
        <w:trPr>
          <w:trHeight w:val="20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EE5CA5E" w14:textId="479A20E1" w:rsidR="001163BB" w:rsidRPr="009A2B29" w:rsidRDefault="001163BB" w:rsidP="001163B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Jasność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091574F" w14:textId="7EEC35FF" w:rsidR="001163BB" w:rsidRPr="009A2B29" w:rsidRDefault="001163BB" w:rsidP="001163B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250 cd/m2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F3F66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421A4ECF" w14:textId="77777777" w:rsidTr="001163BB">
        <w:trPr>
          <w:trHeight w:val="20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AC2BBF1" w14:textId="46E064CF" w:rsidR="001163BB" w:rsidRPr="009A2B29" w:rsidRDefault="001163BB" w:rsidP="001163B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Kontrast dynamiczny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B0C487" w14:textId="298825B4" w:rsidR="001163BB" w:rsidRPr="009A2B29" w:rsidRDefault="001163BB" w:rsidP="001163B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5 000 000:1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01675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1C9B8234" w14:textId="77777777" w:rsidTr="001163BB">
        <w:trPr>
          <w:trHeight w:val="20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64E3FE8" w14:textId="671B2F53" w:rsidR="001163BB" w:rsidRPr="009A2B29" w:rsidRDefault="001163BB" w:rsidP="001163B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Kąt widzenia w poziome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2F65F8E" w14:textId="18F36131" w:rsidR="001163BB" w:rsidRPr="009A2B29" w:rsidRDefault="001163BB" w:rsidP="001163B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178 stopni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C8DDF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181DBD54" w14:textId="77777777" w:rsidTr="001163BB">
        <w:trPr>
          <w:trHeight w:val="20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4DEB55F" w14:textId="4BE446B4" w:rsidR="001163BB" w:rsidRPr="009A2B29" w:rsidRDefault="001163BB" w:rsidP="001163B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Kąt widzenia w pionie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EE0C4FE" w14:textId="0F79402F" w:rsidR="001163BB" w:rsidRPr="009A2B29" w:rsidRDefault="001163BB" w:rsidP="001163B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178 stopni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2290D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4DA74A31" w14:textId="77777777" w:rsidTr="001163BB">
        <w:trPr>
          <w:trHeight w:val="20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7F4FEAE" w14:textId="39A007EB" w:rsidR="001163BB" w:rsidRPr="009A2B29" w:rsidRDefault="001163BB" w:rsidP="001163B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Czas reakcji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DB37C6" w14:textId="4B5C88BA" w:rsidR="001163BB" w:rsidRPr="009A2B29" w:rsidRDefault="001163BB" w:rsidP="001163B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Maksimum 5 ms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76340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4291DE3F" w14:textId="77777777" w:rsidTr="001163BB">
        <w:trPr>
          <w:trHeight w:val="20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5D61FA1" w14:textId="37F636EA" w:rsidR="001163BB" w:rsidRPr="009A2B29" w:rsidRDefault="001163BB" w:rsidP="001163B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288378F" w14:textId="7BA585B2" w:rsidR="001163BB" w:rsidRPr="009A2B29" w:rsidRDefault="001163BB" w:rsidP="001163B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DC-in (wejście zasilania) - 1 szt.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VGA (D-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sub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>) - 1 szt.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DVI - 1 szt.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</w:r>
            <w:r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HDMI - 1 </w:t>
            </w: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szt</w:t>
            </w:r>
            <w:proofErr w:type="spellEnd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83B25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0461394D" w14:textId="77777777" w:rsidTr="001163BB">
        <w:trPr>
          <w:trHeight w:val="20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107EEA0" w14:textId="180703F0" w:rsidR="001163BB" w:rsidRPr="009A2B29" w:rsidRDefault="001163BB" w:rsidP="001163B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Pobór mocy podczas pracy (typowy)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85A64DD" w14:textId="1DE7778D" w:rsidR="001163BB" w:rsidRPr="009A2B29" w:rsidRDefault="00EB0F63" w:rsidP="001163B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Maks</w:t>
            </w:r>
            <w:r w:rsidR="001163BB" w:rsidRPr="009A2B29">
              <w:rPr>
                <w:color w:val="000000"/>
                <w:sz w:val="18"/>
                <w:szCs w:val="18"/>
                <w:lang w:eastAsia="pl-PL"/>
              </w:rPr>
              <w:t xml:space="preserve">imum 28 W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C4C20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14F5EEA2" w14:textId="77777777" w:rsidTr="001163BB">
        <w:trPr>
          <w:trHeight w:val="20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DFF200" w14:textId="7FA84752" w:rsidR="001163BB" w:rsidRPr="009A2B29" w:rsidRDefault="001163BB" w:rsidP="001163B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A53B83A" w14:textId="75C5015B" w:rsidR="001163BB" w:rsidRPr="009A2B29" w:rsidRDefault="001163BB" w:rsidP="001163B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550 mm +- 5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F54D4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0A42804E" w14:textId="77777777" w:rsidTr="001163BB">
        <w:trPr>
          <w:trHeight w:val="20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9D0775F" w14:textId="21D207E8" w:rsidR="001163BB" w:rsidRPr="009A2B29" w:rsidRDefault="001163BB" w:rsidP="001163B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Wysokość (z podstawą)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D804C09" w14:textId="11860EE6" w:rsidR="001163BB" w:rsidRPr="009A2B29" w:rsidRDefault="001163BB" w:rsidP="001163B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419 mm +- 5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1A48D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1874CF12" w14:textId="77777777" w:rsidTr="001163BB">
        <w:trPr>
          <w:trHeight w:val="20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40E3F6" w14:textId="5EF64932" w:rsidR="001163BB" w:rsidRPr="009A2B29" w:rsidRDefault="001163BB" w:rsidP="001163B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Głębokość (z podstawą)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7633FA" w14:textId="2962F37C" w:rsidR="001163BB" w:rsidRPr="009A2B29" w:rsidRDefault="001163BB" w:rsidP="001163B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187 mm +- 5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4CEF8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77AF6750" w14:textId="77777777" w:rsidTr="001163BB">
        <w:trPr>
          <w:trHeight w:val="20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438AA3F" w14:textId="54239A3D" w:rsidR="001163BB" w:rsidRPr="009A2B29" w:rsidRDefault="001163BB" w:rsidP="001163B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E82262" w14:textId="74E0E6DB" w:rsidR="001163BB" w:rsidRPr="009A2B29" w:rsidRDefault="001163BB" w:rsidP="001163B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Poniżej  3 kg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BC7DF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3E28BCF0" w14:textId="77777777" w:rsidTr="001163BB">
        <w:trPr>
          <w:trHeight w:val="20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1B55D6" w14:textId="73055172" w:rsidR="001163BB" w:rsidRPr="009A2B29" w:rsidRDefault="001163BB" w:rsidP="001163B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6B8AA43" w14:textId="2E128637" w:rsidR="001163BB" w:rsidRPr="009A2B29" w:rsidRDefault="001163BB" w:rsidP="001163B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Kabel sygnałowy HDMI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Kabel zasilający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8BD09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3C614C0E" w14:textId="77777777" w:rsidTr="001163BB">
        <w:trPr>
          <w:trHeight w:val="20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E525A5" w14:textId="17B3B2F1" w:rsidR="001163BB" w:rsidRPr="009A2B29" w:rsidRDefault="001163BB" w:rsidP="001163B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0E1F857" w14:textId="1B9C4C29" w:rsidR="001163BB" w:rsidRPr="009A2B29" w:rsidRDefault="001163BB" w:rsidP="001163B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Minimum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113CC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574C805" w14:textId="1AFEE577" w:rsidR="005A04F1" w:rsidRPr="009A2B29" w:rsidRDefault="005A04F1" w:rsidP="005A04F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1163BB" w:rsidRPr="009A2B29">
        <w:rPr>
          <w:sz w:val="18"/>
          <w:szCs w:val="18"/>
          <w:lang w:eastAsia="zh-CN"/>
        </w:rPr>
        <w:t>LG 24MP58VQ</w:t>
      </w:r>
    </w:p>
    <w:p w14:paraId="724B84F6" w14:textId="04839B6D" w:rsidR="001163BB" w:rsidRPr="009A2B29" w:rsidRDefault="001163BB" w:rsidP="001163BB">
      <w:pPr>
        <w:pStyle w:val="Akapitzlist"/>
        <w:keepNext/>
        <w:numPr>
          <w:ilvl w:val="6"/>
          <w:numId w:val="40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Monitor komputerowy </w:t>
      </w:r>
      <w:r w:rsidR="00C64C39" w:rsidRPr="009A2B29">
        <w:rPr>
          <w:b/>
          <w:sz w:val="22"/>
          <w:szCs w:val="22"/>
        </w:rPr>
        <w:t>nr 2</w:t>
      </w:r>
      <w:r w:rsidRPr="009A2B29">
        <w:rPr>
          <w:b/>
          <w:sz w:val="22"/>
          <w:szCs w:val="22"/>
        </w:rPr>
        <w:t xml:space="preserve"> – 1 sztuka</w:t>
      </w:r>
    </w:p>
    <w:p w14:paraId="5638B5B2" w14:textId="77777777" w:rsidR="001163BB" w:rsidRPr="009A2B29" w:rsidRDefault="001163BB" w:rsidP="001163BB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Pr="009A2B29">
        <w:rPr>
          <w:sz w:val="22"/>
          <w:szCs w:val="22"/>
        </w:rPr>
        <w:t>30.23.13.10-3 Wyświetlacze płaskie)</w:t>
      </w:r>
    </w:p>
    <w:p w14:paraId="589F4FE5" w14:textId="77777777" w:rsidR="001163BB" w:rsidRPr="009A2B29" w:rsidRDefault="001163BB" w:rsidP="001163BB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72C8E30C" w14:textId="77777777" w:rsidR="001163BB" w:rsidRPr="009A2B29" w:rsidRDefault="001163BB" w:rsidP="001163BB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45"/>
        <w:gridCol w:w="5103"/>
        <w:gridCol w:w="2694"/>
      </w:tblGrid>
      <w:tr w:rsidR="001163BB" w:rsidRPr="009A2B29" w14:paraId="0BDF3559" w14:textId="77777777" w:rsidTr="001163BB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BB41EA" w14:textId="77777777" w:rsidR="001163BB" w:rsidRPr="009A2B29" w:rsidRDefault="001163BB" w:rsidP="001163BB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DDC7FE7" w14:textId="77777777" w:rsidR="001163BB" w:rsidRPr="009A2B29" w:rsidRDefault="001163BB" w:rsidP="001163BB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F23AF36" w14:textId="77777777" w:rsidR="001163BB" w:rsidRPr="009A2B29" w:rsidRDefault="001163BB" w:rsidP="001163BB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570592D7" w14:textId="77777777" w:rsidR="001163BB" w:rsidRPr="009A2B29" w:rsidRDefault="001163BB" w:rsidP="001163BB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1163BB" w:rsidRPr="009A2B29" w14:paraId="03F5AF70" w14:textId="77777777" w:rsidTr="001163BB">
        <w:trPr>
          <w:trHeight w:val="101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D0E58BF" w14:textId="7F6A4AF0" w:rsidR="001163BB" w:rsidRPr="009A2B29" w:rsidRDefault="001163BB" w:rsidP="001163BB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Typ matrycy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6F60D0" w14:textId="2BC9CDB4" w:rsidR="001163BB" w:rsidRPr="009A2B29" w:rsidRDefault="001163BB" w:rsidP="001163BB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LED, IPS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20C11" w14:textId="77777777" w:rsidR="001163BB" w:rsidRPr="009A2B29" w:rsidRDefault="001163BB" w:rsidP="001163BB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73B6AC73" w14:textId="77777777" w:rsidTr="001163BB">
        <w:trPr>
          <w:trHeight w:val="101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3580534" w14:textId="77E5373F" w:rsidR="001163BB" w:rsidRPr="009A2B29" w:rsidRDefault="001163BB" w:rsidP="001163BB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2CC4121" w14:textId="2F856951" w:rsidR="001163BB" w:rsidRPr="009A2B29" w:rsidRDefault="001163BB" w:rsidP="001163BB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23,8" +- 0.1”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B7364" w14:textId="77777777" w:rsidR="001163BB" w:rsidRPr="009A2B29" w:rsidRDefault="001163BB" w:rsidP="001163BB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793F5F02" w14:textId="77777777" w:rsidTr="001163BB">
        <w:trPr>
          <w:trHeight w:val="87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202B1E9" w14:textId="2C2624F7" w:rsidR="001163BB" w:rsidRPr="009A2B29" w:rsidRDefault="001163BB" w:rsidP="001163BB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Część widoczna ekranu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C70147A" w14:textId="4E64D7B8" w:rsidR="001163BB" w:rsidRPr="009A2B29" w:rsidRDefault="001163BB" w:rsidP="001163BB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Minimum 527x296 mm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E8E8B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0077EC5E" w14:textId="77777777" w:rsidTr="001163BB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F2CBAF4" w14:textId="0DB48C55" w:rsidR="001163BB" w:rsidRPr="009A2B29" w:rsidRDefault="001163BB" w:rsidP="001163BB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Format ekranu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20CD36B" w14:textId="62784E3A" w:rsidR="001163BB" w:rsidRPr="009A2B29" w:rsidRDefault="001163BB" w:rsidP="001163BB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16:9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7933B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7F7D51A5" w14:textId="77777777" w:rsidTr="001163BB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3B392E4" w14:textId="3C5DED7F" w:rsidR="001163BB" w:rsidRPr="009A2B29" w:rsidRDefault="001163BB" w:rsidP="001163B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B16F167" w14:textId="7A6D0696" w:rsidR="001163BB" w:rsidRPr="009A2B29" w:rsidRDefault="001163BB" w:rsidP="001163B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1920 x 1080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7F34A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37FD5168" w14:textId="77777777" w:rsidTr="001163BB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5B21923" w14:textId="43A2A672" w:rsidR="001163BB" w:rsidRPr="009A2B29" w:rsidRDefault="001163BB" w:rsidP="001163B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Jasność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7B004D" w14:textId="51D84A4A" w:rsidR="001163BB" w:rsidRPr="009A2B29" w:rsidRDefault="001163BB" w:rsidP="001163B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250 cd/m2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7405F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76AE7DD1" w14:textId="77777777" w:rsidTr="001163BB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C28D4E8" w14:textId="71A6E1C8" w:rsidR="001163BB" w:rsidRPr="009A2B29" w:rsidRDefault="001163BB" w:rsidP="001163B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Kontrast statyczny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7C7EC2" w14:textId="2A309AE3" w:rsidR="001163BB" w:rsidRPr="009A2B29" w:rsidRDefault="001163BB" w:rsidP="001163B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Minimum 1000:1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78DF9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0890C45F" w14:textId="77777777" w:rsidTr="001163BB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1DBE81" w14:textId="25B2B93A" w:rsidR="001163BB" w:rsidRPr="009A2B29" w:rsidRDefault="001163BB" w:rsidP="001163B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Kontrast dynamiczny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3220CD7" w14:textId="5478B9D7" w:rsidR="001163BB" w:rsidRPr="009A2B29" w:rsidRDefault="001163BB" w:rsidP="001163B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Minimum 20 000 000:1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373DD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1F611BA8" w14:textId="77777777" w:rsidTr="001163BB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CA373F" w14:textId="367E49CB" w:rsidR="001163BB" w:rsidRPr="009A2B29" w:rsidRDefault="001163BB" w:rsidP="001163B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Kąt widzenia w poziome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CB63158" w14:textId="25E1BEAC" w:rsidR="001163BB" w:rsidRPr="009A2B29" w:rsidRDefault="001163BB" w:rsidP="001163B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178 stopni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FE56C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6DDFAD44" w14:textId="77777777" w:rsidTr="001163BB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B6EB114" w14:textId="605CA2BA" w:rsidR="001163BB" w:rsidRPr="009A2B29" w:rsidRDefault="001163BB" w:rsidP="001163B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Kąt widzenia w pionie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8C3D30" w14:textId="5CDB9608" w:rsidR="001163BB" w:rsidRPr="009A2B29" w:rsidRDefault="001163BB" w:rsidP="001163B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178 stopni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403B8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4ABC2DA8" w14:textId="77777777" w:rsidTr="001163BB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906FA9F" w14:textId="6F17904A" w:rsidR="001163BB" w:rsidRPr="009A2B29" w:rsidRDefault="001163BB" w:rsidP="001163B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Czas reakcji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BC97569" w14:textId="7607497C" w:rsidR="001163BB" w:rsidRPr="009A2B29" w:rsidRDefault="001163BB" w:rsidP="001163B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Maksimum 5 ms 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A1A34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7A298946" w14:textId="77777777" w:rsidTr="001163BB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0306E08" w14:textId="109B1BC0" w:rsidR="001163BB" w:rsidRPr="009A2B29" w:rsidRDefault="001163BB" w:rsidP="001163B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9845869" w14:textId="77777777" w:rsidR="001163BB" w:rsidRPr="009A2B29" w:rsidRDefault="001163BB" w:rsidP="001163BB">
            <w:pPr>
              <w:spacing w:before="30"/>
              <w:rPr>
                <w:color w:val="000000"/>
                <w:sz w:val="18"/>
                <w:szCs w:val="18"/>
                <w:lang w:val="en-US" w:eastAsia="pl-PL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DisplayPort - 1 </w:t>
            </w: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szt</w:t>
            </w:r>
            <w:proofErr w:type="spellEnd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.</w:t>
            </w:r>
          </w:p>
          <w:p w14:paraId="55408ECF" w14:textId="77777777" w:rsidR="001163BB" w:rsidRPr="009A2B29" w:rsidRDefault="001163BB" w:rsidP="001163BB">
            <w:pPr>
              <w:spacing w:before="30"/>
              <w:rPr>
                <w:color w:val="000000"/>
                <w:sz w:val="18"/>
                <w:szCs w:val="18"/>
                <w:lang w:val="en-US" w:eastAsia="pl-PL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USB 3.1 Gen. 1 (USB 3.0) - 2 </w:t>
            </w: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szt</w:t>
            </w:r>
            <w:proofErr w:type="spellEnd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.</w:t>
            </w:r>
          </w:p>
          <w:p w14:paraId="28B36CCC" w14:textId="77777777" w:rsidR="001163BB" w:rsidRPr="009A2B29" w:rsidRDefault="001163BB" w:rsidP="001163BB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Wyjście słuchawkowe - 1 szt.</w:t>
            </w:r>
          </w:p>
          <w:p w14:paraId="0661A089" w14:textId="77777777" w:rsidR="001163BB" w:rsidRPr="009A2B29" w:rsidRDefault="001163BB" w:rsidP="001163BB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HDMI - 1 szt.</w:t>
            </w:r>
          </w:p>
          <w:p w14:paraId="6A5853C0" w14:textId="77777777" w:rsidR="001163BB" w:rsidRPr="009A2B29" w:rsidRDefault="001163BB" w:rsidP="001163BB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Wejście audio - 1 szt.</w:t>
            </w:r>
          </w:p>
          <w:p w14:paraId="5991DE7D" w14:textId="77777777" w:rsidR="001163BB" w:rsidRPr="009A2B29" w:rsidRDefault="001163BB" w:rsidP="001163BB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DC-in (wejście zasilania) - 1 szt.</w:t>
            </w:r>
          </w:p>
          <w:p w14:paraId="4CFA073E" w14:textId="4C115746" w:rsidR="001163BB" w:rsidRPr="009A2B29" w:rsidRDefault="001163BB" w:rsidP="001163B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VGA (D-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sub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>) - 1 szt.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4A34D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4C90862A" w14:textId="77777777" w:rsidTr="001163BB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844D80" w14:textId="504DE78E" w:rsidR="001163BB" w:rsidRPr="009A2B29" w:rsidRDefault="001163BB" w:rsidP="001163B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Wbudowane głośniki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9DDFC6" w14:textId="57B9053B" w:rsidR="001163BB" w:rsidRPr="009A2B29" w:rsidRDefault="001163BB" w:rsidP="001163B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Tak</w:t>
            </w:r>
            <w:proofErr w:type="spellEnd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, minimum 2x2W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E7238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1A3A948C" w14:textId="77777777" w:rsidTr="001163BB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F77DF75" w14:textId="700A8FAF" w:rsidR="001163BB" w:rsidRPr="009A2B29" w:rsidRDefault="001163BB" w:rsidP="001163B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Pobór mocy podczas pracy (typowy)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4C4826B" w14:textId="278E9D81" w:rsidR="001163BB" w:rsidRPr="009A2B29" w:rsidRDefault="00EB0F63" w:rsidP="001163B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Maks</w:t>
            </w:r>
            <w:r w:rsidR="001163BB" w:rsidRPr="009A2B29">
              <w:rPr>
                <w:color w:val="000000"/>
                <w:sz w:val="18"/>
                <w:szCs w:val="18"/>
                <w:lang w:eastAsia="pl-PL"/>
              </w:rPr>
              <w:t xml:space="preserve">imum 16 W 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C0076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1783A9C5" w14:textId="77777777" w:rsidTr="001163BB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46184FE" w14:textId="3BB88E57" w:rsidR="001163BB" w:rsidRPr="009A2B29" w:rsidRDefault="001163BB" w:rsidP="001163B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37DEB6" w14:textId="32396B22" w:rsidR="001163BB" w:rsidRPr="009A2B29" w:rsidRDefault="001163BB" w:rsidP="001163B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541 mm +- 5 mm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7CF2C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4B764A50" w14:textId="77777777" w:rsidTr="001163BB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114BBCA" w14:textId="5FCFD4C9" w:rsidR="001163BB" w:rsidRPr="009A2B29" w:rsidRDefault="001163BB" w:rsidP="001163B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Wysokość (z podstawą)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3750A54" w14:textId="43231044" w:rsidR="001163BB" w:rsidRPr="009A2B29" w:rsidRDefault="001163BB" w:rsidP="001163B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492 mm +- 5 mm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9F91B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6D35B3ED" w14:textId="77777777" w:rsidTr="001163BB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40DC02C" w14:textId="3333D419" w:rsidR="001163BB" w:rsidRPr="009A2B29" w:rsidRDefault="001163BB" w:rsidP="001163B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Głębokość (z podstawą)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921B0B" w14:textId="665CA34A" w:rsidR="001163BB" w:rsidRPr="009A2B29" w:rsidRDefault="001163BB" w:rsidP="001163B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257 mm +- 5 mm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464A3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1D648FBB" w14:textId="77777777" w:rsidTr="001163BB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0448EE6" w14:textId="0AF1306B" w:rsidR="001163BB" w:rsidRPr="009A2B29" w:rsidRDefault="001163BB" w:rsidP="001163B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2AD484" w14:textId="61DB26E0" w:rsidR="001163BB" w:rsidRPr="009A2B29" w:rsidRDefault="001163BB" w:rsidP="001163B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5,8 kg +- 0,2 kg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77FF5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0E82869F" w14:textId="77777777" w:rsidTr="001163BB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5EAB57B" w14:textId="2F6F4D72" w:rsidR="001163BB" w:rsidRPr="009A2B29" w:rsidRDefault="001163BB" w:rsidP="001163B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Dodatkowe cechy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BFAE1BC" w14:textId="77777777" w:rsidR="001163BB" w:rsidRPr="009A2B29" w:rsidRDefault="001163BB" w:rsidP="001163BB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Możliwość zabezpieczenia linką (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Kensington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Lock)</w:t>
            </w:r>
          </w:p>
          <w:p w14:paraId="42B2C289" w14:textId="77777777" w:rsidR="001163BB" w:rsidRPr="009A2B29" w:rsidRDefault="001163BB" w:rsidP="001163BB">
            <w:pPr>
              <w:spacing w:before="30"/>
              <w:ind w:right="-24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Regulacja kąta pochylenia (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Tilt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) – minimalny zakres -5 do +20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st</w:t>
            </w:r>
            <w:proofErr w:type="spellEnd"/>
          </w:p>
          <w:p w14:paraId="5EDDE86B" w14:textId="77777777" w:rsidR="001163BB" w:rsidRPr="009A2B29" w:rsidRDefault="001163BB" w:rsidP="001163BB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Regulacja wysokości (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Height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>) – minimum 130 mm</w:t>
            </w:r>
          </w:p>
          <w:p w14:paraId="022A4B3C" w14:textId="77777777" w:rsidR="001163BB" w:rsidRPr="009A2B29" w:rsidRDefault="001163BB" w:rsidP="001163BB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Regulacvja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obrotu (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Pivot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>)</w:t>
            </w:r>
          </w:p>
          <w:p w14:paraId="2B94E1AA" w14:textId="77777777" w:rsidR="001163BB" w:rsidRPr="009A2B29" w:rsidRDefault="001163BB" w:rsidP="001163BB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Regulacja kąta obrotu (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Swivel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>)</w:t>
            </w:r>
          </w:p>
          <w:p w14:paraId="09A1F853" w14:textId="77777777" w:rsidR="001163BB" w:rsidRPr="009A2B29" w:rsidRDefault="001163BB" w:rsidP="001163BB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Możliwość montażu na ścianie - VESA 100 x 100 mm</w:t>
            </w:r>
          </w:p>
          <w:p w14:paraId="0840F12D" w14:textId="25C05029" w:rsidR="001163BB" w:rsidRPr="009A2B29" w:rsidRDefault="001163BB" w:rsidP="001163B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Wbudowany hub USB 3.0 – minimum 2 x USB 3.0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0F562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4B2FE422" w14:textId="77777777" w:rsidTr="001163BB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0734952" w14:textId="5DCFFDB9" w:rsidR="001163BB" w:rsidRPr="009A2B29" w:rsidRDefault="001163BB" w:rsidP="001163B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F459154" w14:textId="77777777" w:rsidR="001163BB" w:rsidRPr="009A2B29" w:rsidRDefault="001163BB" w:rsidP="001163BB">
            <w:pPr>
              <w:spacing w:before="30"/>
              <w:rPr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Kabel</w:t>
            </w:r>
            <w:proofErr w:type="spellEnd"/>
            <w:r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 VGA</w:t>
            </w:r>
          </w:p>
          <w:p w14:paraId="7AE5054D" w14:textId="77777777" w:rsidR="001163BB" w:rsidRPr="009A2B29" w:rsidRDefault="001163BB" w:rsidP="001163BB">
            <w:pPr>
              <w:spacing w:before="30"/>
              <w:rPr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Kabel</w:t>
            </w:r>
            <w:proofErr w:type="spellEnd"/>
            <w:r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 audio</w:t>
            </w:r>
          </w:p>
          <w:p w14:paraId="3F09473F" w14:textId="77777777" w:rsidR="001163BB" w:rsidRPr="009A2B29" w:rsidRDefault="001163BB" w:rsidP="001163BB">
            <w:pPr>
              <w:spacing w:before="30"/>
              <w:rPr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Kabel</w:t>
            </w:r>
            <w:proofErr w:type="spellEnd"/>
            <w:r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 DisplayPort</w:t>
            </w:r>
          </w:p>
          <w:p w14:paraId="61FF017E" w14:textId="77777777" w:rsidR="001163BB" w:rsidRPr="009A2B29" w:rsidRDefault="001163BB" w:rsidP="001163BB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Kabel zasilający</w:t>
            </w:r>
          </w:p>
          <w:p w14:paraId="21D0942D" w14:textId="0EE9352A" w:rsidR="001163BB" w:rsidRPr="009A2B29" w:rsidRDefault="001163BB" w:rsidP="001163B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Kabel sygnałowy HDMI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13D77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28BA65CE" w14:textId="77777777" w:rsidTr="001163BB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74FC765" w14:textId="23A93F70" w:rsidR="001163BB" w:rsidRPr="009A2B29" w:rsidRDefault="001163BB" w:rsidP="001163B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A11568" w14:textId="2EF3617D" w:rsidR="001163BB" w:rsidRPr="009A2B29" w:rsidRDefault="001163BB" w:rsidP="001163B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Minimum 36 miesięcy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EF499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C52141D" w14:textId="43607EEC" w:rsidR="001163BB" w:rsidRPr="009A2B29" w:rsidRDefault="001163BB" w:rsidP="001163BB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>Przykładowy sprzęt spełniający wymagania: Philips 241B7QPJEB/00 + kabel sygnałowy HDMI</w:t>
      </w:r>
    </w:p>
    <w:p w14:paraId="5F9DF10E" w14:textId="2B3AA7F7" w:rsidR="001163BB" w:rsidRPr="009A2B29" w:rsidRDefault="001163BB" w:rsidP="001163BB">
      <w:pPr>
        <w:pStyle w:val="Akapitzlist"/>
        <w:keepNext/>
        <w:numPr>
          <w:ilvl w:val="6"/>
          <w:numId w:val="40"/>
        </w:numPr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Przejściówka </w:t>
      </w:r>
      <w:r w:rsidR="0051276C" w:rsidRPr="009A2B29">
        <w:rPr>
          <w:b/>
          <w:sz w:val="22"/>
          <w:szCs w:val="22"/>
        </w:rPr>
        <w:t>USB-C do HDMI</w:t>
      </w:r>
      <w:r w:rsidRPr="009A2B29">
        <w:rPr>
          <w:b/>
          <w:sz w:val="22"/>
          <w:szCs w:val="22"/>
        </w:rPr>
        <w:t>– 1 sztuka</w:t>
      </w:r>
    </w:p>
    <w:p w14:paraId="4935968E" w14:textId="77777777" w:rsidR="001163BB" w:rsidRPr="009A2B29" w:rsidRDefault="001163BB" w:rsidP="001163BB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Pr="009A2B29">
        <w:rPr>
          <w:sz w:val="22"/>
          <w:szCs w:val="22"/>
        </w:rPr>
        <w:t>30.23.72.00-1 Akcesoria komputerowe)</w:t>
      </w:r>
    </w:p>
    <w:p w14:paraId="27DD91B7" w14:textId="77777777" w:rsidR="001163BB" w:rsidRPr="009A2B29" w:rsidRDefault="001163BB" w:rsidP="001163BB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7A2BE1EF" w14:textId="77777777" w:rsidR="001163BB" w:rsidRPr="009A2B29" w:rsidRDefault="001163BB" w:rsidP="001163BB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4"/>
        <w:gridCol w:w="4820"/>
        <w:gridCol w:w="3118"/>
      </w:tblGrid>
      <w:tr w:rsidR="001163BB" w:rsidRPr="009A2B29" w14:paraId="5E1C3A64" w14:textId="77777777" w:rsidTr="001163BB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878078" w14:textId="77777777" w:rsidR="001163BB" w:rsidRPr="009A2B29" w:rsidRDefault="001163BB" w:rsidP="001163BB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582BC5" w14:textId="77777777" w:rsidR="001163BB" w:rsidRPr="009A2B29" w:rsidRDefault="001163BB" w:rsidP="001163BB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6941CE6" w14:textId="77777777" w:rsidR="001163BB" w:rsidRPr="009A2B29" w:rsidRDefault="001163BB" w:rsidP="001163BB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2B25A448" w14:textId="77777777" w:rsidR="001163BB" w:rsidRPr="009A2B29" w:rsidRDefault="001163BB" w:rsidP="001163BB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1163BB" w:rsidRPr="009A2B29" w14:paraId="0B636A90" w14:textId="77777777" w:rsidTr="001163BB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BF8FF2B" w14:textId="02E10761" w:rsidR="001163BB" w:rsidRPr="009A2B29" w:rsidRDefault="001163BB" w:rsidP="001163BB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Interfejs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A620398" w14:textId="1D1CFEE9" w:rsidR="001163BB" w:rsidRPr="009A2B29" w:rsidRDefault="001163BB" w:rsidP="001163BB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Podwójne gniazdo USB-C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09225" w14:textId="77777777" w:rsidR="001163BB" w:rsidRPr="009A2B29" w:rsidRDefault="001163BB" w:rsidP="001163BB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19B8E00D" w14:textId="77777777" w:rsidTr="001163BB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FFBD6F9" w14:textId="7C6BEF35" w:rsidR="001163BB" w:rsidRPr="009A2B29" w:rsidRDefault="001163BB" w:rsidP="001163BB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Porty wyjściowe (minimalny zestaw)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3C4B7CB" w14:textId="77777777" w:rsidR="001163BB" w:rsidRPr="009A2B29" w:rsidRDefault="001163BB" w:rsidP="001163BB">
            <w:pPr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2 x gniazdo USB 3.0</w:t>
            </w:r>
          </w:p>
          <w:p w14:paraId="703205F4" w14:textId="77777777" w:rsidR="001163BB" w:rsidRPr="009A2B29" w:rsidRDefault="001163BB" w:rsidP="001163BB">
            <w:pPr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1 x gniazdo USB-C PD (do ładowania)</w:t>
            </w:r>
          </w:p>
          <w:p w14:paraId="168E3857" w14:textId="77777777" w:rsidR="001163BB" w:rsidRPr="009A2B29" w:rsidRDefault="001163BB" w:rsidP="001163BB">
            <w:pPr>
              <w:textAlignment w:val="baseline"/>
              <w:rPr>
                <w:color w:val="000000" w:themeColor="text1"/>
                <w:sz w:val="18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lang w:val="en-US" w:eastAsia="pl-PL"/>
              </w:rPr>
              <w:t>1 x Thunderbolt 3</w:t>
            </w:r>
          </w:p>
          <w:p w14:paraId="44D25D46" w14:textId="77777777" w:rsidR="001163BB" w:rsidRPr="009A2B29" w:rsidRDefault="001163BB" w:rsidP="001163BB">
            <w:pPr>
              <w:textAlignment w:val="baseline"/>
              <w:rPr>
                <w:color w:val="000000" w:themeColor="text1"/>
                <w:sz w:val="18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lang w:val="en-US" w:eastAsia="pl-PL"/>
              </w:rPr>
              <w:t>1 x HDMI 4K</w:t>
            </w:r>
          </w:p>
          <w:p w14:paraId="21A68764" w14:textId="77777777" w:rsidR="001163BB" w:rsidRPr="009A2B29" w:rsidRDefault="001163BB" w:rsidP="001163BB">
            <w:pPr>
              <w:textAlignment w:val="baseline"/>
              <w:rPr>
                <w:color w:val="000000" w:themeColor="text1"/>
                <w:sz w:val="18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lang w:val="en-US" w:eastAsia="pl-PL"/>
              </w:rPr>
              <w:t>1 x slot SD</w:t>
            </w:r>
          </w:p>
          <w:p w14:paraId="7B73054A" w14:textId="293184E5" w:rsidR="001163BB" w:rsidRPr="009A2B29" w:rsidRDefault="001163BB" w:rsidP="001163BB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1 x slot micro SD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EEB63" w14:textId="77777777" w:rsidR="001163BB" w:rsidRPr="009A2B29" w:rsidRDefault="001163BB" w:rsidP="001163BB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7E11509F" w14:textId="77777777" w:rsidTr="001163BB">
        <w:trPr>
          <w:trHeight w:val="87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4781735" w14:textId="6BC40793" w:rsidR="001163BB" w:rsidRPr="009A2B29" w:rsidRDefault="001163BB" w:rsidP="001163BB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Kompatybilność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E1F26D7" w14:textId="5A63900E" w:rsidR="001163BB" w:rsidRPr="009A2B29" w:rsidRDefault="001163BB" w:rsidP="001163BB">
            <w:pPr>
              <w:suppressAutoHyphens w:val="0"/>
              <w:rPr>
                <w:sz w:val="18"/>
                <w:szCs w:val="18"/>
              </w:rPr>
            </w:pPr>
            <w:proofErr w:type="spellStart"/>
            <w:r w:rsidRPr="009A2B29">
              <w:rPr>
                <w:color w:val="000000" w:themeColor="text1"/>
                <w:sz w:val="18"/>
                <w:lang w:eastAsia="pl-PL"/>
              </w:rPr>
              <w:t>Macbook</w:t>
            </w:r>
            <w:proofErr w:type="spellEnd"/>
            <w:r w:rsidRPr="009A2B29">
              <w:rPr>
                <w:color w:val="000000" w:themeColor="text1"/>
                <w:sz w:val="18"/>
                <w:lang w:eastAsia="pl-PL"/>
              </w:rPr>
              <w:t xml:space="preserve"> Pro 13”, </w:t>
            </w:r>
            <w:proofErr w:type="spellStart"/>
            <w:r w:rsidRPr="009A2B29">
              <w:rPr>
                <w:color w:val="000000" w:themeColor="text1"/>
                <w:sz w:val="18"/>
                <w:lang w:eastAsia="pl-PL"/>
              </w:rPr>
              <w:t>Macbook</w:t>
            </w:r>
            <w:proofErr w:type="spellEnd"/>
            <w:r w:rsidRPr="009A2B29">
              <w:rPr>
                <w:color w:val="000000" w:themeColor="text1"/>
                <w:sz w:val="18"/>
                <w:lang w:eastAsia="pl-PL"/>
              </w:rPr>
              <w:t xml:space="preserve"> Pro 15”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1F719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51A875C9" w14:textId="77777777" w:rsidTr="001163BB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94EDC18" w14:textId="32AC0408" w:rsidR="001163BB" w:rsidRPr="009A2B29" w:rsidRDefault="001163BB" w:rsidP="001163BB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Kolor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15E7A21" w14:textId="5EFA0B6C" w:rsidR="001163BB" w:rsidRPr="009A2B29" w:rsidRDefault="001163BB" w:rsidP="00C41399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bCs/>
                <w:color w:val="000000" w:themeColor="text1"/>
                <w:sz w:val="18"/>
                <w:lang w:eastAsia="pl-PL"/>
              </w:rPr>
              <w:t>Preferowany:</w:t>
            </w:r>
            <w:r w:rsidRPr="009A2B29">
              <w:rPr>
                <w:color w:val="000000" w:themeColor="text1"/>
                <w:sz w:val="18"/>
                <w:lang w:eastAsia="pl-PL"/>
              </w:rPr>
              <w:t xml:space="preserve"> </w:t>
            </w:r>
            <w:r w:rsidR="00C41399" w:rsidRPr="009A2B29">
              <w:rPr>
                <w:color w:val="000000" w:themeColor="text1"/>
                <w:sz w:val="18"/>
                <w:lang w:eastAsia="pl-PL"/>
              </w:rPr>
              <w:t>Szary</w:t>
            </w:r>
            <w:r w:rsidRPr="009A2B29">
              <w:rPr>
                <w:color w:val="000000" w:themeColor="text1"/>
                <w:sz w:val="18"/>
                <w:lang w:eastAsia="pl-PL"/>
              </w:rPr>
              <w:t xml:space="preserve"> (</w:t>
            </w:r>
            <w:proofErr w:type="spellStart"/>
            <w:r w:rsidRPr="009A2B29">
              <w:rPr>
                <w:color w:val="000000" w:themeColor="text1"/>
                <w:sz w:val="18"/>
                <w:lang w:eastAsia="pl-PL"/>
              </w:rPr>
              <w:t>space</w:t>
            </w:r>
            <w:proofErr w:type="spellEnd"/>
            <w:r w:rsidRPr="009A2B29">
              <w:rPr>
                <w:color w:val="000000" w:themeColor="text1"/>
                <w:sz w:val="18"/>
                <w:lang w:eastAsia="pl-PL"/>
              </w:rPr>
              <w:t xml:space="preserve"> </w:t>
            </w:r>
            <w:proofErr w:type="spellStart"/>
            <w:r w:rsidRPr="009A2B29">
              <w:rPr>
                <w:color w:val="000000" w:themeColor="text1"/>
                <w:sz w:val="18"/>
                <w:lang w:eastAsia="pl-PL"/>
              </w:rPr>
              <w:t>gray</w:t>
            </w:r>
            <w:proofErr w:type="spellEnd"/>
            <w:r w:rsidRPr="009A2B29">
              <w:rPr>
                <w:color w:val="000000" w:themeColor="text1"/>
                <w:sz w:val="18"/>
                <w:lang w:eastAsia="pl-PL"/>
              </w:rPr>
              <w:t>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0361C" w14:textId="47A1F87C" w:rsidR="001163BB" w:rsidRPr="009A2B29" w:rsidRDefault="001163BB" w:rsidP="001163BB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Oferowany kolor:</w:t>
            </w:r>
          </w:p>
        </w:tc>
      </w:tr>
      <w:tr w:rsidR="001163BB" w:rsidRPr="009A2B29" w14:paraId="0D79393B" w14:textId="77777777" w:rsidTr="001163BB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6BB80E7" w14:textId="7C8CF39F" w:rsidR="001163BB" w:rsidRPr="009A2B29" w:rsidRDefault="001163BB" w:rsidP="001163B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Gwarancja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24CFDE7" w14:textId="466B11E6" w:rsidR="001163BB" w:rsidRPr="009A2B29" w:rsidRDefault="001163BB" w:rsidP="001163B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Minimum 12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5548A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747E109" w14:textId="035BBEE3" w:rsidR="001163BB" w:rsidRPr="009A2B29" w:rsidRDefault="001163BB" w:rsidP="00C67C75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C67C75" w:rsidRPr="009A2B29">
        <w:rPr>
          <w:sz w:val="18"/>
          <w:szCs w:val="18"/>
          <w:lang w:eastAsia="zh-CN"/>
        </w:rPr>
        <w:t>SATECHI PRO HUB USB-C HDMI 4K USB Space Gray, HYPERDRIVE THUNDERBOLT 3 USB-C HUB FOR MACBOOK PRO (SPACEGRAY) (GN28B-GRAY)</w:t>
      </w:r>
    </w:p>
    <w:p w14:paraId="4CCC0335" w14:textId="5AFFF477" w:rsidR="00C67C75" w:rsidRPr="009A2B29" w:rsidRDefault="00C67C75" w:rsidP="00C67C75">
      <w:pPr>
        <w:pStyle w:val="Akapitzlist"/>
        <w:keepNext/>
        <w:numPr>
          <w:ilvl w:val="6"/>
          <w:numId w:val="40"/>
        </w:numPr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 klawiatura i mysz – 2 sztuki</w:t>
      </w:r>
    </w:p>
    <w:p w14:paraId="49A3D8A7" w14:textId="77777777" w:rsidR="00C67C75" w:rsidRPr="009A2B29" w:rsidRDefault="00C67C75" w:rsidP="00C67C75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Pr="009A2B29">
        <w:rPr>
          <w:sz w:val="22"/>
          <w:szCs w:val="22"/>
        </w:rPr>
        <w:t>30.23.74.10-6 Myszka komputerowa, 30.23.74.60-1, Klawiatury komputerowe)</w:t>
      </w:r>
    </w:p>
    <w:p w14:paraId="2DBB54B0" w14:textId="77777777" w:rsidR="00C67C75" w:rsidRPr="009A2B29" w:rsidRDefault="00C67C75" w:rsidP="00C67C75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06ACAB7F" w14:textId="77777777" w:rsidR="00C67C75" w:rsidRPr="009A2B29" w:rsidRDefault="00C67C75" w:rsidP="00C67C75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4"/>
        <w:gridCol w:w="4820"/>
        <w:gridCol w:w="3118"/>
      </w:tblGrid>
      <w:tr w:rsidR="00C67C75" w:rsidRPr="009A2B29" w14:paraId="69700510" w14:textId="77777777" w:rsidTr="005C67E3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93BEC86" w14:textId="77777777" w:rsidR="00C67C75" w:rsidRPr="009A2B29" w:rsidRDefault="00C67C75" w:rsidP="005C67E3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ED8BCB" w14:textId="77777777" w:rsidR="00C67C75" w:rsidRPr="009A2B29" w:rsidRDefault="00C67C75" w:rsidP="005C67E3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618F704" w14:textId="77777777" w:rsidR="00C67C75" w:rsidRPr="009A2B29" w:rsidRDefault="00C67C75" w:rsidP="005C67E3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06C90922" w14:textId="77777777" w:rsidR="00C67C75" w:rsidRPr="009A2B29" w:rsidRDefault="00C67C75" w:rsidP="005C67E3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C67C75" w:rsidRPr="009A2B29" w14:paraId="1F7342EC" w14:textId="77777777" w:rsidTr="005C67E3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97F1AFF" w14:textId="7E10E2C3" w:rsidR="00C67C75" w:rsidRPr="009A2B29" w:rsidRDefault="00C67C75" w:rsidP="00C67C75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Technologia: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C3B567E" w14:textId="323BF56E" w:rsidR="00C67C75" w:rsidRPr="009A2B29" w:rsidRDefault="00C67C75" w:rsidP="00C67C75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Bezprzewodowa, 2,4  GHz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1FFE8" w14:textId="77777777" w:rsidR="00C67C75" w:rsidRPr="009A2B29" w:rsidRDefault="00C67C75" w:rsidP="00C67C75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C67C75" w:rsidRPr="009A2B29" w14:paraId="671422DC" w14:textId="77777777" w:rsidTr="005C67E3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3DB10D5" w14:textId="414348B7" w:rsidR="00C67C75" w:rsidRPr="009A2B29" w:rsidRDefault="00C67C75" w:rsidP="00C67C75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Klawiatura: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D496075" w14:textId="77777777" w:rsidR="00C67C75" w:rsidRPr="009A2B29" w:rsidRDefault="00C67C75" w:rsidP="00C67C75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lang w:eastAsia="pl-PL"/>
              </w:rPr>
              <w:t>Układ klawiatury:</w:t>
            </w:r>
            <w:r w:rsidRPr="009A2B29">
              <w:rPr>
                <w:color w:val="000000" w:themeColor="text1"/>
                <w:sz w:val="18"/>
                <w:lang w:eastAsia="pl-PL"/>
              </w:rPr>
              <w:t xml:space="preserve"> QWERTY, US międzynarodowy</w:t>
            </w:r>
          </w:p>
          <w:p w14:paraId="13064964" w14:textId="77777777" w:rsidR="00C67C75" w:rsidRPr="009A2B29" w:rsidRDefault="00C67C75" w:rsidP="00C67C75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lang w:eastAsia="pl-PL"/>
              </w:rPr>
              <w:t>Klawiatura numeryczna:</w:t>
            </w:r>
            <w:r w:rsidRPr="009A2B29">
              <w:rPr>
                <w:color w:val="000000" w:themeColor="text1"/>
                <w:sz w:val="18"/>
                <w:lang w:eastAsia="pl-PL"/>
              </w:rPr>
              <w:t xml:space="preserve"> tak</w:t>
            </w:r>
          </w:p>
          <w:p w14:paraId="733A2F7B" w14:textId="77777777" w:rsidR="00C67C75" w:rsidRPr="009A2B29" w:rsidRDefault="00C67C75" w:rsidP="00C67C75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lang w:eastAsia="pl-PL"/>
              </w:rPr>
              <w:t>Wymiary (wysokość x szerokość x głębokość):</w:t>
            </w:r>
            <w:r w:rsidRPr="009A2B29">
              <w:rPr>
                <w:color w:val="000000" w:themeColor="text1"/>
                <w:sz w:val="18"/>
                <w:lang w:eastAsia="pl-PL"/>
              </w:rPr>
              <w:t xml:space="preserve"> 23 x 451 x 192 mm +/- 2 mm</w:t>
            </w:r>
          </w:p>
          <w:p w14:paraId="1A3C7DB1" w14:textId="77777777" w:rsidR="00C67C75" w:rsidRPr="009A2B29" w:rsidRDefault="00C67C75" w:rsidP="00C67C75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 xml:space="preserve">Wydzielone klawisze multimedialne (6 </w:t>
            </w:r>
            <w:proofErr w:type="spellStart"/>
            <w:r w:rsidRPr="009A2B29">
              <w:rPr>
                <w:color w:val="000000" w:themeColor="text1"/>
                <w:sz w:val="18"/>
                <w:lang w:eastAsia="pl-PL"/>
              </w:rPr>
              <w:t>szt</w:t>
            </w:r>
            <w:proofErr w:type="spellEnd"/>
            <w:r w:rsidRPr="009A2B29">
              <w:rPr>
                <w:color w:val="000000" w:themeColor="text1"/>
                <w:sz w:val="18"/>
                <w:lang w:eastAsia="pl-PL"/>
              </w:rPr>
              <w:t>)</w:t>
            </w:r>
          </w:p>
          <w:p w14:paraId="1DAEBA75" w14:textId="77777777" w:rsidR="00C67C75" w:rsidRPr="009A2B29" w:rsidRDefault="00C67C75" w:rsidP="00C67C75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Wydzielone klawisze obsługi www</w:t>
            </w:r>
          </w:p>
          <w:p w14:paraId="5333D519" w14:textId="77777777" w:rsidR="00C67C75" w:rsidRPr="009A2B29" w:rsidRDefault="00C67C75" w:rsidP="00C67C75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Dodatkowe działania przyporządkowane klawiszom funkcyjnym</w:t>
            </w:r>
          </w:p>
          <w:p w14:paraId="0682FB93" w14:textId="77777777" w:rsidR="00C67C75" w:rsidRPr="009A2B29" w:rsidRDefault="00C67C75" w:rsidP="00C67C75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Wyłącznik zasilania na górze klawiatury</w:t>
            </w:r>
          </w:p>
          <w:p w14:paraId="69F9E18F" w14:textId="77777777" w:rsidR="00C67C75" w:rsidRPr="009A2B29" w:rsidRDefault="00C67C75" w:rsidP="00C67C75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Dodatkowe nóżki zmieniające kąt pochylenia klawiatury</w:t>
            </w:r>
          </w:p>
          <w:p w14:paraId="26217E97" w14:textId="324F1CC4" w:rsidR="00C67C75" w:rsidRPr="009A2B29" w:rsidRDefault="00C67C75" w:rsidP="00C67C75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lang w:eastAsia="pl-PL"/>
              </w:rPr>
              <w:t>Zasilanie:</w:t>
            </w:r>
            <w:r w:rsidRPr="009A2B29">
              <w:rPr>
                <w:color w:val="000000" w:themeColor="text1"/>
                <w:sz w:val="18"/>
                <w:lang w:eastAsia="pl-PL"/>
              </w:rPr>
              <w:t xml:space="preserve"> 2 baterie AA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23E12" w14:textId="77777777" w:rsidR="00C67C75" w:rsidRPr="009A2B29" w:rsidRDefault="00C67C75" w:rsidP="00C67C75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C67C75" w:rsidRPr="009A2B29" w14:paraId="2541BC59" w14:textId="77777777" w:rsidTr="005C67E3">
        <w:trPr>
          <w:trHeight w:val="87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A8A4889" w14:textId="200F61AC" w:rsidR="00C67C75" w:rsidRPr="009A2B29" w:rsidRDefault="00C67C75" w:rsidP="00C67C75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Mysz: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922CE7E" w14:textId="77777777" w:rsidR="00C67C75" w:rsidRPr="009A2B29" w:rsidRDefault="00C67C75" w:rsidP="00C67C75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lang w:eastAsia="pl-PL"/>
              </w:rPr>
              <w:t>Wymiary (wysokość x szerokość x głębokość):</w:t>
            </w:r>
            <w:r w:rsidRPr="009A2B29">
              <w:rPr>
                <w:color w:val="000000" w:themeColor="text1"/>
                <w:sz w:val="18"/>
                <w:lang w:eastAsia="pl-PL"/>
              </w:rPr>
              <w:t xml:space="preserve"> 39 x 62 x 111 mm +/- 1mm</w:t>
            </w:r>
          </w:p>
          <w:p w14:paraId="1758646F" w14:textId="77777777" w:rsidR="00C67C75" w:rsidRPr="009A2B29" w:rsidRDefault="00C67C75" w:rsidP="00C67C75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lang w:eastAsia="pl-PL"/>
              </w:rPr>
              <w:t>Technologia sensora:</w:t>
            </w:r>
            <w:r w:rsidRPr="009A2B29">
              <w:rPr>
                <w:color w:val="000000" w:themeColor="text1"/>
                <w:sz w:val="18"/>
                <w:lang w:eastAsia="pl-PL"/>
              </w:rPr>
              <w:t xml:space="preserve"> niewidzialny laser</w:t>
            </w:r>
          </w:p>
          <w:p w14:paraId="3511B3B1" w14:textId="77777777" w:rsidR="00C67C75" w:rsidRPr="009A2B29" w:rsidRDefault="00C67C75" w:rsidP="00C67C75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lang w:eastAsia="pl-PL"/>
              </w:rPr>
              <w:t>Rozdzielczość sensora:</w:t>
            </w:r>
            <w:r w:rsidRPr="009A2B29">
              <w:rPr>
                <w:color w:val="000000" w:themeColor="text1"/>
                <w:sz w:val="18"/>
                <w:lang w:eastAsia="pl-PL"/>
              </w:rPr>
              <w:t xml:space="preserve"> min. 1000 </w:t>
            </w:r>
            <w:proofErr w:type="spellStart"/>
            <w:r w:rsidRPr="009A2B29">
              <w:rPr>
                <w:color w:val="000000" w:themeColor="text1"/>
                <w:sz w:val="18"/>
                <w:lang w:eastAsia="pl-PL"/>
              </w:rPr>
              <w:t>dpi</w:t>
            </w:r>
            <w:proofErr w:type="spellEnd"/>
          </w:p>
          <w:p w14:paraId="03275E14" w14:textId="77777777" w:rsidR="00C67C75" w:rsidRPr="009A2B29" w:rsidRDefault="00C67C75" w:rsidP="00C67C75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Liczba przycisków: min. 3</w:t>
            </w:r>
          </w:p>
          <w:p w14:paraId="1850D167" w14:textId="77777777" w:rsidR="00C67C75" w:rsidRPr="009A2B29" w:rsidRDefault="00C67C75" w:rsidP="00C67C75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Rolka przewijania: tak</w:t>
            </w:r>
          </w:p>
          <w:p w14:paraId="760D77D9" w14:textId="6F7E0F5E" w:rsidR="00C67C75" w:rsidRPr="009A2B29" w:rsidRDefault="00C67C75" w:rsidP="00C67C75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Zasilanie: 1 bateria AA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BB5FE" w14:textId="77777777" w:rsidR="00C67C75" w:rsidRPr="009A2B29" w:rsidRDefault="00C67C75" w:rsidP="00C67C7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67C75" w:rsidRPr="009A2B29" w14:paraId="18B77B73" w14:textId="77777777" w:rsidTr="005C67E3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5E36B89" w14:textId="52208DC5" w:rsidR="00C67C75" w:rsidRPr="009A2B29" w:rsidRDefault="00C67C75" w:rsidP="00C67C75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Odbiornik: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5EBABE3" w14:textId="77777777" w:rsidR="00C67C75" w:rsidRPr="009A2B29" w:rsidRDefault="00C67C75" w:rsidP="00C67C75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lang w:eastAsia="pl-PL"/>
              </w:rPr>
              <w:t xml:space="preserve">Typ </w:t>
            </w:r>
            <w:proofErr w:type="spellStart"/>
            <w:r w:rsidRPr="009A2B29">
              <w:rPr>
                <w:b/>
                <w:color w:val="000000" w:themeColor="text1"/>
                <w:sz w:val="18"/>
                <w:lang w:eastAsia="pl-PL"/>
              </w:rPr>
              <w:t>odpiornika</w:t>
            </w:r>
            <w:proofErr w:type="spellEnd"/>
            <w:r w:rsidRPr="009A2B29">
              <w:rPr>
                <w:color w:val="000000" w:themeColor="text1"/>
                <w:sz w:val="18"/>
                <w:lang w:eastAsia="pl-PL"/>
              </w:rPr>
              <w:t>: „</w:t>
            </w:r>
            <w:proofErr w:type="spellStart"/>
            <w:r w:rsidRPr="009A2B29">
              <w:rPr>
                <w:color w:val="000000" w:themeColor="text1"/>
                <w:sz w:val="18"/>
                <w:lang w:eastAsia="pl-PL"/>
              </w:rPr>
              <w:t>nano</w:t>
            </w:r>
            <w:proofErr w:type="spellEnd"/>
            <w:r w:rsidRPr="009A2B29">
              <w:rPr>
                <w:color w:val="000000" w:themeColor="text1"/>
                <w:sz w:val="18"/>
                <w:lang w:eastAsia="pl-PL"/>
              </w:rPr>
              <w:t>”</w:t>
            </w:r>
          </w:p>
          <w:p w14:paraId="7D2DFDD3" w14:textId="77777777" w:rsidR="00C67C75" w:rsidRPr="009A2B29" w:rsidRDefault="00C67C75" w:rsidP="00C67C75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lang w:eastAsia="pl-PL"/>
              </w:rPr>
              <w:t>Wymiary (wysokość x szerokość x głębokość):</w:t>
            </w:r>
            <w:r w:rsidRPr="009A2B29">
              <w:rPr>
                <w:color w:val="000000" w:themeColor="text1"/>
                <w:sz w:val="18"/>
                <w:lang w:eastAsia="pl-PL"/>
              </w:rPr>
              <w:t xml:space="preserve"> 6,1 x 14,4 x 18,7 mm +/- 0,5mm</w:t>
            </w:r>
          </w:p>
          <w:p w14:paraId="60A1525D" w14:textId="686F8A1A" w:rsidR="00C67C75" w:rsidRPr="009A2B29" w:rsidRDefault="00C67C75" w:rsidP="00C67C75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Wspólny dla klawiatury i myszy umożliwiający obsługę innych urządzeń producenta („</w:t>
            </w:r>
            <w:proofErr w:type="spellStart"/>
            <w:r w:rsidRPr="009A2B29">
              <w:rPr>
                <w:color w:val="000000" w:themeColor="text1"/>
                <w:sz w:val="18"/>
                <w:lang w:eastAsia="pl-PL"/>
              </w:rPr>
              <w:t>unifying</w:t>
            </w:r>
            <w:proofErr w:type="spellEnd"/>
            <w:r w:rsidRPr="009A2B29">
              <w:rPr>
                <w:color w:val="000000" w:themeColor="text1"/>
                <w:sz w:val="18"/>
                <w:lang w:eastAsia="pl-PL"/>
              </w:rPr>
              <w:t>”)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1B3B2" w14:textId="77777777" w:rsidR="00C67C75" w:rsidRPr="009A2B29" w:rsidRDefault="00C67C75" w:rsidP="00C67C7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67C75" w:rsidRPr="009A2B29" w14:paraId="7352FC15" w14:textId="77777777" w:rsidTr="005C67E3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2079EB4" w14:textId="1A11EA6E" w:rsidR="00C67C75" w:rsidRPr="009A2B29" w:rsidRDefault="00C67C75" w:rsidP="00C67C7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Gwarancja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9603483" w14:textId="7A4CC8D4" w:rsidR="00C67C75" w:rsidRPr="009A2B29" w:rsidRDefault="00C67C75" w:rsidP="00C67C7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Minimum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B4641" w14:textId="77777777" w:rsidR="00C67C75" w:rsidRPr="009A2B29" w:rsidRDefault="00C67C75" w:rsidP="00C67C7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65E76F2" w14:textId="49CEA1F8" w:rsidR="00C67C75" w:rsidRPr="009A2B29" w:rsidRDefault="00C67C75" w:rsidP="00C67C75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>Przykładowy sprzęt spełniający wymagania: Logitech Wireless Combo MK520</w:t>
      </w:r>
    </w:p>
    <w:p w14:paraId="0A66DB92" w14:textId="17288CED" w:rsidR="005A04F1" w:rsidRPr="009A2B29" w:rsidRDefault="005A04F1" w:rsidP="00031E28">
      <w:pPr>
        <w:pStyle w:val="Akapitzlist"/>
        <w:keepNext/>
        <w:numPr>
          <w:ilvl w:val="6"/>
          <w:numId w:val="40"/>
        </w:numPr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Dysk</w:t>
      </w:r>
      <w:r w:rsidR="00C67C75" w:rsidRPr="009A2B29">
        <w:rPr>
          <w:b/>
          <w:sz w:val="22"/>
          <w:szCs w:val="22"/>
        </w:rPr>
        <w:t xml:space="preserve"> twardy</w:t>
      </w:r>
      <w:r w:rsidRPr="009A2B29">
        <w:rPr>
          <w:b/>
          <w:sz w:val="22"/>
          <w:szCs w:val="22"/>
        </w:rPr>
        <w:t xml:space="preserve"> zewnętrzny – 1 sztuka</w:t>
      </w:r>
    </w:p>
    <w:p w14:paraId="27022C22" w14:textId="4D49BE0D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554CF3" w:rsidRPr="009A2B29">
        <w:rPr>
          <w:sz w:val="22"/>
          <w:szCs w:val="22"/>
        </w:rPr>
        <w:t>30.23.72.30-0 Pamięci</w:t>
      </w:r>
      <w:r w:rsidRPr="009A2B29">
        <w:rPr>
          <w:sz w:val="22"/>
          <w:szCs w:val="22"/>
        </w:rPr>
        <w:t>)</w:t>
      </w:r>
    </w:p>
    <w:p w14:paraId="1963E1C1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27D874F1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872"/>
        <w:gridCol w:w="4252"/>
        <w:gridCol w:w="3118"/>
      </w:tblGrid>
      <w:tr w:rsidR="005A04F1" w:rsidRPr="009A2B29" w14:paraId="541D8164" w14:textId="77777777" w:rsidTr="0038732D"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0B147F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21E28E5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A13D473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25CA11E7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5A04F1" w:rsidRPr="009A2B29" w14:paraId="2A84C8EB" w14:textId="77777777" w:rsidTr="0038732D">
        <w:trPr>
          <w:trHeight w:val="101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F9B532" w14:textId="4DCABD3C" w:rsidR="005A04F1" w:rsidRPr="009A2B29" w:rsidRDefault="00C67C75" w:rsidP="005A04F1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</w:rPr>
              <w:t>Rodzaj dysku: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8A8E6CE" w14:textId="67F67DA6" w:rsidR="005A04F1" w:rsidRPr="009A2B29" w:rsidRDefault="00C67C75" w:rsidP="00C67C75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</w:rPr>
              <w:t>Magnetyczny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B23AE" w14:textId="77777777" w:rsidR="005A04F1" w:rsidRPr="009A2B29" w:rsidRDefault="005A04F1" w:rsidP="005A04F1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3529B210" w14:textId="77777777" w:rsidTr="0038732D">
        <w:trPr>
          <w:trHeight w:val="101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31C98D7" w14:textId="7ED11766" w:rsidR="005A04F1" w:rsidRPr="009A2B29" w:rsidRDefault="00C67C75" w:rsidP="005A04F1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sz w:val="18"/>
              </w:rPr>
              <w:t>Interfejs: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205629" w14:textId="763F3785" w:rsidR="005A04F1" w:rsidRPr="009A2B29" w:rsidRDefault="00C67C75" w:rsidP="00C67C75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</w:rPr>
              <w:t xml:space="preserve">USB 3.0, </w:t>
            </w:r>
            <w:proofErr w:type="spellStart"/>
            <w:r w:rsidRPr="009A2B29">
              <w:rPr>
                <w:sz w:val="18"/>
              </w:rPr>
              <w:t>Thunderbolt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62581" w14:textId="77777777" w:rsidR="005A04F1" w:rsidRPr="009A2B29" w:rsidRDefault="005A04F1" w:rsidP="005A04F1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4EFF3A0E" w14:textId="77777777" w:rsidTr="0038732D">
        <w:trPr>
          <w:trHeight w:val="87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BA0CE61" w14:textId="43B9B25F" w:rsidR="005A04F1" w:rsidRPr="009A2B29" w:rsidRDefault="00C67C75" w:rsidP="005A04F1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</w:rPr>
              <w:t>Pojemność dysku: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31A2C6B" w14:textId="7241F0EF" w:rsidR="005A04F1" w:rsidRPr="009A2B29" w:rsidRDefault="00C67C75" w:rsidP="00C67C75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</w:rPr>
              <w:t>1 TB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6BBCC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12F82F59" w14:textId="77777777" w:rsidTr="0038732D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0631DBA" w14:textId="4041D345" w:rsidR="005A04F1" w:rsidRPr="009A2B29" w:rsidRDefault="00C67C75" w:rsidP="005A04F1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</w:rPr>
              <w:t>Format szerokości: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5783EF6" w14:textId="66C4F855" w:rsidR="005A04F1" w:rsidRPr="009A2B29" w:rsidRDefault="00C67C75" w:rsidP="00C67C75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</w:rPr>
              <w:t>2,5 "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44DC4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59594D65" w14:textId="77777777" w:rsidTr="0038732D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63D2653" w14:textId="4CB24FCC" w:rsidR="005A04F1" w:rsidRPr="009A2B29" w:rsidRDefault="00C67C75" w:rsidP="005A04F1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sz w:val="18"/>
                <w:lang w:val="en-US"/>
              </w:rPr>
              <w:t>Transfer: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2F41273" w14:textId="2D77CA4B" w:rsidR="005A04F1" w:rsidRPr="009A2B29" w:rsidRDefault="00C67C75" w:rsidP="00C67C75">
            <w:pPr>
              <w:ind w:left="708" w:hanging="708"/>
              <w:rPr>
                <w:sz w:val="18"/>
                <w:lang w:val="en-US"/>
              </w:rPr>
            </w:pPr>
            <w:r w:rsidRPr="009A2B29">
              <w:rPr>
                <w:sz w:val="18"/>
                <w:lang w:val="en-US"/>
              </w:rPr>
              <w:t>minimum 110 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48683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08A262E0" w14:textId="77777777" w:rsidTr="0038732D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FB0B8F" w14:textId="30717CC7" w:rsidR="005A04F1" w:rsidRPr="009A2B29" w:rsidRDefault="00C67C75" w:rsidP="005A04F1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proofErr w:type="spellStart"/>
            <w:r w:rsidRPr="009A2B29">
              <w:rPr>
                <w:b/>
                <w:sz w:val="18"/>
                <w:lang w:val="en-US"/>
              </w:rPr>
              <w:t>Pamięć</w:t>
            </w:r>
            <w:proofErr w:type="spellEnd"/>
            <w:r w:rsidRPr="009A2B29">
              <w:rPr>
                <w:b/>
                <w:sz w:val="18"/>
                <w:lang w:val="en-US"/>
              </w:rPr>
              <w:t xml:space="preserve"> cache: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F74E0F" w14:textId="67986AEC" w:rsidR="005A04F1" w:rsidRPr="009A2B29" w:rsidRDefault="00C67C75" w:rsidP="00C67C75">
            <w:pPr>
              <w:ind w:left="708" w:hanging="708"/>
              <w:rPr>
                <w:sz w:val="18"/>
                <w:lang w:val="en-US"/>
              </w:rPr>
            </w:pPr>
            <w:r w:rsidRPr="009A2B29">
              <w:rPr>
                <w:sz w:val="18"/>
                <w:lang w:val="en-US"/>
              </w:rPr>
              <w:t>64MB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A5882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4BE4815C" w14:textId="77777777" w:rsidTr="0038732D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8B7D15D" w14:textId="49B4FC08" w:rsidR="005A04F1" w:rsidRPr="009A2B29" w:rsidRDefault="00C67C75" w:rsidP="005A04F1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sz w:val="18"/>
              </w:rPr>
              <w:t>Odporność na kurz i wodę: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EE7BA26" w14:textId="5D4ACB1B" w:rsidR="005A04F1" w:rsidRPr="009A2B29" w:rsidRDefault="00C67C75" w:rsidP="00C67C75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</w:rPr>
              <w:t>zgodna ze standardem IP 54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D03B8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6EC52534" w14:textId="77777777" w:rsidTr="0038732D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438642" w14:textId="46995B22" w:rsidR="005A04F1" w:rsidRPr="009A2B29" w:rsidRDefault="00C67C75" w:rsidP="005A04F1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sz w:val="18"/>
              </w:rPr>
              <w:t>Odporność na wstrząsy: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18251AA" w14:textId="195EAFD1" w:rsidR="005A04F1" w:rsidRPr="009A2B29" w:rsidRDefault="00C67C75" w:rsidP="00C67C75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</w:rPr>
              <w:t>elastyczna/gumowa obudowa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3CFBC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04154120" w14:textId="77777777" w:rsidTr="0038732D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3127CA" w14:textId="33D3E3BB" w:rsidR="005A04F1" w:rsidRPr="009A2B29" w:rsidRDefault="00C67C75" w:rsidP="005A04F1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sz w:val="18"/>
              </w:rPr>
              <w:t>Zabezpieczenie danych: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4D03971" w14:textId="608B92B5" w:rsidR="005A04F1" w:rsidRPr="009A2B29" w:rsidRDefault="00C67C75" w:rsidP="00C67C75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</w:rPr>
              <w:t>szyfrowanie AES 256-bit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85B59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BD1512" w14:paraId="49ED755D" w14:textId="77777777" w:rsidTr="0038732D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E70094B" w14:textId="49625073" w:rsidR="005A04F1" w:rsidRPr="009A2B29" w:rsidRDefault="00C67C75" w:rsidP="005A04F1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sz w:val="18"/>
              </w:rPr>
              <w:t>Wyposażenie: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B216393" w14:textId="658802EB" w:rsidR="005A04F1" w:rsidRPr="009A2B29" w:rsidRDefault="00C67C75" w:rsidP="00C67C75">
            <w:pPr>
              <w:ind w:left="708" w:hanging="708"/>
              <w:rPr>
                <w:sz w:val="18"/>
                <w:lang w:val="en-US"/>
              </w:rPr>
            </w:pPr>
            <w:proofErr w:type="spellStart"/>
            <w:r w:rsidRPr="009A2B29">
              <w:rPr>
                <w:sz w:val="18"/>
                <w:lang w:val="en-US"/>
              </w:rPr>
              <w:t>zintegrowany</w:t>
            </w:r>
            <w:proofErr w:type="spellEnd"/>
            <w:r w:rsidRPr="009A2B29">
              <w:rPr>
                <w:sz w:val="18"/>
                <w:lang w:val="en-US"/>
              </w:rPr>
              <w:t xml:space="preserve"> </w:t>
            </w:r>
            <w:proofErr w:type="spellStart"/>
            <w:r w:rsidRPr="009A2B29">
              <w:rPr>
                <w:sz w:val="18"/>
                <w:lang w:val="en-US"/>
              </w:rPr>
              <w:t>kabel</w:t>
            </w:r>
            <w:proofErr w:type="spellEnd"/>
            <w:r w:rsidRPr="009A2B29">
              <w:rPr>
                <w:sz w:val="18"/>
                <w:lang w:val="en-US"/>
              </w:rPr>
              <w:t xml:space="preserve"> Thunderbolt, </w:t>
            </w:r>
            <w:proofErr w:type="spellStart"/>
            <w:r w:rsidRPr="009A2B29">
              <w:rPr>
                <w:sz w:val="18"/>
                <w:lang w:val="en-US"/>
              </w:rPr>
              <w:t>kabel</w:t>
            </w:r>
            <w:proofErr w:type="spellEnd"/>
            <w:r w:rsidRPr="009A2B29">
              <w:rPr>
                <w:sz w:val="18"/>
                <w:lang w:val="en-US"/>
              </w:rPr>
              <w:t xml:space="preserve"> USB 3.0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5FCBA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5A04F1" w:rsidRPr="009A2B29" w14:paraId="40FDF4C8" w14:textId="77777777" w:rsidTr="0038732D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5BC4C20" w14:textId="21183E72" w:rsidR="005A04F1" w:rsidRPr="009A2B29" w:rsidRDefault="00C67C75" w:rsidP="005A04F1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val="en-US" w:eastAsia="pl-PL"/>
              </w:rPr>
            </w:pPr>
            <w:r w:rsidRPr="009A2B29">
              <w:rPr>
                <w:b/>
                <w:sz w:val="18"/>
              </w:rPr>
              <w:t>Wysokość: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3C12B37" w14:textId="2DE4D10E" w:rsidR="005A04F1" w:rsidRPr="009A2B29" w:rsidRDefault="00C67C75" w:rsidP="00C67C75">
            <w:pPr>
              <w:ind w:left="708" w:hanging="708"/>
              <w:rPr>
                <w:b/>
                <w:sz w:val="18"/>
              </w:rPr>
            </w:pPr>
            <w:r w:rsidRPr="009A2B29">
              <w:rPr>
                <w:sz w:val="18"/>
              </w:rPr>
              <w:t>25 mm +- 1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38A4F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2AA32EFF" w14:textId="77777777" w:rsidTr="0038732D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A46EB3" w14:textId="2B7C397D" w:rsidR="005A04F1" w:rsidRPr="009A2B29" w:rsidRDefault="00C67C75" w:rsidP="005A04F1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sz w:val="18"/>
              </w:rPr>
              <w:t>Szerokość: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437C542" w14:textId="3E34DE34" w:rsidR="005A04F1" w:rsidRPr="009A2B29" w:rsidRDefault="00C67C75" w:rsidP="00C67C75">
            <w:pPr>
              <w:ind w:left="708" w:hanging="708"/>
              <w:rPr>
                <w:b/>
                <w:sz w:val="18"/>
              </w:rPr>
            </w:pPr>
            <w:r w:rsidRPr="009A2B29">
              <w:rPr>
                <w:sz w:val="18"/>
              </w:rPr>
              <w:t>88,9 mm +- 1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54F6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5D20D6D2" w14:textId="77777777" w:rsidTr="0038732D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4EA701" w14:textId="2D522B31" w:rsidR="005A04F1" w:rsidRPr="009A2B29" w:rsidRDefault="00C67C75" w:rsidP="005A04F1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sz w:val="18"/>
              </w:rPr>
              <w:t>Długość: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69BE4F" w14:textId="0D3D3BBF" w:rsidR="005A04F1" w:rsidRPr="009A2B29" w:rsidRDefault="00C67C75" w:rsidP="00C67C75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</w:rPr>
              <w:t>140 mm +- 1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6BA95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75EE67B5" w14:textId="77777777" w:rsidTr="0038732D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FDE1752" w14:textId="6F7A06C9" w:rsidR="005A04F1" w:rsidRPr="009A2B29" w:rsidRDefault="00C67C75" w:rsidP="005A04F1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sz w:val="18"/>
              </w:rPr>
              <w:t>Masa netto</w:t>
            </w:r>
            <w:r w:rsidRPr="009A2B29">
              <w:rPr>
                <w:sz w:val="18"/>
              </w:rPr>
              <w:t>: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631873F" w14:textId="0129D37A" w:rsidR="005A04F1" w:rsidRPr="009A2B29" w:rsidRDefault="00C67C75" w:rsidP="00C67C75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</w:rPr>
              <w:t>0,350 kg +-0,01 kg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E494B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67C75" w:rsidRPr="009A2B29" w14:paraId="272D6DEA" w14:textId="77777777" w:rsidTr="0038732D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05D2BFE" w14:textId="548C977C" w:rsidR="00C67C75" w:rsidRPr="009A2B29" w:rsidRDefault="00C67C75" w:rsidP="00C67C75">
            <w:pPr>
              <w:suppressAutoHyphens w:val="0"/>
              <w:rPr>
                <w:b/>
                <w:sz w:val="18"/>
              </w:rPr>
            </w:pPr>
            <w:r w:rsidRPr="009A2B29">
              <w:rPr>
                <w:b/>
                <w:sz w:val="18"/>
              </w:rPr>
              <w:t>Gwarancja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16D8FC9" w14:textId="309C5CC5" w:rsidR="00C67C75" w:rsidRPr="009A2B29" w:rsidRDefault="00C67C75" w:rsidP="00C67C75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</w:rPr>
              <w:t>Minimum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1C3B3" w14:textId="77777777" w:rsidR="00C67C75" w:rsidRPr="009A2B29" w:rsidRDefault="00C67C75" w:rsidP="00C67C7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EDA6820" w14:textId="68267B61" w:rsidR="005A04F1" w:rsidRPr="009A2B29" w:rsidRDefault="005A04F1" w:rsidP="005A04F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proofErr w:type="spellStart"/>
      <w:r w:rsidR="00C67C75" w:rsidRPr="009A2B29">
        <w:rPr>
          <w:sz w:val="18"/>
          <w:szCs w:val="18"/>
          <w:lang w:eastAsia="zh-CN"/>
        </w:rPr>
        <w:t>LaCie</w:t>
      </w:r>
      <w:proofErr w:type="spellEnd"/>
      <w:r w:rsidR="00C67C75" w:rsidRPr="009A2B29">
        <w:rPr>
          <w:sz w:val="18"/>
          <w:szCs w:val="18"/>
          <w:lang w:eastAsia="zh-CN"/>
        </w:rPr>
        <w:t xml:space="preserve"> </w:t>
      </w:r>
      <w:proofErr w:type="spellStart"/>
      <w:r w:rsidR="00C67C75" w:rsidRPr="009A2B29">
        <w:rPr>
          <w:sz w:val="18"/>
          <w:szCs w:val="18"/>
          <w:lang w:eastAsia="zh-CN"/>
        </w:rPr>
        <w:t>Rugged</w:t>
      </w:r>
      <w:proofErr w:type="spellEnd"/>
      <w:r w:rsidR="00C67C75" w:rsidRPr="009A2B29">
        <w:rPr>
          <w:sz w:val="18"/>
          <w:szCs w:val="18"/>
          <w:lang w:eastAsia="zh-CN"/>
        </w:rPr>
        <w:t xml:space="preserve"> </w:t>
      </w:r>
      <w:proofErr w:type="spellStart"/>
      <w:r w:rsidR="00C67C75" w:rsidRPr="009A2B29">
        <w:rPr>
          <w:sz w:val="18"/>
          <w:szCs w:val="18"/>
          <w:lang w:eastAsia="zh-CN"/>
        </w:rPr>
        <w:t>Thunderbolt</w:t>
      </w:r>
      <w:proofErr w:type="spellEnd"/>
      <w:r w:rsidR="00C67C75" w:rsidRPr="009A2B29">
        <w:rPr>
          <w:sz w:val="18"/>
          <w:szCs w:val="18"/>
          <w:lang w:eastAsia="zh-CN"/>
        </w:rPr>
        <w:t xml:space="preserve"> USB 3.0 1TB (STEV1000400)</w:t>
      </w:r>
    </w:p>
    <w:p w14:paraId="177AAAFF" w14:textId="77777777" w:rsidR="005A04F1" w:rsidRPr="009A2B29" w:rsidRDefault="005A04F1" w:rsidP="005A04F1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57FEB780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  <w:lang w:eastAsia="zh-CN"/>
        </w:rPr>
      </w:pPr>
    </w:p>
    <w:p w14:paraId="61D2928C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664CF806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31D3DEFD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281E5D76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2FF451A2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4AEC7E8E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6DBFEB18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76AAEBEE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1629FF2D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642F229C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7F4F9C86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2C34C96D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</w:rPr>
      </w:pPr>
    </w:p>
    <w:p w14:paraId="0020211C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6BA2DFB9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626DB105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252CFBF0" w14:textId="77777777" w:rsidR="005A04F1" w:rsidRPr="009A2B29" w:rsidRDefault="005A04F1" w:rsidP="005A04F1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49C9E7F9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61D527BA" w14:textId="77777777" w:rsidR="005A04F1" w:rsidRPr="009A2B29" w:rsidRDefault="005A04F1" w:rsidP="005A04F1">
      <w:pPr>
        <w:suppressAutoHyphens w:val="0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br w:type="page"/>
      </w:r>
    </w:p>
    <w:p w14:paraId="4961F678" w14:textId="3811DCD9" w:rsidR="005A04F1" w:rsidRPr="009A2B29" w:rsidRDefault="005A04F1" w:rsidP="005A04F1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4.21.</w:t>
      </w:r>
    </w:p>
    <w:p w14:paraId="4E3922A6" w14:textId="77777777" w:rsidR="005A04F1" w:rsidRPr="009A2B29" w:rsidRDefault="005A04F1" w:rsidP="005A04F1">
      <w:pPr>
        <w:rPr>
          <w:sz w:val="22"/>
          <w:szCs w:val="22"/>
        </w:rPr>
      </w:pPr>
    </w:p>
    <w:p w14:paraId="00F317F8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08EB3A85" w14:textId="77777777" w:rsidR="005A04F1" w:rsidRPr="009A2B29" w:rsidRDefault="005A04F1" w:rsidP="005A04F1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4330C75A" w14:textId="77777777" w:rsidR="005A04F1" w:rsidRPr="009A2B29" w:rsidRDefault="005A04F1" w:rsidP="005A04F1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415C8E2A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16C6C7EA" w14:textId="0EB4496C" w:rsidR="005A04F1" w:rsidRPr="009A2B29" w:rsidRDefault="005A04F1" w:rsidP="005A04F1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XXI</w:t>
      </w:r>
    </w:p>
    <w:p w14:paraId="27056E3C" w14:textId="77777777" w:rsidR="00B55A87" w:rsidRPr="009A2B29" w:rsidRDefault="00B55A87" w:rsidP="005A04F1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62F009A3" w14:textId="364815DD" w:rsidR="005A04F1" w:rsidRPr="009A2B29" w:rsidRDefault="005A04F1" w:rsidP="00031E28">
      <w:pPr>
        <w:pStyle w:val="Akapitzlist"/>
        <w:keepNext/>
        <w:numPr>
          <w:ilvl w:val="6"/>
          <w:numId w:val="5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Bateria do laptopa – 1 sztuka</w:t>
      </w:r>
    </w:p>
    <w:p w14:paraId="2DAEA3CF" w14:textId="5A8751E8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E425EC" w:rsidRPr="009A2B29">
        <w:rPr>
          <w:sz w:val="22"/>
          <w:szCs w:val="22"/>
        </w:rPr>
        <w:t>30.23.71.00-0 Części komputerów</w:t>
      </w:r>
      <w:r w:rsidRPr="009A2B29">
        <w:rPr>
          <w:sz w:val="22"/>
          <w:szCs w:val="22"/>
        </w:rPr>
        <w:t>)</w:t>
      </w:r>
    </w:p>
    <w:p w14:paraId="1FCEFDC4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62E9F934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4"/>
        <w:gridCol w:w="3970"/>
        <w:gridCol w:w="3968"/>
      </w:tblGrid>
      <w:tr w:rsidR="005A04F1" w:rsidRPr="009A2B29" w14:paraId="2DE31D2E" w14:textId="77777777" w:rsidTr="00B55A87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0A3827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18F81A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CF2BF4F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47A20693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E425EC" w:rsidRPr="009A2B29" w14:paraId="19750CD2" w14:textId="77777777" w:rsidTr="00B55A87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CE33723" w14:textId="42BAF4CB" w:rsidR="00E425EC" w:rsidRPr="009A2B29" w:rsidRDefault="00E425EC" w:rsidP="00E425EC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</w:rPr>
              <w:t>Pojemność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3C73A38" w14:textId="4904C6EE" w:rsidR="00E425EC" w:rsidRPr="009A2B29" w:rsidRDefault="002801AA" w:rsidP="00E425EC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</w:rPr>
              <w:t xml:space="preserve">Minimum </w:t>
            </w:r>
            <w:r w:rsidR="00E425EC" w:rsidRPr="009A2B29">
              <w:rPr>
                <w:sz w:val="18"/>
              </w:rPr>
              <w:t>3300mAh/48Wh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13D99" w14:textId="77777777" w:rsidR="00E425EC" w:rsidRPr="009A2B29" w:rsidRDefault="00E425EC" w:rsidP="00E425E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E425EC" w:rsidRPr="009A2B29" w14:paraId="2FBF8420" w14:textId="77777777" w:rsidTr="00B55A87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A79A00B" w14:textId="5C3ADA58" w:rsidR="00E425EC" w:rsidRPr="009A2B29" w:rsidRDefault="00E425EC" w:rsidP="00E425EC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sz w:val="18"/>
              </w:rPr>
              <w:t>Napięcie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6FD91F9" w14:textId="58D75369" w:rsidR="00E425EC" w:rsidRPr="009A2B29" w:rsidRDefault="00E425EC" w:rsidP="00E425EC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sz w:val="18"/>
              </w:rPr>
              <w:t>14.8 V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5DE57" w14:textId="77777777" w:rsidR="00E425EC" w:rsidRPr="009A2B29" w:rsidRDefault="00E425EC" w:rsidP="00E425E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E425EC" w:rsidRPr="009A2B29" w14:paraId="6CA4A7A4" w14:textId="77777777" w:rsidTr="00B55A87">
        <w:trPr>
          <w:trHeight w:val="87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13C9544" w14:textId="57A7BD22" w:rsidR="00E425EC" w:rsidRPr="009A2B29" w:rsidRDefault="00E425EC" w:rsidP="00E425EC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</w:rPr>
              <w:t>Typ ogniwa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C374324" w14:textId="590FA0F5" w:rsidR="00E425EC" w:rsidRPr="009A2B29" w:rsidRDefault="00E425EC" w:rsidP="00E425EC">
            <w:pPr>
              <w:suppressAutoHyphens w:val="0"/>
              <w:rPr>
                <w:sz w:val="18"/>
                <w:szCs w:val="18"/>
              </w:rPr>
            </w:pPr>
            <w:proofErr w:type="spellStart"/>
            <w:r w:rsidRPr="009A2B29">
              <w:rPr>
                <w:sz w:val="18"/>
              </w:rPr>
              <w:t>Litowo</w:t>
            </w:r>
            <w:proofErr w:type="spellEnd"/>
            <w:r w:rsidRPr="009A2B29">
              <w:rPr>
                <w:sz w:val="18"/>
              </w:rPr>
              <w:t xml:space="preserve"> jonowe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7BC6F" w14:textId="77777777" w:rsidR="00E425EC" w:rsidRPr="009A2B29" w:rsidRDefault="00E425EC" w:rsidP="00E425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425EC" w:rsidRPr="009A2B29" w14:paraId="6CF780D7" w14:textId="77777777" w:rsidTr="00B55A87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3C03D10" w14:textId="479ECE84" w:rsidR="00E425EC" w:rsidRPr="009A2B29" w:rsidRDefault="00E425EC" w:rsidP="00E425EC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</w:rPr>
              <w:t>Zgodność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0F3334F" w14:textId="32656CEE" w:rsidR="00E425EC" w:rsidRPr="009A2B29" w:rsidRDefault="00E425EC" w:rsidP="00E425EC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</w:rPr>
              <w:t>Zgodna  z baterią FPCBP410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3FC6C" w14:textId="77777777" w:rsidR="00E425EC" w:rsidRPr="009A2B29" w:rsidRDefault="00E425EC" w:rsidP="00E425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425EC" w:rsidRPr="009A2B29" w14:paraId="1B14AE99" w14:textId="77777777" w:rsidTr="00B55A87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E16B9FE" w14:textId="7810AB2B" w:rsidR="00E425EC" w:rsidRPr="009A2B29" w:rsidRDefault="00E425EC" w:rsidP="00E425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sz w:val="18"/>
              </w:rPr>
              <w:t>Gwarancja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8EA2D7F" w14:textId="3283801E" w:rsidR="00E425EC" w:rsidRPr="009A2B29" w:rsidRDefault="00E425EC" w:rsidP="00E425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</w:rPr>
              <w:t>Min. 12 miesięcy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05473" w14:textId="77777777" w:rsidR="00E425EC" w:rsidRPr="009A2B29" w:rsidRDefault="00E425EC" w:rsidP="00E425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1EA6625" w14:textId="0F9E64BD" w:rsidR="005A04F1" w:rsidRPr="009A2B29" w:rsidRDefault="005A04F1" w:rsidP="005A04F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E425EC" w:rsidRPr="009A2B29">
        <w:rPr>
          <w:sz w:val="18"/>
          <w:szCs w:val="18"/>
          <w:lang w:eastAsia="zh-CN"/>
        </w:rPr>
        <w:t>FUJITSU FPCBP410 bateria do laptopa 3300mAh/48Wh 14.8V</w:t>
      </w:r>
    </w:p>
    <w:p w14:paraId="3E2762A1" w14:textId="77777777" w:rsidR="005A04F1" w:rsidRPr="009A2B29" w:rsidRDefault="005A04F1" w:rsidP="005A04F1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07FF7D2E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  <w:lang w:eastAsia="zh-CN"/>
        </w:rPr>
      </w:pPr>
    </w:p>
    <w:p w14:paraId="6F71F426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01B0369E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602BF296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11063E43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378F4BAF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0F574D06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2332877E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6484BBF9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532C1912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5DCAAAAB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430247E0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498C297A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</w:rPr>
      </w:pPr>
    </w:p>
    <w:p w14:paraId="212003A4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75092F22" w14:textId="77777777" w:rsidR="001576DF" w:rsidRPr="009A2B29" w:rsidRDefault="001576DF" w:rsidP="005A04F1">
      <w:pPr>
        <w:pStyle w:val="Tekstpodstawowywcity"/>
        <w:jc w:val="right"/>
        <w:rPr>
          <w:sz w:val="22"/>
          <w:szCs w:val="22"/>
        </w:rPr>
      </w:pPr>
    </w:p>
    <w:p w14:paraId="643867A5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62ED0034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392DADDF" w14:textId="77777777" w:rsidR="005A04F1" w:rsidRPr="009A2B29" w:rsidRDefault="005A04F1" w:rsidP="005A04F1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28741BD4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095C695D" w14:textId="77777777" w:rsidR="005A04F1" w:rsidRPr="009A2B29" w:rsidRDefault="005A04F1" w:rsidP="005A04F1">
      <w:pPr>
        <w:suppressAutoHyphens w:val="0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br w:type="page"/>
      </w:r>
    </w:p>
    <w:p w14:paraId="3942C3FE" w14:textId="73BA28A8" w:rsidR="005A04F1" w:rsidRPr="009A2B29" w:rsidRDefault="005A04F1" w:rsidP="005A04F1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4.22.</w:t>
      </w:r>
    </w:p>
    <w:p w14:paraId="5165AB62" w14:textId="77777777" w:rsidR="005A04F1" w:rsidRPr="009A2B29" w:rsidRDefault="005A04F1" w:rsidP="005A04F1">
      <w:pPr>
        <w:rPr>
          <w:sz w:val="22"/>
          <w:szCs w:val="22"/>
        </w:rPr>
      </w:pPr>
    </w:p>
    <w:p w14:paraId="446CACB6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182AA15B" w14:textId="77777777" w:rsidR="005A04F1" w:rsidRPr="009A2B29" w:rsidRDefault="005A04F1" w:rsidP="005A04F1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367CCE5D" w14:textId="77777777" w:rsidR="005A04F1" w:rsidRPr="009A2B29" w:rsidRDefault="005A04F1" w:rsidP="005A04F1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6D05A95D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0D3F3DFD" w14:textId="4528C994" w:rsidR="005A04F1" w:rsidRPr="009A2B29" w:rsidRDefault="005A04F1" w:rsidP="005A04F1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XXII</w:t>
      </w:r>
    </w:p>
    <w:p w14:paraId="0FDD36AF" w14:textId="77777777" w:rsidR="00B55A87" w:rsidRPr="009A2B29" w:rsidRDefault="00B55A87" w:rsidP="005A04F1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4E39C749" w14:textId="0FC26C1B" w:rsidR="005A04F1" w:rsidRPr="009A2B29" w:rsidRDefault="005A04F1" w:rsidP="00031E28">
      <w:pPr>
        <w:pStyle w:val="Akapitzlist"/>
        <w:keepNext/>
        <w:numPr>
          <w:ilvl w:val="2"/>
          <w:numId w:val="52"/>
        </w:numPr>
        <w:tabs>
          <w:tab w:val="clear" w:pos="23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Laptop – 1 sztuka</w:t>
      </w:r>
    </w:p>
    <w:p w14:paraId="199F1416" w14:textId="76595740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14197E" w:rsidRPr="009A2B29">
        <w:rPr>
          <w:sz w:val="22"/>
          <w:szCs w:val="22"/>
        </w:rPr>
        <w:t>30.21.31.00-6 Komputery przenośne</w:t>
      </w:r>
      <w:r w:rsidRPr="009A2B29">
        <w:rPr>
          <w:sz w:val="22"/>
          <w:szCs w:val="22"/>
        </w:rPr>
        <w:t>)</w:t>
      </w:r>
    </w:p>
    <w:p w14:paraId="06D25E4C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4F7835F7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872"/>
        <w:gridCol w:w="4252"/>
        <w:gridCol w:w="3118"/>
      </w:tblGrid>
      <w:tr w:rsidR="005A04F1" w:rsidRPr="009A2B29" w14:paraId="7989D642" w14:textId="77777777" w:rsidTr="00B55A87"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BB32F3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9E758A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B0FD9C4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2A221B9B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A0700B" w:rsidRPr="009A2B29" w14:paraId="44872B09" w14:textId="77777777" w:rsidTr="00B55A87">
        <w:trPr>
          <w:trHeight w:val="331"/>
        </w:trPr>
        <w:tc>
          <w:tcPr>
            <w:tcW w:w="140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ED90B9" w14:textId="4C6F90F1" w:rsidR="00A0700B" w:rsidRPr="009A2B29" w:rsidRDefault="00A0700B" w:rsidP="0014197E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207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FD5CEAB" w14:textId="6F1851E1" w:rsidR="00A0700B" w:rsidRPr="009A2B29" w:rsidRDefault="00A0700B" w:rsidP="0014197E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Zapewniający minimum </w:t>
            </w:r>
            <w:r w:rsidRPr="009A2B29">
              <w:rPr>
                <w:b/>
                <w:sz w:val="18"/>
                <w:szCs w:val="18"/>
                <w:lang w:eastAsia="pl-PL"/>
              </w:rPr>
              <w:t xml:space="preserve">4686  </w:t>
            </w:r>
            <w:r w:rsidRPr="009A2B29">
              <w:rPr>
                <w:sz w:val="18"/>
                <w:szCs w:val="18"/>
                <w:lang w:eastAsia="pl-PL"/>
              </w:rPr>
              <w:t xml:space="preserve">punktów wg testu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PassMark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 xml:space="preserve"> dostępnego na stronie http://www.cpubenchmark.net/high_end_cpus.html z dnia 5.10.2017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63835" w14:textId="1AE378AA" w:rsidR="00A0700B" w:rsidRPr="009A2B29" w:rsidRDefault="00A0700B" w:rsidP="0014197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A0700B" w:rsidRPr="009A2B29" w14:paraId="544FFA71" w14:textId="77777777" w:rsidTr="00B55A87">
        <w:trPr>
          <w:trHeight w:val="101"/>
        </w:trPr>
        <w:tc>
          <w:tcPr>
            <w:tcW w:w="1402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980F54" w14:textId="77777777" w:rsidR="00A0700B" w:rsidRPr="009A2B29" w:rsidRDefault="00A0700B" w:rsidP="0014197E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076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A910AD7" w14:textId="77777777" w:rsidR="00A0700B" w:rsidRPr="009A2B29" w:rsidRDefault="00A0700B" w:rsidP="0014197E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9C7BB" w14:textId="2398D0D9" w:rsidR="00A0700B" w:rsidRPr="009A2B29" w:rsidRDefault="00A0700B" w:rsidP="0014197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14197E" w:rsidRPr="00BD1512" w14:paraId="5F5FCA67" w14:textId="77777777" w:rsidTr="00B55A87">
        <w:trPr>
          <w:trHeight w:val="101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8AD3AF" w14:textId="130A06E6" w:rsidR="0014197E" w:rsidRPr="009A2B29" w:rsidRDefault="0014197E" w:rsidP="0014197E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E7AB21" w14:textId="02B7573C" w:rsidR="0014197E" w:rsidRPr="009A2B29" w:rsidRDefault="0014197E" w:rsidP="0014197E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Min. 8 GB (SO-DIMM DDR4, 2133MHz)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CE090" w14:textId="77777777" w:rsidR="0014197E" w:rsidRPr="009A2B29" w:rsidRDefault="0014197E" w:rsidP="0014197E">
            <w:pPr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14197E" w:rsidRPr="009A2B29" w14:paraId="3E761D09" w14:textId="77777777" w:rsidTr="00B55A87">
        <w:trPr>
          <w:trHeight w:val="87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8E4C64E" w14:textId="4E9A5CAE" w:rsidR="0014197E" w:rsidRPr="009A2B29" w:rsidRDefault="0014197E" w:rsidP="0014197E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Dysk SSD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B9885F5" w14:textId="12E26EC9" w:rsidR="0014197E" w:rsidRPr="009A2B29" w:rsidRDefault="0014197E" w:rsidP="0014197E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Min. 120GB SSD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8104D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197E" w:rsidRPr="009A2B29" w14:paraId="30AD8B56" w14:textId="77777777" w:rsidTr="00B55A87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444AB8C" w14:textId="13C0CAE5" w:rsidR="0014197E" w:rsidRPr="009A2B29" w:rsidRDefault="0014197E" w:rsidP="0014197E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Dysk HDD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760C6C" w14:textId="66347DAB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Min. 500MB SATA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78105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197E" w:rsidRPr="009A2B29" w14:paraId="3A6447E6" w14:textId="77777777" w:rsidTr="00B55A87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CC73916" w14:textId="06C5F818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Wbudowane napędy optyczne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E5C879" w14:textId="73CB6491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8AEBC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197E" w:rsidRPr="009A2B29" w14:paraId="0EDF9135" w14:textId="77777777" w:rsidTr="00B55A87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272815" w14:textId="5CDE0330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Typ ekranu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D398C30" w14:textId="4C2D33A9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Matowy, LED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3F01F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197E" w:rsidRPr="009A2B29" w14:paraId="4FF60CC5" w14:textId="77777777" w:rsidTr="00B55A87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1D25DB8" w14:textId="7D23B175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622FE9" w14:textId="5D5BD841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15,6"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4F634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197E" w:rsidRPr="009A2B29" w14:paraId="185681D0" w14:textId="77777777" w:rsidTr="00B55A87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D54C047" w14:textId="27840E1B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Proporcje ekranu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7612E0C" w14:textId="101DE925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16 x 9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05C6C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197E" w:rsidRPr="009A2B29" w14:paraId="22B38CF1" w14:textId="77777777" w:rsidTr="00B55A87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9BED597" w14:textId="6685E0EB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914D135" w14:textId="39128537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Minimum 1920 x 1080 (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FullHD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A9F70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197E" w:rsidRPr="009A2B29" w14:paraId="60CA5748" w14:textId="77777777" w:rsidTr="00B55A87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D32B9C3" w14:textId="168D73C3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Karta graficzna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E0D613A" w14:textId="4B9EBF14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Zintegrowana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7E3C8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197E" w:rsidRPr="009A2B29" w14:paraId="24073447" w14:textId="77777777" w:rsidTr="00B55A87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D834703" w14:textId="241547CC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Wielkość pamięci karty graficznej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0482079" w14:textId="5F70154E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Współdzielona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28864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197E" w:rsidRPr="009A2B29" w14:paraId="6C325018" w14:textId="77777777" w:rsidTr="00B55A87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36D5A5D" w14:textId="69EE3404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Dźwięk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5308211" w14:textId="724E5FC2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Zintegrowana karta dźwiękowa </w:t>
            </w:r>
            <w:r w:rsidRPr="009A2B29">
              <w:rPr>
                <w:sz w:val="18"/>
                <w:szCs w:val="18"/>
                <w:lang w:eastAsia="pl-PL"/>
              </w:rPr>
              <w:br/>
              <w:t>Wbudowany mikrofon</w:t>
            </w:r>
            <w:r w:rsidRPr="009A2B29">
              <w:rPr>
                <w:sz w:val="18"/>
                <w:szCs w:val="18"/>
                <w:lang w:eastAsia="pl-PL"/>
              </w:rPr>
              <w:br/>
              <w:t>Wbudowane głośniki stereo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AAFAD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197E" w:rsidRPr="00BD1512" w14:paraId="51A67BEF" w14:textId="77777777" w:rsidTr="00B55A87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1379729" w14:textId="43BC7B4E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Łączność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0D3337B" w14:textId="77777777" w:rsidR="0014197E" w:rsidRPr="009A2B29" w:rsidRDefault="0014197E" w:rsidP="0014197E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Wi-Fi 802.11 b/g/n/ac</w:t>
            </w:r>
          </w:p>
          <w:p w14:paraId="316ACED9" w14:textId="77777777" w:rsidR="0014197E" w:rsidRPr="009A2B29" w:rsidRDefault="0014197E" w:rsidP="0014197E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 xml:space="preserve"> LAN 10/100/1000 Mbps</w:t>
            </w:r>
          </w:p>
          <w:p w14:paraId="2CAEF635" w14:textId="698E3A83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9A2B29">
              <w:rPr>
                <w:sz w:val="18"/>
                <w:szCs w:val="18"/>
                <w:lang w:val="en-US" w:eastAsia="pl-PL"/>
              </w:rPr>
              <w:t>Moduł</w:t>
            </w:r>
            <w:proofErr w:type="spellEnd"/>
            <w:r w:rsidRPr="009A2B29">
              <w:rPr>
                <w:sz w:val="18"/>
                <w:szCs w:val="18"/>
                <w:lang w:val="en-US" w:eastAsia="pl-PL"/>
              </w:rPr>
              <w:t xml:space="preserve"> Bluetooth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821D3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14197E" w:rsidRPr="00BD1512" w14:paraId="3B4B262C" w14:textId="77777777" w:rsidTr="00B55A87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ED6952" w14:textId="1067B212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5272764" w14:textId="77777777" w:rsidR="0014197E" w:rsidRPr="009A2B29" w:rsidRDefault="0014197E" w:rsidP="0014197E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HDMI - 1 szt.</w:t>
            </w:r>
          </w:p>
          <w:p w14:paraId="7A1F12C6" w14:textId="77777777" w:rsidR="0014197E" w:rsidRPr="009A2B29" w:rsidRDefault="0014197E" w:rsidP="0014197E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USB 2.0 – min. 2 szt.</w:t>
            </w:r>
          </w:p>
          <w:p w14:paraId="1520220E" w14:textId="77777777" w:rsidR="0014197E" w:rsidRPr="009A2B29" w:rsidRDefault="0014197E" w:rsidP="0014197E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Czytnik kart pamięci - 1 szt.</w:t>
            </w:r>
          </w:p>
          <w:p w14:paraId="0CC72AC3" w14:textId="77777777" w:rsidR="0014197E" w:rsidRPr="009A2B29" w:rsidRDefault="0014197E" w:rsidP="0014197E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Wyjście słuchawkowe/wejście mikrofonowe - 1 szt.</w:t>
            </w:r>
          </w:p>
          <w:p w14:paraId="4FC02CBE" w14:textId="77777777" w:rsidR="0014197E" w:rsidRPr="009A2B29" w:rsidRDefault="0014197E" w:rsidP="0014197E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RJ-45 (LAN) - 1 szt.</w:t>
            </w:r>
          </w:p>
          <w:p w14:paraId="1A814DD1" w14:textId="77777777" w:rsidR="0014197E" w:rsidRPr="009A2B29" w:rsidRDefault="0014197E" w:rsidP="0014197E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DC-in (wejście zasilania) - 1 szt.</w:t>
            </w:r>
          </w:p>
          <w:p w14:paraId="00EE6568" w14:textId="6D9307C4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 xml:space="preserve">USB 3.1 Gen. 1 (USB 3.0) – min. 1 </w:t>
            </w:r>
            <w:proofErr w:type="spellStart"/>
            <w:r w:rsidRPr="009A2B29">
              <w:rPr>
                <w:sz w:val="18"/>
                <w:szCs w:val="18"/>
                <w:lang w:val="en-US" w:eastAsia="pl-PL"/>
              </w:rPr>
              <w:t>szt</w:t>
            </w:r>
            <w:proofErr w:type="spellEnd"/>
            <w:r w:rsidRPr="009A2B29">
              <w:rPr>
                <w:sz w:val="18"/>
                <w:szCs w:val="18"/>
                <w:lang w:val="en-US" w:eastAsia="pl-PL"/>
              </w:rPr>
              <w:t>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4E893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14197E" w:rsidRPr="009A2B29" w14:paraId="45E25D36" w14:textId="77777777" w:rsidTr="00B55A87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D0431F6" w14:textId="3C9DD6ED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Bateria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FD8B40" w14:textId="0E4B0B28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Min. 4810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mAh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3EAC4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0700B" w:rsidRPr="009A2B29" w14:paraId="7473E037" w14:textId="77777777" w:rsidTr="00B55A87">
        <w:trPr>
          <w:trHeight w:val="20"/>
        </w:trPr>
        <w:tc>
          <w:tcPr>
            <w:tcW w:w="140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1EABC6" w14:textId="6FF7B4D3" w:rsidR="00A0700B" w:rsidRPr="009A2B29" w:rsidRDefault="00A0700B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Zainstalowany system operacyjny</w:t>
            </w:r>
          </w:p>
        </w:tc>
        <w:tc>
          <w:tcPr>
            <w:tcW w:w="207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14426F" w14:textId="77777777" w:rsidR="002801AA" w:rsidRPr="009A2B29" w:rsidRDefault="002801AA" w:rsidP="002801AA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Preinstalowany przez producenta sprzętu.</w:t>
            </w:r>
          </w:p>
          <w:p w14:paraId="0F4586F3" w14:textId="77777777" w:rsidR="002801AA" w:rsidRPr="009A2B29" w:rsidRDefault="002801AA" w:rsidP="002801AA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Posiadający wsparcie dla zamontowanych komponentów.</w:t>
            </w:r>
          </w:p>
          <w:p w14:paraId="6BB08585" w14:textId="7956DDF5" w:rsidR="00A0700B" w:rsidRPr="009A2B29" w:rsidRDefault="002801AA" w:rsidP="002801A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Posiadający wsparcie producenta systemu operacyjnego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F412A" w14:textId="3DDCC403" w:rsidR="00A0700B" w:rsidRPr="009A2B29" w:rsidRDefault="00A0700B" w:rsidP="0014197E">
            <w:pPr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Parametry</w:t>
            </w:r>
            <w:proofErr w:type="spellEnd"/>
            <w:r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oferowane</w:t>
            </w:r>
            <w:proofErr w:type="spellEnd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:</w:t>
            </w:r>
          </w:p>
        </w:tc>
      </w:tr>
      <w:tr w:rsidR="00A0700B" w:rsidRPr="009A2B29" w14:paraId="16D39269" w14:textId="77777777" w:rsidTr="00B55A87">
        <w:trPr>
          <w:trHeight w:val="20"/>
        </w:trPr>
        <w:tc>
          <w:tcPr>
            <w:tcW w:w="140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4ADEE1" w14:textId="77777777" w:rsidR="00A0700B" w:rsidRPr="009A2B29" w:rsidRDefault="00A0700B" w:rsidP="0014197E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07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355200D" w14:textId="77777777" w:rsidR="00A0700B" w:rsidRPr="009A2B29" w:rsidRDefault="00A0700B" w:rsidP="0014197E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val="en-US"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B630C" w14:textId="79491A09" w:rsidR="00A0700B" w:rsidRPr="009A2B29" w:rsidRDefault="00A0700B" w:rsidP="0014197E">
            <w:pPr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Producent</w:t>
            </w:r>
            <w:proofErr w:type="spellEnd"/>
            <w:r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i</w:t>
            </w:r>
            <w:proofErr w:type="spellEnd"/>
            <w:r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nazwa</w:t>
            </w:r>
            <w:proofErr w:type="spellEnd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:</w:t>
            </w:r>
          </w:p>
        </w:tc>
      </w:tr>
      <w:tr w:rsidR="0014197E" w:rsidRPr="009A2B29" w14:paraId="47B2C08A" w14:textId="77777777" w:rsidTr="00B55A87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6D96D8" w14:textId="2F8219F2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408F7F" w14:textId="2D2A1ADA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21,5  mm +/- 1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DC95C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197E" w:rsidRPr="009A2B29" w14:paraId="605335F3" w14:textId="77777777" w:rsidTr="00B55A87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F913A1D" w14:textId="4354F10A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16F250D" w14:textId="2CAFF04A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382 mm +/- 2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D5E9B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197E" w:rsidRPr="009A2B29" w14:paraId="353FD4EE" w14:textId="77777777" w:rsidTr="00B55A87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3499CB7" w14:textId="74A210AF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A0E18D5" w14:textId="0867068F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259 mm +/- 2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B8310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197E" w:rsidRPr="009A2B29" w14:paraId="00C2244C" w14:textId="77777777" w:rsidTr="00B55A87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CD87950" w14:textId="73734E86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7B2DD82" w14:textId="29985BD3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Maksimum 2,1  kg 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8B059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197E" w:rsidRPr="009A2B29" w14:paraId="0389C81B" w14:textId="77777777" w:rsidTr="00B55A87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2F7228B" w14:textId="55076BEB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Dodatkowe informacje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C3EE0A" w14:textId="77777777" w:rsidR="0014197E" w:rsidRPr="009A2B29" w:rsidRDefault="0014197E" w:rsidP="0014197E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Klawiatura US International</w:t>
            </w:r>
          </w:p>
          <w:p w14:paraId="2F8FBD0A" w14:textId="77777777" w:rsidR="0014197E" w:rsidRPr="009A2B29" w:rsidRDefault="0014197E" w:rsidP="0014197E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Wydzielona klawiatura numeryczna</w:t>
            </w:r>
          </w:p>
          <w:p w14:paraId="38540672" w14:textId="77777777" w:rsidR="0014197E" w:rsidRPr="009A2B29" w:rsidRDefault="0014197E" w:rsidP="0014197E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Możliwość zabezpieczenia linką </w:t>
            </w:r>
          </w:p>
          <w:p w14:paraId="4DF50B68" w14:textId="0A8806C7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Wielodotykowy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touchpad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3831D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197E" w:rsidRPr="009A2B29" w14:paraId="5F2908CC" w14:textId="77777777" w:rsidTr="00B55A87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7CE5BBF" w14:textId="1F78BF16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2A2811C" w14:textId="76476AB5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Kabel zasilający</w:t>
            </w:r>
            <w:r w:rsidRPr="009A2B29">
              <w:rPr>
                <w:sz w:val="18"/>
                <w:szCs w:val="18"/>
                <w:lang w:eastAsia="pl-PL"/>
              </w:rPr>
              <w:br/>
              <w:t>Zasilacz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FD707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197E" w:rsidRPr="009A2B29" w14:paraId="6DD0273C" w14:textId="77777777" w:rsidTr="00B55A87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4437178" w14:textId="1617DBA4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Kolor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A64EFFE" w14:textId="647A4967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Cs/>
                <w:sz w:val="18"/>
                <w:szCs w:val="18"/>
                <w:lang w:eastAsia="pl-PL"/>
              </w:rPr>
              <w:t>Preferowany</w:t>
            </w:r>
            <w:r w:rsidR="00C5555F" w:rsidRPr="009A2B29">
              <w:rPr>
                <w:sz w:val="18"/>
                <w:szCs w:val="18"/>
                <w:lang w:eastAsia="pl-PL"/>
              </w:rPr>
              <w:t xml:space="preserve"> n</w:t>
            </w:r>
            <w:r w:rsidRPr="009A2B29">
              <w:rPr>
                <w:sz w:val="18"/>
                <w:szCs w:val="18"/>
                <w:lang w:eastAsia="pl-PL"/>
              </w:rPr>
              <w:t>iebieski lub czarny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7D697" w14:textId="2F1A43EA" w:rsidR="0014197E" w:rsidRPr="009A2B29" w:rsidRDefault="0014197E" w:rsidP="00EE23AF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Oferowany:</w:t>
            </w:r>
          </w:p>
        </w:tc>
      </w:tr>
      <w:tr w:rsidR="0014197E" w:rsidRPr="009A2B29" w14:paraId="13449AF0" w14:textId="77777777" w:rsidTr="00B55A87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57E1478" w14:textId="1E325E40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0E41A2F" w14:textId="0D568542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D47B4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D9C45D2" w14:textId="148DFD5D" w:rsidR="005A04F1" w:rsidRPr="009A2B29" w:rsidRDefault="005A04F1" w:rsidP="005A04F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proofErr w:type="spellStart"/>
      <w:r w:rsidR="0014197E" w:rsidRPr="009A2B29">
        <w:rPr>
          <w:sz w:val="18"/>
          <w:szCs w:val="18"/>
          <w:lang w:eastAsia="zh-CN"/>
        </w:rPr>
        <w:t>Acer</w:t>
      </w:r>
      <w:proofErr w:type="spellEnd"/>
      <w:r w:rsidR="0014197E" w:rsidRPr="009A2B29">
        <w:rPr>
          <w:sz w:val="18"/>
          <w:szCs w:val="18"/>
          <w:lang w:eastAsia="zh-CN"/>
        </w:rPr>
        <w:t xml:space="preserve"> </w:t>
      </w:r>
      <w:proofErr w:type="spellStart"/>
      <w:r w:rsidR="0014197E" w:rsidRPr="009A2B29">
        <w:rPr>
          <w:sz w:val="18"/>
          <w:szCs w:val="18"/>
          <w:lang w:eastAsia="zh-CN"/>
        </w:rPr>
        <w:t>Aspire</w:t>
      </w:r>
      <w:proofErr w:type="spellEnd"/>
      <w:r w:rsidR="0014197E" w:rsidRPr="009A2B29">
        <w:rPr>
          <w:sz w:val="18"/>
          <w:szCs w:val="18"/>
          <w:lang w:eastAsia="zh-CN"/>
        </w:rPr>
        <w:t xml:space="preserve"> 3 i5-7200U/8GB/120+500/Win10 FHD Niebieski</w:t>
      </w:r>
      <w:r w:rsidR="002801AA" w:rsidRPr="009A2B29">
        <w:rPr>
          <w:sz w:val="18"/>
          <w:szCs w:val="18"/>
          <w:lang w:eastAsia="zh-CN"/>
        </w:rPr>
        <w:t xml:space="preserve"> +Windows 10 PL 64bit</w:t>
      </w:r>
    </w:p>
    <w:p w14:paraId="329BFE45" w14:textId="77777777" w:rsidR="005A04F1" w:rsidRPr="009A2B29" w:rsidRDefault="005A04F1" w:rsidP="005A04F1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25765EC8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  <w:lang w:eastAsia="zh-CN"/>
        </w:rPr>
      </w:pPr>
    </w:p>
    <w:p w14:paraId="09382546" w14:textId="24EC77DA" w:rsidR="00A0700B" w:rsidRPr="009A2B29" w:rsidRDefault="00A0700B" w:rsidP="00A0700B">
      <w:pPr>
        <w:jc w:val="both"/>
        <w:rPr>
          <w:b/>
          <w:bCs/>
          <w:sz w:val="22"/>
          <w:szCs w:val="22"/>
          <w:u w:val="single"/>
        </w:rPr>
      </w:pPr>
      <w:r w:rsidRPr="009A2B29">
        <w:rPr>
          <w:b/>
          <w:bCs/>
          <w:sz w:val="22"/>
          <w:szCs w:val="22"/>
          <w:u w:val="single"/>
        </w:rPr>
        <w:t xml:space="preserve">Wykonawca zobowiązany jest wskazać również (oprócz wskazania rzeczywistych parametrów) producenta i model procesora oferowanego laptopa, a także producenta i nazwę </w:t>
      </w:r>
      <w:r w:rsidR="00A6030F" w:rsidRPr="009A2B29">
        <w:rPr>
          <w:b/>
          <w:bCs/>
          <w:sz w:val="22"/>
          <w:szCs w:val="22"/>
          <w:u w:val="single"/>
        </w:rPr>
        <w:t xml:space="preserve">oferowanego </w:t>
      </w:r>
      <w:r w:rsidRPr="009A2B29">
        <w:rPr>
          <w:b/>
          <w:bCs/>
          <w:sz w:val="22"/>
          <w:szCs w:val="22"/>
          <w:u w:val="single"/>
        </w:rPr>
        <w:t xml:space="preserve">systemu operacyjnego . </w:t>
      </w:r>
    </w:p>
    <w:p w14:paraId="50708F59" w14:textId="77777777" w:rsidR="00A0700B" w:rsidRPr="009A2B29" w:rsidRDefault="00A0700B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4028003D" w14:textId="2AD1DF4E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</w:t>
      </w:r>
      <w:r w:rsidR="00A0700B" w:rsidRPr="009A2B29">
        <w:rPr>
          <w:sz w:val="22"/>
          <w:szCs w:val="22"/>
        </w:rPr>
        <w:t>rów powoduje odrzucenie oferty.</w:t>
      </w:r>
    </w:p>
    <w:p w14:paraId="599DECD7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1A93D54A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346A41EA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6B6F732A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2DA20533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3BAE4195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2716B29E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2CCF27CC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22369321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22B7208C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</w:rPr>
      </w:pPr>
    </w:p>
    <w:p w14:paraId="6668603E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4D410C01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53766844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008AD3BF" w14:textId="77777777" w:rsidR="005A04F1" w:rsidRPr="009A2B29" w:rsidRDefault="005A04F1" w:rsidP="005A04F1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68E9EE19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71601942" w14:textId="77777777" w:rsidR="005A04F1" w:rsidRPr="009A2B29" w:rsidRDefault="005A04F1" w:rsidP="005A04F1">
      <w:pPr>
        <w:suppressAutoHyphens w:val="0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br w:type="page"/>
      </w:r>
    </w:p>
    <w:p w14:paraId="0EB5FF07" w14:textId="0ACE026C" w:rsidR="005A04F1" w:rsidRPr="009A2B29" w:rsidRDefault="005A04F1" w:rsidP="005A04F1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4.23.</w:t>
      </w:r>
    </w:p>
    <w:p w14:paraId="7705615E" w14:textId="77777777" w:rsidR="005A04F1" w:rsidRPr="009A2B29" w:rsidRDefault="005A04F1" w:rsidP="005A04F1">
      <w:pPr>
        <w:rPr>
          <w:sz w:val="22"/>
          <w:szCs w:val="22"/>
        </w:rPr>
      </w:pPr>
    </w:p>
    <w:p w14:paraId="24754B56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42D7E335" w14:textId="77777777" w:rsidR="005A04F1" w:rsidRPr="009A2B29" w:rsidRDefault="005A04F1" w:rsidP="005A04F1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6F342E3C" w14:textId="77777777" w:rsidR="005A04F1" w:rsidRPr="009A2B29" w:rsidRDefault="005A04F1" w:rsidP="005A04F1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3FDEA6AA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5BAC8CC4" w14:textId="518B0B58" w:rsidR="005A04F1" w:rsidRPr="009A2B29" w:rsidRDefault="005A04F1" w:rsidP="005A04F1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XXIII</w:t>
      </w:r>
    </w:p>
    <w:p w14:paraId="160A9288" w14:textId="77777777" w:rsidR="00B55A87" w:rsidRPr="009A2B29" w:rsidRDefault="00B55A87" w:rsidP="005A04F1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05A12036" w14:textId="2810A3C0" w:rsidR="005A04F1" w:rsidRPr="009A2B29" w:rsidRDefault="005A04F1" w:rsidP="00031E28">
      <w:pPr>
        <w:pStyle w:val="Akapitzlist"/>
        <w:keepNext/>
        <w:numPr>
          <w:ilvl w:val="3"/>
          <w:numId w:val="52"/>
        </w:numPr>
        <w:tabs>
          <w:tab w:val="clear" w:pos="288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Laptop – 1 sztuka</w:t>
      </w:r>
    </w:p>
    <w:p w14:paraId="115D6567" w14:textId="3F7D0615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14197E" w:rsidRPr="009A2B29">
        <w:rPr>
          <w:sz w:val="22"/>
          <w:szCs w:val="22"/>
        </w:rPr>
        <w:t>30.21.31.00-6 Komputery przenośne</w:t>
      </w:r>
      <w:r w:rsidRPr="009A2B29">
        <w:rPr>
          <w:sz w:val="22"/>
          <w:szCs w:val="22"/>
        </w:rPr>
        <w:t>)</w:t>
      </w:r>
    </w:p>
    <w:p w14:paraId="4707D338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123EEB08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45"/>
        <w:gridCol w:w="4679"/>
        <w:gridCol w:w="3118"/>
      </w:tblGrid>
      <w:tr w:rsidR="005A04F1" w:rsidRPr="009A2B29" w14:paraId="35FF084B" w14:textId="77777777" w:rsidTr="00B55A87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2CB43A9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EF7540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F71DD55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7E44F1D9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A0700B" w:rsidRPr="009A2B29" w14:paraId="19129948" w14:textId="77777777" w:rsidTr="00B55A87">
        <w:trPr>
          <w:trHeight w:val="331"/>
        </w:trPr>
        <w:tc>
          <w:tcPr>
            <w:tcW w:w="11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3EE05D5" w14:textId="323378C1" w:rsidR="00A0700B" w:rsidRPr="009A2B29" w:rsidRDefault="00A0700B" w:rsidP="0014197E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22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D627507" w14:textId="7BAC4A65" w:rsidR="00A0700B" w:rsidRPr="009A2B29" w:rsidRDefault="00A0700B" w:rsidP="0014197E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Zapewniający minimum </w:t>
            </w:r>
            <w:r w:rsidRPr="009A2B29">
              <w:rPr>
                <w:b/>
                <w:sz w:val="18"/>
                <w:szCs w:val="18"/>
                <w:lang w:eastAsia="pl-PL"/>
              </w:rPr>
              <w:t xml:space="preserve">4686  </w:t>
            </w:r>
            <w:r w:rsidRPr="009A2B29">
              <w:rPr>
                <w:sz w:val="18"/>
                <w:szCs w:val="18"/>
                <w:lang w:eastAsia="pl-PL"/>
              </w:rPr>
              <w:t xml:space="preserve">punktów wg testu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PassMark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 xml:space="preserve"> dostępnego na stronie http://www.cpubenchmark.net/high_end_cpus.html z dnia 5.10.2017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04D4F" w14:textId="59DFB723" w:rsidR="00A0700B" w:rsidRPr="009A2B29" w:rsidRDefault="00A0700B" w:rsidP="0014197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A0700B" w:rsidRPr="009A2B29" w14:paraId="507B256F" w14:textId="77777777" w:rsidTr="00B55A87">
        <w:trPr>
          <w:trHeight w:val="101"/>
        </w:trPr>
        <w:tc>
          <w:tcPr>
            <w:tcW w:w="119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40261F" w14:textId="77777777" w:rsidR="00A0700B" w:rsidRPr="009A2B29" w:rsidRDefault="00A0700B" w:rsidP="0014197E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8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B033BDD" w14:textId="77777777" w:rsidR="00A0700B" w:rsidRPr="009A2B29" w:rsidRDefault="00A0700B" w:rsidP="0014197E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C8DDD" w14:textId="76819400" w:rsidR="00A0700B" w:rsidRPr="009A2B29" w:rsidRDefault="00A0700B" w:rsidP="0014197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14197E" w:rsidRPr="00BD1512" w14:paraId="62B0AF4A" w14:textId="77777777" w:rsidTr="00B55A87">
        <w:trPr>
          <w:trHeight w:val="101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98F20DD" w14:textId="1BAEED12" w:rsidR="0014197E" w:rsidRPr="009A2B29" w:rsidRDefault="0014197E" w:rsidP="0014197E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2ECC9F5" w14:textId="20C98011" w:rsidR="0014197E" w:rsidRPr="009A2B29" w:rsidRDefault="0014197E" w:rsidP="0014197E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Min. 8 GB (SO-DIMM DDR4, 2133MHz)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C5F4B" w14:textId="77777777" w:rsidR="0014197E" w:rsidRPr="009A2B29" w:rsidRDefault="0014197E" w:rsidP="0014197E">
            <w:pPr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14197E" w:rsidRPr="009A2B29" w14:paraId="66933855" w14:textId="77777777" w:rsidTr="00B55A87">
        <w:trPr>
          <w:trHeight w:val="87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F41A212" w14:textId="6D42CC50" w:rsidR="0014197E" w:rsidRPr="009A2B29" w:rsidRDefault="0014197E" w:rsidP="0014197E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Dysk SSD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3F34D82" w14:textId="36A5057C" w:rsidR="0014197E" w:rsidRPr="009A2B29" w:rsidRDefault="0014197E" w:rsidP="0014197E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Min. 256GB SSD SATAIII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113D9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197E" w:rsidRPr="009A2B29" w14:paraId="2F42A471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E5002D" w14:textId="73D03997" w:rsidR="0014197E" w:rsidRPr="009A2B29" w:rsidRDefault="0014197E" w:rsidP="0014197E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Typ ekranu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4449C62" w14:textId="163E4401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Matowy, LED, IPS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033DF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197E" w:rsidRPr="009A2B29" w14:paraId="4FA6ED95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AAB3FE5" w14:textId="6DC38E70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6BEFA8E" w14:textId="023C41BF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13,3"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EBC33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197E" w:rsidRPr="009A2B29" w14:paraId="38F6BEDE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F54D09" w14:textId="5CB2F4F5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Proporcje ekranu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A993F4A" w14:textId="586C3A2A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16 x 9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DDEBC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197E" w:rsidRPr="009A2B29" w14:paraId="3B378ECD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D052C21" w14:textId="4B0041F6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7AD3E3" w14:textId="63EF5900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Minimum 1920 x 1080 (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FullHD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FACDD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197E" w:rsidRPr="009A2B29" w14:paraId="13FE7C30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D6E1341" w14:textId="70363EA5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Karta graficzna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2E59B13" w14:textId="6C0E447D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Zintegrowana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B086A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197E" w:rsidRPr="009A2B29" w14:paraId="16355C95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4EF0153" w14:textId="7A6655AF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Wielkość pamięci karty graficznej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12965D" w14:textId="42F21887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Współdzielona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F0CA7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197E" w:rsidRPr="009A2B29" w14:paraId="1B8C19AB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2D6F30" w14:textId="5CA3D9EB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Dźwięk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20F3A9D" w14:textId="14EBF546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Zintegrowana karta dźwiękowa </w:t>
            </w:r>
            <w:r w:rsidRPr="009A2B29">
              <w:rPr>
                <w:sz w:val="18"/>
                <w:szCs w:val="18"/>
                <w:lang w:eastAsia="pl-PL"/>
              </w:rPr>
              <w:br/>
              <w:t>Wbudowany mikrofon</w:t>
            </w:r>
            <w:r w:rsidRPr="009A2B29">
              <w:rPr>
                <w:sz w:val="18"/>
                <w:szCs w:val="18"/>
                <w:lang w:eastAsia="pl-PL"/>
              </w:rPr>
              <w:br/>
              <w:t>Wbudowane głośniki stereo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85906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197E" w:rsidRPr="00BD1512" w14:paraId="303AA3A9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8C16A78" w14:textId="3B2D3D4C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Łączność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954F4B" w14:textId="77777777" w:rsidR="0014197E" w:rsidRPr="009A2B29" w:rsidRDefault="0014197E" w:rsidP="0014197E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Wi-Fi 802.11 b/g/n/ac</w:t>
            </w:r>
          </w:p>
          <w:p w14:paraId="680FE369" w14:textId="77777777" w:rsidR="0014197E" w:rsidRPr="009A2B29" w:rsidRDefault="0014197E" w:rsidP="0014197E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 xml:space="preserve"> LAN 10/100/1000 Mbps</w:t>
            </w:r>
          </w:p>
          <w:p w14:paraId="5F1E6405" w14:textId="449413F4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9A2B29">
              <w:rPr>
                <w:sz w:val="18"/>
                <w:szCs w:val="18"/>
                <w:lang w:val="en-US" w:eastAsia="pl-PL"/>
              </w:rPr>
              <w:t>Moduł</w:t>
            </w:r>
            <w:proofErr w:type="spellEnd"/>
            <w:r w:rsidRPr="009A2B29">
              <w:rPr>
                <w:sz w:val="18"/>
                <w:szCs w:val="18"/>
                <w:lang w:val="en-US" w:eastAsia="pl-PL"/>
              </w:rPr>
              <w:t xml:space="preserve"> Bluetooth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FF945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14197E" w:rsidRPr="009A2B29" w14:paraId="431CDC09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4A54AD5" w14:textId="7FCE4530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7414291" w14:textId="77777777" w:rsidR="0014197E" w:rsidRPr="009A2B29" w:rsidRDefault="0014197E" w:rsidP="0014197E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HDMI - 1 szt.</w:t>
            </w:r>
          </w:p>
          <w:p w14:paraId="0DA37F88" w14:textId="77777777" w:rsidR="0014197E" w:rsidRPr="009A2B29" w:rsidRDefault="0014197E" w:rsidP="0014197E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USB 3.1 Gen. 1 (USB 3.0) – min. 2 szt.</w:t>
            </w:r>
          </w:p>
          <w:p w14:paraId="5460497D" w14:textId="77777777" w:rsidR="0014197E" w:rsidRPr="009A2B29" w:rsidRDefault="0014197E" w:rsidP="0014197E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Czytnik kart pamięci - 1 szt.</w:t>
            </w:r>
          </w:p>
          <w:p w14:paraId="0CF02C63" w14:textId="77777777" w:rsidR="0014197E" w:rsidRPr="009A2B29" w:rsidRDefault="0014197E" w:rsidP="0014197E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Wyjście słuchawkowe/wejście mikrofonowe - 1 szt.</w:t>
            </w:r>
          </w:p>
          <w:p w14:paraId="74E37B9F" w14:textId="77777777" w:rsidR="0014197E" w:rsidRPr="009A2B29" w:rsidRDefault="0014197E" w:rsidP="0014197E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USB 2.0 – min. 1 szt.</w:t>
            </w:r>
          </w:p>
          <w:p w14:paraId="6434AF4F" w14:textId="560A82AA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RJ-45 (LAN) - 1 szt.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6530C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197E" w:rsidRPr="009A2B29" w14:paraId="29ADED66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321598" w14:textId="6C438FFE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Bateria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D733745" w14:textId="76F7F41D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Min. 4610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mAh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C1DBF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0700B" w:rsidRPr="009A2B29" w14:paraId="4BDF9578" w14:textId="77777777" w:rsidTr="00B55A87">
        <w:trPr>
          <w:trHeight w:val="20"/>
        </w:trPr>
        <w:tc>
          <w:tcPr>
            <w:tcW w:w="11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7920B3" w14:textId="215CEBA8" w:rsidR="00A0700B" w:rsidRPr="009A2B29" w:rsidRDefault="00A0700B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Zainstalowany system operacyjny</w:t>
            </w:r>
          </w:p>
        </w:tc>
        <w:tc>
          <w:tcPr>
            <w:tcW w:w="22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93FF84" w14:textId="77777777" w:rsidR="002801AA" w:rsidRPr="009A2B29" w:rsidRDefault="002801AA" w:rsidP="002801AA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Preinstalowany przez producenta sprzętu.</w:t>
            </w:r>
          </w:p>
          <w:p w14:paraId="45BE26D2" w14:textId="77777777" w:rsidR="002801AA" w:rsidRPr="009A2B29" w:rsidRDefault="002801AA" w:rsidP="002801AA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Posiadający wsparcie dla zamontowanych komponentów.</w:t>
            </w:r>
          </w:p>
          <w:p w14:paraId="11E820D0" w14:textId="2AE42526" w:rsidR="00A0700B" w:rsidRPr="009A2B29" w:rsidRDefault="002801AA" w:rsidP="002801A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Posiadający wsparcie producenta systemu operacyjnego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F7E5E" w14:textId="3BA63C58" w:rsidR="00A0700B" w:rsidRPr="009A2B29" w:rsidRDefault="00A0700B" w:rsidP="0014197E">
            <w:pPr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Parametry</w:t>
            </w:r>
            <w:proofErr w:type="spellEnd"/>
            <w:r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oferowane</w:t>
            </w:r>
            <w:proofErr w:type="spellEnd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:</w:t>
            </w:r>
          </w:p>
        </w:tc>
      </w:tr>
      <w:tr w:rsidR="00A0700B" w:rsidRPr="009A2B29" w14:paraId="5D10C7FF" w14:textId="77777777" w:rsidTr="00B55A87">
        <w:trPr>
          <w:trHeight w:val="131"/>
        </w:trPr>
        <w:tc>
          <w:tcPr>
            <w:tcW w:w="119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00F3FE" w14:textId="77777777" w:rsidR="00A0700B" w:rsidRPr="009A2B29" w:rsidRDefault="00A0700B" w:rsidP="0014197E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8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69D28A5" w14:textId="77777777" w:rsidR="00A0700B" w:rsidRPr="009A2B29" w:rsidRDefault="00A0700B" w:rsidP="0014197E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val="en-US"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D25D3" w14:textId="1ECF8362" w:rsidR="00A0700B" w:rsidRPr="009A2B29" w:rsidRDefault="00A0700B" w:rsidP="0014197E">
            <w:pPr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Producent</w:t>
            </w:r>
            <w:proofErr w:type="spellEnd"/>
            <w:r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i</w:t>
            </w:r>
            <w:proofErr w:type="spellEnd"/>
            <w:r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nazwa</w:t>
            </w:r>
            <w:proofErr w:type="spellEnd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:</w:t>
            </w:r>
          </w:p>
        </w:tc>
      </w:tr>
      <w:tr w:rsidR="0014197E" w:rsidRPr="009A2B29" w14:paraId="4DA38F1B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B75F4B5" w14:textId="39BE1712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739B4F8" w14:textId="4C87CEF3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19  mm +/- 1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0798A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197E" w:rsidRPr="009A2B29" w14:paraId="01C11C49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6B5CED6" w14:textId="111B3013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7CC9AEB" w14:textId="5B0FFCAD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320 mm +/- 2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00588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197E" w:rsidRPr="009A2B29" w14:paraId="58232864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866C2E1" w14:textId="0F5D6665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94F31F1" w14:textId="0D2DF99A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225 mm +/- 2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BD339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197E" w:rsidRPr="009A2B29" w14:paraId="7DF9F50E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7D179BD" w14:textId="37CD324E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3839B4" w14:textId="560FBE5D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Maksimum 1,5  kg 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A7365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197E" w:rsidRPr="009A2B29" w14:paraId="777E0965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93B1497" w14:textId="3506E26F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Dodatkowe informacje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4297E56" w14:textId="77777777" w:rsidR="0014197E" w:rsidRPr="009A2B29" w:rsidRDefault="0014197E" w:rsidP="0014197E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Klawiatura US International</w:t>
            </w:r>
          </w:p>
          <w:p w14:paraId="6A91E475" w14:textId="26E0840F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Wielodotykowy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touchpad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6433A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197E" w:rsidRPr="009A2B29" w14:paraId="7798E2AD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93B5550" w14:textId="0E36EC9F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44AE03" w14:textId="6C2059F0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Kabel zasilający</w:t>
            </w:r>
            <w:r w:rsidRPr="009A2B29">
              <w:rPr>
                <w:sz w:val="18"/>
                <w:szCs w:val="18"/>
                <w:lang w:eastAsia="pl-PL"/>
              </w:rPr>
              <w:br/>
              <w:t>Zasilacz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47BA9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197E" w:rsidRPr="009A2B29" w14:paraId="4444996A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F3CF059" w14:textId="670C3209" w:rsidR="0014197E" w:rsidRPr="009A2B29" w:rsidRDefault="00940712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</w:t>
            </w:r>
            <w:r w:rsidR="0014197E" w:rsidRPr="009A2B29">
              <w:rPr>
                <w:b/>
                <w:bCs/>
                <w:sz w:val="18"/>
                <w:szCs w:val="18"/>
                <w:lang w:eastAsia="pl-PL"/>
              </w:rPr>
              <w:t>olor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DD5695" w14:textId="4B733EB1" w:rsidR="0014197E" w:rsidRPr="009A2B29" w:rsidRDefault="00940712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Cs/>
                <w:sz w:val="18"/>
                <w:szCs w:val="18"/>
                <w:lang w:eastAsia="pl-PL"/>
              </w:rPr>
              <w:t xml:space="preserve">Preferowany </w:t>
            </w:r>
            <w:r w:rsidR="00C5555F" w:rsidRPr="009A2B29">
              <w:rPr>
                <w:sz w:val="18"/>
                <w:szCs w:val="18"/>
                <w:lang w:eastAsia="pl-PL"/>
              </w:rPr>
              <w:t>n</w:t>
            </w:r>
            <w:r w:rsidR="0014197E" w:rsidRPr="009A2B29">
              <w:rPr>
                <w:sz w:val="18"/>
                <w:szCs w:val="18"/>
                <w:lang w:eastAsia="pl-PL"/>
              </w:rPr>
              <w:t>iebieski lub czarny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F5A37" w14:textId="5880FD79" w:rsidR="0014197E" w:rsidRPr="009A2B29" w:rsidRDefault="00EE23AF" w:rsidP="00EE23AF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Oferowany</w:t>
            </w:r>
            <w:r w:rsidR="00940712" w:rsidRPr="009A2B29">
              <w:rPr>
                <w:color w:val="000000"/>
                <w:sz w:val="18"/>
                <w:szCs w:val="18"/>
                <w:lang w:eastAsia="pl-PL"/>
              </w:rPr>
              <w:t>:</w:t>
            </w:r>
          </w:p>
        </w:tc>
      </w:tr>
      <w:tr w:rsidR="0014197E" w:rsidRPr="009A2B29" w14:paraId="231118C6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6BE6282" w14:textId="55F30119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D5D764" w14:textId="667E1131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4D9B7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7054929" w14:textId="0D71FB00" w:rsidR="005A04F1" w:rsidRPr="009A2B29" w:rsidRDefault="005A04F1" w:rsidP="005A04F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14197E" w:rsidRPr="009A2B29">
        <w:rPr>
          <w:sz w:val="18"/>
          <w:szCs w:val="18"/>
          <w:lang w:eastAsia="zh-CN"/>
        </w:rPr>
        <w:t xml:space="preserve">Lenovo </w:t>
      </w:r>
      <w:proofErr w:type="spellStart"/>
      <w:r w:rsidR="0014197E" w:rsidRPr="009A2B29">
        <w:rPr>
          <w:sz w:val="18"/>
          <w:szCs w:val="18"/>
          <w:lang w:eastAsia="zh-CN"/>
        </w:rPr>
        <w:t>Ideapad</w:t>
      </w:r>
      <w:proofErr w:type="spellEnd"/>
      <w:r w:rsidR="0014197E" w:rsidRPr="009A2B29">
        <w:rPr>
          <w:sz w:val="18"/>
          <w:szCs w:val="18"/>
          <w:lang w:eastAsia="zh-CN"/>
        </w:rPr>
        <w:t xml:space="preserve"> 510s-13 i5-7200U/8GB/256/Win10</w:t>
      </w:r>
      <w:r w:rsidR="002801AA" w:rsidRPr="009A2B29">
        <w:rPr>
          <w:sz w:val="18"/>
          <w:szCs w:val="18"/>
          <w:lang w:eastAsia="zh-CN"/>
        </w:rPr>
        <w:t xml:space="preserve"> + Windows 10 PL 64bit</w:t>
      </w:r>
    </w:p>
    <w:p w14:paraId="534111D5" w14:textId="77777777" w:rsidR="005A04F1" w:rsidRPr="009A2B29" w:rsidRDefault="005A04F1" w:rsidP="005A04F1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0255FBBD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  <w:lang w:eastAsia="zh-CN"/>
        </w:rPr>
      </w:pPr>
    </w:p>
    <w:p w14:paraId="2B7354AA" w14:textId="1EBEA86F" w:rsidR="00A0700B" w:rsidRPr="009A2B29" w:rsidRDefault="00A0700B" w:rsidP="00A0700B">
      <w:pPr>
        <w:jc w:val="both"/>
        <w:rPr>
          <w:b/>
          <w:bCs/>
          <w:sz w:val="22"/>
          <w:szCs w:val="22"/>
          <w:u w:val="single"/>
        </w:rPr>
      </w:pPr>
      <w:r w:rsidRPr="009A2B29">
        <w:rPr>
          <w:b/>
          <w:bCs/>
          <w:sz w:val="22"/>
          <w:szCs w:val="22"/>
          <w:u w:val="single"/>
        </w:rPr>
        <w:t xml:space="preserve">Wykonawca zobowiązany jest wskazać również (oprócz wskazania rzeczywistych parametrów) producenta i model procesora oferowanego laptopa, a także producenta i nazwę </w:t>
      </w:r>
      <w:r w:rsidR="00A6030F" w:rsidRPr="009A2B29">
        <w:rPr>
          <w:b/>
          <w:bCs/>
          <w:sz w:val="22"/>
          <w:szCs w:val="22"/>
          <w:u w:val="single"/>
        </w:rPr>
        <w:t xml:space="preserve">oferowanego </w:t>
      </w:r>
      <w:r w:rsidR="001576DF" w:rsidRPr="009A2B29">
        <w:rPr>
          <w:b/>
          <w:bCs/>
          <w:sz w:val="22"/>
          <w:szCs w:val="22"/>
          <w:u w:val="single"/>
        </w:rPr>
        <w:t>s</w:t>
      </w:r>
      <w:r w:rsidRPr="009A2B29">
        <w:rPr>
          <w:b/>
          <w:bCs/>
          <w:sz w:val="22"/>
          <w:szCs w:val="22"/>
          <w:u w:val="single"/>
        </w:rPr>
        <w:t xml:space="preserve">ystemu operacyjnego . </w:t>
      </w:r>
    </w:p>
    <w:p w14:paraId="3220B2AD" w14:textId="77777777" w:rsidR="00A0700B" w:rsidRPr="009A2B29" w:rsidRDefault="00A0700B" w:rsidP="005A04F1">
      <w:pPr>
        <w:pStyle w:val="Tekstpodstawowywcity"/>
        <w:ind w:left="0"/>
        <w:rPr>
          <w:sz w:val="22"/>
          <w:szCs w:val="22"/>
          <w:lang w:eastAsia="zh-CN"/>
        </w:rPr>
      </w:pPr>
    </w:p>
    <w:p w14:paraId="23D99AF6" w14:textId="277ED5C0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</w:t>
      </w:r>
      <w:r w:rsidR="00A0700B" w:rsidRPr="009A2B29">
        <w:rPr>
          <w:sz w:val="22"/>
          <w:szCs w:val="22"/>
        </w:rPr>
        <w:t>rów powoduje odrzucenie oferty.</w:t>
      </w:r>
    </w:p>
    <w:p w14:paraId="7FFA0145" w14:textId="77777777" w:rsidR="001576DF" w:rsidRPr="009A2B29" w:rsidRDefault="001576DF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6E1A9772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0D30E694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280A807A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35EF9174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42ABCD68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53F3E672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4EDC912F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7EBA95E2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5714E8D3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5834CBE1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</w:rPr>
      </w:pPr>
    </w:p>
    <w:p w14:paraId="7C7E5FC9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350FAC07" w14:textId="77777777" w:rsidR="001576DF" w:rsidRPr="009A2B29" w:rsidRDefault="001576DF" w:rsidP="005A04F1">
      <w:pPr>
        <w:pStyle w:val="Tekstpodstawowywcity"/>
        <w:jc w:val="right"/>
        <w:rPr>
          <w:sz w:val="22"/>
          <w:szCs w:val="22"/>
        </w:rPr>
      </w:pPr>
    </w:p>
    <w:p w14:paraId="172D9530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4AC10CF5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6B1AE785" w14:textId="77777777" w:rsidR="005A04F1" w:rsidRPr="009A2B29" w:rsidRDefault="005A04F1" w:rsidP="005A04F1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0230D554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26749C4F" w14:textId="77777777" w:rsidR="005A04F1" w:rsidRPr="009A2B29" w:rsidRDefault="005A04F1" w:rsidP="005A04F1">
      <w:pPr>
        <w:suppressAutoHyphens w:val="0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br w:type="page"/>
      </w:r>
    </w:p>
    <w:p w14:paraId="629D3D4B" w14:textId="3732B17B" w:rsidR="005A04F1" w:rsidRPr="009A2B29" w:rsidRDefault="005A04F1" w:rsidP="005A04F1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4.24.</w:t>
      </w:r>
    </w:p>
    <w:p w14:paraId="454558BD" w14:textId="77777777" w:rsidR="005A04F1" w:rsidRPr="009A2B29" w:rsidRDefault="005A04F1" w:rsidP="005A04F1">
      <w:pPr>
        <w:rPr>
          <w:sz w:val="22"/>
          <w:szCs w:val="22"/>
        </w:rPr>
      </w:pPr>
    </w:p>
    <w:p w14:paraId="106A131E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506C322D" w14:textId="77777777" w:rsidR="005A04F1" w:rsidRPr="009A2B29" w:rsidRDefault="005A04F1" w:rsidP="005A04F1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61CDBEBD" w14:textId="77777777" w:rsidR="005A04F1" w:rsidRPr="009A2B29" w:rsidRDefault="005A04F1" w:rsidP="005A04F1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2D1B430F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09E86D98" w14:textId="332EF422" w:rsidR="005A04F1" w:rsidRPr="009A2B29" w:rsidRDefault="005A04F1" w:rsidP="005A04F1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</w:t>
      </w:r>
      <w:r w:rsidR="003C3816" w:rsidRPr="009A2B29">
        <w:rPr>
          <w:b/>
          <w:sz w:val="22"/>
          <w:szCs w:val="22"/>
        </w:rPr>
        <w:t>X</w:t>
      </w:r>
      <w:r w:rsidRPr="009A2B29">
        <w:rPr>
          <w:b/>
          <w:sz w:val="22"/>
          <w:szCs w:val="22"/>
        </w:rPr>
        <w:t>I</w:t>
      </w:r>
      <w:r w:rsidR="003C3816" w:rsidRPr="009A2B29">
        <w:rPr>
          <w:b/>
          <w:sz w:val="22"/>
          <w:szCs w:val="22"/>
        </w:rPr>
        <w:t>V</w:t>
      </w:r>
    </w:p>
    <w:p w14:paraId="347ECE64" w14:textId="77777777" w:rsidR="00B55A87" w:rsidRPr="009A2B29" w:rsidRDefault="00B55A87" w:rsidP="005A04F1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34C11D36" w14:textId="171C4A3E" w:rsidR="005A04F1" w:rsidRPr="009A2B29" w:rsidRDefault="005A04F1" w:rsidP="00031E28">
      <w:pPr>
        <w:pStyle w:val="Akapitzlist"/>
        <w:keepNext/>
        <w:numPr>
          <w:ilvl w:val="6"/>
          <w:numId w:val="52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Laptop – 1 sztuka</w:t>
      </w:r>
    </w:p>
    <w:p w14:paraId="6F8A74E9" w14:textId="40580343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5A5998" w:rsidRPr="009A2B29">
        <w:rPr>
          <w:sz w:val="22"/>
          <w:szCs w:val="22"/>
        </w:rPr>
        <w:t>30.21.31.00-6 Komputery przenośne</w:t>
      </w:r>
      <w:r w:rsidRPr="009A2B29">
        <w:rPr>
          <w:sz w:val="22"/>
          <w:szCs w:val="22"/>
        </w:rPr>
        <w:t>)</w:t>
      </w:r>
    </w:p>
    <w:p w14:paraId="2DB3F5BF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6BE777D3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728"/>
        <w:gridCol w:w="4396"/>
        <w:gridCol w:w="3118"/>
      </w:tblGrid>
      <w:tr w:rsidR="005A04F1" w:rsidRPr="009A2B29" w14:paraId="07ACB7D8" w14:textId="77777777" w:rsidTr="00B55A87"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9ECD8E2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E491A0F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579A7FC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372E562C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A0700B" w:rsidRPr="009A2B29" w14:paraId="5027C371" w14:textId="77777777" w:rsidTr="00B55A87">
        <w:trPr>
          <w:trHeight w:val="331"/>
        </w:trPr>
        <w:tc>
          <w:tcPr>
            <w:tcW w:w="13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815957D" w14:textId="1BB0CF92" w:rsidR="00A0700B" w:rsidRPr="009A2B29" w:rsidRDefault="00A0700B" w:rsidP="005A5998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214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F14A2D8" w14:textId="6917E329" w:rsidR="00A0700B" w:rsidRPr="009A2B29" w:rsidRDefault="00A0700B" w:rsidP="005A5998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Zapewniający minimum </w:t>
            </w:r>
            <w:r w:rsidRPr="009A2B29">
              <w:rPr>
                <w:b/>
                <w:sz w:val="18"/>
                <w:szCs w:val="18"/>
                <w:lang w:eastAsia="pl-PL"/>
              </w:rPr>
              <w:t xml:space="preserve">4812  </w:t>
            </w:r>
            <w:r w:rsidRPr="009A2B29">
              <w:rPr>
                <w:sz w:val="18"/>
                <w:szCs w:val="18"/>
                <w:lang w:eastAsia="pl-PL"/>
              </w:rPr>
              <w:t xml:space="preserve">punktów wg testu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PassMark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 xml:space="preserve"> dostępnego na stronie http://www.cpubenchmark.net/high_end_cpus.html z dnia 5.10.2017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8086C" w14:textId="3087A3AF" w:rsidR="00A0700B" w:rsidRPr="009A2B29" w:rsidRDefault="00A0700B" w:rsidP="005A5998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A0700B" w:rsidRPr="009A2B29" w14:paraId="0113B116" w14:textId="77777777" w:rsidTr="00B55A87">
        <w:trPr>
          <w:trHeight w:val="101"/>
        </w:trPr>
        <w:tc>
          <w:tcPr>
            <w:tcW w:w="1332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3A9413A" w14:textId="77777777" w:rsidR="00A0700B" w:rsidRPr="009A2B29" w:rsidRDefault="00A0700B" w:rsidP="005A5998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146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F384C19" w14:textId="77777777" w:rsidR="00A0700B" w:rsidRPr="009A2B29" w:rsidRDefault="00A0700B" w:rsidP="005A5998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C48DA" w14:textId="5E9F4804" w:rsidR="00A0700B" w:rsidRPr="009A2B29" w:rsidRDefault="00A0700B" w:rsidP="005A5998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5A5998" w:rsidRPr="00BD1512" w14:paraId="522E6C7E" w14:textId="77777777" w:rsidTr="00B55A87">
        <w:trPr>
          <w:trHeight w:val="101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81A656" w14:textId="547294E7" w:rsidR="005A5998" w:rsidRPr="009A2B29" w:rsidRDefault="005A5998" w:rsidP="005A5998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8D6F461" w14:textId="4AC7492B" w:rsidR="005A5998" w:rsidRPr="009A2B29" w:rsidRDefault="005A5998" w:rsidP="005A5998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Min. 8 GB (SO-DIMM DDR4, 2133MHz)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9FD7C" w14:textId="77777777" w:rsidR="005A5998" w:rsidRPr="009A2B29" w:rsidRDefault="005A5998" w:rsidP="005A5998">
            <w:pPr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5A5998" w:rsidRPr="00BD1512" w14:paraId="322DBE7F" w14:textId="77777777" w:rsidTr="00B55A87">
        <w:trPr>
          <w:trHeight w:val="87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A04ED92" w14:textId="5A4EDBFF" w:rsidR="005A5998" w:rsidRPr="009A2B29" w:rsidRDefault="005A5998" w:rsidP="005A5998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Dysk SSD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1AE50A" w14:textId="1E5ABCA0" w:rsidR="005A5998" w:rsidRPr="009A2B29" w:rsidRDefault="005A5998" w:rsidP="005A5998">
            <w:pPr>
              <w:suppressAutoHyphens w:val="0"/>
              <w:rPr>
                <w:sz w:val="18"/>
                <w:szCs w:val="18"/>
                <w:lang w:val="en-US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 xml:space="preserve">Min. 512GB SSD M.2 </w:t>
            </w:r>
            <w:proofErr w:type="spellStart"/>
            <w:r w:rsidRPr="009A2B29">
              <w:rPr>
                <w:sz w:val="18"/>
                <w:szCs w:val="18"/>
                <w:lang w:val="en-US" w:eastAsia="pl-PL"/>
              </w:rPr>
              <w:t>interfejs</w:t>
            </w:r>
            <w:proofErr w:type="spellEnd"/>
            <w:r w:rsidRPr="009A2B29">
              <w:rPr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9A2B29">
              <w:rPr>
                <w:sz w:val="18"/>
                <w:szCs w:val="18"/>
                <w:lang w:val="en-US" w:eastAsia="pl-PL"/>
              </w:rPr>
              <w:t>PCIe</w:t>
            </w:r>
            <w:proofErr w:type="spellEnd"/>
            <w:r w:rsidRPr="009A2B29">
              <w:rPr>
                <w:sz w:val="18"/>
                <w:szCs w:val="18"/>
                <w:lang w:val="en-US" w:eastAsia="pl-PL"/>
              </w:rPr>
              <w:t xml:space="preserve">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172CB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5A5998" w:rsidRPr="009A2B29" w14:paraId="6E0D6C96" w14:textId="77777777" w:rsidTr="00B55A87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F1E56E" w14:textId="1A030AB0" w:rsidR="005A5998" w:rsidRPr="009A2B29" w:rsidRDefault="005A5998" w:rsidP="005A5998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Typ ekranu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DFB77E4" w14:textId="01BDBD23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Matowy, LED, IPS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331E1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1C8FCD6C" w14:textId="77777777" w:rsidTr="00B55A87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40BAD42" w14:textId="670D87DB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026CB5" w14:textId="0D21D9D8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14,1"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12A48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00A4BBDB" w14:textId="77777777" w:rsidTr="00B55A87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3C863BA" w14:textId="66AEF28E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Proporcje ekranu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9A6B8F3" w14:textId="609C2F8A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16 x 9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22F13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6FF1F051" w14:textId="77777777" w:rsidTr="00B55A87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AC76CC4" w14:textId="62D8A7EF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FA47B7C" w14:textId="2CAF5DC2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Minimum 1920 x 1080 (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FullHD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23903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410F5A2E" w14:textId="77777777" w:rsidTr="00B55A87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F9D5787" w14:textId="5EAC9E76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Karta graficzna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2339283" w14:textId="1F47FD8B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Zintegrowana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87578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226A98EC" w14:textId="77777777" w:rsidTr="00B55A87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5036B89" w14:textId="27D68DD2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Wielkość pamięci karty graficznej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F410B8F" w14:textId="6D0B8056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Współdzielona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54DE8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169E38BC" w14:textId="77777777" w:rsidTr="00B55A87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794ED4" w14:textId="6D475548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Dźwięk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ED20497" w14:textId="649F96AD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Zintegrowana karta dźwiękowa </w:t>
            </w:r>
            <w:r w:rsidRPr="009A2B29">
              <w:rPr>
                <w:sz w:val="18"/>
                <w:szCs w:val="18"/>
                <w:lang w:eastAsia="pl-PL"/>
              </w:rPr>
              <w:br/>
              <w:t>Wbudowany mikrofon</w:t>
            </w:r>
            <w:r w:rsidRPr="009A2B29">
              <w:rPr>
                <w:sz w:val="18"/>
                <w:szCs w:val="18"/>
                <w:lang w:eastAsia="pl-PL"/>
              </w:rPr>
              <w:br/>
              <w:t>Wbudowane głośniki stereo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6EC26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BD1512" w14:paraId="5E78C4F9" w14:textId="77777777" w:rsidTr="00B55A87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EF35059" w14:textId="59645DDD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Łączność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71BA27" w14:textId="77777777" w:rsidR="005A5998" w:rsidRPr="009A2B29" w:rsidRDefault="005A5998" w:rsidP="005A5998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Wi-Fi 802.11 b/g/n/ac</w:t>
            </w:r>
          </w:p>
          <w:p w14:paraId="77FF6652" w14:textId="77777777" w:rsidR="005A5998" w:rsidRPr="009A2B29" w:rsidRDefault="005A5998" w:rsidP="005A5998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 xml:space="preserve"> LAN 10/100/1000 Mbps</w:t>
            </w:r>
          </w:p>
          <w:p w14:paraId="675E4E2E" w14:textId="1C05573F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9A2B29">
              <w:rPr>
                <w:sz w:val="18"/>
                <w:szCs w:val="18"/>
                <w:lang w:val="en-US" w:eastAsia="pl-PL"/>
              </w:rPr>
              <w:t>Moduł</w:t>
            </w:r>
            <w:proofErr w:type="spellEnd"/>
            <w:r w:rsidRPr="009A2B29">
              <w:rPr>
                <w:sz w:val="18"/>
                <w:szCs w:val="18"/>
                <w:lang w:val="en-US" w:eastAsia="pl-PL"/>
              </w:rPr>
              <w:t xml:space="preserve"> Bluetooth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A3179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5A5998" w:rsidRPr="009A2B29" w14:paraId="272F696E" w14:textId="77777777" w:rsidTr="00B55A87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A297260" w14:textId="13F0BE51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C1E645" w14:textId="77777777" w:rsidR="005A5998" w:rsidRPr="009A2B29" w:rsidRDefault="005A5998" w:rsidP="005A5998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 xml:space="preserve">HDMI - 1 </w:t>
            </w:r>
            <w:proofErr w:type="spellStart"/>
            <w:r w:rsidRPr="009A2B29">
              <w:rPr>
                <w:sz w:val="18"/>
                <w:szCs w:val="18"/>
                <w:lang w:val="en-US" w:eastAsia="pl-PL"/>
              </w:rPr>
              <w:t>szt</w:t>
            </w:r>
            <w:proofErr w:type="spellEnd"/>
            <w:r w:rsidRPr="009A2B29">
              <w:rPr>
                <w:sz w:val="18"/>
                <w:szCs w:val="18"/>
                <w:lang w:val="en-US" w:eastAsia="pl-PL"/>
              </w:rPr>
              <w:t>.</w:t>
            </w:r>
          </w:p>
          <w:p w14:paraId="4AABAB6C" w14:textId="77777777" w:rsidR="005A5998" w:rsidRPr="009A2B29" w:rsidRDefault="005A5998" w:rsidP="005A5998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 xml:space="preserve">Mini Display Port – 1 </w:t>
            </w:r>
            <w:proofErr w:type="spellStart"/>
            <w:r w:rsidRPr="009A2B29">
              <w:rPr>
                <w:sz w:val="18"/>
                <w:szCs w:val="18"/>
                <w:lang w:val="en-US" w:eastAsia="pl-PL"/>
              </w:rPr>
              <w:t>szt</w:t>
            </w:r>
            <w:proofErr w:type="spellEnd"/>
            <w:r w:rsidRPr="009A2B29">
              <w:rPr>
                <w:sz w:val="18"/>
                <w:szCs w:val="18"/>
                <w:lang w:val="en-US" w:eastAsia="pl-PL"/>
              </w:rPr>
              <w:t>.</w:t>
            </w:r>
          </w:p>
          <w:p w14:paraId="36DC3D94" w14:textId="77777777" w:rsidR="005A5998" w:rsidRPr="009A2B29" w:rsidRDefault="005A5998" w:rsidP="005A5998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 xml:space="preserve">USB 3.1 Gen. 1 (USB 3.0) – min. 3 </w:t>
            </w:r>
            <w:proofErr w:type="spellStart"/>
            <w:r w:rsidRPr="009A2B29">
              <w:rPr>
                <w:sz w:val="18"/>
                <w:szCs w:val="18"/>
                <w:lang w:val="en-US" w:eastAsia="pl-PL"/>
              </w:rPr>
              <w:t>szt</w:t>
            </w:r>
            <w:proofErr w:type="spellEnd"/>
            <w:r w:rsidRPr="009A2B29">
              <w:rPr>
                <w:sz w:val="18"/>
                <w:szCs w:val="18"/>
                <w:lang w:val="en-US" w:eastAsia="pl-PL"/>
              </w:rPr>
              <w:t>.</w:t>
            </w:r>
          </w:p>
          <w:p w14:paraId="3A332D75" w14:textId="77777777" w:rsidR="005A5998" w:rsidRPr="009A2B29" w:rsidRDefault="005A5998" w:rsidP="005A5998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Czytnik kart pamięci - 1 szt.</w:t>
            </w:r>
          </w:p>
          <w:p w14:paraId="5863C169" w14:textId="77777777" w:rsidR="005A5998" w:rsidRPr="009A2B29" w:rsidRDefault="005A5998" w:rsidP="005A5998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Wyjście słuchawkowe/wejście mikrofonowe - 1 szt.</w:t>
            </w:r>
          </w:p>
          <w:p w14:paraId="05FFC62B" w14:textId="77777777" w:rsidR="005A5998" w:rsidRPr="009A2B29" w:rsidRDefault="005A5998" w:rsidP="005A5998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RJ-45 (LAN) - 1 szt.</w:t>
            </w:r>
          </w:p>
          <w:p w14:paraId="0315B8A0" w14:textId="40621E1D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Złącze stacji dokującej – 1 szt.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88D3E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61A7E37B" w14:textId="77777777" w:rsidTr="00B55A87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0EC6CB6" w14:textId="0F2A04BF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Bateria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137475" w14:textId="5A04CE6E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Min. 55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Wh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78D63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0700B" w:rsidRPr="009A2B29" w14:paraId="6338912E" w14:textId="77777777" w:rsidTr="00F40ACD">
        <w:trPr>
          <w:trHeight w:val="1026"/>
        </w:trPr>
        <w:tc>
          <w:tcPr>
            <w:tcW w:w="13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CEE1B2" w14:textId="057030E6" w:rsidR="00A0700B" w:rsidRPr="009A2B29" w:rsidRDefault="00A0700B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Zainstalowany system operacyjny</w:t>
            </w:r>
          </w:p>
        </w:tc>
        <w:tc>
          <w:tcPr>
            <w:tcW w:w="214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2C9EBB" w14:textId="77777777" w:rsidR="002801AA" w:rsidRPr="009A2B29" w:rsidRDefault="002801AA" w:rsidP="002801AA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Preinstalowany przez producenta sprzętu.</w:t>
            </w:r>
          </w:p>
          <w:p w14:paraId="1FD255E2" w14:textId="77777777" w:rsidR="002801AA" w:rsidRPr="009A2B29" w:rsidRDefault="002801AA" w:rsidP="002801AA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Posiadający wsparcie dla zamontowanych komponentów.</w:t>
            </w:r>
          </w:p>
          <w:p w14:paraId="4B14A410" w14:textId="065819DE" w:rsidR="00A0700B" w:rsidRPr="009A2B29" w:rsidRDefault="002801AA" w:rsidP="002801AA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Posiadający wsparcie producenta systemu operacyjnego.</w:t>
            </w:r>
          </w:p>
          <w:p w14:paraId="1BB50E62" w14:textId="7FEE7BE9" w:rsidR="002801AA" w:rsidRPr="009A2B29" w:rsidRDefault="002801AA" w:rsidP="002801A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Umożliwiający pracę grupową w </w:t>
            </w:r>
            <w:r w:rsidR="00F40ACD" w:rsidRPr="009A2B29">
              <w:rPr>
                <w:sz w:val="18"/>
                <w:szCs w:val="18"/>
                <w:lang w:eastAsia="pl-PL"/>
              </w:rPr>
              <w:t>środowisku</w:t>
            </w:r>
            <w:r w:rsidRPr="009A2B29">
              <w:rPr>
                <w:sz w:val="18"/>
                <w:szCs w:val="18"/>
                <w:lang w:eastAsia="pl-PL"/>
              </w:rPr>
              <w:t xml:space="preserve"> Active Directory.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5793B" w14:textId="194D71D4" w:rsidR="00A0700B" w:rsidRPr="009A2B29" w:rsidRDefault="002801AA" w:rsidP="005A5998">
            <w:pPr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.</w:t>
            </w:r>
            <w:proofErr w:type="spellStart"/>
            <w:r w:rsidR="00A0700B" w:rsidRPr="009A2B29">
              <w:rPr>
                <w:color w:val="000000"/>
                <w:sz w:val="18"/>
                <w:szCs w:val="18"/>
                <w:lang w:val="en-US" w:eastAsia="pl-PL"/>
              </w:rPr>
              <w:t>Parametry</w:t>
            </w:r>
            <w:proofErr w:type="spellEnd"/>
            <w:r w:rsidR="00A0700B"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A0700B" w:rsidRPr="009A2B29">
              <w:rPr>
                <w:color w:val="000000"/>
                <w:sz w:val="18"/>
                <w:szCs w:val="18"/>
                <w:lang w:val="en-US" w:eastAsia="pl-PL"/>
              </w:rPr>
              <w:t>oferowane</w:t>
            </w:r>
            <w:proofErr w:type="spellEnd"/>
            <w:r w:rsidR="00A0700B" w:rsidRPr="009A2B29">
              <w:rPr>
                <w:color w:val="000000"/>
                <w:sz w:val="18"/>
                <w:szCs w:val="18"/>
                <w:lang w:val="en-US" w:eastAsia="pl-PL"/>
              </w:rPr>
              <w:t>:</w:t>
            </w:r>
          </w:p>
        </w:tc>
      </w:tr>
      <w:tr w:rsidR="00A0700B" w:rsidRPr="009A2B29" w14:paraId="12026091" w14:textId="77777777" w:rsidTr="00B55A87">
        <w:trPr>
          <w:trHeight w:val="20"/>
        </w:trPr>
        <w:tc>
          <w:tcPr>
            <w:tcW w:w="13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75C96F" w14:textId="77777777" w:rsidR="00A0700B" w:rsidRPr="009A2B29" w:rsidRDefault="00A0700B" w:rsidP="005A5998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14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2BD5421" w14:textId="77777777" w:rsidR="00A0700B" w:rsidRPr="009A2B29" w:rsidRDefault="00A0700B" w:rsidP="005A5998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val="en-US"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167A8" w14:textId="352B373E" w:rsidR="00A0700B" w:rsidRPr="009A2B29" w:rsidRDefault="00A0700B" w:rsidP="005A5998">
            <w:pPr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Producent</w:t>
            </w:r>
            <w:proofErr w:type="spellEnd"/>
            <w:r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i</w:t>
            </w:r>
            <w:proofErr w:type="spellEnd"/>
            <w:r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nazwa</w:t>
            </w:r>
            <w:proofErr w:type="spellEnd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:</w:t>
            </w:r>
          </w:p>
        </w:tc>
      </w:tr>
      <w:tr w:rsidR="005A5998" w:rsidRPr="009A2B29" w14:paraId="55809A6B" w14:textId="77777777" w:rsidTr="00B55A87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C267183" w14:textId="64E46A65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9DD57A7" w14:textId="29D28C65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19  mm +/- 1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869D2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6348B6D7" w14:textId="77777777" w:rsidTr="00B55A87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1B0E1E6" w14:textId="0D60C128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9D70507" w14:textId="53DED36D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334 mm +/- 2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8BA88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6AE26C8A" w14:textId="77777777" w:rsidTr="00B55A87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9B4239" w14:textId="2661E9C5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488908" w14:textId="1551F6FF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232 mm +/- 2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DC95A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59132B9A" w14:textId="77777777" w:rsidTr="00B55A87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6AEB3D" w14:textId="047D529B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CF3570" w14:textId="56D6C01A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Maksimum 1,5  kg 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1DEF4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3C231BF8" w14:textId="77777777" w:rsidTr="00B55A87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F7CA19D" w14:textId="07947D57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Dodatkowe informacje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699288D" w14:textId="77777777" w:rsidR="005A5998" w:rsidRPr="009A2B29" w:rsidRDefault="005A5998" w:rsidP="005A5998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Klawiatura US International</w:t>
            </w:r>
          </w:p>
          <w:p w14:paraId="7B50E8BC" w14:textId="1CB5A109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Wielodotykowy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touchpad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D794B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6DC060E2" w14:textId="77777777" w:rsidTr="00B55A87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9F4DE40" w14:textId="7EEF9AC0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1FEF8F8" w14:textId="4910B8B4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Kabel zasilający</w:t>
            </w:r>
            <w:r w:rsidRPr="009A2B29">
              <w:rPr>
                <w:sz w:val="18"/>
                <w:szCs w:val="18"/>
                <w:lang w:eastAsia="pl-PL"/>
              </w:rPr>
              <w:br/>
              <w:t>Zasilacz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21305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39690F2F" w14:textId="77777777" w:rsidTr="00B55A87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851B58A" w14:textId="218A9C19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1AE374A" w14:textId="1F64E67B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36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BE8A6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7166A50" w14:textId="7A97451B" w:rsidR="005A04F1" w:rsidRPr="009A2B29" w:rsidRDefault="005A04F1" w:rsidP="005A04F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5A5998" w:rsidRPr="009A2B29">
        <w:rPr>
          <w:sz w:val="18"/>
          <w:szCs w:val="18"/>
          <w:lang w:eastAsia="zh-CN"/>
        </w:rPr>
        <w:t xml:space="preserve">Dell </w:t>
      </w:r>
      <w:proofErr w:type="spellStart"/>
      <w:r w:rsidR="005A5998" w:rsidRPr="009A2B29">
        <w:rPr>
          <w:sz w:val="18"/>
          <w:szCs w:val="18"/>
          <w:lang w:eastAsia="zh-CN"/>
        </w:rPr>
        <w:t>Latitude</w:t>
      </w:r>
      <w:proofErr w:type="spellEnd"/>
      <w:r w:rsidR="005A5998" w:rsidRPr="009A2B29">
        <w:rPr>
          <w:sz w:val="18"/>
          <w:szCs w:val="18"/>
          <w:lang w:eastAsia="zh-CN"/>
        </w:rPr>
        <w:t xml:space="preserve"> E7470 N84HLE747014EMEA - Intel </w:t>
      </w:r>
      <w:proofErr w:type="spellStart"/>
      <w:r w:rsidR="005A5998" w:rsidRPr="009A2B29">
        <w:rPr>
          <w:sz w:val="18"/>
          <w:szCs w:val="18"/>
          <w:lang w:eastAsia="zh-CN"/>
        </w:rPr>
        <w:t>Core</w:t>
      </w:r>
      <w:proofErr w:type="spellEnd"/>
      <w:r w:rsidR="005A5998" w:rsidRPr="009A2B29">
        <w:rPr>
          <w:sz w:val="18"/>
          <w:szCs w:val="18"/>
          <w:lang w:eastAsia="zh-CN"/>
        </w:rPr>
        <w:t xml:space="preserve"> i7 6600U / 14,1" Full HD / 8 GB RAM/ 512 GB SSD / Windows 7 Pro</w:t>
      </w:r>
    </w:p>
    <w:p w14:paraId="21F9571B" w14:textId="29CB64F6" w:rsidR="005A04F1" w:rsidRPr="009A2B29" w:rsidRDefault="005A04F1" w:rsidP="00031E28">
      <w:pPr>
        <w:pStyle w:val="Akapitzlist"/>
        <w:keepNext/>
        <w:numPr>
          <w:ilvl w:val="6"/>
          <w:numId w:val="52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Monitor </w:t>
      </w:r>
      <w:r w:rsidR="005A5998" w:rsidRPr="009A2B29">
        <w:rPr>
          <w:b/>
          <w:sz w:val="22"/>
          <w:szCs w:val="22"/>
        </w:rPr>
        <w:t xml:space="preserve">komputerowy </w:t>
      </w:r>
      <w:r w:rsidRPr="009A2B29">
        <w:rPr>
          <w:b/>
          <w:sz w:val="22"/>
          <w:szCs w:val="22"/>
        </w:rPr>
        <w:t>– 1 sztuka</w:t>
      </w:r>
    </w:p>
    <w:p w14:paraId="758F6AB1" w14:textId="05A19B02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ED213C" w:rsidRPr="009A2B29">
        <w:rPr>
          <w:sz w:val="22"/>
          <w:szCs w:val="22"/>
        </w:rPr>
        <w:t>30.23.13.10-3 Wyświetlacze płaskie</w:t>
      </w:r>
      <w:r w:rsidRPr="009A2B29">
        <w:rPr>
          <w:sz w:val="22"/>
          <w:szCs w:val="22"/>
        </w:rPr>
        <w:t>)</w:t>
      </w:r>
    </w:p>
    <w:p w14:paraId="19FCF7DF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18BDEB53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588"/>
        <w:gridCol w:w="4536"/>
        <w:gridCol w:w="3118"/>
      </w:tblGrid>
      <w:tr w:rsidR="005A04F1" w:rsidRPr="009A2B29" w14:paraId="0FDE4D77" w14:textId="77777777" w:rsidTr="00B55A87"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F9834D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72F0AFF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2C5B34D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057C6293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5A5998" w:rsidRPr="009A2B29" w14:paraId="1D6AD7DC" w14:textId="77777777" w:rsidTr="00B55A87">
        <w:trPr>
          <w:trHeight w:val="101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E4E7A36" w14:textId="5C077406" w:rsidR="005A5998" w:rsidRPr="009A2B29" w:rsidRDefault="005A5998" w:rsidP="005A5998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Typ matrycy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3B35B5D" w14:textId="24FAEA8A" w:rsidR="005A5998" w:rsidRPr="009A2B29" w:rsidRDefault="005A5998" w:rsidP="005A5998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LED, IPS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4A7ED" w14:textId="77777777" w:rsidR="005A5998" w:rsidRPr="009A2B29" w:rsidRDefault="005A5998" w:rsidP="005A5998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55C81FF1" w14:textId="77777777" w:rsidTr="00B55A87">
        <w:trPr>
          <w:trHeight w:val="101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E7E592" w14:textId="49047A3D" w:rsidR="005A5998" w:rsidRPr="009A2B29" w:rsidRDefault="005A5998" w:rsidP="005A5998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95ED2EE" w14:textId="4BD24249" w:rsidR="005A5998" w:rsidRPr="009A2B29" w:rsidRDefault="005A5998" w:rsidP="005A5998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24"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EB37A" w14:textId="77777777" w:rsidR="005A5998" w:rsidRPr="009A2B29" w:rsidRDefault="005A5998" w:rsidP="005A5998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13ABAD9A" w14:textId="77777777" w:rsidTr="00B55A87">
        <w:trPr>
          <w:trHeight w:val="87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97E4B78" w14:textId="5C45D956" w:rsidR="005A5998" w:rsidRPr="009A2B29" w:rsidRDefault="005A5998" w:rsidP="005A5998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Format ekranu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D224283" w14:textId="7EAFAAE1" w:rsidR="005A5998" w:rsidRPr="009A2B29" w:rsidRDefault="005A5998" w:rsidP="005A5998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16:10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E889D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6CB33342" w14:textId="77777777" w:rsidTr="00B55A87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2FBA1F" w14:textId="343B767F" w:rsidR="005A5998" w:rsidRPr="009A2B29" w:rsidRDefault="005A5998" w:rsidP="005A5998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E04148D" w14:textId="683DAA3F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1920 x 1200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51E2B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6CE72EAB" w14:textId="77777777" w:rsidTr="00B55A87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1C24A70" w14:textId="20B91100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Wielkość plamki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5AE6E0D" w14:textId="76CDE5DE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0.27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0A784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37605AF7" w14:textId="77777777" w:rsidTr="00B55A87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BF64D67" w14:textId="53F870AE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Jasność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046F37" w14:textId="7D07A6F0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300 cd/m2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B6221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6265C045" w14:textId="77777777" w:rsidTr="00B55A87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68E7A72" w14:textId="299C3C53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Kontrast statyczny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2FC0A2F" w14:textId="69C30ECC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1000:1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F6B57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5DAB8611" w14:textId="77777777" w:rsidTr="00B55A87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48E04D5" w14:textId="7B1B8F5B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Kontrast dynamiczny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75C638E" w14:textId="6B57A1CC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2 000 000:1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401F1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57CED663" w14:textId="77777777" w:rsidTr="00B55A87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431C69" w14:textId="1BE7062C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Kąt widzenia w poziome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1A5A0A4" w14:textId="08E49197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178 stopni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08BC5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0779B520" w14:textId="77777777" w:rsidTr="00B55A87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5037B4B" w14:textId="43B20BE5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Kąt widzenia w pionie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19DB23A" w14:textId="207F3951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178 stopni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B4DEF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6E205776" w14:textId="77777777" w:rsidTr="00B55A87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326444B" w14:textId="4BC6AC32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Czas reakcji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E16EFE0" w14:textId="1FC8D6DA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Maksimum 8 ms (szary do szarego)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D3D2A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5A8FB31F" w14:textId="77777777" w:rsidTr="00B55A87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C83696" w14:textId="76E7371E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Liczba wyświetlanych kolorów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0E307E9" w14:textId="1F3A7682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16,7 mln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3534E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0062EF09" w14:textId="77777777" w:rsidTr="00B55A87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5D799A8" w14:textId="20E10F67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proofErr w:type="spellStart"/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Gamut</w:t>
            </w:r>
            <w:proofErr w:type="spellEnd"/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 barwny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B2EA35D" w14:textId="7518A267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82% (CIE 1976)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DFEC0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27264783" w14:textId="77777777" w:rsidTr="00B55A87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78D33B" w14:textId="4D1B4E44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C4C69A9" w14:textId="2B96627E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DC-in (wejście zasilania) - 1 szt.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VGA (D-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sub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>) - 1 szt.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DVI-D - 1 szt.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DisplayPort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- 1 szt.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USB 2.0 -  minimum 4 szt.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USB 2.0 typ B - 1 szt.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E3790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4B4532DC" w14:textId="77777777" w:rsidTr="00B55A87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29228E9" w14:textId="434D42CE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Pobór mocy podczas pracy (typowy)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382E96" w14:textId="0608BA2C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38 W +- 3 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01652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756E0901" w14:textId="77777777" w:rsidTr="00B55A87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BD116A" w14:textId="17DADB97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Pobór mocy podczas spoczynku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51F423" w14:textId="4226ECC6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0,6 W +- 0,1 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FBA62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2C54382E" w14:textId="77777777" w:rsidTr="00B55A87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95C6F8A" w14:textId="6A563541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2FC47F" w14:textId="0845E9D7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555 mm +- 5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1FAED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7F758C39" w14:textId="77777777" w:rsidTr="00B55A87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5FC0DA2" w14:textId="7D288DCE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Wysokość (z podstawą)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A3E049" w14:textId="17D51A97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515 mm +- 5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02198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09CA2847" w14:textId="77777777" w:rsidTr="00B55A87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B9155E6" w14:textId="6569C4FB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Głębokość (z podstawą)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19947AC" w14:textId="25B6BEE1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180 mm +- 5cmm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F79A3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7F7ADEB6" w14:textId="77777777" w:rsidTr="00B55A87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B77D8E7" w14:textId="6EC59494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FC8D6BB" w14:textId="2CE1DF9D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Poniżej  6,3 kg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2A258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08843263" w14:textId="77777777" w:rsidTr="00B55A87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7BED6AB" w14:textId="704C4899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Dodatkowe wymagania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98A091F" w14:textId="77777777" w:rsidR="005A5998" w:rsidRPr="009A2B29" w:rsidRDefault="005A5998" w:rsidP="005A5998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Regulacja pochylenia: góra min. 21 stopni, dół min. 4 stopnie</w:t>
            </w:r>
          </w:p>
          <w:p w14:paraId="7F8CC7B2" w14:textId="77777777" w:rsidR="005A5998" w:rsidRPr="009A2B29" w:rsidRDefault="005A5998" w:rsidP="005A5998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Regulacja wysokości: minimum 115 mm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Obrotowy ekran (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pivot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>): minimum 90 stopni</w:t>
            </w:r>
          </w:p>
          <w:p w14:paraId="56D5E4E9" w14:textId="77777777" w:rsidR="005A5998" w:rsidRPr="009A2B29" w:rsidRDefault="005A5998" w:rsidP="005A5998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Obrót ekranu (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swivel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): minimum 45 stopni </w:t>
            </w:r>
          </w:p>
          <w:p w14:paraId="5F3E1CFC" w14:textId="66BB9230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Możliwość montażu na ścianie - VESA 100 x 100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AD898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0F4A77DF" w14:textId="77777777" w:rsidTr="00B55A87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28DBA7C" w14:textId="44E42995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1C136C" w14:textId="77777777" w:rsidR="005A5998" w:rsidRPr="009A2B29" w:rsidRDefault="005A5998" w:rsidP="005A5998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Kabel sygnałowy VGA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Kabel sygnałowy DVI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Kabel USB</w:t>
            </w:r>
          </w:p>
          <w:p w14:paraId="5021C4FD" w14:textId="77777777" w:rsidR="005A5998" w:rsidRPr="009A2B29" w:rsidRDefault="005A5998" w:rsidP="005A5998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Dodatkowy kabel  HDMI-DVI ok. 1,5 m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A8F04F0" w14:textId="77777777" w:rsidR="005A5998" w:rsidRPr="009A2B29" w:rsidRDefault="005A5998" w:rsidP="005A5998">
            <w:pPr>
              <w:spacing w:before="30"/>
              <w:rPr>
                <w:b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9A2B29">
              <w:rPr>
                <w:b/>
                <w:color w:val="000000"/>
                <w:sz w:val="18"/>
                <w:szCs w:val="18"/>
                <w:lang w:val="en-US" w:eastAsia="pl-PL"/>
              </w:rPr>
              <w:t>Dodatkowy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9A2B29">
              <w:rPr>
                <w:b/>
                <w:color w:val="000000"/>
                <w:sz w:val="18"/>
                <w:szCs w:val="18"/>
                <w:lang w:val="en-US" w:eastAsia="pl-PL"/>
              </w:rPr>
              <w:t>kabel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val="en-US" w:eastAsia="pl-PL"/>
              </w:rPr>
              <w:t xml:space="preserve"> mini Display Port – Display Port ok. 1,5 m</w:t>
            </w:r>
          </w:p>
          <w:p w14:paraId="2237FB91" w14:textId="1BBD4A0D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Kabel zasilający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ABF51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3B314373" w14:textId="77777777" w:rsidTr="00B55A87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E559A3" w14:textId="47CE868D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7ACA1D3" w14:textId="590CA10B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Minimum 36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8ECCC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6303FC0" w14:textId="7423A5CD" w:rsidR="005A04F1" w:rsidRPr="009A2B29" w:rsidRDefault="005A04F1" w:rsidP="00EE23AF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5A5998" w:rsidRPr="009A2B29">
        <w:rPr>
          <w:sz w:val="18"/>
          <w:szCs w:val="18"/>
          <w:lang w:eastAsia="zh-CN"/>
        </w:rPr>
        <w:t xml:space="preserve">Dell </w:t>
      </w:r>
      <w:proofErr w:type="spellStart"/>
      <w:r w:rsidR="005A5998" w:rsidRPr="009A2B29">
        <w:rPr>
          <w:sz w:val="18"/>
          <w:szCs w:val="18"/>
          <w:lang w:eastAsia="zh-CN"/>
        </w:rPr>
        <w:t>UltraSharp</w:t>
      </w:r>
      <w:proofErr w:type="spellEnd"/>
      <w:r w:rsidR="005A5998" w:rsidRPr="009A2B29">
        <w:rPr>
          <w:sz w:val="18"/>
          <w:szCs w:val="18"/>
          <w:lang w:eastAsia="zh-CN"/>
        </w:rPr>
        <w:t xml:space="preserve"> U2412M, Kabel  HDMI-DVI ok. 1,5 m, Kabel mini Display Port – Display Port ok. 1,5 m</w:t>
      </w:r>
    </w:p>
    <w:p w14:paraId="040A4CF2" w14:textId="1D06007F" w:rsidR="005A04F1" w:rsidRPr="009A2B29" w:rsidRDefault="005A04F1" w:rsidP="00B55A87">
      <w:pPr>
        <w:pStyle w:val="Akapitzlist"/>
        <w:keepNext/>
        <w:numPr>
          <w:ilvl w:val="6"/>
          <w:numId w:val="52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Dysk zewnętrzny </w:t>
      </w:r>
      <w:r w:rsidR="00E36C01" w:rsidRPr="009A2B29">
        <w:rPr>
          <w:b/>
          <w:sz w:val="22"/>
          <w:szCs w:val="22"/>
        </w:rPr>
        <w:t xml:space="preserve">SSD </w:t>
      </w:r>
      <w:r w:rsidRPr="009A2B29">
        <w:rPr>
          <w:b/>
          <w:sz w:val="22"/>
          <w:szCs w:val="22"/>
        </w:rPr>
        <w:t>– 1 sztuka</w:t>
      </w:r>
    </w:p>
    <w:p w14:paraId="1A368921" w14:textId="71344E68" w:rsidR="005A04F1" w:rsidRPr="009A2B29" w:rsidRDefault="005A04F1" w:rsidP="00B55A87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ED213C" w:rsidRPr="009A2B29">
        <w:rPr>
          <w:sz w:val="22"/>
          <w:szCs w:val="22"/>
        </w:rPr>
        <w:t>30.23.72.30-0 Pamięci</w:t>
      </w:r>
      <w:r w:rsidRPr="009A2B29">
        <w:rPr>
          <w:sz w:val="22"/>
          <w:szCs w:val="22"/>
        </w:rPr>
        <w:t>)</w:t>
      </w:r>
    </w:p>
    <w:p w14:paraId="393766B8" w14:textId="77777777" w:rsidR="005A04F1" w:rsidRPr="009A2B29" w:rsidRDefault="005A04F1" w:rsidP="00B55A87">
      <w:pPr>
        <w:keepNext/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1D6C6F5F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013"/>
        <w:gridCol w:w="4111"/>
        <w:gridCol w:w="3118"/>
      </w:tblGrid>
      <w:tr w:rsidR="005A04F1" w:rsidRPr="009A2B29" w14:paraId="62857603" w14:textId="77777777" w:rsidTr="00B55A87"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3F950C6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9C9DC9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95E0A67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77C1D7EC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E36C01" w:rsidRPr="009A2B29" w14:paraId="5673CB3E" w14:textId="77777777" w:rsidTr="00B55A87">
        <w:trPr>
          <w:trHeight w:val="101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50D45E7" w14:textId="0195B8B6" w:rsidR="00E36C01" w:rsidRPr="009A2B29" w:rsidRDefault="00E36C01" w:rsidP="00E36C01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Typ napędu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93F8F93" w14:textId="67DBD231" w:rsidR="00E36C01" w:rsidRPr="009A2B29" w:rsidRDefault="00E36C01" w:rsidP="00E36C01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Zewnętrzny SSD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3E060" w14:textId="77777777" w:rsidR="00E36C01" w:rsidRPr="009A2B29" w:rsidRDefault="00E36C01" w:rsidP="00E36C01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E36C01" w:rsidRPr="009A2B29" w14:paraId="674F513F" w14:textId="77777777" w:rsidTr="00B55A87">
        <w:trPr>
          <w:trHeight w:val="101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348F9D8" w14:textId="771B84DB" w:rsidR="00E36C01" w:rsidRPr="009A2B29" w:rsidRDefault="00E36C01" w:rsidP="00E36C0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Interfejs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1A591AA" w14:textId="75C4AFCE" w:rsidR="00E36C01" w:rsidRPr="009A2B29" w:rsidRDefault="00E36C01" w:rsidP="00E36C01">
            <w:pPr>
              <w:suppressAutoHyphens w:val="0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USB 3.0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1D118" w14:textId="77777777" w:rsidR="00E36C01" w:rsidRPr="009A2B29" w:rsidRDefault="00E36C01" w:rsidP="00E36C01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E36C01" w:rsidRPr="009A2B29" w14:paraId="16F32BF8" w14:textId="77777777" w:rsidTr="00B55A87">
        <w:trPr>
          <w:trHeight w:val="87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8ECBB52" w14:textId="1599618F" w:rsidR="00E36C01" w:rsidRPr="009A2B29" w:rsidRDefault="00E36C01" w:rsidP="00E36C01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Pojemność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CDB2608" w14:textId="384057D5" w:rsidR="00E36C01" w:rsidRPr="009A2B29" w:rsidRDefault="00E36C01" w:rsidP="00E36C01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Min. 240GB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EFAAA" w14:textId="77777777" w:rsidR="00E36C01" w:rsidRPr="009A2B29" w:rsidRDefault="00E36C01" w:rsidP="00E36C0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36C01" w:rsidRPr="009A2B29" w14:paraId="3BFE11F9" w14:textId="77777777" w:rsidTr="00B55A87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9EA8544" w14:textId="177658A7" w:rsidR="00E36C01" w:rsidRPr="009A2B29" w:rsidRDefault="00E36C01" w:rsidP="00E36C01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5072FB7" w14:textId="3233C314" w:rsidR="00E36C01" w:rsidRPr="009A2B29" w:rsidRDefault="00E36C01" w:rsidP="00E36C01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10,67 +/- 0,2mm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E20D2" w14:textId="77777777" w:rsidR="00E36C01" w:rsidRPr="009A2B29" w:rsidRDefault="00E36C01" w:rsidP="00E36C0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36C01" w:rsidRPr="009A2B29" w14:paraId="34B7CE77" w14:textId="77777777" w:rsidTr="00B55A87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D0456B3" w14:textId="06CFA9E4" w:rsidR="00E36C01" w:rsidRPr="009A2B29" w:rsidRDefault="00E36C01" w:rsidP="00E36C0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A7ED151" w14:textId="67B53836" w:rsidR="00E36C01" w:rsidRPr="009A2B29" w:rsidRDefault="00E36C01" w:rsidP="00E36C01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75,69 mm +/- 1mm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0E46B" w14:textId="77777777" w:rsidR="00E36C01" w:rsidRPr="009A2B29" w:rsidRDefault="00E36C01" w:rsidP="00E36C0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36C01" w:rsidRPr="009A2B29" w14:paraId="0BBE6342" w14:textId="77777777" w:rsidTr="00B55A87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A786CCC" w14:textId="2E3A6C26" w:rsidR="00E36C01" w:rsidRPr="009A2B29" w:rsidRDefault="00E36C01" w:rsidP="00E36C0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8F27F1D" w14:textId="1253C34D" w:rsidR="00E36C01" w:rsidRPr="009A2B29" w:rsidRDefault="00E36C01" w:rsidP="00E36C01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75,69 mm +/- 1mm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34D6F" w14:textId="77777777" w:rsidR="00E36C01" w:rsidRPr="009A2B29" w:rsidRDefault="00E36C01" w:rsidP="00E36C0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36C01" w:rsidRPr="009A2B29" w14:paraId="520CCADF" w14:textId="77777777" w:rsidTr="00B55A87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1F29CD7" w14:textId="32781E1E" w:rsidR="00E36C01" w:rsidRPr="009A2B29" w:rsidRDefault="00E36C01" w:rsidP="00E36C0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377B0FB" w14:textId="452820C4" w:rsidR="00E36C01" w:rsidRPr="009A2B29" w:rsidRDefault="00E36C01" w:rsidP="00E36C01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78,9 g +- 2g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D74F5" w14:textId="77777777" w:rsidR="00E36C01" w:rsidRPr="009A2B29" w:rsidRDefault="00E36C01" w:rsidP="00E36C0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36C01" w:rsidRPr="009A2B29" w14:paraId="1D2E31AE" w14:textId="77777777" w:rsidTr="00B55A87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FCFAE1E" w14:textId="2F7DDE10" w:rsidR="00E36C01" w:rsidRPr="009A2B29" w:rsidRDefault="00E36C01" w:rsidP="00E36C0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Maksymalna prędkość transferu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D579E52" w14:textId="0ABCE402" w:rsidR="00E36C01" w:rsidRPr="009A2B29" w:rsidRDefault="00E36C01" w:rsidP="00E36C01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zapis/odczyt:  min. 340 /415 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19F6E" w14:textId="77777777" w:rsidR="00E36C01" w:rsidRPr="009A2B29" w:rsidRDefault="00E36C01" w:rsidP="00E36C0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36C01" w:rsidRPr="009A2B29" w14:paraId="4FA85791" w14:textId="77777777" w:rsidTr="00B55A87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0349736" w14:textId="0B83CC30" w:rsidR="00E36C01" w:rsidRPr="009A2B29" w:rsidRDefault="00E36C01" w:rsidP="00E36C0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 zestawie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C99B288" w14:textId="5A3D0E66" w:rsidR="00E36C01" w:rsidRPr="009A2B29" w:rsidRDefault="00E36C01" w:rsidP="00E36C01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Kabel USB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2E2EC" w14:textId="77777777" w:rsidR="00E36C01" w:rsidRPr="009A2B29" w:rsidRDefault="00E36C01" w:rsidP="00E36C0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36C01" w:rsidRPr="009A2B29" w14:paraId="37B45A3B" w14:textId="77777777" w:rsidTr="00B55A87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8343BBB" w14:textId="735E4B66" w:rsidR="00E36C01" w:rsidRPr="009A2B29" w:rsidRDefault="00E36C01" w:rsidP="00E36C0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6E4378B" w14:textId="037F7AEC" w:rsidR="00E36C01" w:rsidRPr="009A2B29" w:rsidRDefault="00E36C01" w:rsidP="00E36C01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Minimum 36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3BBB2" w14:textId="77777777" w:rsidR="00E36C01" w:rsidRPr="009A2B29" w:rsidRDefault="00E36C01" w:rsidP="00E36C0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435DAFB" w14:textId="72A1F20E" w:rsidR="005A04F1" w:rsidRPr="009A2B29" w:rsidRDefault="005A04F1" w:rsidP="005A04F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proofErr w:type="spellStart"/>
      <w:r w:rsidR="00E36C01" w:rsidRPr="009A2B29">
        <w:rPr>
          <w:sz w:val="18"/>
          <w:szCs w:val="18"/>
          <w:lang w:eastAsia="zh-CN"/>
        </w:rPr>
        <w:t>SanDisk</w:t>
      </w:r>
      <w:proofErr w:type="spellEnd"/>
      <w:r w:rsidR="00E36C01" w:rsidRPr="009A2B29">
        <w:rPr>
          <w:sz w:val="18"/>
          <w:szCs w:val="18"/>
          <w:lang w:eastAsia="zh-CN"/>
        </w:rPr>
        <w:t xml:space="preserve"> Extreme 500, 240GB (SDSSDEXT-240G-G25)</w:t>
      </w:r>
    </w:p>
    <w:p w14:paraId="311EAE7E" w14:textId="0C440481" w:rsidR="005A04F1" w:rsidRPr="009A2B29" w:rsidRDefault="001B6A9A" w:rsidP="00031E28">
      <w:pPr>
        <w:pStyle w:val="Akapitzlist"/>
        <w:keepNext/>
        <w:numPr>
          <w:ilvl w:val="6"/>
          <w:numId w:val="52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Pamięć flash (pendrive) </w:t>
      </w:r>
      <w:r w:rsidR="005A04F1" w:rsidRPr="009A2B29">
        <w:rPr>
          <w:b/>
          <w:sz w:val="22"/>
          <w:szCs w:val="22"/>
        </w:rPr>
        <w:t xml:space="preserve">– </w:t>
      </w:r>
      <w:r w:rsidR="003C3816" w:rsidRPr="009A2B29">
        <w:rPr>
          <w:b/>
          <w:sz w:val="22"/>
          <w:szCs w:val="22"/>
        </w:rPr>
        <w:t>3</w:t>
      </w:r>
      <w:r w:rsidR="005A04F1" w:rsidRPr="009A2B29">
        <w:rPr>
          <w:b/>
          <w:sz w:val="22"/>
          <w:szCs w:val="22"/>
        </w:rPr>
        <w:t xml:space="preserve"> sztuki</w:t>
      </w:r>
    </w:p>
    <w:p w14:paraId="0118F36A" w14:textId="711BEF2B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ED213C" w:rsidRPr="009A2B29">
        <w:rPr>
          <w:sz w:val="22"/>
          <w:szCs w:val="22"/>
        </w:rPr>
        <w:t>30.23.46.00-4 Pamięć flash</w:t>
      </w:r>
      <w:r w:rsidRPr="009A2B29">
        <w:rPr>
          <w:sz w:val="22"/>
          <w:szCs w:val="22"/>
        </w:rPr>
        <w:t>)</w:t>
      </w:r>
    </w:p>
    <w:p w14:paraId="353EE29B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48881785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013"/>
        <w:gridCol w:w="4111"/>
        <w:gridCol w:w="3118"/>
      </w:tblGrid>
      <w:tr w:rsidR="005A04F1" w:rsidRPr="009A2B29" w14:paraId="584EA37A" w14:textId="77777777" w:rsidTr="00B55A87"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7FB2C09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D527D7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1664364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3B341677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E36C01" w:rsidRPr="009A2B29" w14:paraId="6B062929" w14:textId="77777777" w:rsidTr="00B55A87">
        <w:trPr>
          <w:trHeight w:val="101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BE26DC3" w14:textId="7333D517" w:rsidR="00E36C01" w:rsidRPr="009A2B29" w:rsidRDefault="00E36C01" w:rsidP="00E36C01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Typ napędu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899C801" w14:textId="2682BDFB" w:rsidR="00E36C01" w:rsidRPr="009A2B29" w:rsidRDefault="00E36C01" w:rsidP="00E36C01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Pamięć USB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A92FF" w14:textId="77777777" w:rsidR="00E36C01" w:rsidRPr="009A2B29" w:rsidRDefault="00E36C01" w:rsidP="00E36C01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E36C01" w:rsidRPr="009A2B29" w14:paraId="60E8BA8D" w14:textId="77777777" w:rsidTr="00B55A87">
        <w:trPr>
          <w:trHeight w:val="101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665F2A4" w14:textId="00BF0BF2" w:rsidR="00E36C01" w:rsidRPr="009A2B29" w:rsidRDefault="00E36C01" w:rsidP="00E36C0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Interfejs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01A7B61" w14:textId="3C39FA83" w:rsidR="00E36C01" w:rsidRPr="009A2B29" w:rsidRDefault="00E36C01" w:rsidP="00E36C01">
            <w:pPr>
              <w:suppressAutoHyphens w:val="0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USB 3.0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C3777" w14:textId="77777777" w:rsidR="00E36C01" w:rsidRPr="009A2B29" w:rsidRDefault="00E36C01" w:rsidP="00E36C01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E36C01" w:rsidRPr="009A2B29" w14:paraId="082D7A93" w14:textId="77777777" w:rsidTr="00B55A87">
        <w:trPr>
          <w:trHeight w:val="87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B49A9C2" w14:textId="174C44E4" w:rsidR="00E36C01" w:rsidRPr="009A2B29" w:rsidRDefault="00E36C01" w:rsidP="00E36C01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Pojemność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4025EF4" w14:textId="63FBA0D7" w:rsidR="00E36C01" w:rsidRPr="009A2B29" w:rsidRDefault="00E36C01" w:rsidP="00E36C01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Min. 16GB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18A8F" w14:textId="77777777" w:rsidR="00E36C01" w:rsidRPr="009A2B29" w:rsidRDefault="00E36C01" w:rsidP="00E36C0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36C01" w:rsidRPr="009A2B29" w14:paraId="6DF46544" w14:textId="77777777" w:rsidTr="00B55A87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3C41F16" w14:textId="475632EB" w:rsidR="00E36C01" w:rsidRPr="009A2B29" w:rsidRDefault="00E36C01" w:rsidP="00E36C01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5E965FC" w14:textId="50EC40E7" w:rsidR="00E36C01" w:rsidRPr="009A2B29" w:rsidRDefault="00E36C01" w:rsidP="00E36C01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9,8 +/- 0,2mm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A49F8" w14:textId="77777777" w:rsidR="00E36C01" w:rsidRPr="009A2B29" w:rsidRDefault="00E36C01" w:rsidP="00E36C0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36C01" w:rsidRPr="009A2B29" w14:paraId="4EECA31C" w14:textId="77777777" w:rsidTr="00B55A87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3DDC80E" w14:textId="1282CE77" w:rsidR="00E36C01" w:rsidRPr="009A2B29" w:rsidRDefault="00E36C01" w:rsidP="00E36C0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E509FB8" w14:textId="3F3757F7" w:rsidR="00E36C01" w:rsidRPr="009A2B29" w:rsidRDefault="00E36C01" w:rsidP="00E36C01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21,4 mm +/- 1mm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C3F7D" w14:textId="77777777" w:rsidR="00E36C01" w:rsidRPr="009A2B29" w:rsidRDefault="00E36C01" w:rsidP="00E36C0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36C01" w:rsidRPr="009A2B29" w14:paraId="2E71C238" w14:textId="77777777" w:rsidTr="00B55A87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73A3705" w14:textId="49366311" w:rsidR="00E36C01" w:rsidRPr="009A2B29" w:rsidRDefault="00E36C01" w:rsidP="00E36C0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F5DB074" w14:textId="46834FD4" w:rsidR="00E36C01" w:rsidRPr="009A2B29" w:rsidRDefault="00E36C01" w:rsidP="00E36C01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60,23 mm +/- 1mm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732BA" w14:textId="77777777" w:rsidR="00E36C01" w:rsidRPr="009A2B29" w:rsidRDefault="00E36C01" w:rsidP="00E36C0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36C01" w:rsidRPr="009A2B29" w14:paraId="5F1985F4" w14:textId="77777777" w:rsidTr="00B55A87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D349E1B" w14:textId="369A4AE3" w:rsidR="00E36C01" w:rsidRPr="009A2B29" w:rsidRDefault="00E36C01" w:rsidP="00E36C0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6A261C0" w14:textId="5837BC42" w:rsidR="00E36C01" w:rsidRPr="009A2B29" w:rsidRDefault="00E36C01" w:rsidP="00E36C01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Max. 10 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CEAD3" w14:textId="77777777" w:rsidR="00E36C01" w:rsidRPr="009A2B29" w:rsidRDefault="00E36C01" w:rsidP="00E36C0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36C01" w:rsidRPr="009A2B29" w14:paraId="595078C3" w14:textId="77777777" w:rsidTr="00B55A87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134D1A8" w14:textId="6D3E08FD" w:rsidR="00E36C01" w:rsidRPr="009A2B29" w:rsidRDefault="00E36C01" w:rsidP="00E36C0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Maksymalna prędkość transferu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25C0914" w14:textId="7FEBCA04" w:rsidR="00E36C01" w:rsidRPr="009A2B29" w:rsidRDefault="00E36C01" w:rsidP="00E36C01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zapis/odczyt:  min. 30 /90 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4FF3B" w14:textId="77777777" w:rsidR="00E36C01" w:rsidRPr="009A2B29" w:rsidRDefault="00E36C01" w:rsidP="00E36C0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36C01" w:rsidRPr="009A2B29" w14:paraId="3B295AB2" w14:textId="77777777" w:rsidTr="00B55A87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F35B444" w14:textId="13B20241" w:rsidR="00E36C01" w:rsidRPr="009A2B29" w:rsidRDefault="00E36C01" w:rsidP="00E36C0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A519654" w14:textId="2F0D2266" w:rsidR="00E36C01" w:rsidRPr="009A2B29" w:rsidRDefault="00E36C01" w:rsidP="00E36C01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Minimum 36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0F7A6" w14:textId="77777777" w:rsidR="00E36C01" w:rsidRPr="009A2B29" w:rsidRDefault="00E36C01" w:rsidP="00E36C0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FE60138" w14:textId="74332179" w:rsidR="005A04F1" w:rsidRPr="009A2B29" w:rsidRDefault="005A04F1" w:rsidP="005A04F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proofErr w:type="spellStart"/>
      <w:r w:rsidR="00ED213C" w:rsidRPr="009A2B29">
        <w:rPr>
          <w:sz w:val="18"/>
          <w:szCs w:val="18"/>
          <w:lang w:eastAsia="zh-CN"/>
        </w:rPr>
        <w:t>HyperX</w:t>
      </w:r>
      <w:proofErr w:type="spellEnd"/>
      <w:r w:rsidR="00ED213C" w:rsidRPr="009A2B29">
        <w:rPr>
          <w:sz w:val="18"/>
          <w:szCs w:val="18"/>
          <w:lang w:eastAsia="zh-CN"/>
        </w:rPr>
        <w:t xml:space="preserve"> Fury 16GB USB 3.0 (HXF30/16GB)</w:t>
      </w:r>
    </w:p>
    <w:p w14:paraId="56A44268" w14:textId="77777777" w:rsidR="005A04F1" w:rsidRPr="009A2B29" w:rsidRDefault="005A04F1" w:rsidP="005A04F1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769478E7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  <w:lang w:eastAsia="zh-CN"/>
        </w:rPr>
      </w:pPr>
    </w:p>
    <w:p w14:paraId="0D0A0CA3" w14:textId="135073AF" w:rsidR="00A0700B" w:rsidRPr="009A2B29" w:rsidRDefault="00A0700B" w:rsidP="00A0700B">
      <w:pPr>
        <w:jc w:val="both"/>
        <w:rPr>
          <w:b/>
          <w:bCs/>
          <w:sz w:val="22"/>
          <w:szCs w:val="22"/>
          <w:u w:val="single"/>
        </w:rPr>
      </w:pPr>
      <w:r w:rsidRPr="009A2B29">
        <w:rPr>
          <w:b/>
          <w:bCs/>
          <w:sz w:val="22"/>
          <w:szCs w:val="22"/>
          <w:u w:val="single"/>
        </w:rPr>
        <w:t xml:space="preserve">Wykonawca zobowiązany jest wskazać również (oprócz wskazania rzeczywistych parametrów) producenta i model procesora oferowanego laptopa, a także producenta i nazwę </w:t>
      </w:r>
      <w:r w:rsidR="00A6030F" w:rsidRPr="009A2B29">
        <w:rPr>
          <w:b/>
          <w:bCs/>
          <w:sz w:val="22"/>
          <w:szCs w:val="22"/>
          <w:u w:val="single"/>
        </w:rPr>
        <w:t xml:space="preserve">oferowanego </w:t>
      </w:r>
      <w:r w:rsidRPr="009A2B29">
        <w:rPr>
          <w:b/>
          <w:bCs/>
          <w:sz w:val="22"/>
          <w:szCs w:val="22"/>
          <w:u w:val="single"/>
        </w:rPr>
        <w:t xml:space="preserve">systemu operacyjnego . </w:t>
      </w:r>
    </w:p>
    <w:p w14:paraId="7730250B" w14:textId="77777777" w:rsidR="00A0700B" w:rsidRPr="009A2B29" w:rsidRDefault="00A0700B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4B133F8F" w14:textId="6C295765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</w:t>
      </w:r>
      <w:r w:rsidR="00A0700B" w:rsidRPr="009A2B29">
        <w:rPr>
          <w:sz w:val="22"/>
          <w:szCs w:val="22"/>
        </w:rPr>
        <w:t>rów powoduje odrzucenie oferty.</w:t>
      </w:r>
    </w:p>
    <w:p w14:paraId="1F872F37" w14:textId="77777777" w:rsidR="00B55A87" w:rsidRPr="009A2B29" w:rsidRDefault="00B55A87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3C7A2CD0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3615F590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037A7287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0B885706" w14:textId="77777777" w:rsidR="005A04F1" w:rsidRPr="009A2B29" w:rsidRDefault="005A04F1" w:rsidP="00B55A87">
      <w:pPr>
        <w:keepNext/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087F3A94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13F6F87D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04A79A25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2CD142E7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73005A00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6F89BA24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</w:rPr>
      </w:pPr>
    </w:p>
    <w:p w14:paraId="11B6F8EF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0D7C67F3" w14:textId="77777777" w:rsidR="001576DF" w:rsidRPr="009A2B29" w:rsidRDefault="001576DF" w:rsidP="005A04F1">
      <w:pPr>
        <w:pStyle w:val="Tekstpodstawowywcity"/>
        <w:jc w:val="right"/>
        <w:rPr>
          <w:sz w:val="22"/>
          <w:szCs w:val="22"/>
        </w:rPr>
      </w:pPr>
    </w:p>
    <w:p w14:paraId="3378940F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33D4D5DF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071D9E5D" w14:textId="77777777" w:rsidR="005A04F1" w:rsidRPr="009A2B29" w:rsidRDefault="005A04F1" w:rsidP="005A04F1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1650FACD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3BB259F9" w14:textId="77777777" w:rsidR="005A04F1" w:rsidRPr="009A2B29" w:rsidRDefault="005A04F1" w:rsidP="005A04F1">
      <w:pPr>
        <w:suppressAutoHyphens w:val="0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br w:type="page"/>
      </w:r>
    </w:p>
    <w:p w14:paraId="44327495" w14:textId="7E9DFD74" w:rsidR="005A04F1" w:rsidRPr="009A2B29" w:rsidRDefault="005A04F1" w:rsidP="005A04F1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</w:t>
      </w:r>
      <w:r w:rsidR="003C3816" w:rsidRPr="009A2B29">
        <w:rPr>
          <w:b/>
          <w:bCs/>
          <w:sz w:val="22"/>
          <w:szCs w:val="22"/>
        </w:rPr>
        <w:t>25</w:t>
      </w:r>
      <w:r w:rsidRPr="009A2B29">
        <w:rPr>
          <w:b/>
          <w:bCs/>
          <w:sz w:val="22"/>
          <w:szCs w:val="22"/>
        </w:rPr>
        <w:t>.</w:t>
      </w:r>
    </w:p>
    <w:p w14:paraId="5EAF4AC6" w14:textId="77777777" w:rsidR="005A04F1" w:rsidRPr="009A2B29" w:rsidRDefault="005A04F1" w:rsidP="005A04F1">
      <w:pPr>
        <w:rPr>
          <w:sz w:val="22"/>
          <w:szCs w:val="22"/>
        </w:rPr>
      </w:pPr>
    </w:p>
    <w:p w14:paraId="05D4752F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42A04B17" w14:textId="77777777" w:rsidR="005A04F1" w:rsidRPr="009A2B29" w:rsidRDefault="005A04F1" w:rsidP="005A04F1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1A6D81FB" w14:textId="77777777" w:rsidR="005A04F1" w:rsidRPr="009A2B29" w:rsidRDefault="005A04F1" w:rsidP="005A04F1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76203EBD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4E13E094" w14:textId="37E87ED8" w:rsidR="005A04F1" w:rsidRPr="009A2B29" w:rsidRDefault="003C3816" w:rsidP="005A04F1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XXV</w:t>
      </w:r>
    </w:p>
    <w:p w14:paraId="69EF8813" w14:textId="77777777" w:rsidR="00B55A87" w:rsidRPr="009A2B29" w:rsidRDefault="00B55A87" w:rsidP="005A04F1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6B9B7AC9" w14:textId="092D312E" w:rsidR="005A04F1" w:rsidRPr="009A2B29" w:rsidRDefault="00B66108" w:rsidP="00031E28">
      <w:pPr>
        <w:pStyle w:val="Akapitzlist"/>
        <w:keepNext/>
        <w:numPr>
          <w:ilvl w:val="2"/>
          <w:numId w:val="53"/>
        </w:numPr>
        <w:tabs>
          <w:tab w:val="clear" w:pos="23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Zasilacz awaryjny </w:t>
      </w:r>
      <w:r w:rsidR="005A04F1" w:rsidRPr="009A2B29">
        <w:rPr>
          <w:b/>
          <w:sz w:val="22"/>
          <w:szCs w:val="22"/>
        </w:rPr>
        <w:t>– 1 sztuka</w:t>
      </w:r>
    </w:p>
    <w:p w14:paraId="46C255DF" w14:textId="7D60143D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B66108" w:rsidRPr="009A2B29">
        <w:rPr>
          <w:sz w:val="22"/>
          <w:szCs w:val="22"/>
        </w:rPr>
        <w:t>30.23.00.00-0 Sprzęt związany z komputerami</w:t>
      </w:r>
      <w:r w:rsidRPr="009A2B29">
        <w:rPr>
          <w:sz w:val="22"/>
          <w:szCs w:val="22"/>
        </w:rPr>
        <w:t>)</w:t>
      </w:r>
    </w:p>
    <w:p w14:paraId="286538BC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4E3E4D47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5"/>
        <w:gridCol w:w="3826"/>
        <w:gridCol w:w="4111"/>
      </w:tblGrid>
      <w:tr w:rsidR="005A04F1" w:rsidRPr="009A2B29" w14:paraId="5724019B" w14:textId="77777777" w:rsidTr="00B55A87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727737C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F863BF4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BB6ECA9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63A1F43F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B66108" w:rsidRPr="009A2B29" w14:paraId="644B0B89" w14:textId="77777777" w:rsidTr="00B55A87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B5E86A8" w14:textId="1488CBDA" w:rsidR="00B66108" w:rsidRPr="009A2B29" w:rsidRDefault="00B66108" w:rsidP="00B66108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 w:themeColor="text1"/>
                <w:sz w:val="18"/>
                <w:szCs w:val="18"/>
              </w:rPr>
              <w:t>Typ produktu</w:t>
            </w:r>
          </w:p>
        </w:tc>
        <w:tc>
          <w:tcPr>
            <w:tcW w:w="186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4608B5D" w14:textId="5F012C48" w:rsidR="00B66108" w:rsidRPr="009A2B29" w:rsidRDefault="00B66108" w:rsidP="00B66108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Zasilacz awaryjny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F2854" w14:textId="77777777" w:rsidR="00B66108" w:rsidRPr="009A2B29" w:rsidRDefault="00B66108" w:rsidP="00B66108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B66108" w:rsidRPr="009A2B29" w14:paraId="0D2D0C75" w14:textId="77777777" w:rsidTr="00B55A87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066BA0" w14:textId="4B0CA7F0" w:rsidR="00B66108" w:rsidRPr="009A2B29" w:rsidRDefault="00B66108" w:rsidP="00B66108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szCs w:val="18"/>
              </w:rPr>
              <w:t>Moc</w:t>
            </w:r>
          </w:p>
        </w:tc>
        <w:tc>
          <w:tcPr>
            <w:tcW w:w="186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75B9F55" w14:textId="3F937D9A" w:rsidR="00B66108" w:rsidRPr="009A2B29" w:rsidRDefault="00B66108" w:rsidP="00B66108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700W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C614A" w14:textId="77777777" w:rsidR="00B66108" w:rsidRPr="009A2B29" w:rsidRDefault="00B66108" w:rsidP="00B66108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B66108" w:rsidRPr="009A2B29" w14:paraId="7C4689E6" w14:textId="77777777" w:rsidTr="00B55A87">
        <w:trPr>
          <w:trHeight w:val="87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4439D4D" w14:textId="18464780" w:rsidR="00B66108" w:rsidRPr="009A2B29" w:rsidRDefault="00B66108" w:rsidP="00B66108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 w:themeColor="text1"/>
                <w:sz w:val="18"/>
                <w:szCs w:val="18"/>
              </w:rPr>
              <w:t>Moc pozorna</w:t>
            </w:r>
          </w:p>
        </w:tc>
        <w:tc>
          <w:tcPr>
            <w:tcW w:w="1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F660AD" w14:textId="5B31C913" w:rsidR="00B66108" w:rsidRPr="009A2B29" w:rsidRDefault="00B66108" w:rsidP="00B66108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1400VA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78E30" w14:textId="77777777" w:rsidR="00B66108" w:rsidRPr="009A2B29" w:rsidRDefault="00B66108" w:rsidP="00B6610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6108" w:rsidRPr="009A2B29" w14:paraId="52A05B9B" w14:textId="77777777" w:rsidTr="00B55A87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9252651" w14:textId="1FFBB3FF" w:rsidR="00B66108" w:rsidRPr="009A2B29" w:rsidRDefault="00B66108" w:rsidP="00B66108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 w:themeColor="text1"/>
                <w:sz w:val="18"/>
                <w:szCs w:val="18"/>
              </w:rPr>
              <w:t>Napięcie zasilania</w:t>
            </w:r>
          </w:p>
        </w:tc>
        <w:tc>
          <w:tcPr>
            <w:tcW w:w="1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13BC6EB" w14:textId="16350C2A" w:rsidR="00B66108" w:rsidRPr="009A2B29" w:rsidRDefault="00B66108" w:rsidP="00B66108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230V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B08E0" w14:textId="77777777" w:rsidR="00B66108" w:rsidRPr="009A2B29" w:rsidRDefault="00B66108" w:rsidP="00B6610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6108" w:rsidRPr="009A2B29" w14:paraId="277478E0" w14:textId="77777777" w:rsidTr="00B55A87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CE7282A" w14:textId="0C206886" w:rsidR="00B66108" w:rsidRPr="009A2B29" w:rsidRDefault="00B66108" w:rsidP="00B6610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szCs w:val="18"/>
              </w:rPr>
              <w:t>Napięcie wyjściowe</w:t>
            </w:r>
          </w:p>
        </w:tc>
        <w:tc>
          <w:tcPr>
            <w:tcW w:w="1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FCD1CF" w14:textId="5256982C" w:rsidR="00B66108" w:rsidRPr="009A2B29" w:rsidRDefault="00B66108" w:rsidP="00B6610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230V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9EA75" w14:textId="77777777" w:rsidR="00B66108" w:rsidRPr="009A2B29" w:rsidRDefault="00B66108" w:rsidP="00B6610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6108" w:rsidRPr="009A2B29" w14:paraId="39E025A6" w14:textId="77777777" w:rsidTr="00B55A87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4DF235" w14:textId="5F18B25D" w:rsidR="00B66108" w:rsidRPr="009A2B29" w:rsidRDefault="00B66108" w:rsidP="00B6610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szCs w:val="18"/>
              </w:rPr>
              <w:t>Czas podtrzymania</w:t>
            </w:r>
          </w:p>
        </w:tc>
        <w:tc>
          <w:tcPr>
            <w:tcW w:w="1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B51A402" w14:textId="517F8695" w:rsidR="00B66108" w:rsidRPr="009A2B29" w:rsidRDefault="00B66108" w:rsidP="00B6610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Min, 12 min przy obciążeniu 50%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DC8E0" w14:textId="77777777" w:rsidR="00B66108" w:rsidRPr="009A2B29" w:rsidRDefault="00B66108" w:rsidP="00B6610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6108" w:rsidRPr="009A2B29" w14:paraId="10EE1460" w14:textId="77777777" w:rsidTr="00B55A87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1116D6" w14:textId="245AD214" w:rsidR="00B66108" w:rsidRPr="009A2B29" w:rsidRDefault="00B66108" w:rsidP="00B6610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szCs w:val="18"/>
              </w:rPr>
              <w:t>Technologia</w:t>
            </w:r>
          </w:p>
        </w:tc>
        <w:tc>
          <w:tcPr>
            <w:tcW w:w="1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A5FF2A" w14:textId="4B3A1BD6" w:rsidR="00B66108" w:rsidRPr="009A2B29" w:rsidRDefault="00B66108" w:rsidP="00B6610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Line Interactive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AA58F" w14:textId="77777777" w:rsidR="00B66108" w:rsidRPr="009A2B29" w:rsidRDefault="00B66108" w:rsidP="00B6610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6108" w:rsidRPr="009A2B29" w14:paraId="2491146F" w14:textId="77777777" w:rsidTr="00B55A87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906DE9" w14:textId="0F4AC107" w:rsidR="00B66108" w:rsidRPr="009A2B29" w:rsidRDefault="00B66108" w:rsidP="00B6610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szCs w:val="18"/>
              </w:rPr>
              <w:t>Wyjścia</w:t>
            </w:r>
          </w:p>
        </w:tc>
        <w:tc>
          <w:tcPr>
            <w:tcW w:w="1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D53E9C" w14:textId="41DBECAE" w:rsidR="00B66108" w:rsidRPr="009A2B29" w:rsidRDefault="00B66108" w:rsidP="00B6610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Minimum 6 szt. IEC 320 C13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FE500" w14:textId="77777777" w:rsidR="00B66108" w:rsidRPr="009A2B29" w:rsidRDefault="00B66108" w:rsidP="00B6610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6108" w:rsidRPr="009A2B29" w14:paraId="14E93855" w14:textId="77777777" w:rsidTr="00B55A87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CC99B39" w14:textId="2D139F76" w:rsidR="00B66108" w:rsidRPr="009A2B29" w:rsidRDefault="00B66108" w:rsidP="00B6610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szCs w:val="18"/>
              </w:rPr>
              <w:t>Gwarancja</w:t>
            </w:r>
            <w:r w:rsidRPr="009A2B29">
              <w:rPr>
                <w:b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1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D54BCB1" w14:textId="6619DE14" w:rsidR="00B66108" w:rsidRPr="009A2B29" w:rsidRDefault="00B66108" w:rsidP="00B6610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 xml:space="preserve">Minimum 12 miesięcy 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783D5" w14:textId="77777777" w:rsidR="00B66108" w:rsidRPr="009A2B29" w:rsidRDefault="00B66108" w:rsidP="00B6610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037D134" w14:textId="1A813E23" w:rsidR="005A04F1" w:rsidRPr="009A2B29" w:rsidRDefault="005A04F1" w:rsidP="005A04F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B66108" w:rsidRPr="009A2B29">
        <w:rPr>
          <w:sz w:val="18"/>
          <w:szCs w:val="18"/>
          <w:lang w:eastAsia="zh-CN"/>
        </w:rPr>
        <w:t xml:space="preserve">UPS APC </w:t>
      </w:r>
      <w:proofErr w:type="spellStart"/>
      <w:r w:rsidR="00B66108" w:rsidRPr="009A2B29">
        <w:rPr>
          <w:sz w:val="18"/>
          <w:szCs w:val="18"/>
          <w:lang w:eastAsia="zh-CN"/>
        </w:rPr>
        <w:t>Back</w:t>
      </w:r>
      <w:proofErr w:type="spellEnd"/>
      <w:r w:rsidR="00B66108" w:rsidRPr="009A2B29">
        <w:rPr>
          <w:sz w:val="18"/>
          <w:szCs w:val="18"/>
          <w:lang w:eastAsia="zh-CN"/>
        </w:rPr>
        <w:t>-UPS 1400VA, 230V, AVR, IEC Sockets (BX1400UI)</w:t>
      </w:r>
    </w:p>
    <w:p w14:paraId="10F4757D" w14:textId="77777777" w:rsidR="005A04F1" w:rsidRPr="009A2B29" w:rsidRDefault="005A04F1" w:rsidP="005A04F1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0D4BF330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  <w:lang w:eastAsia="zh-CN"/>
        </w:rPr>
      </w:pPr>
    </w:p>
    <w:p w14:paraId="35BD2373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3405B04B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59490BF4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625C8042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11B13E0B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57A5EC35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1363A0A6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7016A94A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3069636F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5618745C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0334E1DD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1EC9991A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</w:rPr>
      </w:pPr>
    </w:p>
    <w:p w14:paraId="37034EAB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14EDC6E6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00F411B1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2E576641" w14:textId="77777777" w:rsidR="005A04F1" w:rsidRPr="009A2B29" w:rsidRDefault="005A04F1" w:rsidP="005A04F1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69FA92DE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4CE15063" w14:textId="77777777" w:rsidR="005A04F1" w:rsidRPr="009A2B29" w:rsidRDefault="005A04F1" w:rsidP="005A04F1">
      <w:pPr>
        <w:suppressAutoHyphens w:val="0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br w:type="page"/>
      </w:r>
    </w:p>
    <w:p w14:paraId="7AD5C02D" w14:textId="30393A84" w:rsidR="005A04F1" w:rsidRPr="009A2B29" w:rsidRDefault="005A04F1" w:rsidP="005A04F1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</w:t>
      </w:r>
      <w:r w:rsidR="003C3816" w:rsidRPr="009A2B29">
        <w:rPr>
          <w:b/>
          <w:bCs/>
          <w:sz w:val="22"/>
          <w:szCs w:val="22"/>
        </w:rPr>
        <w:t>2</w:t>
      </w:r>
      <w:r w:rsidRPr="009A2B29">
        <w:rPr>
          <w:b/>
          <w:bCs/>
          <w:sz w:val="22"/>
          <w:szCs w:val="22"/>
        </w:rPr>
        <w:t>6.</w:t>
      </w:r>
    </w:p>
    <w:p w14:paraId="753A72DC" w14:textId="77777777" w:rsidR="005A04F1" w:rsidRPr="009A2B29" w:rsidRDefault="005A04F1" w:rsidP="005A04F1">
      <w:pPr>
        <w:rPr>
          <w:sz w:val="22"/>
          <w:szCs w:val="22"/>
        </w:rPr>
      </w:pPr>
    </w:p>
    <w:p w14:paraId="5E554D25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097D5B96" w14:textId="77777777" w:rsidR="005A04F1" w:rsidRPr="009A2B29" w:rsidRDefault="005A04F1" w:rsidP="005A04F1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292F467C" w14:textId="77777777" w:rsidR="005A04F1" w:rsidRPr="009A2B29" w:rsidRDefault="005A04F1" w:rsidP="005A04F1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15AFD758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15E50BB6" w14:textId="1E86B9F0" w:rsidR="005A04F1" w:rsidRPr="009A2B29" w:rsidRDefault="005A04F1" w:rsidP="005A04F1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</w:t>
      </w:r>
      <w:r w:rsidR="003C3816" w:rsidRPr="009A2B29">
        <w:rPr>
          <w:b/>
          <w:sz w:val="22"/>
          <w:szCs w:val="22"/>
        </w:rPr>
        <w:t>X</w:t>
      </w:r>
      <w:r w:rsidRPr="009A2B29">
        <w:rPr>
          <w:b/>
          <w:sz w:val="22"/>
          <w:szCs w:val="22"/>
        </w:rPr>
        <w:t>VI</w:t>
      </w:r>
    </w:p>
    <w:p w14:paraId="18A710BF" w14:textId="77777777" w:rsidR="00B55A87" w:rsidRPr="009A2B29" w:rsidRDefault="00B55A87" w:rsidP="005A04F1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0EFEF633" w14:textId="0B5086E5" w:rsidR="005A04F1" w:rsidRPr="009A2B29" w:rsidRDefault="001B6A9A" w:rsidP="00031E28">
      <w:pPr>
        <w:pStyle w:val="Akapitzlist"/>
        <w:keepNext/>
        <w:numPr>
          <w:ilvl w:val="3"/>
          <w:numId w:val="53"/>
        </w:numPr>
        <w:tabs>
          <w:tab w:val="clear" w:pos="288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Pamięć flash (pendrive) </w:t>
      </w:r>
      <w:r w:rsidR="005A04F1" w:rsidRPr="009A2B29">
        <w:rPr>
          <w:b/>
          <w:sz w:val="22"/>
          <w:szCs w:val="22"/>
        </w:rPr>
        <w:t xml:space="preserve">– </w:t>
      </w:r>
      <w:r w:rsidR="003C3816" w:rsidRPr="009A2B29">
        <w:rPr>
          <w:b/>
          <w:sz w:val="22"/>
          <w:szCs w:val="22"/>
        </w:rPr>
        <w:t>50</w:t>
      </w:r>
      <w:r w:rsidR="005A04F1" w:rsidRPr="009A2B29">
        <w:rPr>
          <w:b/>
          <w:sz w:val="22"/>
          <w:szCs w:val="22"/>
        </w:rPr>
        <w:t xml:space="preserve"> sztuk</w:t>
      </w:r>
    </w:p>
    <w:p w14:paraId="6637B507" w14:textId="32656511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B66108" w:rsidRPr="009A2B29">
        <w:rPr>
          <w:sz w:val="22"/>
          <w:szCs w:val="22"/>
        </w:rPr>
        <w:t>30.23.46.00-4 Pamięć flash</w:t>
      </w:r>
      <w:r w:rsidRPr="009A2B29">
        <w:rPr>
          <w:sz w:val="22"/>
          <w:szCs w:val="22"/>
        </w:rPr>
        <w:t>)</w:t>
      </w:r>
    </w:p>
    <w:p w14:paraId="0228B7B8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6F1CD014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013"/>
        <w:gridCol w:w="4111"/>
        <w:gridCol w:w="3118"/>
      </w:tblGrid>
      <w:tr w:rsidR="005A04F1" w:rsidRPr="009A2B29" w14:paraId="3BE4DC3D" w14:textId="77777777" w:rsidTr="00EB0F63"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F677EFD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7F73B9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4874272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440CD8C5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B66108" w:rsidRPr="009A2B29" w14:paraId="63B31DCD" w14:textId="77777777" w:rsidTr="00EB0F63">
        <w:trPr>
          <w:trHeight w:val="101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5E1EA13" w14:textId="303BC21D" w:rsidR="00B66108" w:rsidRPr="009A2B29" w:rsidRDefault="00B66108" w:rsidP="00B66108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Typ napędu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6DDB38B" w14:textId="7F92A434" w:rsidR="00B66108" w:rsidRPr="009A2B29" w:rsidRDefault="00B66108" w:rsidP="00B66108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Pamięć USB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DB0C5" w14:textId="77777777" w:rsidR="00B66108" w:rsidRPr="009A2B29" w:rsidRDefault="00B66108" w:rsidP="00B66108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B66108" w:rsidRPr="009A2B29" w14:paraId="67BE0C54" w14:textId="77777777" w:rsidTr="00EB0F63">
        <w:trPr>
          <w:trHeight w:val="101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98B3011" w14:textId="37B25EA5" w:rsidR="00B66108" w:rsidRPr="009A2B29" w:rsidRDefault="00B66108" w:rsidP="00B6610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Interfejs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BBFD9EA" w14:textId="50E5AE3E" w:rsidR="00B66108" w:rsidRPr="009A2B29" w:rsidRDefault="00B66108" w:rsidP="00B66108">
            <w:pPr>
              <w:suppressAutoHyphens w:val="0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USB 2.0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7A267" w14:textId="77777777" w:rsidR="00B66108" w:rsidRPr="009A2B29" w:rsidRDefault="00B66108" w:rsidP="00B66108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B66108" w:rsidRPr="009A2B29" w14:paraId="1FBD4236" w14:textId="77777777" w:rsidTr="00EB0F63">
        <w:trPr>
          <w:trHeight w:val="87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0EBD43A" w14:textId="165A533F" w:rsidR="00B66108" w:rsidRPr="009A2B29" w:rsidRDefault="00B66108" w:rsidP="00B66108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Pojemność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2396326" w14:textId="22385FBF" w:rsidR="00B66108" w:rsidRPr="009A2B29" w:rsidRDefault="00B66108" w:rsidP="00B66108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Min. 8GB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D9DD9" w14:textId="77777777" w:rsidR="00B66108" w:rsidRPr="009A2B29" w:rsidRDefault="00B66108" w:rsidP="00B6610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6108" w:rsidRPr="009A2B29" w14:paraId="3807819F" w14:textId="77777777" w:rsidTr="00EB0F63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AA1C3D2" w14:textId="67BDDD47" w:rsidR="00B66108" w:rsidRPr="009A2B29" w:rsidRDefault="00B66108" w:rsidP="00B66108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AE21D96" w14:textId="79DEE427" w:rsidR="00B66108" w:rsidRPr="009A2B29" w:rsidRDefault="00B66108" w:rsidP="00B66108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10,7  +/- 0,5 mm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5FC93" w14:textId="77777777" w:rsidR="00B66108" w:rsidRPr="009A2B29" w:rsidRDefault="00B66108" w:rsidP="00B6610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6108" w:rsidRPr="009A2B29" w14:paraId="004994E4" w14:textId="77777777" w:rsidTr="00EB0F63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3049219" w14:textId="76E39391" w:rsidR="00B66108" w:rsidRPr="009A2B29" w:rsidRDefault="00B66108" w:rsidP="00B661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1657AB0" w14:textId="13A114FE" w:rsidR="00B66108" w:rsidRPr="009A2B29" w:rsidRDefault="00B66108" w:rsidP="00B6610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19,3 mm +/- 1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06EDB" w14:textId="77777777" w:rsidR="00B66108" w:rsidRPr="009A2B29" w:rsidRDefault="00B66108" w:rsidP="00B6610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6108" w:rsidRPr="009A2B29" w14:paraId="1B5C8585" w14:textId="77777777" w:rsidTr="00EB0F63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1E18D53" w14:textId="25AF1CBB" w:rsidR="00B66108" w:rsidRPr="009A2B29" w:rsidRDefault="00B66108" w:rsidP="00B661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4F78038" w14:textId="49EDFE36" w:rsidR="00B66108" w:rsidRPr="009A2B29" w:rsidRDefault="00B66108" w:rsidP="00B6610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57,1 +/- 2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ECF1F" w14:textId="77777777" w:rsidR="00B66108" w:rsidRPr="009A2B29" w:rsidRDefault="00B66108" w:rsidP="00B6610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6108" w:rsidRPr="009A2B29" w14:paraId="1B159B60" w14:textId="77777777" w:rsidTr="00EB0F63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77B0E11" w14:textId="4A3E3402" w:rsidR="00B66108" w:rsidRPr="009A2B29" w:rsidRDefault="00B66108" w:rsidP="00B661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6D77858" w14:textId="4F5E1B20" w:rsidR="00B66108" w:rsidRPr="009A2B29" w:rsidRDefault="00B66108" w:rsidP="00B6610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Max. 15 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09D77" w14:textId="77777777" w:rsidR="00B66108" w:rsidRPr="009A2B29" w:rsidRDefault="00B66108" w:rsidP="00B6610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6108" w:rsidRPr="009A2B29" w14:paraId="4ABC9D11" w14:textId="77777777" w:rsidTr="00EB0F63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6F66DBF" w14:textId="684371C4" w:rsidR="00B66108" w:rsidRPr="009A2B29" w:rsidRDefault="00B66108" w:rsidP="00B661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Maksymalna prędkość transferu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6DCF0E2" w14:textId="7E704F8E" w:rsidR="00B66108" w:rsidRPr="009A2B29" w:rsidRDefault="00B66108" w:rsidP="00B6610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zapis/odczyt:  min. 5 /20 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1E64A" w14:textId="77777777" w:rsidR="00B66108" w:rsidRPr="009A2B29" w:rsidRDefault="00B66108" w:rsidP="00B6610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6108" w:rsidRPr="009A2B29" w14:paraId="0348EB2E" w14:textId="77777777" w:rsidTr="00EB0F63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0E27C81" w14:textId="35A8F53F" w:rsidR="00B66108" w:rsidRPr="009A2B29" w:rsidRDefault="00B66108" w:rsidP="00B661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Kolor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BCF26D9" w14:textId="2DD532B3" w:rsidR="00B66108" w:rsidRPr="009A2B29" w:rsidRDefault="00B66108" w:rsidP="00B6610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Czarno/srebrny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21F55" w14:textId="77777777" w:rsidR="00B66108" w:rsidRPr="009A2B29" w:rsidRDefault="00B66108" w:rsidP="00B6610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6108" w:rsidRPr="009A2B29" w14:paraId="7D3D9330" w14:textId="77777777" w:rsidTr="00EB0F63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F72FB63" w14:textId="6706DB6F" w:rsidR="00B66108" w:rsidRPr="009A2B29" w:rsidRDefault="00B66108" w:rsidP="00B661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Materiał obudowy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922B6DF" w14:textId="0D1D2C6F" w:rsidR="00B66108" w:rsidRPr="009A2B29" w:rsidRDefault="00B66108" w:rsidP="00B6610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Tworzywo + aluminium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E5271" w14:textId="77777777" w:rsidR="00B66108" w:rsidRPr="009A2B29" w:rsidRDefault="00B66108" w:rsidP="00B6610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6108" w:rsidRPr="009A2B29" w14:paraId="4B432818" w14:textId="77777777" w:rsidTr="00EB0F63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E4485FC" w14:textId="333E6283" w:rsidR="00B66108" w:rsidRPr="009A2B29" w:rsidRDefault="00B66108" w:rsidP="00B661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Konstrukcja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5D4DD9A" w14:textId="7B55FA4D" w:rsidR="00B66108" w:rsidRPr="009A2B29" w:rsidRDefault="00B66108" w:rsidP="00B6610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Obracana typu „twister” umożliwiająca personalizację (grawer)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63A9B" w14:textId="77777777" w:rsidR="00B66108" w:rsidRPr="009A2B29" w:rsidRDefault="00B66108" w:rsidP="00B6610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6108" w:rsidRPr="009A2B29" w14:paraId="2A959D51" w14:textId="77777777" w:rsidTr="00EB0F63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A660E1D" w14:textId="2C705D73" w:rsidR="00B66108" w:rsidRPr="009A2B29" w:rsidRDefault="00B66108" w:rsidP="00B661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8384FDD" w14:textId="6DBDD9D2" w:rsidR="00B66108" w:rsidRPr="009A2B29" w:rsidRDefault="00B66108" w:rsidP="00B6610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Wieczysta producenta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CCF9D" w14:textId="77777777" w:rsidR="00B66108" w:rsidRPr="009A2B29" w:rsidRDefault="00B66108" w:rsidP="00B6610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AC47D31" w14:textId="16F88FC5" w:rsidR="005A04F1" w:rsidRPr="009A2B29" w:rsidRDefault="005A04F1" w:rsidP="005A04F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B66108" w:rsidRPr="009A2B29">
        <w:rPr>
          <w:sz w:val="18"/>
          <w:szCs w:val="18"/>
          <w:lang w:eastAsia="zh-CN"/>
        </w:rPr>
        <w:t xml:space="preserve">Pendrive </w:t>
      </w:r>
      <w:proofErr w:type="spellStart"/>
      <w:r w:rsidR="00B66108" w:rsidRPr="009A2B29">
        <w:rPr>
          <w:sz w:val="18"/>
          <w:szCs w:val="18"/>
          <w:lang w:eastAsia="zh-CN"/>
        </w:rPr>
        <w:t>GoodRam</w:t>
      </w:r>
      <w:proofErr w:type="spellEnd"/>
      <w:r w:rsidR="00B66108" w:rsidRPr="009A2B29">
        <w:rPr>
          <w:sz w:val="18"/>
          <w:szCs w:val="18"/>
          <w:lang w:eastAsia="zh-CN"/>
        </w:rPr>
        <w:t xml:space="preserve"> Twister 8GB (UTS2-0080K0R11)</w:t>
      </w:r>
    </w:p>
    <w:p w14:paraId="340184B7" w14:textId="77777777" w:rsidR="005A04F1" w:rsidRPr="009A2B29" w:rsidRDefault="005A04F1" w:rsidP="005A04F1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394D21BE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  <w:lang w:eastAsia="zh-CN"/>
        </w:rPr>
      </w:pPr>
    </w:p>
    <w:p w14:paraId="5F1457E1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2A7C351F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7A0EACB1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2003F89D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536571AE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75C70776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6F761F3E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21998496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19803A19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67418F1F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591C8163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359C86BC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</w:rPr>
      </w:pPr>
    </w:p>
    <w:p w14:paraId="50E9B6FC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311DAF79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5AE18B33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19A5FFFE" w14:textId="77777777" w:rsidR="005A04F1" w:rsidRPr="009A2B29" w:rsidRDefault="005A04F1" w:rsidP="005A04F1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105A6C4C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77F95BD9" w14:textId="77777777" w:rsidR="005A04F1" w:rsidRPr="009A2B29" w:rsidRDefault="005A04F1" w:rsidP="005A04F1">
      <w:pPr>
        <w:suppressAutoHyphens w:val="0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br w:type="page"/>
      </w:r>
    </w:p>
    <w:p w14:paraId="34459589" w14:textId="4E445FA5" w:rsidR="005A04F1" w:rsidRPr="009A2B29" w:rsidRDefault="005A04F1" w:rsidP="005A04F1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</w:t>
      </w:r>
      <w:r w:rsidR="003C3816" w:rsidRPr="009A2B29">
        <w:rPr>
          <w:b/>
          <w:bCs/>
          <w:sz w:val="22"/>
          <w:szCs w:val="22"/>
        </w:rPr>
        <w:t>27</w:t>
      </w:r>
      <w:r w:rsidRPr="009A2B29">
        <w:rPr>
          <w:b/>
          <w:bCs/>
          <w:sz w:val="22"/>
          <w:szCs w:val="22"/>
        </w:rPr>
        <w:t>.</w:t>
      </w:r>
    </w:p>
    <w:p w14:paraId="6C866C6D" w14:textId="77777777" w:rsidR="005A04F1" w:rsidRPr="009A2B29" w:rsidRDefault="005A04F1" w:rsidP="005A04F1">
      <w:pPr>
        <w:rPr>
          <w:sz w:val="22"/>
          <w:szCs w:val="22"/>
        </w:rPr>
      </w:pPr>
    </w:p>
    <w:p w14:paraId="7BFA929F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56D7D5DF" w14:textId="77777777" w:rsidR="005A04F1" w:rsidRPr="009A2B29" w:rsidRDefault="005A04F1" w:rsidP="005A04F1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3134AC72" w14:textId="77777777" w:rsidR="005A04F1" w:rsidRPr="009A2B29" w:rsidRDefault="005A04F1" w:rsidP="005A04F1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4CC8627C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3E771D6B" w14:textId="3380A7C7" w:rsidR="005A04F1" w:rsidRPr="009A2B29" w:rsidRDefault="00F937A1" w:rsidP="005A04F1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XXVII</w:t>
      </w:r>
    </w:p>
    <w:p w14:paraId="3BC909A6" w14:textId="77777777" w:rsidR="00B55A87" w:rsidRPr="009A2B29" w:rsidRDefault="00B55A87" w:rsidP="005A04F1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7AB05AB3" w14:textId="605B0B3F" w:rsidR="005A04F1" w:rsidRPr="009A2B29" w:rsidRDefault="00B66108" w:rsidP="00031E28">
      <w:pPr>
        <w:pStyle w:val="Akapitzlist"/>
        <w:keepNext/>
        <w:numPr>
          <w:ilvl w:val="6"/>
          <w:numId w:val="53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Napęd HDD zewnętrzny </w:t>
      </w:r>
      <w:r w:rsidR="003C3816" w:rsidRPr="009A2B29">
        <w:rPr>
          <w:b/>
          <w:sz w:val="22"/>
          <w:szCs w:val="22"/>
        </w:rPr>
        <w:t xml:space="preserve"> </w:t>
      </w:r>
      <w:r w:rsidR="005A04F1" w:rsidRPr="009A2B29">
        <w:rPr>
          <w:b/>
          <w:sz w:val="22"/>
          <w:szCs w:val="22"/>
        </w:rPr>
        <w:t>– 1 sztuka</w:t>
      </w:r>
    </w:p>
    <w:p w14:paraId="5A947425" w14:textId="440DF3C5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B66108" w:rsidRPr="009A2B29">
        <w:rPr>
          <w:sz w:val="22"/>
          <w:szCs w:val="22"/>
        </w:rPr>
        <w:t>30.23.72.30-0 Pamięci</w:t>
      </w:r>
      <w:r w:rsidRPr="009A2B29">
        <w:rPr>
          <w:sz w:val="22"/>
          <w:szCs w:val="22"/>
        </w:rPr>
        <w:t>)</w:t>
      </w:r>
    </w:p>
    <w:p w14:paraId="0C3897AC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721F47FF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4"/>
        <w:gridCol w:w="4820"/>
        <w:gridCol w:w="3118"/>
      </w:tblGrid>
      <w:tr w:rsidR="005A04F1" w:rsidRPr="009A2B29" w14:paraId="52275E22" w14:textId="77777777" w:rsidTr="005A04F1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519E96A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E1C5103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F5CC132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046C8498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B66108" w:rsidRPr="009A2B29" w14:paraId="36755F79" w14:textId="77777777" w:rsidTr="00BB30EC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B5330EB" w14:textId="1B43BBEA" w:rsidR="00B66108" w:rsidRPr="009A2B29" w:rsidRDefault="00B66108" w:rsidP="00B66108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Typ napędu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18876CB" w14:textId="108CCF9F" w:rsidR="00B66108" w:rsidRPr="009A2B29" w:rsidRDefault="00B66108" w:rsidP="00B66108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Zewnętrzny, magnetyczny, format 2,5 cala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23843" w14:textId="77777777" w:rsidR="00B66108" w:rsidRPr="009A2B29" w:rsidRDefault="00B66108" w:rsidP="00B66108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B66108" w:rsidRPr="009A2B29" w14:paraId="6685D174" w14:textId="77777777" w:rsidTr="00BB30EC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FDC659F" w14:textId="0505CD29" w:rsidR="00B66108" w:rsidRPr="009A2B29" w:rsidRDefault="00B66108" w:rsidP="00B66108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Interfejs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533553C" w14:textId="4A9C572D" w:rsidR="00B66108" w:rsidRPr="009A2B29" w:rsidRDefault="00B66108" w:rsidP="00B66108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USB 3.0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9BBC9" w14:textId="77777777" w:rsidR="00B66108" w:rsidRPr="009A2B29" w:rsidRDefault="00B66108" w:rsidP="00B66108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B66108" w:rsidRPr="009A2B29" w14:paraId="7F9491F9" w14:textId="77777777" w:rsidTr="00BB30EC">
        <w:trPr>
          <w:trHeight w:val="87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6C13B43" w14:textId="6AC94129" w:rsidR="00B66108" w:rsidRPr="009A2B29" w:rsidRDefault="00B66108" w:rsidP="00B66108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Pojemność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E0B574D" w14:textId="45D5A1F4" w:rsidR="00B66108" w:rsidRPr="009A2B29" w:rsidRDefault="00B66108" w:rsidP="00B66108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2 TB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0F646" w14:textId="77777777" w:rsidR="00B66108" w:rsidRPr="009A2B29" w:rsidRDefault="00B66108" w:rsidP="00B6610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6108" w:rsidRPr="009A2B29" w14:paraId="1D255134" w14:textId="77777777" w:rsidTr="00BB30EC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1B106A8" w14:textId="2FB2E263" w:rsidR="00B66108" w:rsidRPr="009A2B29" w:rsidRDefault="00B66108" w:rsidP="00B66108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Wysokość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F58FE9E" w14:textId="7CA3B425" w:rsidR="00B66108" w:rsidRPr="009A2B29" w:rsidRDefault="00B66108" w:rsidP="00B66108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 xml:space="preserve">24,5 mm +/- 0,5 mm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CFE52" w14:textId="77777777" w:rsidR="00B66108" w:rsidRPr="009A2B29" w:rsidRDefault="00B66108" w:rsidP="00B6610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6108" w:rsidRPr="009A2B29" w14:paraId="252D0FD9" w14:textId="77777777" w:rsidTr="00BB30EC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BA90152" w14:textId="2F42FAE2" w:rsidR="00B66108" w:rsidRPr="009A2B29" w:rsidRDefault="00B66108" w:rsidP="00B6610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Szerokość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DA480ED" w14:textId="379F8B4A" w:rsidR="00B66108" w:rsidRPr="009A2B29" w:rsidRDefault="00B66108" w:rsidP="00B6610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80,8 mm +/- 1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2F1A5" w14:textId="77777777" w:rsidR="00B66108" w:rsidRPr="009A2B29" w:rsidRDefault="00B66108" w:rsidP="00B6610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6108" w:rsidRPr="009A2B29" w14:paraId="055E6897" w14:textId="77777777" w:rsidTr="00BB30EC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CC5C78E" w14:textId="7EAF71E4" w:rsidR="00B66108" w:rsidRPr="009A2B29" w:rsidRDefault="00B66108" w:rsidP="00B6610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Głębokość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A85769D" w14:textId="2BB13A21" w:rsidR="00B66108" w:rsidRPr="009A2B29" w:rsidRDefault="00B66108" w:rsidP="00B6610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131,8 mm +/- 1mm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451AE" w14:textId="77777777" w:rsidR="00B66108" w:rsidRPr="009A2B29" w:rsidRDefault="00B66108" w:rsidP="00B6610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6108" w:rsidRPr="009A2B29" w14:paraId="7E9A43E5" w14:textId="77777777" w:rsidTr="00BB30EC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1DF1D4F" w14:textId="490FD908" w:rsidR="00B66108" w:rsidRPr="009A2B29" w:rsidRDefault="00B66108" w:rsidP="00B6610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Waga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77418DF" w14:textId="0005E7F8" w:rsidR="00B66108" w:rsidRPr="009A2B29" w:rsidRDefault="00B66108" w:rsidP="00B6610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284g +/- 5g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AED30" w14:textId="77777777" w:rsidR="00B66108" w:rsidRPr="009A2B29" w:rsidRDefault="00B66108" w:rsidP="00B6610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6108" w:rsidRPr="009A2B29" w14:paraId="33DD1D58" w14:textId="77777777" w:rsidTr="00BB30EC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F2B92F6" w14:textId="7DA0C352" w:rsidR="00B66108" w:rsidRPr="009A2B29" w:rsidRDefault="00B66108" w:rsidP="00B6610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Dodatkowo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5B1E16D" w14:textId="1B7223C5" w:rsidR="00B66108" w:rsidRPr="009A2B29" w:rsidRDefault="00B66108" w:rsidP="00B6610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konstrukcja antywstrząsowa (MIL-STD-810G 516.6), gumowa (silikonowa) obudowa, automatyczny backup, 256 bit AES (oprogramowanie zewnętrzne)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1E864" w14:textId="77777777" w:rsidR="00B66108" w:rsidRPr="009A2B29" w:rsidRDefault="00B66108" w:rsidP="00B6610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6108" w:rsidRPr="009A2B29" w14:paraId="08F3FBBF" w14:textId="77777777" w:rsidTr="00BB30EC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4BB8AB7" w14:textId="04D2EB1A" w:rsidR="00B66108" w:rsidRPr="009A2B29" w:rsidRDefault="00B66108" w:rsidP="00B6610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W zestawie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9C56ED6" w14:textId="2A91F034" w:rsidR="00B66108" w:rsidRPr="009A2B29" w:rsidRDefault="00B66108" w:rsidP="00B6610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Kabel USB 3.0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9F835" w14:textId="77777777" w:rsidR="00B66108" w:rsidRPr="009A2B29" w:rsidRDefault="00B66108" w:rsidP="00B6610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6108" w:rsidRPr="009A2B29" w14:paraId="438425B1" w14:textId="77777777" w:rsidTr="00BB30EC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30D96D8" w14:textId="3BB8D7BA" w:rsidR="00B66108" w:rsidRPr="009A2B29" w:rsidRDefault="00B66108" w:rsidP="00B6610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Gwarancja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B60A8C0" w14:textId="3D38D66F" w:rsidR="00B66108" w:rsidRPr="009A2B29" w:rsidRDefault="00B66108" w:rsidP="00B6610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Minimum 36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67DC8" w14:textId="77777777" w:rsidR="00B66108" w:rsidRPr="009A2B29" w:rsidRDefault="00B66108" w:rsidP="00B6610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3A787720" w14:textId="35BC83D5" w:rsidR="005A04F1" w:rsidRPr="009A2B29" w:rsidRDefault="005A04F1" w:rsidP="005A04F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proofErr w:type="spellStart"/>
      <w:r w:rsidR="00B66108" w:rsidRPr="009A2B29">
        <w:rPr>
          <w:sz w:val="18"/>
          <w:szCs w:val="18"/>
          <w:lang w:eastAsia="zh-CN"/>
        </w:rPr>
        <w:t>Transcend</w:t>
      </w:r>
      <w:proofErr w:type="spellEnd"/>
      <w:r w:rsidR="00B66108" w:rsidRPr="009A2B29">
        <w:rPr>
          <w:sz w:val="18"/>
          <w:szCs w:val="18"/>
          <w:lang w:eastAsia="zh-CN"/>
        </w:rPr>
        <w:t xml:space="preserve"> 2TB </w:t>
      </w:r>
      <w:proofErr w:type="spellStart"/>
      <w:r w:rsidR="00B66108" w:rsidRPr="009A2B29">
        <w:rPr>
          <w:sz w:val="18"/>
          <w:szCs w:val="18"/>
          <w:lang w:eastAsia="zh-CN"/>
        </w:rPr>
        <w:t>StoreJet</w:t>
      </w:r>
      <w:proofErr w:type="spellEnd"/>
      <w:r w:rsidR="00B66108" w:rsidRPr="009A2B29">
        <w:rPr>
          <w:sz w:val="18"/>
          <w:szCs w:val="18"/>
          <w:lang w:eastAsia="zh-CN"/>
        </w:rPr>
        <w:t xml:space="preserve"> 25H3P (TS2TSJ25H3P)</w:t>
      </w:r>
    </w:p>
    <w:p w14:paraId="4A5E446E" w14:textId="77777777" w:rsidR="005A04F1" w:rsidRPr="009A2B29" w:rsidRDefault="005A04F1" w:rsidP="005A04F1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1D740D8C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  <w:lang w:eastAsia="zh-CN"/>
        </w:rPr>
      </w:pPr>
    </w:p>
    <w:p w14:paraId="083888AF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7BE0465C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65F83EBE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7F8BDAA8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335064DB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2E39E8EC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7EA96485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43824AC3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787AEBD6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1EB65825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54605064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0DF8FB13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</w:rPr>
      </w:pPr>
    </w:p>
    <w:p w14:paraId="23C4CD37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50016B21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6177BB03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494E3CC1" w14:textId="77777777" w:rsidR="005A04F1" w:rsidRPr="009A2B29" w:rsidRDefault="005A04F1" w:rsidP="005A04F1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597D89B5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4018DD8A" w14:textId="77777777" w:rsidR="005A04F1" w:rsidRPr="009A2B29" w:rsidRDefault="005A04F1" w:rsidP="005A04F1">
      <w:pPr>
        <w:suppressAutoHyphens w:val="0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br w:type="page"/>
      </w:r>
    </w:p>
    <w:p w14:paraId="14F7C97B" w14:textId="1C417CDD" w:rsidR="005A04F1" w:rsidRPr="009A2B29" w:rsidRDefault="005A04F1" w:rsidP="005A04F1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</w:t>
      </w:r>
      <w:r w:rsidR="003C3816" w:rsidRPr="009A2B29">
        <w:rPr>
          <w:b/>
          <w:bCs/>
          <w:sz w:val="22"/>
          <w:szCs w:val="22"/>
        </w:rPr>
        <w:t>28</w:t>
      </w:r>
      <w:r w:rsidRPr="009A2B29">
        <w:rPr>
          <w:b/>
          <w:bCs/>
          <w:sz w:val="22"/>
          <w:szCs w:val="22"/>
        </w:rPr>
        <w:t>.</w:t>
      </w:r>
    </w:p>
    <w:p w14:paraId="00F93F11" w14:textId="77777777" w:rsidR="005A04F1" w:rsidRPr="009A2B29" w:rsidRDefault="005A04F1" w:rsidP="005A04F1">
      <w:pPr>
        <w:rPr>
          <w:sz w:val="22"/>
          <w:szCs w:val="22"/>
        </w:rPr>
      </w:pPr>
    </w:p>
    <w:p w14:paraId="74F5184F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79B2842F" w14:textId="77777777" w:rsidR="005A04F1" w:rsidRPr="009A2B29" w:rsidRDefault="005A04F1" w:rsidP="005A04F1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5086039F" w14:textId="77777777" w:rsidR="005A04F1" w:rsidRPr="009A2B29" w:rsidRDefault="005A04F1" w:rsidP="005A04F1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4045D10A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51714426" w14:textId="52998E56" w:rsidR="005A04F1" w:rsidRPr="009A2B29" w:rsidRDefault="00F937A1" w:rsidP="005A04F1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XXVIII</w:t>
      </w:r>
    </w:p>
    <w:p w14:paraId="2A83E931" w14:textId="77777777" w:rsidR="00B55A87" w:rsidRPr="009A2B29" w:rsidRDefault="00B55A87" w:rsidP="005A04F1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015045A4" w14:textId="2A344FF3" w:rsidR="005A04F1" w:rsidRPr="009A2B29" w:rsidRDefault="005A04F1" w:rsidP="00031E28">
      <w:pPr>
        <w:pStyle w:val="Akapitzlist"/>
        <w:keepNext/>
        <w:numPr>
          <w:ilvl w:val="2"/>
          <w:numId w:val="41"/>
        </w:numPr>
        <w:tabs>
          <w:tab w:val="clear" w:pos="23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Laptop – 1 sztuka</w:t>
      </w:r>
    </w:p>
    <w:p w14:paraId="7F8C6443" w14:textId="7365CF2F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554CF3" w:rsidRPr="009A2B29">
        <w:rPr>
          <w:sz w:val="22"/>
          <w:szCs w:val="22"/>
        </w:rPr>
        <w:t>30.21.31.00-6 Komputery przenośne</w:t>
      </w:r>
      <w:r w:rsidRPr="009A2B29">
        <w:rPr>
          <w:sz w:val="22"/>
          <w:szCs w:val="22"/>
        </w:rPr>
        <w:t>)</w:t>
      </w:r>
    </w:p>
    <w:p w14:paraId="47EF6DAE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474F7DA8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45"/>
        <w:gridCol w:w="4679"/>
        <w:gridCol w:w="3118"/>
      </w:tblGrid>
      <w:tr w:rsidR="005A04F1" w:rsidRPr="009A2B29" w14:paraId="05855586" w14:textId="77777777" w:rsidTr="00B55A87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F9480E1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F211254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2C8EB26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70F1C0FB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A0700B" w:rsidRPr="009A2B29" w14:paraId="30808A3B" w14:textId="77777777" w:rsidTr="00B55A87">
        <w:trPr>
          <w:trHeight w:val="331"/>
        </w:trPr>
        <w:tc>
          <w:tcPr>
            <w:tcW w:w="11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2EB54B" w14:textId="4A458EE0" w:rsidR="00A0700B" w:rsidRPr="009A2B29" w:rsidRDefault="00A0700B" w:rsidP="00476A7A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22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5EDE042" w14:textId="6986FF1D" w:rsidR="00A0700B" w:rsidRPr="009A2B29" w:rsidRDefault="00A0700B" w:rsidP="00476A7A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Zapewniający minimum </w:t>
            </w:r>
            <w:r w:rsidRPr="009A2B29">
              <w:rPr>
                <w:b/>
                <w:sz w:val="18"/>
                <w:szCs w:val="18"/>
                <w:lang w:eastAsia="pl-PL"/>
              </w:rPr>
              <w:t xml:space="preserve">5228  </w:t>
            </w:r>
            <w:r w:rsidRPr="009A2B29">
              <w:rPr>
                <w:sz w:val="18"/>
                <w:szCs w:val="18"/>
                <w:lang w:eastAsia="pl-PL"/>
              </w:rPr>
              <w:t xml:space="preserve">punktów wg testu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PassMark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 xml:space="preserve"> dostępnego na stronie http://www.cpubenchmark.net/high_end_cpus.html z dnia 5.10.2017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0E792" w14:textId="1EE4FE9E" w:rsidR="00A0700B" w:rsidRPr="009A2B29" w:rsidRDefault="00A0700B" w:rsidP="00476A7A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A0700B" w:rsidRPr="009A2B29" w14:paraId="7BEC95BD" w14:textId="77777777" w:rsidTr="00B55A87">
        <w:trPr>
          <w:trHeight w:val="101"/>
        </w:trPr>
        <w:tc>
          <w:tcPr>
            <w:tcW w:w="119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55B826" w14:textId="77777777" w:rsidR="00A0700B" w:rsidRPr="009A2B29" w:rsidRDefault="00A0700B" w:rsidP="00476A7A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8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866C56" w14:textId="77777777" w:rsidR="00A0700B" w:rsidRPr="009A2B29" w:rsidRDefault="00A0700B" w:rsidP="00476A7A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6F39C" w14:textId="5208A4B3" w:rsidR="00A0700B" w:rsidRPr="009A2B29" w:rsidRDefault="00A0700B" w:rsidP="00476A7A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476A7A" w:rsidRPr="00BD1512" w14:paraId="32E2D33B" w14:textId="77777777" w:rsidTr="00B55A87">
        <w:trPr>
          <w:trHeight w:val="101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E43CA21" w14:textId="7AF5F045" w:rsidR="00476A7A" w:rsidRPr="009A2B29" w:rsidRDefault="00476A7A" w:rsidP="00476A7A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9AE45E2" w14:textId="480F871E" w:rsidR="00476A7A" w:rsidRPr="009A2B29" w:rsidRDefault="00476A7A" w:rsidP="00476A7A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Min. 8 GB (SO-DIMM DDR4, 2400MHz)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BA62C" w14:textId="77777777" w:rsidR="00476A7A" w:rsidRPr="009A2B29" w:rsidRDefault="00476A7A" w:rsidP="00476A7A">
            <w:pPr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476A7A" w:rsidRPr="009A2B29" w14:paraId="473AB388" w14:textId="77777777" w:rsidTr="00B55A87">
        <w:trPr>
          <w:trHeight w:val="87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2CE51D4" w14:textId="16BF7413" w:rsidR="00476A7A" w:rsidRPr="009A2B29" w:rsidRDefault="00476A7A" w:rsidP="00476A7A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Dysk SSD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26123A" w14:textId="49D4BF24" w:rsidR="00476A7A" w:rsidRPr="009A2B29" w:rsidRDefault="00476A7A" w:rsidP="00476A7A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Min. 256GB SSD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PCIe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 xml:space="preserve"> M.2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5F73D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76A7A" w:rsidRPr="009A2B29" w14:paraId="1D1314B2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2063E80" w14:textId="01B59170" w:rsidR="00476A7A" w:rsidRPr="009A2B29" w:rsidRDefault="00476A7A" w:rsidP="00476A7A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Dysk HDD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988307" w14:textId="2D99227F" w:rsidR="00476A7A" w:rsidRPr="009A2B29" w:rsidRDefault="00476A7A" w:rsidP="00476A7A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Możliwość montażu dysku SATA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764CE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76A7A" w:rsidRPr="009A2B29" w14:paraId="7055550E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0DACB0" w14:textId="66CD2D71" w:rsidR="00476A7A" w:rsidRPr="009A2B29" w:rsidRDefault="00476A7A" w:rsidP="00476A7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Wbudowane napędy optyczne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7A67C02" w14:textId="68552795" w:rsidR="00476A7A" w:rsidRPr="009A2B29" w:rsidRDefault="00476A7A" w:rsidP="00476A7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Nagrywarka DVD+/-RW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DualLayer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028AD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76A7A" w:rsidRPr="009A2B29" w14:paraId="785048A3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4ACDC9F" w14:textId="25DC6FAC" w:rsidR="00476A7A" w:rsidRPr="009A2B29" w:rsidRDefault="00476A7A" w:rsidP="00476A7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Typ ekranu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6986DD8" w14:textId="14B4EC95" w:rsidR="00476A7A" w:rsidRPr="009A2B29" w:rsidRDefault="00476A7A" w:rsidP="00476A7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Matowy, LED,IPS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AC624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76A7A" w:rsidRPr="009A2B29" w14:paraId="4B32CE3B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FF9531" w14:textId="7BE4D476" w:rsidR="00476A7A" w:rsidRPr="009A2B29" w:rsidRDefault="00476A7A" w:rsidP="00476A7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0B5BED" w14:textId="14B7A5E3" w:rsidR="00476A7A" w:rsidRPr="009A2B29" w:rsidRDefault="00476A7A" w:rsidP="00476A7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15,6"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29F37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76A7A" w:rsidRPr="009A2B29" w14:paraId="1498FC1A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1E91AF" w14:textId="6463A20C" w:rsidR="00476A7A" w:rsidRPr="009A2B29" w:rsidRDefault="00476A7A" w:rsidP="00476A7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Proporcje ekranu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AC7E81F" w14:textId="5D4C831E" w:rsidR="00476A7A" w:rsidRPr="009A2B29" w:rsidRDefault="00476A7A" w:rsidP="00476A7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16 x 9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0EFB7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76A7A" w:rsidRPr="009A2B29" w14:paraId="74B9DEBB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C0C22E6" w14:textId="5B4F1127" w:rsidR="00476A7A" w:rsidRPr="009A2B29" w:rsidRDefault="00476A7A" w:rsidP="00476A7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8A3A6E7" w14:textId="0351FDA8" w:rsidR="00476A7A" w:rsidRPr="009A2B29" w:rsidRDefault="00476A7A" w:rsidP="00476A7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Minimum 1920 x 1080 (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FullHD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69B20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0700B" w:rsidRPr="009A2B29" w14:paraId="2DACCBD8" w14:textId="77777777" w:rsidTr="00B55A87">
        <w:trPr>
          <w:trHeight w:val="315"/>
        </w:trPr>
        <w:tc>
          <w:tcPr>
            <w:tcW w:w="11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9A2B069" w14:textId="7B7CCC80" w:rsidR="00A0700B" w:rsidRPr="009A2B29" w:rsidRDefault="00A0700B" w:rsidP="00476A7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Karta graficzna</w:t>
            </w:r>
          </w:p>
        </w:tc>
        <w:tc>
          <w:tcPr>
            <w:tcW w:w="22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1566505" w14:textId="7DBE4CB9" w:rsidR="00A0700B" w:rsidRPr="009A2B29" w:rsidRDefault="00A0700B" w:rsidP="00476A7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Zapewniająca minimum </w:t>
            </w:r>
            <w:r w:rsidRPr="009A2B29">
              <w:rPr>
                <w:b/>
                <w:sz w:val="18"/>
                <w:szCs w:val="18"/>
                <w:lang w:eastAsia="pl-PL"/>
              </w:rPr>
              <w:t xml:space="preserve">1711  </w:t>
            </w:r>
            <w:r w:rsidRPr="009A2B29">
              <w:rPr>
                <w:sz w:val="18"/>
                <w:szCs w:val="18"/>
                <w:lang w:eastAsia="pl-PL"/>
              </w:rPr>
              <w:t xml:space="preserve">punktów wg testu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PassMark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 xml:space="preserve"> dostępnego na stronie http://www.videocardbenchmark.net/high_end_gpus.html z dnia 5.10.2017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E1F1F" w14:textId="65BA3E34" w:rsidR="00A0700B" w:rsidRPr="009A2B29" w:rsidRDefault="00A0700B" w:rsidP="00476A7A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A0700B" w:rsidRPr="009A2B29" w14:paraId="0F5E6704" w14:textId="77777777" w:rsidTr="00B55A87">
        <w:trPr>
          <w:trHeight w:val="20"/>
        </w:trPr>
        <w:tc>
          <w:tcPr>
            <w:tcW w:w="119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5045E0" w14:textId="77777777" w:rsidR="00A0700B" w:rsidRPr="009A2B29" w:rsidRDefault="00A0700B" w:rsidP="00476A7A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8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2955E18" w14:textId="77777777" w:rsidR="00A0700B" w:rsidRPr="009A2B29" w:rsidRDefault="00A0700B" w:rsidP="00476A7A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78FA3" w14:textId="34F14BED" w:rsidR="00A0700B" w:rsidRPr="009A2B29" w:rsidRDefault="00A0700B" w:rsidP="00476A7A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476A7A" w:rsidRPr="009A2B29" w14:paraId="0A6499E6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14E04E" w14:textId="089260A7" w:rsidR="00476A7A" w:rsidRPr="009A2B29" w:rsidRDefault="00476A7A" w:rsidP="00476A7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Wielkość pamięci karty graficznej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EDEB14" w14:textId="72929B7D" w:rsidR="00476A7A" w:rsidRPr="009A2B29" w:rsidRDefault="00476A7A" w:rsidP="00476A7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2048 MB GDDR5 (pamięć własna)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01078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76A7A" w:rsidRPr="009A2B29" w14:paraId="6BAD787E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70B8E9" w14:textId="7D640CC8" w:rsidR="00476A7A" w:rsidRPr="009A2B29" w:rsidRDefault="00476A7A" w:rsidP="00476A7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Dźwięk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F72B0DE" w14:textId="024B56F6" w:rsidR="00476A7A" w:rsidRPr="009A2B29" w:rsidRDefault="00476A7A" w:rsidP="00476A7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Zintegrowana karta dźwiękowa </w:t>
            </w:r>
            <w:r w:rsidRPr="009A2B29">
              <w:rPr>
                <w:sz w:val="18"/>
                <w:szCs w:val="18"/>
                <w:lang w:eastAsia="pl-PL"/>
              </w:rPr>
              <w:br/>
              <w:t>Wbudowany mikrofon</w:t>
            </w:r>
            <w:r w:rsidRPr="009A2B29">
              <w:rPr>
                <w:sz w:val="18"/>
                <w:szCs w:val="18"/>
                <w:lang w:eastAsia="pl-PL"/>
              </w:rPr>
              <w:br/>
              <w:t>Wbudowane głośniki stereo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7EF8B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76A7A" w:rsidRPr="009A2B29" w14:paraId="2FA41A3D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8F4612C" w14:textId="1F53CA0D" w:rsidR="00476A7A" w:rsidRPr="009A2B29" w:rsidRDefault="00476A7A" w:rsidP="00476A7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Kamera internetowa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240C84C" w14:textId="6C7B0E6B" w:rsidR="00476A7A" w:rsidRPr="009A2B29" w:rsidRDefault="00476A7A" w:rsidP="00476A7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Min. 0.3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Mpix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0FA6E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76A7A" w:rsidRPr="00BD1512" w14:paraId="79C40245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8F6C8D" w14:textId="47E50A78" w:rsidR="00476A7A" w:rsidRPr="009A2B29" w:rsidRDefault="00476A7A" w:rsidP="00476A7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Łączność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CF7124" w14:textId="77777777" w:rsidR="00476A7A" w:rsidRPr="009A2B29" w:rsidRDefault="00476A7A" w:rsidP="00476A7A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Wi-Fi 802.11 b/g/n/ac</w:t>
            </w:r>
          </w:p>
          <w:p w14:paraId="093439DD" w14:textId="45006D8C" w:rsidR="00476A7A" w:rsidRPr="009A2B29" w:rsidRDefault="00476A7A" w:rsidP="00476A7A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LAN 10/100/1000 Mbps</w:t>
            </w:r>
          </w:p>
          <w:p w14:paraId="2A44479F" w14:textId="3C776D66" w:rsidR="00476A7A" w:rsidRPr="009A2B29" w:rsidRDefault="00476A7A" w:rsidP="00476A7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val="en-US" w:eastAsia="pl-PL"/>
              </w:rPr>
            </w:pPr>
            <w:proofErr w:type="spellStart"/>
            <w:r w:rsidRPr="009A2B29">
              <w:rPr>
                <w:sz w:val="18"/>
                <w:szCs w:val="18"/>
                <w:lang w:val="en-US" w:eastAsia="pl-PL"/>
              </w:rPr>
              <w:t>Moduł</w:t>
            </w:r>
            <w:proofErr w:type="spellEnd"/>
            <w:r w:rsidRPr="009A2B29">
              <w:rPr>
                <w:sz w:val="18"/>
                <w:szCs w:val="18"/>
                <w:lang w:val="en-US" w:eastAsia="pl-PL"/>
              </w:rPr>
              <w:t xml:space="preserve"> Bluetooth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C75E8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476A7A" w:rsidRPr="009A2B29" w14:paraId="43BC94B4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F980BB9" w14:textId="16FBF7BD" w:rsidR="00476A7A" w:rsidRPr="009A2B29" w:rsidRDefault="00476A7A" w:rsidP="00476A7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B5BCE52" w14:textId="77777777" w:rsidR="00476A7A" w:rsidRPr="009A2B29" w:rsidRDefault="00476A7A" w:rsidP="00476A7A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HDMI - 1 szt.</w:t>
            </w:r>
          </w:p>
          <w:p w14:paraId="6C07169F" w14:textId="77777777" w:rsidR="00476A7A" w:rsidRPr="009A2B29" w:rsidRDefault="00476A7A" w:rsidP="00476A7A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USB 3.1 Gen. 1 (USB 3.0) – min. 2 szt.</w:t>
            </w:r>
          </w:p>
          <w:p w14:paraId="66FBD51C" w14:textId="77777777" w:rsidR="00476A7A" w:rsidRPr="009A2B29" w:rsidRDefault="00476A7A" w:rsidP="00476A7A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Czytnik kart pamięci - 1 szt.</w:t>
            </w:r>
          </w:p>
          <w:p w14:paraId="662B7D0B" w14:textId="77777777" w:rsidR="00476A7A" w:rsidRPr="009A2B29" w:rsidRDefault="00476A7A" w:rsidP="00476A7A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VGA (D-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sub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>) - 1 szt.</w:t>
            </w:r>
          </w:p>
          <w:p w14:paraId="2D690216" w14:textId="77777777" w:rsidR="00476A7A" w:rsidRPr="009A2B29" w:rsidRDefault="00476A7A" w:rsidP="00476A7A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Wyjście słuchawkowe/wejście mikrofonowe - 1 szt.</w:t>
            </w:r>
          </w:p>
          <w:p w14:paraId="3081DFD5" w14:textId="77777777" w:rsidR="00476A7A" w:rsidRPr="009A2B29" w:rsidRDefault="00476A7A" w:rsidP="00476A7A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USB 2.0 – min. 1 szt.</w:t>
            </w:r>
          </w:p>
          <w:p w14:paraId="0174C00E" w14:textId="77777777" w:rsidR="00476A7A" w:rsidRPr="009A2B29" w:rsidRDefault="00476A7A" w:rsidP="00476A7A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RJ-45 (LAN) - 1 szt.</w:t>
            </w:r>
          </w:p>
          <w:p w14:paraId="76F88C1C" w14:textId="77777777" w:rsidR="00476A7A" w:rsidRPr="009A2B29" w:rsidRDefault="00476A7A" w:rsidP="00476A7A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DC-in (wejście zasilania) - 1 szt.</w:t>
            </w:r>
          </w:p>
          <w:p w14:paraId="37069F62" w14:textId="382402C3" w:rsidR="00476A7A" w:rsidRPr="009A2B29" w:rsidRDefault="00476A7A" w:rsidP="00476A7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USB Typu-C – min. 1 szt.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D5117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76A7A" w:rsidRPr="009A2B29" w14:paraId="2F30E9D2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A1A3D2" w14:textId="588ACA21" w:rsidR="00476A7A" w:rsidRPr="009A2B29" w:rsidRDefault="00476A7A" w:rsidP="00476A7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Bateria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166E61" w14:textId="5F794547" w:rsidR="00476A7A" w:rsidRPr="009A2B29" w:rsidRDefault="00476A7A" w:rsidP="00476A7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Min. 2670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mAh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556D4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0700B" w:rsidRPr="009A2B29" w14:paraId="5BA65C52" w14:textId="77777777" w:rsidTr="00B55A87">
        <w:trPr>
          <w:trHeight w:val="20"/>
        </w:trPr>
        <w:tc>
          <w:tcPr>
            <w:tcW w:w="11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286D8DC" w14:textId="4A63A735" w:rsidR="00A0700B" w:rsidRPr="009A2B29" w:rsidRDefault="00A0700B" w:rsidP="00476A7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Zainstalowany system operacyjny</w:t>
            </w:r>
          </w:p>
        </w:tc>
        <w:tc>
          <w:tcPr>
            <w:tcW w:w="22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C7052AE" w14:textId="77777777" w:rsidR="002801AA" w:rsidRPr="009A2B29" w:rsidRDefault="002801AA" w:rsidP="002801AA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Preinstalowany przez producenta sprzętu.</w:t>
            </w:r>
          </w:p>
          <w:p w14:paraId="2C20D2DA" w14:textId="77777777" w:rsidR="002801AA" w:rsidRPr="009A2B29" w:rsidRDefault="002801AA" w:rsidP="002801AA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Posiadający wsparcie dla zamontowanych komponentów.</w:t>
            </w:r>
          </w:p>
          <w:p w14:paraId="0A3A32E9" w14:textId="0245AF6B" w:rsidR="00A0700B" w:rsidRPr="009A2B29" w:rsidRDefault="002801AA" w:rsidP="002801A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Posiadający wsparcie producenta systemu operacyjnego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FD6F5" w14:textId="5FC8D804" w:rsidR="00A0700B" w:rsidRPr="009A2B29" w:rsidRDefault="00A0700B" w:rsidP="00476A7A">
            <w:pPr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Parametry</w:t>
            </w:r>
            <w:proofErr w:type="spellEnd"/>
            <w:r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oferowane</w:t>
            </w:r>
            <w:proofErr w:type="spellEnd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:</w:t>
            </w:r>
          </w:p>
        </w:tc>
      </w:tr>
      <w:tr w:rsidR="00A0700B" w:rsidRPr="009A2B29" w14:paraId="2F157477" w14:textId="77777777" w:rsidTr="00B55A87">
        <w:trPr>
          <w:trHeight w:val="20"/>
        </w:trPr>
        <w:tc>
          <w:tcPr>
            <w:tcW w:w="119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69E1ED5" w14:textId="77777777" w:rsidR="00A0700B" w:rsidRPr="009A2B29" w:rsidRDefault="00A0700B" w:rsidP="00476A7A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8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B119FD4" w14:textId="77777777" w:rsidR="00A0700B" w:rsidRPr="009A2B29" w:rsidRDefault="00A0700B" w:rsidP="00476A7A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val="en-US"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D68AB" w14:textId="1BD6D9E5" w:rsidR="00A0700B" w:rsidRPr="009A2B29" w:rsidRDefault="00A0700B" w:rsidP="00476A7A">
            <w:pPr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Producent</w:t>
            </w:r>
            <w:proofErr w:type="spellEnd"/>
            <w:r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i</w:t>
            </w:r>
            <w:proofErr w:type="spellEnd"/>
            <w:r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nazwa</w:t>
            </w:r>
            <w:proofErr w:type="spellEnd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:</w:t>
            </w:r>
          </w:p>
        </w:tc>
      </w:tr>
      <w:tr w:rsidR="00476A7A" w:rsidRPr="009A2B29" w14:paraId="3E269AAB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3092ED" w14:textId="1D62D036" w:rsidR="00476A7A" w:rsidRPr="009A2B29" w:rsidRDefault="00476A7A" w:rsidP="00476A7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815F79" w14:textId="72DA5758" w:rsidR="00476A7A" w:rsidRPr="009A2B29" w:rsidRDefault="00476A7A" w:rsidP="00476A7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3  mm +/- 1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86278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76A7A" w:rsidRPr="009A2B29" w14:paraId="52705D3B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A085C5F" w14:textId="3D55BFDB" w:rsidR="00476A7A" w:rsidRPr="009A2B29" w:rsidRDefault="00476A7A" w:rsidP="00476A7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DCCA8F0" w14:textId="1DAE1C30" w:rsidR="00476A7A" w:rsidRPr="009A2B29" w:rsidRDefault="00476A7A" w:rsidP="00476A7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378 mm +/- 2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9E5C5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76A7A" w:rsidRPr="009A2B29" w14:paraId="0A357295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B56FC9" w14:textId="3B7C18EE" w:rsidR="00476A7A" w:rsidRPr="009A2B29" w:rsidRDefault="00476A7A" w:rsidP="00476A7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8E3335" w14:textId="22D544D8" w:rsidR="00476A7A" w:rsidRPr="009A2B29" w:rsidRDefault="00476A7A" w:rsidP="00476A7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261 mm +/- 2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F5323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76A7A" w:rsidRPr="009A2B29" w14:paraId="0CFC3DEB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F798430" w14:textId="6ABED8E6" w:rsidR="00476A7A" w:rsidRPr="009A2B29" w:rsidRDefault="00476A7A" w:rsidP="00476A7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D0F8E9" w14:textId="3693E5DE" w:rsidR="00476A7A" w:rsidRPr="009A2B29" w:rsidRDefault="00476A7A" w:rsidP="00476A7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Maksimum 2,3  kg 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9C374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76A7A" w:rsidRPr="009A2B29" w14:paraId="60A4D90C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3E00EC0" w14:textId="62E64838" w:rsidR="00476A7A" w:rsidRPr="009A2B29" w:rsidRDefault="00476A7A" w:rsidP="00476A7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Dodatkowe informacje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6D6CA1" w14:textId="77777777" w:rsidR="00476A7A" w:rsidRPr="009A2B29" w:rsidRDefault="00476A7A" w:rsidP="00476A7A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Klawiatura US International</w:t>
            </w:r>
          </w:p>
          <w:p w14:paraId="7BED1F9F" w14:textId="77777777" w:rsidR="00476A7A" w:rsidRPr="009A2B29" w:rsidRDefault="00476A7A" w:rsidP="00476A7A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Wydzielona klawiatura numeryczna</w:t>
            </w:r>
          </w:p>
          <w:p w14:paraId="52E30D5F" w14:textId="77777777" w:rsidR="00476A7A" w:rsidRPr="009A2B29" w:rsidRDefault="00476A7A" w:rsidP="00476A7A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Możliwość zabezpieczenia linką </w:t>
            </w:r>
          </w:p>
          <w:p w14:paraId="6B84E407" w14:textId="77777777" w:rsidR="00476A7A" w:rsidRPr="009A2B29" w:rsidRDefault="00476A7A" w:rsidP="00476A7A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Wielodotykowy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touchpad</w:t>
            </w:r>
            <w:proofErr w:type="spellEnd"/>
          </w:p>
          <w:p w14:paraId="05A2C64D" w14:textId="642CDDAC" w:rsidR="00476A7A" w:rsidRPr="009A2B29" w:rsidRDefault="00476A7A" w:rsidP="00476A7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Czytnik linii papilarnych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E36B0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76A7A" w:rsidRPr="009A2B29" w14:paraId="4EC7D66F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F279CC5" w14:textId="2840F683" w:rsidR="00476A7A" w:rsidRPr="009A2B29" w:rsidRDefault="00476A7A" w:rsidP="00476A7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DB5EB43" w14:textId="5F3DD010" w:rsidR="00476A7A" w:rsidRPr="009A2B29" w:rsidRDefault="00476A7A" w:rsidP="00476A7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Kabel zasilający</w:t>
            </w:r>
            <w:r w:rsidRPr="009A2B29">
              <w:rPr>
                <w:sz w:val="18"/>
                <w:szCs w:val="18"/>
                <w:lang w:eastAsia="pl-PL"/>
              </w:rPr>
              <w:br/>
              <w:t>Zasilacz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F3DEF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76A7A" w:rsidRPr="009A2B29" w14:paraId="0720A325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37A4DA5" w14:textId="6163D2CC" w:rsidR="00476A7A" w:rsidRPr="009A2B29" w:rsidRDefault="00476A7A" w:rsidP="00476A7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6018D4E" w14:textId="4D9AC5E8" w:rsidR="00476A7A" w:rsidRPr="009A2B29" w:rsidRDefault="00476A7A" w:rsidP="00476A7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6C56C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BF30C25" w14:textId="658E66A0" w:rsidR="005A04F1" w:rsidRPr="009A2B29" w:rsidRDefault="005A04F1" w:rsidP="005A04F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476A7A" w:rsidRPr="009A2B29">
        <w:rPr>
          <w:sz w:val="18"/>
          <w:szCs w:val="18"/>
          <w:lang w:eastAsia="zh-CN"/>
        </w:rPr>
        <w:t xml:space="preserve">Lenovo </w:t>
      </w:r>
      <w:proofErr w:type="spellStart"/>
      <w:r w:rsidR="00476A7A" w:rsidRPr="009A2B29">
        <w:rPr>
          <w:sz w:val="18"/>
          <w:szCs w:val="18"/>
          <w:lang w:eastAsia="zh-CN"/>
        </w:rPr>
        <w:t>ThinkPad</w:t>
      </w:r>
      <w:proofErr w:type="spellEnd"/>
      <w:r w:rsidR="00476A7A" w:rsidRPr="009A2B29">
        <w:rPr>
          <w:sz w:val="18"/>
          <w:szCs w:val="18"/>
          <w:lang w:eastAsia="zh-CN"/>
        </w:rPr>
        <w:t xml:space="preserve"> E570 i7-7500U/8GB/256/Win10X GTX950M FHD</w:t>
      </w:r>
      <w:r w:rsidR="002801AA" w:rsidRPr="009A2B29">
        <w:rPr>
          <w:sz w:val="18"/>
          <w:szCs w:val="18"/>
          <w:lang w:eastAsia="zh-CN"/>
        </w:rPr>
        <w:t xml:space="preserve"> + Windows 10 PL 64bit</w:t>
      </w:r>
    </w:p>
    <w:p w14:paraId="0D292345" w14:textId="77777777" w:rsidR="005A04F1" w:rsidRPr="009A2B29" w:rsidRDefault="005A04F1" w:rsidP="005A04F1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7E3AB89F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  <w:lang w:eastAsia="zh-CN"/>
        </w:rPr>
      </w:pPr>
    </w:p>
    <w:p w14:paraId="1FE6C5C3" w14:textId="1072AD62" w:rsidR="00A0700B" w:rsidRPr="009A2B29" w:rsidRDefault="00A0700B" w:rsidP="00A0700B">
      <w:pPr>
        <w:jc w:val="both"/>
        <w:rPr>
          <w:b/>
          <w:bCs/>
          <w:sz w:val="22"/>
          <w:szCs w:val="22"/>
          <w:u w:val="single"/>
        </w:rPr>
      </w:pPr>
      <w:r w:rsidRPr="009A2B29">
        <w:rPr>
          <w:b/>
          <w:bCs/>
          <w:sz w:val="22"/>
          <w:szCs w:val="22"/>
          <w:u w:val="single"/>
        </w:rPr>
        <w:t xml:space="preserve">Wykonawca zobowiązany jest wskazać również (oprócz wskazania rzeczywistych parametrów) producenta i model procesora oraz karty graficznej oferowanego laptopa, a także producenta i nazwę </w:t>
      </w:r>
      <w:r w:rsidR="00A6030F" w:rsidRPr="009A2B29">
        <w:rPr>
          <w:b/>
          <w:bCs/>
          <w:sz w:val="22"/>
          <w:szCs w:val="22"/>
          <w:u w:val="single"/>
        </w:rPr>
        <w:t xml:space="preserve">oferowanego </w:t>
      </w:r>
      <w:r w:rsidRPr="009A2B29">
        <w:rPr>
          <w:b/>
          <w:bCs/>
          <w:sz w:val="22"/>
          <w:szCs w:val="22"/>
          <w:u w:val="single"/>
        </w:rPr>
        <w:t xml:space="preserve">systemu operacyjnego . </w:t>
      </w:r>
    </w:p>
    <w:p w14:paraId="567349E5" w14:textId="77777777" w:rsidR="00A0700B" w:rsidRPr="009A2B29" w:rsidRDefault="00A0700B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2DC9B28F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35A2330F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2A8D8B29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13206D07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5E0363CF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4318D3DE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2A84B30F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3FD5FDE6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0F7A23EB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5BC0AD29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09BFDFFB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</w:rPr>
      </w:pPr>
    </w:p>
    <w:p w14:paraId="21004ABF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23403B75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7235C893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145C9DC6" w14:textId="77777777" w:rsidR="005A04F1" w:rsidRPr="009A2B29" w:rsidRDefault="005A04F1" w:rsidP="005A04F1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401D7DD6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46714A77" w14:textId="77777777" w:rsidR="005A04F1" w:rsidRPr="009A2B29" w:rsidRDefault="005A04F1" w:rsidP="005A04F1">
      <w:pPr>
        <w:suppressAutoHyphens w:val="0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br w:type="page"/>
      </w:r>
    </w:p>
    <w:p w14:paraId="03429B44" w14:textId="562CB818" w:rsidR="005A04F1" w:rsidRPr="009A2B29" w:rsidRDefault="005A04F1" w:rsidP="005A04F1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</w:t>
      </w:r>
      <w:r w:rsidR="003C3816" w:rsidRPr="009A2B29">
        <w:rPr>
          <w:b/>
          <w:bCs/>
          <w:sz w:val="22"/>
          <w:szCs w:val="22"/>
        </w:rPr>
        <w:t>29</w:t>
      </w:r>
      <w:r w:rsidRPr="009A2B29">
        <w:rPr>
          <w:b/>
          <w:bCs/>
          <w:sz w:val="22"/>
          <w:szCs w:val="22"/>
        </w:rPr>
        <w:t>.</w:t>
      </w:r>
    </w:p>
    <w:p w14:paraId="2D4B1FA0" w14:textId="77777777" w:rsidR="005A04F1" w:rsidRPr="009A2B29" w:rsidRDefault="005A04F1" w:rsidP="005A04F1">
      <w:pPr>
        <w:rPr>
          <w:sz w:val="22"/>
          <w:szCs w:val="22"/>
        </w:rPr>
      </w:pPr>
    </w:p>
    <w:p w14:paraId="3608FF24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1230D389" w14:textId="77777777" w:rsidR="005A04F1" w:rsidRPr="009A2B29" w:rsidRDefault="005A04F1" w:rsidP="005A04F1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762FDEDF" w14:textId="77777777" w:rsidR="005A04F1" w:rsidRPr="009A2B29" w:rsidRDefault="005A04F1" w:rsidP="005A04F1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25860261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21161656" w14:textId="6E45F0AA" w:rsidR="005A04F1" w:rsidRPr="009A2B29" w:rsidRDefault="00F937A1" w:rsidP="005A04F1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XXIX</w:t>
      </w:r>
    </w:p>
    <w:p w14:paraId="6763A593" w14:textId="6DBBBC19" w:rsidR="005A04F1" w:rsidRPr="009A2B29" w:rsidRDefault="003C3816" w:rsidP="00031E28">
      <w:pPr>
        <w:pStyle w:val="Akapitzlist"/>
        <w:keepNext/>
        <w:numPr>
          <w:ilvl w:val="3"/>
          <w:numId w:val="41"/>
        </w:numPr>
        <w:tabs>
          <w:tab w:val="clear" w:pos="288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Tablet </w:t>
      </w:r>
      <w:r w:rsidR="00476A7A" w:rsidRPr="009A2B29">
        <w:rPr>
          <w:b/>
          <w:sz w:val="22"/>
          <w:szCs w:val="22"/>
        </w:rPr>
        <w:t>graficzny</w:t>
      </w:r>
      <w:r w:rsidR="005A04F1" w:rsidRPr="009A2B29">
        <w:rPr>
          <w:b/>
          <w:sz w:val="22"/>
          <w:szCs w:val="22"/>
        </w:rPr>
        <w:t xml:space="preserve"> – 1 sztuka</w:t>
      </w:r>
    </w:p>
    <w:p w14:paraId="74D3EB6A" w14:textId="41B8977F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1B6A9A" w:rsidRPr="009A2B29">
        <w:rPr>
          <w:sz w:val="22"/>
          <w:szCs w:val="22"/>
        </w:rPr>
        <w:t>30.23.74.50-8 Tablety graficzne</w:t>
      </w:r>
      <w:r w:rsidRPr="009A2B29">
        <w:rPr>
          <w:sz w:val="22"/>
          <w:szCs w:val="22"/>
        </w:rPr>
        <w:t>)</w:t>
      </w:r>
    </w:p>
    <w:p w14:paraId="00FB3ABF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410960F7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5"/>
        <w:gridCol w:w="3826"/>
        <w:gridCol w:w="4111"/>
      </w:tblGrid>
      <w:tr w:rsidR="005A04F1" w:rsidRPr="009A2B29" w14:paraId="682D04F4" w14:textId="77777777" w:rsidTr="00093D7D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D9CAAF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41708C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6875D96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521E1C35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476A7A" w:rsidRPr="009A2B29" w14:paraId="3DB0548E" w14:textId="77777777" w:rsidTr="00093D7D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223ED78" w14:textId="1996A21D" w:rsidR="00476A7A" w:rsidRPr="009A2B29" w:rsidRDefault="00476A7A" w:rsidP="00476A7A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 w:themeColor="text1"/>
                <w:sz w:val="18"/>
                <w:szCs w:val="18"/>
              </w:rPr>
              <w:t>Typ produktu</w:t>
            </w:r>
          </w:p>
        </w:tc>
        <w:tc>
          <w:tcPr>
            <w:tcW w:w="186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759CC7D" w14:textId="42D5F273" w:rsidR="00476A7A" w:rsidRPr="009A2B29" w:rsidRDefault="00476A7A" w:rsidP="00476A7A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Tablet piórkowy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6C495" w14:textId="77777777" w:rsidR="00476A7A" w:rsidRPr="009A2B29" w:rsidRDefault="00476A7A" w:rsidP="00476A7A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476A7A" w:rsidRPr="009A2B29" w14:paraId="4D487B1E" w14:textId="77777777" w:rsidTr="00093D7D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0A8AFEB" w14:textId="24C2FD4C" w:rsidR="00476A7A" w:rsidRPr="009A2B29" w:rsidRDefault="00476A7A" w:rsidP="00031E28">
            <w:pPr>
              <w:suppressAutoHyphens w:val="0"/>
              <w:ind w:right="-98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szCs w:val="18"/>
              </w:rPr>
              <w:t>Aktywny obszar roboczy</w:t>
            </w:r>
          </w:p>
        </w:tc>
        <w:tc>
          <w:tcPr>
            <w:tcW w:w="186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271862A" w14:textId="677C0614" w:rsidR="00476A7A" w:rsidRPr="009A2B29" w:rsidRDefault="00476A7A" w:rsidP="00476A7A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152 x 95 mm +- 2mm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4D126" w14:textId="77777777" w:rsidR="00476A7A" w:rsidRPr="009A2B29" w:rsidRDefault="00476A7A" w:rsidP="00476A7A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476A7A" w:rsidRPr="009A2B29" w14:paraId="1AEAB367" w14:textId="77777777" w:rsidTr="00093D7D">
        <w:trPr>
          <w:trHeight w:val="87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0A7FF58" w14:textId="1C021352" w:rsidR="00476A7A" w:rsidRPr="009A2B29" w:rsidRDefault="00476A7A" w:rsidP="00476A7A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 w:themeColor="text1"/>
                <w:sz w:val="18"/>
                <w:szCs w:val="18"/>
              </w:rPr>
              <w:t>Rozdzielczość</w:t>
            </w:r>
          </w:p>
        </w:tc>
        <w:tc>
          <w:tcPr>
            <w:tcW w:w="1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FBBDD0" w14:textId="16ABF367" w:rsidR="00476A7A" w:rsidRPr="009A2B29" w:rsidRDefault="00476A7A" w:rsidP="00476A7A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 xml:space="preserve">Minimum 2540 </w:t>
            </w:r>
            <w:proofErr w:type="spellStart"/>
            <w:r w:rsidRPr="009A2B29">
              <w:rPr>
                <w:color w:val="000000" w:themeColor="text1"/>
                <w:sz w:val="18"/>
                <w:szCs w:val="18"/>
              </w:rPr>
              <w:t>lpi</w:t>
            </w:r>
            <w:proofErr w:type="spellEnd"/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DD5AB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76A7A" w:rsidRPr="009A2B29" w14:paraId="562DD8B4" w14:textId="77777777" w:rsidTr="00093D7D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F12553" w14:textId="5DA57C40" w:rsidR="00476A7A" w:rsidRPr="009A2B29" w:rsidRDefault="00476A7A" w:rsidP="00476A7A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 w:themeColor="text1"/>
                <w:sz w:val="18"/>
                <w:szCs w:val="18"/>
              </w:rPr>
              <w:t>Poziomy nacisku</w:t>
            </w:r>
          </w:p>
        </w:tc>
        <w:tc>
          <w:tcPr>
            <w:tcW w:w="1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631AFC1" w14:textId="309C882E" w:rsidR="00476A7A" w:rsidRPr="009A2B29" w:rsidRDefault="00476A7A" w:rsidP="00476A7A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Minimum 2048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04759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76A7A" w:rsidRPr="009A2B29" w14:paraId="2E6A13E2" w14:textId="77777777" w:rsidTr="00093D7D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DF5426" w14:textId="002119E4" w:rsidR="00476A7A" w:rsidRPr="009A2B29" w:rsidRDefault="00476A7A" w:rsidP="00476A7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szCs w:val="18"/>
              </w:rPr>
              <w:t>Interfejs</w:t>
            </w:r>
          </w:p>
        </w:tc>
        <w:tc>
          <w:tcPr>
            <w:tcW w:w="1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DABF8B8" w14:textId="10EAF6C1" w:rsidR="00476A7A" w:rsidRPr="009A2B29" w:rsidRDefault="00476A7A" w:rsidP="00476A7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USB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16631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76A7A" w:rsidRPr="009A2B29" w14:paraId="4C41F018" w14:textId="77777777" w:rsidTr="00093D7D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8993C7" w14:textId="21090310" w:rsidR="00476A7A" w:rsidRPr="009A2B29" w:rsidRDefault="00476A7A" w:rsidP="00476A7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szCs w:val="18"/>
              </w:rPr>
              <w:t>Typ piórka</w:t>
            </w:r>
          </w:p>
        </w:tc>
        <w:tc>
          <w:tcPr>
            <w:tcW w:w="1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1C74074" w14:textId="77777777" w:rsidR="00476A7A" w:rsidRPr="009A2B29" w:rsidRDefault="00476A7A" w:rsidP="00476A7A">
            <w:pPr>
              <w:rPr>
                <w:color w:val="000000" w:themeColor="text1"/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Czułe na nacisk</w:t>
            </w:r>
          </w:p>
          <w:p w14:paraId="040084AD" w14:textId="77777777" w:rsidR="00476A7A" w:rsidRPr="009A2B29" w:rsidRDefault="00476A7A" w:rsidP="00476A7A">
            <w:pPr>
              <w:rPr>
                <w:color w:val="000000" w:themeColor="text1"/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Bezprzewodowe</w:t>
            </w:r>
          </w:p>
          <w:p w14:paraId="56F7087E" w14:textId="22EE8EEE" w:rsidR="00476A7A" w:rsidRPr="009A2B29" w:rsidRDefault="00476A7A" w:rsidP="00476A7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Bezbateryjne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DA363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76A7A" w:rsidRPr="009A2B29" w14:paraId="2CA6F0A3" w14:textId="77777777" w:rsidTr="00093D7D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A4AE79" w14:textId="34EE0F23" w:rsidR="00476A7A" w:rsidRPr="009A2B29" w:rsidRDefault="00476A7A" w:rsidP="00476A7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szCs w:val="18"/>
              </w:rPr>
              <w:t>Technologia</w:t>
            </w:r>
          </w:p>
        </w:tc>
        <w:tc>
          <w:tcPr>
            <w:tcW w:w="1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C62510" w14:textId="2BC780EA" w:rsidR="00476A7A" w:rsidRPr="009A2B29" w:rsidRDefault="00476A7A" w:rsidP="00476A7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Rezonans elektromagnetyczny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886C4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76A7A" w:rsidRPr="009A2B29" w14:paraId="7373F9EE" w14:textId="77777777" w:rsidTr="00093D7D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B6A5D95" w14:textId="1FA96AA0" w:rsidR="00476A7A" w:rsidRPr="009A2B29" w:rsidRDefault="00476A7A" w:rsidP="00476A7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szCs w:val="18"/>
              </w:rPr>
              <w:t>Przyciski</w:t>
            </w:r>
          </w:p>
        </w:tc>
        <w:tc>
          <w:tcPr>
            <w:tcW w:w="1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A94D1BA" w14:textId="416C38E4" w:rsidR="00476A7A" w:rsidRPr="009A2B29" w:rsidRDefault="00476A7A" w:rsidP="00476A7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Definiowalne min. 4 szt.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EBA0B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76A7A" w:rsidRPr="009A2B29" w14:paraId="76DE0396" w14:textId="77777777" w:rsidTr="00093D7D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34819AB" w14:textId="6FCF6894" w:rsidR="00476A7A" w:rsidRPr="009A2B29" w:rsidRDefault="00476A7A" w:rsidP="00476A7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szCs w:val="18"/>
              </w:rPr>
              <w:t>Zasilanie</w:t>
            </w:r>
          </w:p>
        </w:tc>
        <w:tc>
          <w:tcPr>
            <w:tcW w:w="1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2EBE93C" w14:textId="77777777" w:rsidR="00476A7A" w:rsidRPr="009A2B29" w:rsidRDefault="00476A7A" w:rsidP="00476A7A">
            <w:pPr>
              <w:rPr>
                <w:color w:val="000000" w:themeColor="text1"/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USB</w:t>
            </w:r>
          </w:p>
          <w:p w14:paraId="2F5F52D4" w14:textId="77777777" w:rsidR="00476A7A" w:rsidRPr="009A2B29" w:rsidRDefault="00476A7A" w:rsidP="00476A7A">
            <w:pPr>
              <w:rPr>
                <w:color w:val="000000" w:themeColor="text1"/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Bateryjne</w:t>
            </w:r>
          </w:p>
          <w:p w14:paraId="400D98DA" w14:textId="76F9530D" w:rsidR="00476A7A" w:rsidRPr="009A2B29" w:rsidRDefault="00476A7A" w:rsidP="00476A7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Czas pracy (bezprzewodowo) min. 30 godzin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DB3F7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76A7A" w:rsidRPr="009A2B29" w14:paraId="35CEF2A9" w14:textId="77777777" w:rsidTr="00093D7D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E3C912C" w14:textId="55F407DE" w:rsidR="00476A7A" w:rsidRPr="009A2B29" w:rsidRDefault="00476A7A" w:rsidP="00476A7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szCs w:val="18"/>
              </w:rPr>
              <w:t>Wysokość</w:t>
            </w:r>
          </w:p>
        </w:tc>
        <w:tc>
          <w:tcPr>
            <w:tcW w:w="1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9A0C3E" w14:textId="0DDEAA17" w:rsidR="00476A7A" w:rsidRPr="009A2B29" w:rsidRDefault="00476A7A" w:rsidP="00476A7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11 mm +-1mm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47666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76A7A" w:rsidRPr="009A2B29" w14:paraId="7370548B" w14:textId="77777777" w:rsidTr="00093D7D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F3FFB6F" w14:textId="322FF10C" w:rsidR="00476A7A" w:rsidRPr="009A2B29" w:rsidRDefault="00476A7A" w:rsidP="00476A7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szCs w:val="18"/>
              </w:rPr>
              <w:t>Szerokość</w:t>
            </w:r>
          </w:p>
        </w:tc>
        <w:tc>
          <w:tcPr>
            <w:tcW w:w="1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9DBA73" w14:textId="743F3824" w:rsidR="00476A7A" w:rsidRPr="009A2B29" w:rsidRDefault="00476A7A" w:rsidP="00476A7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210 mm +- 5 mm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6A18D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76A7A" w:rsidRPr="009A2B29" w14:paraId="63A5FEDB" w14:textId="77777777" w:rsidTr="00093D7D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684CC9" w14:textId="3859B4AA" w:rsidR="00476A7A" w:rsidRPr="009A2B29" w:rsidRDefault="00476A7A" w:rsidP="00476A7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szCs w:val="18"/>
              </w:rPr>
              <w:t>Głębokość</w:t>
            </w:r>
          </w:p>
        </w:tc>
        <w:tc>
          <w:tcPr>
            <w:tcW w:w="1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569143" w14:textId="6474B3B3" w:rsidR="00476A7A" w:rsidRPr="009A2B29" w:rsidRDefault="00476A7A" w:rsidP="00476A7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169 mm +- 5mm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F93CE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76A7A" w:rsidRPr="009A2B29" w14:paraId="7EA52A2F" w14:textId="77777777" w:rsidTr="00093D7D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2EFA29" w14:textId="6C1EC0FA" w:rsidR="00476A7A" w:rsidRPr="009A2B29" w:rsidRDefault="00476A7A" w:rsidP="00476A7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szCs w:val="18"/>
              </w:rPr>
              <w:t>Waga</w:t>
            </w:r>
          </w:p>
        </w:tc>
        <w:tc>
          <w:tcPr>
            <w:tcW w:w="1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F3FF899" w14:textId="72DE26AF" w:rsidR="00476A7A" w:rsidRPr="009A2B29" w:rsidRDefault="00476A7A" w:rsidP="00476A7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 xml:space="preserve">0.3 kg +-  0,05 </w:t>
            </w:r>
            <w:proofErr w:type="spellStart"/>
            <w:r w:rsidRPr="009A2B29">
              <w:rPr>
                <w:color w:val="000000" w:themeColor="text1"/>
                <w:sz w:val="18"/>
                <w:szCs w:val="18"/>
              </w:rPr>
              <w:t>kq</w:t>
            </w:r>
            <w:proofErr w:type="spellEnd"/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0C93F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76A7A" w:rsidRPr="009A2B29" w14:paraId="421F2993" w14:textId="77777777" w:rsidTr="00093D7D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504509" w14:textId="4F7F0F1E" w:rsidR="00476A7A" w:rsidRPr="009A2B29" w:rsidRDefault="00476A7A" w:rsidP="00476A7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szCs w:val="18"/>
              </w:rPr>
              <w:t>Dołączone akcesoria</w:t>
            </w:r>
          </w:p>
        </w:tc>
        <w:tc>
          <w:tcPr>
            <w:tcW w:w="1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873E25D" w14:textId="77777777" w:rsidR="00476A7A" w:rsidRPr="009A2B29" w:rsidRDefault="00476A7A" w:rsidP="00476A7A">
            <w:pPr>
              <w:rPr>
                <w:color w:val="000000" w:themeColor="text1"/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Kabel USB</w:t>
            </w:r>
          </w:p>
          <w:p w14:paraId="70BFFC46" w14:textId="77777777" w:rsidR="00476A7A" w:rsidRPr="009A2B29" w:rsidRDefault="00476A7A" w:rsidP="00476A7A">
            <w:pPr>
              <w:rPr>
                <w:color w:val="000000" w:themeColor="text1"/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Piórko</w:t>
            </w:r>
          </w:p>
          <w:p w14:paraId="103DF840" w14:textId="77777777" w:rsidR="00476A7A" w:rsidRPr="009A2B29" w:rsidRDefault="00476A7A" w:rsidP="00476A7A">
            <w:pPr>
              <w:rPr>
                <w:color w:val="000000" w:themeColor="text1"/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Narzędzie do wyjmowania wkładów</w:t>
            </w:r>
          </w:p>
          <w:p w14:paraId="1F753CC5" w14:textId="34697B9A" w:rsidR="00476A7A" w:rsidRPr="009A2B29" w:rsidRDefault="00476A7A" w:rsidP="00476A7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Wkłady do pióra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90484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76A7A" w:rsidRPr="009A2B29" w14:paraId="1D84300C" w14:textId="77777777" w:rsidTr="00093D7D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08ABC5A" w14:textId="40C2DBC8" w:rsidR="00476A7A" w:rsidRPr="009A2B29" w:rsidRDefault="00476A7A" w:rsidP="00476A7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szCs w:val="18"/>
              </w:rPr>
              <w:t>Kompatybilność</w:t>
            </w:r>
          </w:p>
        </w:tc>
        <w:tc>
          <w:tcPr>
            <w:tcW w:w="1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8DB69E" w14:textId="77777777" w:rsidR="00476A7A" w:rsidRPr="009A2B29" w:rsidRDefault="00476A7A" w:rsidP="00476A7A">
            <w:pPr>
              <w:rPr>
                <w:color w:val="000000" w:themeColor="text1"/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 xml:space="preserve">Windows 7, 8, 10 </w:t>
            </w:r>
          </w:p>
          <w:p w14:paraId="25689B45" w14:textId="0FA37C8E" w:rsidR="00476A7A" w:rsidRPr="009A2B29" w:rsidRDefault="00476A7A" w:rsidP="00476A7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proofErr w:type="spellStart"/>
            <w:r w:rsidRPr="009A2B29">
              <w:rPr>
                <w:color w:val="000000" w:themeColor="text1"/>
                <w:sz w:val="18"/>
                <w:szCs w:val="18"/>
              </w:rPr>
              <w:t>MacOS</w:t>
            </w:r>
            <w:proofErr w:type="spellEnd"/>
            <w:r w:rsidRPr="009A2B29">
              <w:rPr>
                <w:color w:val="000000" w:themeColor="text1"/>
                <w:sz w:val="18"/>
                <w:szCs w:val="18"/>
              </w:rPr>
              <w:t xml:space="preserve"> 10.8.5 i późniejsze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95FFD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76A7A" w:rsidRPr="009A2B29" w14:paraId="51702862" w14:textId="77777777" w:rsidTr="00093D7D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3340C9B" w14:textId="0DEE0D0F" w:rsidR="00476A7A" w:rsidRPr="009A2B29" w:rsidRDefault="00476A7A" w:rsidP="00476A7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szCs w:val="18"/>
              </w:rPr>
              <w:t>Gwarancja</w:t>
            </w:r>
            <w:r w:rsidRPr="009A2B29">
              <w:rPr>
                <w:b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1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D484C1" w14:textId="0077B824" w:rsidR="00476A7A" w:rsidRPr="009A2B29" w:rsidRDefault="00476A7A" w:rsidP="00476A7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 xml:space="preserve">Minimum 24 miesiące 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5B010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CE24954" w14:textId="17647363" w:rsidR="005A04F1" w:rsidRPr="009A2B29" w:rsidRDefault="005A04F1" w:rsidP="005A04F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proofErr w:type="spellStart"/>
      <w:r w:rsidR="00476A7A" w:rsidRPr="009A2B29">
        <w:rPr>
          <w:sz w:val="18"/>
          <w:szCs w:val="18"/>
          <w:lang w:eastAsia="zh-CN"/>
        </w:rPr>
        <w:t>Wacom</w:t>
      </w:r>
      <w:proofErr w:type="spellEnd"/>
      <w:r w:rsidR="00476A7A" w:rsidRPr="009A2B29">
        <w:rPr>
          <w:sz w:val="18"/>
          <w:szCs w:val="18"/>
          <w:lang w:eastAsia="zh-CN"/>
        </w:rPr>
        <w:t xml:space="preserve"> </w:t>
      </w:r>
      <w:proofErr w:type="spellStart"/>
      <w:r w:rsidR="00476A7A" w:rsidRPr="009A2B29">
        <w:rPr>
          <w:sz w:val="18"/>
          <w:szCs w:val="18"/>
          <w:lang w:eastAsia="zh-CN"/>
        </w:rPr>
        <w:t>Intuos</w:t>
      </w:r>
      <w:proofErr w:type="spellEnd"/>
      <w:r w:rsidR="00476A7A" w:rsidRPr="009A2B29">
        <w:rPr>
          <w:sz w:val="18"/>
          <w:szCs w:val="18"/>
          <w:lang w:eastAsia="zh-CN"/>
        </w:rPr>
        <w:t xml:space="preserve"> Draw Small (CTL-490DW, CTL-490DB)</w:t>
      </w:r>
    </w:p>
    <w:p w14:paraId="20240744" w14:textId="29EDB24F" w:rsidR="005A04F1" w:rsidRPr="009A2B29" w:rsidRDefault="003C3816" w:rsidP="00031E28">
      <w:pPr>
        <w:pStyle w:val="Akapitzlist"/>
        <w:keepNext/>
        <w:numPr>
          <w:ilvl w:val="3"/>
          <w:numId w:val="41"/>
        </w:numPr>
        <w:tabs>
          <w:tab w:val="clear" w:pos="288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Mysz przewodowa</w:t>
      </w:r>
      <w:r w:rsidR="005A04F1" w:rsidRPr="009A2B29">
        <w:rPr>
          <w:b/>
          <w:sz w:val="22"/>
          <w:szCs w:val="22"/>
        </w:rPr>
        <w:t xml:space="preserve"> – 1 sztuka</w:t>
      </w:r>
    </w:p>
    <w:p w14:paraId="213776D3" w14:textId="19D472D0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554CF3" w:rsidRPr="009A2B29">
        <w:rPr>
          <w:sz w:val="22"/>
          <w:szCs w:val="22"/>
        </w:rPr>
        <w:t>30.23.74.10-6 Myszka komputerowa</w:t>
      </w:r>
      <w:r w:rsidRPr="009A2B29">
        <w:rPr>
          <w:sz w:val="22"/>
          <w:szCs w:val="22"/>
        </w:rPr>
        <w:t>)</w:t>
      </w:r>
    </w:p>
    <w:p w14:paraId="67D63C30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20CFFED7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004"/>
        <w:gridCol w:w="3120"/>
        <w:gridCol w:w="3118"/>
      </w:tblGrid>
      <w:tr w:rsidR="005A04F1" w:rsidRPr="009A2B29" w14:paraId="0C0A646A" w14:textId="77777777" w:rsidTr="00EB0F63"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6704C2E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D2764E3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B56530C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69BCD37D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060A9B" w:rsidRPr="009A2B29" w14:paraId="1BB02CBB" w14:textId="77777777" w:rsidTr="00EB0F63">
        <w:trPr>
          <w:trHeight w:val="101"/>
        </w:trPr>
        <w:tc>
          <w:tcPr>
            <w:tcW w:w="195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5BAEF9B" w14:textId="6D85FFEF" w:rsidR="00060A9B" w:rsidRPr="009A2B29" w:rsidRDefault="00060A9B" w:rsidP="00060A9B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Technologia:</w:t>
            </w:r>
          </w:p>
        </w:tc>
        <w:tc>
          <w:tcPr>
            <w:tcW w:w="152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F86D084" w14:textId="0553EBEA" w:rsidR="00060A9B" w:rsidRPr="009A2B29" w:rsidRDefault="00060A9B" w:rsidP="00060A9B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Przewodowa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A5589" w14:textId="77777777" w:rsidR="00060A9B" w:rsidRPr="009A2B29" w:rsidRDefault="00060A9B" w:rsidP="00060A9B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60A9B" w:rsidRPr="009A2B29" w14:paraId="5811CC4F" w14:textId="77777777" w:rsidTr="00EB0F63">
        <w:trPr>
          <w:trHeight w:val="31"/>
        </w:trPr>
        <w:tc>
          <w:tcPr>
            <w:tcW w:w="195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0B0D21B" w14:textId="7F8E34CA" w:rsidR="00060A9B" w:rsidRPr="009A2B29" w:rsidRDefault="00060A9B" w:rsidP="00060A9B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Interfejs</w:t>
            </w:r>
          </w:p>
        </w:tc>
        <w:tc>
          <w:tcPr>
            <w:tcW w:w="152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A793D49" w14:textId="0D8C1FD9" w:rsidR="00060A9B" w:rsidRPr="009A2B29" w:rsidRDefault="00060A9B" w:rsidP="00060A9B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USB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0ED71" w14:textId="77777777" w:rsidR="00060A9B" w:rsidRPr="009A2B29" w:rsidRDefault="00060A9B" w:rsidP="00060A9B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60A9B" w:rsidRPr="009A2B29" w14:paraId="525E2B91" w14:textId="77777777" w:rsidTr="00EB0F63">
        <w:trPr>
          <w:trHeight w:val="292"/>
        </w:trPr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D7DEBF" w14:textId="1C7CCBF2" w:rsidR="00060A9B" w:rsidRPr="009A2B29" w:rsidRDefault="00060A9B" w:rsidP="00EB0F63">
            <w:pPr>
              <w:suppressAutoHyphens w:val="0"/>
              <w:ind w:right="-99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 w:themeColor="text1"/>
                <w:sz w:val="18"/>
                <w:lang w:eastAsia="pl-PL"/>
              </w:rPr>
              <w:t>Wymiary (wysokość x szerokość x głębokość):</w:t>
            </w:r>
          </w:p>
        </w:tc>
        <w:tc>
          <w:tcPr>
            <w:tcW w:w="1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D891C62" w14:textId="41EFAFCD" w:rsidR="00060A9B" w:rsidRPr="009A2B29" w:rsidRDefault="00060A9B" w:rsidP="00060A9B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33,5 x 60,06 x 100,6 mm +/- 1mm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28AA8" w14:textId="77777777" w:rsidR="00060A9B" w:rsidRPr="009A2B29" w:rsidRDefault="00060A9B" w:rsidP="00060A9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60A9B" w:rsidRPr="009A2B29" w14:paraId="23A3C60C" w14:textId="77777777" w:rsidTr="00EB0F63">
        <w:trPr>
          <w:trHeight w:val="20"/>
        </w:trPr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BA4008" w14:textId="0ABF7556" w:rsidR="00060A9B" w:rsidRPr="009A2B29" w:rsidRDefault="00060A9B" w:rsidP="00060A9B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 w:themeColor="text1"/>
                <w:sz w:val="18"/>
                <w:lang w:eastAsia="pl-PL"/>
              </w:rPr>
              <w:t>Technologia sensora:</w:t>
            </w:r>
          </w:p>
        </w:tc>
        <w:tc>
          <w:tcPr>
            <w:tcW w:w="1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1372B07" w14:textId="23C0ED51" w:rsidR="00060A9B" w:rsidRPr="009A2B29" w:rsidRDefault="00060A9B" w:rsidP="00060A9B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Optyczna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A8743" w14:textId="77777777" w:rsidR="00060A9B" w:rsidRPr="009A2B29" w:rsidRDefault="00060A9B" w:rsidP="00060A9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60A9B" w:rsidRPr="009A2B29" w14:paraId="443837AD" w14:textId="77777777" w:rsidTr="00EB0F63">
        <w:trPr>
          <w:trHeight w:val="20"/>
        </w:trPr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F17062" w14:textId="665F63F5" w:rsidR="00060A9B" w:rsidRPr="009A2B29" w:rsidRDefault="00060A9B" w:rsidP="00060A9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lang w:eastAsia="pl-PL"/>
              </w:rPr>
              <w:t>Rozdzielczość sensora:</w:t>
            </w:r>
          </w:p>
        </w:tc>
        <w:tc>
          <w:tcPr>
            <w:tcW w:w="1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5713805" w14:textId="3B5D0B40" w:rsidR="00060A9B" w:rsidRPr="009A2B29" w:rsidRDefault="00060A9B" w:rsidP="00060A9B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 xml:space="preserve">min. 1000 </w:t>
            </w:r>
            <w:proofErr w:type="spellStart"/>
            <w:r w:rsidRPr="009A2B29">
              <w:rPr>
                <w:color w:val="000000" w:themeColor="text1"/>
                <w:sz w:val="18"/>
                <w:lang w:eastAsia="pl-PL"/>
              </w:rPr>
              <w:t>dpi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ED82E" w14:textId="77777777" w:rsidR="00060A9B" w:rsidRPr="009A2B29" w:rsidRDefault="00060A9B" w:rsidP="00060A9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60A9B" w:rsidRPr="009A2B29" w14:paraId="23B83159" w14:textId="77777777" w:rsidTr="00EB0F63">
        <w:trPr>
          <w:trHeight w:val="20"/>
        </w:trPr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BCAEF5" w14:textId="30935939" w:rsidR="00060A9B" w:rsidRPr="009A2B29" w:rsidRDefault="00060A9B" w:rsidP="00060A9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lang w:eastAsia="pl-PL"/>
              </w:rPr>
              <w:t>Liczba przycisków:</w:t>
            </w:r>
          </w:p>
        </w:tc>
        <w:tc>
          <w:tcPr>
            <w:tcW w:w="1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90AEF1" w14:textId="7B857362" w:rsidR="00060A9B" w:rsidRPr="009A2B29" w:rsidRDefault="00060A9B" w:rsidP="00060A9B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min. 3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42765" w14:textId="77777777" w:rsidR="00060A9B" w:rsidRPr="009A2B29" w:rsidRDefault="00060A9B" w:rsidP="00060A9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60A9B" w:rsidRPr="009A2B29" w14:paraId="3AE28225" w14:textId="77777777" w:rsidTr="00EB0F63">
        <w:trPr>
          <w:trHeight w:val="20"/>
        </w:trPr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C49ED22" w14:textId="4A530185" w:rsidR="00060A9B" w:rsidRPr="009A2B29" w:rsidRDefault="00060A9B" w:rsidP="00060A9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lang w:eastAsia="pl-PL"/>
              </w:rPr>
              <w:t>Rolka przewijania:</w:t>
            </w:r>
          </w:p>
        </w:tc>
        <w:tc>
          <w:tcPr>
            <w:tcW w:w="1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B1B2E54" w14:textId="032C01F0" w:rsidR="00060A9B" w:rsidRPr="009A2B29" w:rsidRDefault="00060A9B" w:rsidP="00060A9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tak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D4BD2" w14:textId="77777777" w:rsidR="00060A9B" w:rsidRPr="009A2B29" w:rsidRDefault="00060A9B" w:rsidP="00060A9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60A9B" w:rsidRPr="009A2B29" w14:paraId="7AA8CFD6" w14:textId="77777777" w:rsidTr="00EB0F63">
        <w:trPr>
          <w:trHeight w:val="20"/>
        </w:trPr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EA78A87" w14:textId="7B01F894" w:rsidR="00060A9B" w:rsidRPr="009A2B29" w:rsidRDefault="00060A9B" w:rsidP="00060A9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Gwarancja</w:t>
            </w:r>
          </w:p>
        </w:tc>
        <w:tc>
          <w:tcPr>
            <w:tcW w:w="1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C7A22A7" w14:textId="5D9DBD45" w:rsidR="00060A9B" w:rsidRPr="009A2B29" w:rsidRDefault="00060A9B" w:rsidP="00060A9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Minimum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030B2" w14:textId="77777777" w:rsidR="00060A9B" w:rsidRPr="009A2B29" w:rsidRDefault="00060A9B" w:rsidP="00060A9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9A35007" w14:textId="16081DBB" w:rsidR="005A04F1" w:rsidRPr="009A2B29" w:rsidRDefault="005A04F1" w:rsidP="005A04F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060A9B" w:rsidRPr="009A2B29">
        <w:rPr>
          <w:sz w:val="18"/>
          <w:szCs w:val="18"/>
          <w:lang w:eastAsia="zh-CN"/>
        </w:rPr>
        <w:t>Logitech MOUSE M105</w:t>
      </w:r>
    </w:p>
    <w:p w14:paraId="09420692" w14:textId="2FC2ECB9" w:rsidR="005A04F1" w:rsidRPr="009A2B29" w:rsidRDefault="00060A9B" w:rsidP="00031E28">
      <w:pPr>
        <w:pStyle w:val="Akapitzlist"/>
        <w:keepNext/>
        <w:numPr>
          <w:ilvl w:val="3"/>
          <w:numId w:val="41"/>
        </w:numPr>
        <w:tabs>
          <w:tab w:val="clear" w:pos="288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 klawiatura i mysz </w:t>
      </w:r>
      <w:r w:rsidR="005A04F1" w:rsidRPr="009A2B29">
        <w:rPr>
          <w:b/>
          <w:sz w:val="22"/>
          <w:szCs w:val="22"/>
        </w:rPr>
        <w:t>– 1 sztuka</w:t>
      </w:r>
    </w:p>
    <w:p w14:paraId="4502C36A" w14:textId="06854B59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060A9B" w:rsidRPr="009A2B29">
        <w:rPr>
          <w:bCs/>
          <w:sz w:val="22"/>
          <w:szCs w:val="22"/>
        </w:rPr>
        <w:t xml:space="preserve">30.23.74.10-6 Myszka komputerowa, </w:t>
      </w:r>
      <w:r w:rsidR="00554CF3" w:rsidRPr="009A2B29">
        <w:rPr>
          <w:sz w:val="22"/>
          <w:szCs w:val="22"/>
        </w:rPr>
        <w:t>30.23.74.60-1 Klawiatury komputerowe</w:t>
      </w:r>
      <w:r w:rsidRPr="009A2B29">
        <w:rPr>
          <w:sz w:val="22"/>
          <w:szCs w:val="22"/>
        </w:rPr>
        <w:t>)</w:t>
      </w:r>
    </w:p>
    <w:p w14:paraId="160F9213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6E63B133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4"/>
        <w:gridCol w:w="4820"/>
        <w:gridCol w:w="3118"/>
      </w:tblGrid>
      <w:tr w:rsidR="005A04F1" w:rsidRPr="009A2B29" w14:paraId="49A4C586" w14:textId="77777777" w:rsidTr="005A04F1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91EA9E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5E250E4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6461C16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2AB05475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060A9B" w:rsidRPr="009A2B29" w14:paraId="787148EB" w14:textId="77777777" w:rsidTr="00036F34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13A8849" w14:textId="216D9D77" w:rsidR="00060A9B" w:rsidRPr="009A2B29" w:rsidRDefault="00060A9B" w:rsidP="00060A9B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Technologia: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D8B33DB" w14:textId="12D47B0C" w:rsidR="00060A9B" w:rsidRPr="009A2B29" w:rsidRDefault="00060A9B" w:rsidP="00060A9B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Bezprzewodowa, 2,4  GHz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14281" w14:textId="77777777" w:rsidR="00060A9B" w:rsidRPr="009A2B29" w:rsidRDefault="00060A9B" w:rsidP="00060A9B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60A9B" w:rsidRPr="009A2B29" w14:paraId="60537069" w14:textId="77777777" w:rsidTr="00036F34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D075B87" w14:textId="7C8143A9" w:rsidR="00060A9B" w:rsidRPr="009A2B29" w:rsidRDefault="00060A9B" w:rsidP="00060A9B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Klawiatura: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60DB577" w14:textId="77777777" w:rsidR="00060A9B" w:rsidRPr="009A2B29" w:rsidRDefault="00060A9B" w:rsidP="00060A9B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lang w:eastAsia="pl-PL"/>
              </w:rPr>
              <w:t>Układ klawiatury:</w:t>
            </w:r>
            <w:r w:rsidRPr="009A2B29">
              <w:rPr>
                <w:color w:val="000000" w:themeColor="text1"/>
                <w:sz w:val="18"/>
                <w:lang w:eastAsia="pl-PL"/>
              </w:rPr>
              <w:t xml:space="preserve"> QWERTY, US międzynarodowy</w:t>
            </w:r>
          </w:p>
          <w:p w14:paraId="56F74E80" w14:textId="77777777" w:rsidR="00060A9B" w:rsidRPr="009A2B29" w:rsidRDefault="00060A9B" w:rsidP="00060A9B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lang w:eastAsia="pl-PL"/>
              </w:rPr>
              <w:t>Klawiatura numeryczna:</w:t>
            </w:r>
            <w:r w:rsidRPr="009A2B29">
              <w:rPr>
                <w:color w:val="000000" w:themeColor="text1"/>
                <w:sz w:val="18"/>
                <w:lang w:eastAsia="pl-PL"/>
              </w:rPr>
              <w:t xml:space="preserve"> tak</w:t>
            </w:r>
          </w:p>
          <w:p w14:paraId="688B6E26" w14:textId="77777777" w:rsidR="00060A9B" w:rsidRPr="009A2B29" w:rsidRDefault="00060A9B" w:rsidP="00060A9B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lang w:eastAsia="pl-PL"/>
              </w:rPr>
              <w:t>Wymiary (wysokość x szerokość x głębokość):</w:t>
            </w:r>
            <w:r w:rsidRPr="009A2B29">
              <w:rPr>
                <w:color w:val="000000" w:themeColor="text1"/>
                <w:sz w:val="18"/>
                <w:lang w:eastAsia="pl-PL"/>
              </w:rPr>
              <w:t xml:space="preserve"> 23 x 451 x 192 mm +/- 2 mm</w:t>
            </w:r>
          </w:p>
          <w:p w14:paraId="480D85FD" w14:textId="77777777" w:rsidR="00060A9B" w:rsidRPr="009A2B29" w:rsidRDefault="00060A9B" w:rsidP="00060A9B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 xml:space="preserve">Wydzielone klawisze multimedialne (6 </w:t>
            </w:r>
            <w:proofErr w:type="spellStart"/>
            <w:r w:rsidRPr="009A2B29">
              <w:rPr>
                <w:color w:val="000000" w:themeColor="text1"/>
                <w:sz w:val="18"/>
                <w:lang w:eastAsia="pl-PL"/>
              </w:rPr>
              <w:t>szt</w:t>
            </w:r>
            <w:proofErr w:type="spellEnd"/>
            <w:r w:rsidRPr="009A2B29">
              <w:rPr>
                <w:color w:val="000000" w:themeColor="text1"/>
                <w:sz w:val="18"/>
                <w:lang w:eastAsia="pl-PL"/>
              </w:rPr>
              <w:t>)</w:t>
            </w:r>
          </w:p>
          <w:p w14:paraId="49DA211D" w14:textId="77777777" w:rsidR="00060A9B" w:rsidRPr="009A2B29" w:rsidRDefault="00060A9B" w:rsidP="00060A9B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Wydzielone klawisze obsługi www</w:t>
            </w:r>
          </w:p>
          <w:p w14:paraId="50352615" w14:textId="77777777" w:rsidR="00060A9B" w:rsidRPr="009A2B29" w:rsidRDefault="00060A9B" w:rsidP="00060A9B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Dodatkowe działania przyporządkowane klawiszom funkcyjnym</w:t>
            </w:r>
          </w:p>
          <w:p w14:paraId="2202D796" w14:textId="77777777" w:rsidR="00060A9B" w:rsidRPr="009A2B29" w:rsidRDefault="00060A9B" w:rsidP="00060A9B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Wyłącznik zasilania na górze klawiatury</w:t>
            </w:r>
          </w:p>
          <w:p w14:paraId="621554CE" w14:textId="77777777" w:rsidR="00060A9B" w:rsidRPr="009A2B29" w:rsidRDefault="00060A9B" w:rsidP="00060A9B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Dodatkowe nóżki zmieniające kąt pochylenia klawiatury</w:t>
            </w:r>
          </w:p>
          <w:p w14:paraId="0E4F2323" w14:textId="67634F54" w:rsidR="00060A9B" w:rsidRPr="009A2B29" w:rsidRDefault="00060A9B" w:rsidP="00060A9B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lang w:eastAsia="pl-PL"/>
              </w:rPr>
              <w:t>Zasilanie:</w:t>
            </w:r>
            <w:r w:rsidRPr="009A2B29">
              <w:rPr>
                <w:color w:val="000000" w:themeColor="text1"/>
                <w:sz w:val="18"/>
                <w:lang w:eastAsia="pl-PL"/>
              </w:rPr>
              <w:t xml:space="preserve"> 2 baterie AA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3A812" w14:textId="77777777" w:rsidR="00060A9B" w:rsidRPr="009A2B29" w:rsidRDefault="00060A9B" w:rsidP="00060A9B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60A9B" w:rsidRPr="009A2B29" w14:paraId="4C5287A5" w14:textId="77777777" w:rsidTr="00036F34">
        <w:trPr>
          <w:trHeight w:val="87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C0C5CFC" w14:textId="67E74A51" w:rsidR="00060A9B" w:rsidRPr="009A2B29" w:rsidRDefault="00060A9B" w:rsidP="00060A9B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Mysz: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F1AE87B" w14:textId="77777777" w:rsidR="00060A9B" w:rsidRPr="009A2B29" w:rsidRDefault="00060A9B" w:rsidP="00060A9B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lang w:eastAsia="pl-PL"/>
              </w:rPr>
              <w:t>Wymiary (wysokość x szerokość x głębokość):</w:t>
            </w:r>
            <w:r w:rsidRPr="009A2B29">
              <w:rPr>
                <w:color w:val="000000" w:themeColor="text1"/>
                <w:sz w:val="18"/>
                <w:lang w:eastAsia="pl-PL"/>
              </w:rPr>
              <w:t xml:space="preserve"> 39 x 62 x 111 mm +/- 1mm</w:t>
            </w:r>
          </w:p>
          <w:p w14:paraId="36559578" w14:textId="77777777" w:rsidR="00060A9B" w:rsidRPr="009A2B29" w:rsidRDefault="00060A9B" w:rsidP="00060A9B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lang w:eastAsia="pl-PL"/>
              </w:rPr>
              <w:t>Technologia sensora:</w:t>
            </w:r>
            <w:r w:rsidRPr="009A2B29">
              <w:rPr>
                <w:color w:val="000000" w:themeColor="text1"/>
                <w:sz w:val="18"/>
                <w:lang w:eastAsia="pl-PL"/>
              </w:rPr>
              <w:t xml:space="preserve"> niewidzialny laser</w:t>
            </w:r>
          </w:p>
          <w:p w14:paraId="0C53EDD2" w14:textId="77777777" w:rsidR="00060A9B" w:rsidRPr="009A2B29" w:rsidRDefault="00060A9B" w:rsidP="00060A9B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lang w:eastAsia="pl-PL"/>
              </w:rPr>
              <w:t>Rozdzielczość sensora:</w:t>
            </w:r>
            <w:r w:rsidRPr="009A2B29">
              <w:rPr>
                <w:color w:val="000000" w:themeColor="text1"/>
                <w:sz w:val="18"/>
                <w:lang w:eastAsia="pl-PL"/>
              </w:rPr>
              <w:t xml:space="preserve"> min. 1000 </w:t>
            </w:r>
            <w:proofErr w:type="spellStart"/>
            <w:r w:rsidRPr="009A2B29">
              <w:rPr>
                <w:color w:val="000000" w:themeColor="text1"/>
                <w:sz w:val="18"/>
                <w:lang w:eastAsia="pl-PL"/>
              </w:rPr>
              <w:t>dpi</w:t>
            </w:r>
            <w:proofErr w:type="spellEnd"/>
          </w:p>
          <w:p w14:paraId="0AD740DF" w14:textId="77777777" w:rsidR="00060A9B" w:rsidRPr="009A2B29" w:rsidRDefault="00060A9B" w:rsidP="00060A9B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Liczba przycisków: min. 3</w:t>
            </w:r>
          </w:p>
          <w:p w14:paraId="7EE06B99" w14:textId="77777777" w:rsidR="00060A9B" w:rsidRPr="009A2B29" w:rsidRDefault="00060A9B" w:rsidP="00060A9B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Rolka przewijania: tak</w:t>
            </w:r>
          </w:p>
          <w:p w14:paraId="01581E85" w14:textId="028CBC74" w:rsidR="00060A9B" w:rsidRPr="009A2B29" w:rsidRDefault="00060A9B" w:rsidP="00060A9B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Zasilanie: 1 bateria AA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7883E" w14:textId="77777777" w:rsidR="00060A9B" w:rsidRPr="009A2B29" w:rsidRDefault="00060A9B" w:rsidP="00060A9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60A9B" w:rsidRPr="009A2B29" w14:paraId="68229D72" w14:textId="77777777" w:rsidTr="00036F34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52A911C" w14:textId="6C2668F5" w:rsidR="00060A9B" w:rsidRPr="009A2B29" w:rsidRDefault="00060A9B" w:rsidP="00060A9B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Odbiornik: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8956F67" w14:textId="77777777" w:rsidR="00060A9B" w:rsidRPr="009A2B29" w:rsidRDefault="00060A9B" w:rsidP="00060A9B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lang w:eastAsia="pl-PL"/>
              </w:rPr>
              <w:t xml:space="preserve">Typ </w:t>
            </w:r>
            <w:proofErr w:type="spellStart"/>
            <w:r w:rsidRPr="009A2B29">
              <w:rPr>
                <w:b/>
                <w:color w:val="000000" w:themeColor="text1"/>
                <w:sz w:val="18"/>
                <w:lang w:eastAsia="pl-PL"/>
              </w:rPr>
              <w:t>odpiornika</w:t>
            </w:r>
            <w:proofErr w:type="spellEnd"/>
            <w:r w:rsidRPr="009A2B29">
              <w:rPr>
                <w:color w:val="000000" w:themeColor="text1"/>
                <w:sz w:val="18"/>
                <w:lang w:eastAsia="pl-PL"/>
              </w:rPr>
              <w:t>: „</w:t>
            </w:r>
            <w:proofErr w:type="spellStart"/>
            <w:r w:rsidRPr="009A2B29">
              <w:rPr>
                <w:color w:val="000000" w:themeColor="text1"/>
                <w:sz w:val="18"/>
                <w:lang w:eastAsia="pl-PL"/>
              </w:rPr>
              <w:t>nano</w:t>
            </w:r>
            <w:proofErr w:type="spellEnd"/>
            <w:r w:rsidRPr="009A2B29">
              <w:rPr>
                <w:color w:val="000000" w:themeColor="text1"/>
                <w:sz w:val="18"/>
                <w:lang w:eastAsia="pl-PL"/>
              </w:rPr>
              <w:t>”</w:t>
            </w:r>
          </w:p>
          <w:p w14:paraId="37DF784B" w14:textId="77777777" w:rsidR="00060A9B" w:rsidRPr="009A2B29" w:rsidRDefault="00060A9B" w:rsidP="00060A9B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lang w:eastAsia="pl-PL"/>
              </w:rPr>
              <w:t>Wymiary (wysokość x szerokość x głębokość):</w:t>
            </w:r>
            <w:r w:rsidRPr="009A2B29">
              <w:rPr>
                <w:color w:val="000000" w:themeColor="text1"/>
                <w:sz w:val="18"/>
                <w:lang w:eastAsia="pl-PL"/>
              </w:rPr>
              <w:t xml:space="preserve"> 6,1 x 14,4 x 18,7 mm +/- 0,5mm</w:t>
            </w:r>
          </w:p>
          <w:p w14:paraId="1D0D97F8" w14:textId="13169FBA" w:rsidR="00060A9B" w:rsidRPr="009A2B29" w:rsidRDefault="00060A9B" w:rsidP="00060A9B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Wspólny dla klawiatury i myszy umożliwiający obsługę innych urządzeń producenta („</w:t>
            </w:r>
            <w:proofErr w:type="spellStart"/>
            <w:r w:rsidRPr="009A2B29">
              <w:rPr>
                <w:color w:val="000000" w:themeColor="text1"/>
                <w:sz w:val="18"/>
                <w:lang w:eastAsia="pl-PL"/>
              </w:rPr>
              <w:t>unifying</w:t>
            </w:r>
            <w:proofErr w:type="spellEnd"/>
            <w:r w:rsidRPr="009A2B29">
              <w:rPr>
                <w:color w:val="000000" w:themeColor="text1"/>
                <w:sz w:val="18"/>
                <w:lang w:eastAsia="pl-PL"/>
              </w:rPr>
              <w:t>”)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BD2CC" w14:textId="77777777" w:rsidR="00060A9B" w:rsidRPr="009A2B29" w:rsidRDefault="00060A9B" w:rsidP="00060A9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60A9B" w:rsidRPr="009A2B29" w14:paraId="244C856D" w14:textId="77777777" w:rsidTr="00036F34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2FF073E" w14:textId="65FA6B2D" w:rsidR="00060A9B" w:rsidRPr="009A2B29" w:rsidRDefault="00060A9B" w:rsidP="00060A9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Gwarancja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CC58D6B" w14:textId="4F00A08D" w:rsidR="00060A9B" w:rsidRPr="009A2B29" w:rsidRDefault="00060A9B" w:rsidP="00060A9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Minimum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F2F0B" w14:textId="77777777" w:rsidR="00060A9B" w:rsidRPr="009A2B29" w:rsidRDefault="00060A9B" w:rsidP="00060A9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C5E5521" w14:textId="2D692D7F" w:rsidR="005A04F1" w:rsidRPr="009A2B29" w:rsidRDefault="005A04F1" w:rsidP="005A04F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060A9B" w:rsidRPr="009A2B29">
        <w:rPr>
          <w:sz w:val="18"/>
          <w:szCs w:val="18"/>
          <w:lang w:eastAsia="zh-CN"/>
        </w:rPr>
        <w:t>Logitech Wireless Combo MK520</w:t>
      </w:r>
    </w:p>
    <w:p w14:paraId="6CCDA406" w14:textId="77777777" w:rsidR="005A04F1" w:rsidRPr="009A2B29" w:rsidRDefault="005A04F1" w:rsidP="005A04F1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281A6F98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  <w:lang w:eastAsia="zh-CN"/>
        </w:rPr>
      </w:pPr>
    </w:p>
    <w:p w14:paraId="1937E5F9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586D7C35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4D766E92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537CC88E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7526D08A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6D1B3FFB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49727825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4777F5F0" w14:textId="691E9990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</w:t>
      </w:r>
    </w:p>
    <w:p w14:paraId="439F9C51" w14:textId="3F20D1D4" w:rsidR="005A04F1" w:rsidRPr="009A2B29" w:rsidRDefault="005A04F1" w:rsidP="00EE23AF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</w:t>
      </w:r>
      <w:r w:rsidR="00EE23AF" w:rsidRPr="009A2B29">
        <w:rPr>
          <w:sz w:val="22"/>
          <w:szCs w:val="22"/>
        </w:rPr>
        <w:t>...................</w:t>
      </w:r>
      <w:r w:rsidRPr="009A2B29">
        <w:rPr>
          <w:sz w:val="22"/>
          <w:szCs w:val="22"/>
        </w:rPr>
        <w:t xml:space="preserve">                                                                          </w:t>
      </w:r>
    </w:p>
    <w:p w14:paraId="5D3CB3D4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7CCBB523" w14:textId="77777777" w:rsidR="005A04F1" w:rsidRPr="009A2B29" w:rsidRDefault="005A04F1" w:rsidP="00EE23AF">
      <w:pPr>
        <w:pStyle w:val="Tekstpodstawowywcity"/>
        <w:ind w:left="4689" w:firstLine="274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2DF0F9D9" w14:textId="5FCBBCD0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</w:t>
      </w:r>
      <w:r w:rsidR="00EE23AF" w:rsidRPr="009A2B29">
        <w:rPr>
          <w:sz w:val="22"/>
          <w:szCs w:val="22"/>
        </w:rPr>
        <w:tab/>
      </w:r>
      <w:r w:rsidR="00EE23AF"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 xml:space="preserve">   podpis i pieczątka Wykonawcy lub osoby upoważnionej</w:t>
      </w:r>
    </w:p>
    <w:p w14:paraId="781139FB" w14:textId="4B0180DF" w:rsidR="005A04F1" w:rsidRPr="009A2B29" w:rsidRDefault="005A04F1" w:rsidP="005A04F1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</w:t>
      </w:r>
      <w:r w:rsidR="003C3816" w:rsidRPr="009A2B29">
        <w:rPr>
          <w:b/>
          <w:bCs/>
          <w:sz w:val="22"/>
          <w:szCs w:val="22"/>
        </w:rPr>
        <w:t>30</w:t>
      </w:r>
      <w:r w:rsidRPr="009A2B29">
        <w:rPr>
          <w:b/>
          <w:bCs/>
          <w:sz w:val="22"/>
          <w:szCs w:val="22"/>
        </w:rPr>
        <w:t>.</w:t>
      </w:r>
    </w:p>
    <w:p w14:paraId="47EA468C" w14:textId="77777777" w:rsidR="005A04F1" w:rsidRPr="009A2B29" w:rsidRDefault="005A04F1" w:rsidP="005A04F1">
      <w:pPr>
        <w:rPr>
          <w:sz w:val="22"/>
          <w:szCs w:val="22"/>
        </w:rPr>
      </w:pPr>
    </w:p>
    <w:p w14:paraId="01A14626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230CD8C1" w14:textId="77777777" w:rsidR="005A04F1" w:rsidRPr="009A2B29" w:rsidRDefault="005A04F1" w:rsidP="005A04F1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3EE41964" w14:textId="77777777" w:rsidR="005A04F1" w:rsidRPr="009A2B29" w:rsidRDefault="005A04F1" w:rsidP="005A04F1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4FAED5ED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0151B6EC" w14:textId="574C01AE" w:rsidR="005A04F1" w:rsidRPr="009A2B29" w:rsidRDefault="003C3816" w:rsidP="005A04F1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XXX</w:t>
      </w:r>
    </w:p>
    <w:p w14:paraId="1114D6D1" w14:textId="77777777" w:rsidR="00093D7D" w:rsidRPr="009A2B29" w:rsidRDefault="00093D7D" w:rsidP="005A04F1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36E33CB3" w14:textId="141076AD" w:rsidR="005A04F1" w:rsidRPr="009A2B29" w:rsidRDefault="005D4F21" w:rsidP="00031E28">
      <w:pPr>
        <w:pStyle w:val="Akapitzlist"/>
        <w:keepNext/>
        <w:numPr>
          <w:ilvl w:val="6"/>
          <w:numId w:val="41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Monitor</w:t>
      </w:r>
      <w:r w:rsidR="00BB30EC" w:rsidRPr="009A2B29">
        <w:rPr>
          <w:b/>
          <w:sz w:val="22"/>
          <w:szCs w:val="22"/>
        </w:rPr>
        <w:t xml:space="preserve"> komputerowy</w:t>
      </w:r>
      <w:r w:rsidR="005A04F1" w:rsidRPr="009A2B29">
        <w:rPr>
          <w:b/>
          <w:sz w:val="22"/>
          <w:szCs w:val="22"/>
        </w:rPr>
        <w:t xml:space="preserve"> – 1 sztuka</w:t>
      </w:r>
    </w:p>
    <w:p w14:paraId="469C6503" w14:textId="2E3361C3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BB30EC" w:rsidRPr="009A2B29">
        <w:rPr>
          <w:sz w:val="22"/>
          <w:szCs w:val="22"/>
        </w:rPr>
        <w:t>30.23.13.10-3 Wyświetlacze płaskie</w:t>
      </w:r>
      <w:r w:rsidRPr="009A2B29">
        <w:rPr>
          <w:sz w:val="22"/>
          <w:szCs w:val="22"/>
        </w:rPr>
        <w:t>)</w:t>
      </w:r>
    </w:p>
    <w:p w14:paraId="78DBFC0D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2A61885E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872"/>
        <w:gridCol w:w="4252"/>
        <w:gridCol w:w="3118"/>
      </w:tblGrid>
      <w:tr w:rsidR="005A04F1" w:rsidRPr="009A2B29" w14:paraId="4DE047FF" w14:textId="77777777" w:rsidTr="00093D7D"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B94B8C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1942C0D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C6AC1AC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469499E2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BB30EC" w:rsidRPr="009A2B29" w14:paraId="6C909018" w14:textId="77777777" w:rsidTr="00093D7D">
        <w:trPr>
          <w:trHeight w:val="101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036D3C2" w14:textId="1256AF45" w:rsidR="00BB30EC" w:rsidRPr="009A2B29" w:rsidRDefault="00BB30EC" w:rsidP="00BB30EC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Typ matrycy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2669650" w14:textId="228E9A8C" w:rsidR="00BB30EC" w:rsidRPr="009A2B29" w:rsidRDefault="00BB30EC" w:rsidP="00BB30EC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LED, IPS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156EC" w14:textId="77777777" w:rsidR="00BB30EC" w:rsidRPr="009A2B29" w:rsidRDefault="00BB30EC" w:rsidP="00BB30E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BB30EC" w:rsidRPr="009A2B29" w14:paraId="416F06E4" w14:textId="77777777" w:rsidTr="00093D7D">
        <w:trPr>
          <w:trHeight w:val="101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F4EC5F" w14:textId="53CBB457" w:rsidR="00BB30EC" w:rsidRPr="009A2B29" w:rsidRDefault="00BB30EC" w:rsidP="00BB30EC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F1CB188" w14:textId="48D25262" w:rsidR="00BB30EC" w:rsidRPr="009A2B29" w:rsidRDefault="00BB30EC" w:rsidP="00BB30EC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24"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39104" w14:textId="77777777" w:rsidR="00BB30EC" w:rsidRPr="009A2B29" w:rsidRDefault="00BB30EC" w:rsidP="00BB30E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BB30EC" w:rsidRPr="009A2B29" w14:paraId="31EEA6D7" w14:textId="77777777" w:rsidTr="00093D7D">
        <w:trPr>
          <w:trHeight w:val="87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B683AC2" w14:textId="47AF5F34" w:rsidR="00BB30EC" w:rsidRPr="009A2B29" w:rsidRDefault="00BB30EC" w:rsidP="00BB30EC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Format ekranu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A30DD3" w14:textId="2DE4336B" w:rsidR="00BB30EC" w:rsidRPr="009A2B29" w:rsidRDefault="00BB30EC" w:rsidP="00BB30EC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16:10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64054" w14:textId="77777777" w:rsidR="00BB30EC" w:rsidRPr="009A2B29" w:rsidRDefault="00BB30EC" w:rsidP="00BB30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B30EC" w:rsidRPr="009A2B29" w14:paraId="643C0E20" w14:textId="77777777" w:rsidTr="00093D7D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B835528" w14:textId="26956E6F" w:rsidR="00BB30EC" w:rsidRPr="009A2B29" w:rsidRDefault="00BB30EC" w:rsidP="00BB30EC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866AB35" w14:textId="4DBA54A4" w:rsidR="00BB30EC" w:rsidRPr="009A2B29" w:rsidRDefault="00BB30EC" w:rsidP="00BB30EC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1920 x 1200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2FBA0" w14:textId="77777777" w:rsidR="00BB30EC" w:rsidRPr="009A2B29" w:rsidRDefault="00BB30EC" w:rsidP="00BB30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B30EC" w:rsidRPr="009A2B29" w14:paraId="78873512" w14:textId="77777777" w:rsidTr="00093D7D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F6DC21" w14:textId="004DF9E3" w:rsidR="00BB30EC" w:rsidRPr="009A2B29" w:rsidRDefault="00BB30EC" w:rsidP="00BB30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Wielkość plamki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F67DD85" w14:textId="4A7838EE" w:rsidR="00BB30EC" w:rsidRPr="009A2B29" w:rsidRDefault="00BB30EC" w:rsidP="00BB30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0.27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9F0CA" w14:textId="77777777" w:rsidR="00BB30EC" w:rsidRPr="009A2B29" w:rsidRDefault="00BB30EC" w:rsidP="00BB30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B30EC" w:rsidRPr="009A2B29" w14:paraId="384F9937" w14:textId="77777777" w:rsidTr="00093D7D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60BDC83" w14:textId="012CD689" w:rsidR="00BB30EC" w:rsidRPr="009A2B29" w:rsidRDefault="00BB30EC" w:rsidP="00BB30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Jasność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01779DD" w14:textId="302EFFFD" w:rsidR="00BB30EC" w:rsidRPr="009A2B29" w:rsidRDefault="00BB30EC" w:rsidP="00BB30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300 cd/m2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AD8E4" w14:textId="77777777" w:rsidR="00BB30EC" w:rsidRPr="009A2B29" w:rsidRDefault="00BB30EC" w:rsidP="00BB30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B30EC" w:rsidRPr="009A2B29" w14:paraId="64A26AE4" w14:textId="77777777" w:rsidTr="00093D7D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0B5AC85" w14:textId="161F6BEC" w:rsidR="00BB30EC" w:rsidRPr="009A2B29" w:rsidRDefault="00BB30EC" w:rsidP="00BB30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Kontrast statyczny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A8467B" w14:textId="4E7C0800" w:rsidR="00BB30EC" w:rsidRPr="009A2B29" w:rsidRDefault="00BB30EC" w:rsidP="00BB30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1000:1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4A032" w14:textId="77777777" w:rsidR="00BB30EC" w:rsidRPr="009A2B29" w:rsidRDefault="00BB30EC" w:rsidP="00BB30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B30EC" w:rsidRPr="009A2B29" w14:paraId="37ED7504" w14:textId="77777777" w:rsidTr="00093D7D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EB86AB" w14:textId="074BC03B" w:rsidR="00BB30EC" w:rsidRPr="009A2B29" w:rsidRDefault="00BB30EC" w:rsidP="00BB30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Kontrast dynamiczny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9A1FCA" w14:textId="001A5986" w:rsidR="00BB30EC" w:rsidRPr="009A2B29" w:rsidRDefault="00BB30EC" w:rsidP="00BB30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2 000 000:1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28822" w14:textId="77777777" w:rsidR="00BB30EC" w:rsidRPr="009A2B29" w:rsidRDefault="00BB30EC" w:rsidP="00BB30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B30EC" w:rsidRPr="009A2B29" w14:paraId="073E2615" w14:textId="77777777" w:rsidTr="00093D7D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BAEED40" w14:textId="0DE9251A" w:rsidR="00BB30EC" w:rsidRPr="009A2B29" w:rsidRDefault="00BB30EC" w:rsidP="00BB30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Kąt widzenia w poziome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0D07F12" w14:textId="44410B7F" w:rsidR="00BB30EC" w:rsidRPr="009A2B29" w:rsidRDefault="00BB30EC" w:rsidP="00BB30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178 stopni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7D90B" w14:textId="77777777" w:rsidR="00BB30EC" w:rsidRPr="009A2B29" w:rsidRDefault="00BB30EC" w:rsidP="00BB30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B30EC" w:rsidRPr="009A2B29" w14:paraId="0C0F9508" w14:textId="77777777" w:rsidTr="00093D7D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647B81C" w14:textId="0E62E010" w:rsidR="00BB30EC" w:rsidRPr="009A2B29" w:rsidRDefault="00BB30EC" w:rsidP="00BB30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Kąt widzenia w pionie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6F0B20" w14:textId="023A7219" w:rsidR="00BB30EC" w:rsidRPr="009A2B29" w:rsidRDefault="00BB30EC" w:rsidP="00BB30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178 stopni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A9555" w14:textId="77777777" w:rsidR="00BB30EC" w:rsidRPr="009A2B29" w:rsidRDefault="00BB30EC" w:rsidP="00BB30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B30EC" w:rsidRPr="009A2B29" w14:paraId="622ED012" w14:textId="77777777" w:rsidTr="00093D7D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CD4FB65" w14:textId="1737E9F9" w:rsidR="00BB30EC" w:rsidRPr="009A2B29" w:rsidRDefault="00BB30EC" w:rsidP="00BB30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Czas reakcji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BD20F8" w14:textId="5717B479" w:rsidR="00BB30EC" w:rsidRPr="009A2B29" w:rsidRDefault="00BB30EC" w:rsidP="00BB30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Maksimum 8 ms (szary do szarego)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6844F" w14:textId="77777777" w:rsidR="00BB30EC" w:rsidRPr="009A2B29" w:rsidRDefault="00BB30EC" w:rsidP="00BB30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B30EC" w:rsidRPr="009A2B29" w14:paraId="5DE4F2BF" w14:textId="77777777" w:rsidTr="00093D7D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F128AB" w14:textId="43736D95" w:rsidR="00BB30EC" w:rsidRPr="009A2B29" w:rsidRDefault="00BB30EC" w:rsidP="00BB30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Liczba wyświetlanych kolorów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6B1F1B4" w14:textId="3E3FCEFC" w:rsidR="00BB30EC" w:rsidRPr="009A2B29" w:rsidRDefault="00BB30EC" w:rsidP="00BB30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16,7 mln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2481A" w14:textId="77777777" w:rsidR="00BB30EC" w:rsidRPr="009A2B29" w:rsidRDefault="00BB30EC" w:rsidP="00BB30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B30EC" w:rsidRPr="009A2B29" w14:paraId="3D0437D4" w14:textId="77777777" w:rsidTr="00093D7D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417968" w14:textId="30F47BEE" w:rsidR="00BB30EC" w:rsidRPr="009A2B29" w:rsidRDefault="00BB30EC" w:rsidP="00BB30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proofErr w:type="spellStart"/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Gamut</w:t>
            </w:r>
            <w:proofErr w:type="spellEnd"/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 barwny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1DB5375" w14:textId="2E431FE5" w:rsidR="00BB30EC" w:rsidRPr="009A2B29" w:rsidRDefault="00BB30EC" w:rsidP="00BB30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82% (CIE 1976)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DB70E" w14:textId="77777777" w:rsidR="00BB30EC" w:rsidRPr="009A2B29" w:rsidRDefault="00BB30EC" w:rsidP="00BB30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B30EC" w:rsidRPr="009A2B29" w14:paraId="73ACFFC5" w14:textId="77777777" w:rsidTr="00093D7D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5DE8C24" w14:textId="602B6423" w:rsidR="00BB30EC" w:rsidRPr="009A2B29" w:rsidRDefault="00BB30EC" w:rsidP="00BB30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5B32FE6" w14:textId="7BAD8BA5" w:rsidR="00BB30EC" w:rsidRPr="009A2B29" w:rsidRDefault="00BB30EC" w:rsidP="00BB30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DC-in (wejście zasilania) - 1 szt.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VGA (D-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sub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>) - 1 szt.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DVI-D - 1 szt.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DisplayPort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- 1 szt.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USB 2.0 -  minimum 4 szt.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USB 2.0 typ B - 1 szt.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156D4" w14:textId="77777777" w:rsidR="00BB30EC" w:rsidRPr="009A2B29" w:rsidRDefault="00BB30EC" w:rsidP="00BB30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B30EC" w:rsidRPr="009A2B29" w14:paraId="3EF8C471" w14:textId="77777777" w:rsidTr="00093D7D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EDD12F7" w14:textId="4BD33F96" w:rsidR="00BB30EC" w:rsidRPr="009A2B29" w:rsidRDefault="00BB30EC" w:rsidP="00BB30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Pobór mocy podczas pracy (typowy)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22D64E0" w14:textId="023B4712" w:rsidR="00BB30EC" w:rsidRPr="009A2B29" w:rsidRDefault="00BB30EC" w:rsidP="00BB30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38 W +- 3 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3A25D" w14:textId="77777777" w:rsidR="00BB30EC" w:rsidRPr="009A2B29" w:rsidRDefault="00BB30EC" w:rsidP="00BB30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B30EC" w:rsidRPr="009A2B29" w14:paraId="31A41026" w14:textId="77777777" w:rsidTr="00093D7D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8950A3A" w14:textId="37222E65" w:rsidR="00BB30EC" w:rsidRPr="009A2B29" w:rsidRDefault="00BB30EC" w:rsidP="00BB30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Pobór mocy podczas spoczynku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B6317B" w14:textId="355A9CA8" w:rsidR="00BB30EC" w:rsidRPr="009A2B29" w:rsidRDefault="00BB30EC" w:rsidP="00BB30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0,6 W +- 0,1 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5106E" w14:textId="77777777" w:rsidR="00BB30EC" w:rsidRPr="009A2B29" w:rsidRDefault="00BB30EC" w:rsidP="00BB30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B30EC" w:rsidRPr="009A2B29" w14:paraId="0F19846D" w14:textId="77777777" w:rsidTr="00093D7D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E0C4084" w14:textId="703899D7" w:rsidR="00BB30EC" w:rsidRPr="009A2B29" w:rsidRDefault="00BB30EC" w:rsidP="00BB30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14096E" w14:textId="4672D1E1" w:rsidR="00BB30EC" w:rsidRPr="009A2B29" w:rsidRDefault="00BB30EC" w:rsidP="00BB30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555 mm +- 5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A9602" w14:textId="77777777" w:rsidR="00BB30EC" w:rsidRPr="009A2B29" w:rsidRDefault="00BB30EC" w:rsidP="00BB30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B30EC" w:rsidRPr="009A2B29" w14:paraId="1C9116DB" w14:textId="77777777" w:rsidTr="00093D7D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0F9F7D4" w14:textId="3DEA797C" w:rsidR="00BB30EC" w:rsidRPr="009A2B29" w:rsidRDefault="00BB30EC" w:rsidP="00BB30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Wysokość (z podstawą)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0A55CA0" w14:textId="67434E3B" w:rsidR="00BB30EC" w:rsidRPr="009A2B29" w:rsidRDefault="00BB30EC" w:rsidP="00BB30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515 mm +- 5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F5373" w14:textId="77777777" w:rsidR="00BB30EC" w:rsidRPr="009A2B29" w:rsidRDefault="00BB30EC" w:rsidP="00BB30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B30EC" w:rsidRPr="009A2B29" w14:paraId="08625BB8" w14:textId="77777777" w:rsidTr="00093D7D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5268C41" w14:textId="1C1D1284" w:rsidR="00BB30EC" w:rsidRPr="009A2B29" w:rsidRDefault="00BB30EC" w:rsidP="00BB30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Głębokość (z podstawą)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2DF5209" w14:textId="225C06B4" w:rsidR="00BB30EC" w:rsidRPr="009A2B29" w:rsidRDefault="00BB30EC" w:rsidP="00BB30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180 mm +- 5cmm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AF47E" w14:textId="77777777" w:rsidR="00BB30EC" w:rsidRPr="009A2B29" w:rsidRDefault="00BB30EC" w:rsidP="00BB30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B30EC" w:rsidRPr="009A2B29" w14:paraId="2E90C9B0" w14:textId="77777777" w:rsidTr="00093D7D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065626F" w14:textId="3F79FC6F" w:rsidR="00BB30EC" w:rsidRPr="009A2B29" w:rsidRDefault="00BB30EC" w:rsidP="00BB30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C7E05D5" w14:textId="45D60E62" w:rsidR="00BB30EC" w:rsidRPr="009A2B29" w:rsidRDefault="00BB30EC" w:rsidP="00BB30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Poniżej  6,3 kg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2771F" w14:textId="77777777" w:rsidR="00BB30EC" w:rsidRPr="009A2B29" w:rsidRDefault="00BB30EC" w:rsidP="00BB30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B30EC" w:rsidRPr="009A2B29" w14:paraId="024BB0AE" w14:textId="77777777" w:rsidTr="00093D7D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3962E39" w14:textId="3FF29A32" w:rsidR="00BB30EC" w:rsidRPr="009A2B29" w:rsidRDefault="00BB30EC" w:rsidP="00BB30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Dodatkowe wymagania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124CC6" w14:textId="77777777" w:rsidR="00BB30EC" w:rsidRPr="009A2B29" w:rsidRDefault="00BB30EC" w:rsidP="00BB30EC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Regulacja pochylenia: góra min. 21 stopni, dół min. 4 stopnie</w:t>
            </w:r>
          </w:p>
          <w:p w14:paraId="2E183540" w14:textId="77777777" w:rsidR="00BB30EC" w:rsidRPr="009A2B29" w:rsidRDefault="00BB30EC" w:rsidP="00BB30EC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Regulacja wysokości: minimum 115 mm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Obrotowy ekran (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pivot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>): minimum 90 stopni</w:t>
            </w:r>
          </w:p>
          <w:p w14:paraId="71BFB29C" w14:textId="77777777" w:rsidR="00BB30EC" w:rsidRPr="009A2B29" w:rsidRDefault="00BB30EC" w:rsidP="00BB30EC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Obrót ekranu (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swivel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): minimum 45 stopni </w:t>
            </w:r>
          </w:p>
          <w:p w14:paraId="3377E68C" w14:textId="62340D1F" w:rsidR="00BB30EC" w:rsidRPr="009A2B29" w:rsidRDefault="00BB30EC" w:rsidP="00093D7D">
            <w:pPr>
              <w:tabs>
                <w:tab w:val="left" w:pos="2655"/>
              </w:tabs>
              <w:suppressAutoHyphens w:val="0"/>
              <w:ind w:right="-24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Możliwość montażu na ścianie - VESA 100 x 100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45849" w14:textId="77777777" w:rsidR="00BB30EC" w:rsidRPr="009A2B29" w:rsidRDefault="00BB30EC" w:rsidP="00BB30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B30EC" w:rsidRPr="009A2B29" w14:paraId="7C0CED05" w14:textId="77777777" w:rsidTr="00093D7D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CC5B39E" w14:textId="01E8413F" w:rsidR="00BB30EC" w:rsidRPr="009A2B29" w:rsidRDefault="00BB30EC" w:rsidP="00BB30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61BBF57" w14:textId="77777777" w:rsidR="00BB30EC" w:rsidRPr="009A2B29" w:rsidRDefault="00BB30EC" w:rsidP="00BB30EC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Kabel sygnałowy VGA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Kabel sygnałowy DVI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Kabel USB</w:t>
            </w:r>
          </w:p>
          <w:p w14:paraId="318841F4" w14:textId="77777777" w:rsidR="00BB30EC" w:rsidRPr="009A2B29" w:rsidRDefault="00BB30EC" w:rsidP="00BB30EC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Dodatkowy kabel  HDMI-DVI ok. 1,5 m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78874EA" w14:textId="5356F3D9" w:rsidR="00BB30EC" w:rsidRPr="009A2B29" w:rsidRDefault="00BB30EC" w:rsidP="00BB30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Kabel zasilający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A0E8D" w14:textId="77777777" w:rsidR="00BB30EC" w:rsidRPr="009A2B29" w:rsidRDefault="00BB30EC" w:rsidP="00BB30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B30EC" w:rsidRPr="009A2B29" w14:paraId="4CEE6E2A" w14:textId="77777777" w:rsidTr="00093D7D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6EDC2B1" w14:textId="49D5AD3D" w:rsidR="00BB30EC" w:rsidRPr="009A2B29" w:rsidRDefault="00BB30EC" w:rsidP="00BB30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52CD1A" w14:textId="2563DC19" w:rsidR="00BB30EC" w:rsidRPr="009A2B29" w:rsidRDefault="00BB30EC" w:rsidP="00BB30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Minimum 36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33F41" w14:textId="77777777" w:rsidR="00BB30EC" w:rsidRPr="009A2B29" w:rsidRDefault="00BB30EC" w:rsidP="00BB30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4139570" w14:textId="6C06F2A7" w:rsidR="005A04F1" w:rsidRPr="009A2B29" w:rsidRDefault="005A04F1" w:rsidP="00BB30EC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BB30EC" w:rsidRPr="009A2B29">
        <w:rPr>
          <w:sz w:val="18"/>
          <w:szCs w:val="18"/>
          <w:lang w:eastAsia="zh-CN"/>
        </w:rPr>
        <w:t xml:space="preserve">Dell </w:t>
      </w:r>
      <w:proofErr w:type="spellStart"/>
      <w:r w:rsidR="00BB30EC" w:rsidRPr="009A2B29">
        <w:rPr>
          <w:sz w:val="18"/>
          <w:szCs w:val="18"/>
          <w:lang w:eastAsia="zh-CN"/>
        </w:rPr>
        <w:t>UltraSharp</w:t>
      </w:r>
      <w:proofErr w:type="spellEnd"/>
      <w:r w:rsidR="00BB30EC" w:rsidRPr="009A2B29">
        <w:rPr>
          <w:sz w:val="18"/>
          <w:szCs w:val="18"/>
          <w:lang w:eastAsia="zh-CN"/>
        </w:rPr>
        <w:t xml:space="preserve"> U2412M , Kabel  HDMI-DVI ok. 1,5 m</w:t>
      </w:r>
    </w:p>
    <w:p w14:paraId="1E58A87B" w14:textId="37FEF1DB" w:rsidR="005A04F1" w:rsidRPr="009A2B29" w:rsidRDefault="00E30983" w:rsidP="00031E28">
      <w:pPr>
        <w:pStyle w:val="Akapitzlist"/>
        <w:keepNext/>
        <w:numPr>
          <w:ilvl w:val="6"/>
          <w:numId w:val="41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Wentylator</w:t>
      </w:r>
      <w:r w:rsidR="005D4F21" w:rsidRPr="009A2B29">
        <w:rPr>
          <w:b/>
          <w:sz w:val="22"/>
          <w:szCs w:val="22"/>
        </w:rPr>
        <w:t xml:space="preserve"> CPU</w:t>
      </w:r>
      <w:r w:rsidR="005A04F1" w:rsidRPr="009A2B29">
        <w:rPr>
          <w:b/>
          <w:sz w:val="22"/>
          <w:szCs w:val="22"/>
        </w:rPr>
        <w:t xml:space="preserve"> – 1 sztuka</w:t>
      </w:r>
    </w:p>
    <w:p w14:paraId="4A443267" w14:textId="7277B479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1B6A9A" w:rsidRPr="009A2B29">
        <w:rPr>
          <w:sz w:val="22"/>
          <w:szCs w:val="22"/>
        </w:rPr>
        <w:t>30.23.71.00-0 Części komputerów</w:t>
      </w:r>
      <w:r w:rsidRPr="009A2B29">
        <w:rPr>
          <w:sz w:val="22"/>
          <w:szCs w:val="22"/>
        </w:rPr>
        <w:t>)</w:t>
      </w:r>
    </w:p>
    <w:p w14:paraId="354E6A57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1C526C0A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728"/>
        <w:gridCol w:w="4396"/>
        <w:gridCol w:w="3118"/>
      </w:tblGrid>
      <w:tr w:rsidR="005A04F1" w:rsidRPr="009A2B29" w14:paraId="60C6974F" w14:textId="77777777" w:rsidTr="00AD71B4"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078CB5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9ADC3C3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A3BD8AB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44F4073D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5A04F1" w:rsidRPr="009A2B29" w14:paraId="1589D72E" w14:textId="77777777" w:rsidTr="00AD71B4">
        <w:trPr>
          <w:trHeight w:val="101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A79DF9" w14:textId="3E186452" w:rsidR="005A04F1" w:rsidRPr="009A2B29" w:rsidRDefault="00AD71B4" w:rsidP="00AD71B4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Wysokość: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2641EFD" w14:textId="00475B39" w:rsidR="005A04F1" w:rsidRPr="009A2B29" w:rsidRDefault="002F7A9E" w:rsidP="00AD71B4">
            <w:pPr>
              <w:ind w:left="708" w:hanging="708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155 mm (+/- 0.5 mm)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5BF54" w14:textId="77777777" w:rsidR="005A04F1" w:rsidRPr="009A2B29" w:rsidRDefault="005A04F1" w:rsidP="005A04F1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1CCE60E3" w14:textId="77777777" w:rsidTr="00AD71B4">
        <w:trPr>
          <w:trHeight w:val="101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410B522" w14:textId="0D502DBB" w:rsidR="005A04F1" w:rsidRPr="009A2B29" w:rsidRDefault="00AD71B4" w:rsidP="00AD71B4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Szerokość: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001C6BF" w14:textId="4C83459D" w:rsidR="005A04F1" w:rsidRPr="009A2B29" w:rsidRDefault="002F7A9E" w:rsidP="00AD71B4">
            <w:pPr>
              <w:ind w:left="708" w:hanging="708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125 mm (+/- 0.5 mm)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26EB9" w14:textId="77777777" w:rsidR="005A04F1" w:rsidRPr="009A2B29" w:rsidRDefault="005A04F1" w:rsidP="005A04F1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24D317B7" w14:textId="77777777" w:rsidTr="00AD71B4">
        <w:trPr>
          <w:trHeight w:val="87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67A85A" w14:textId="170FC8E8" w:rsidR="005A04F1" w:rsidRPr="009A2B29" w:rsidRDefault="00AD71B4" w:rsidP="00AD71B4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Głębokość: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7B24DE7" w14:textId="631282CF" w:rsidR="005A04F1" w:rsidRPr="009A2B29" w:rsidRDefault="002F7A9E" w:rsidP="00AD71B4">
            <w:pPr>
              <w:ind w:left="708" w:hanging="708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78 mm (+/- 0.5 mm)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35C26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663BF155" w14:textId="77777777" w:rsidTr="00AD71B4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418F43" w14:textId="27B375CA" w:rsidR="005A04F1" w:rsidRPr="009A2B29" w:rsidRDefault="00AD71B4" w:rsidP="00AD71B4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Waga: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B21D7A1" w14:textId="58312134" w:rsidR="005A04F1" w:rsidRPr="009A2B29" w:rsidRDefault="002F7A9E" w:rsidP="00AD71B4">
            <w:pPr>
              <w:ind w:left="708" w:hanging="708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613 g (+/- 1 g)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A109B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BD1512" w14:paraId="6658ECAA" w14:textId="77777777" w:rsidTr="00AD71B4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F32D89" w14:textId="77777777" w:rsidR="00AD71B4" w:rsidRPr="009A2B29" w:rsidRDefault="00AD71B4" w:rsidP="00AD71B4">
            <w:pPr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Kompatybilny z gniazdami:</w:t>
            </w:r>
          </w:p>
          <w:p w14:paraId="24A640B8" w14:textId="77777777" w:rsidR="005A04F1" w:rsidRPr="009A2B29" w:rsidRDefault="005A04F1" w:rsidP="00AD71B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492D317" w14:textId="77777777" w:rsidR="002F7A9E" w:rsidRPr="009A2B29" w:rsidRDefault="002F7A9E" w:rsidP="00AD71B4">
            <w:pPr>
              <w:ind w:left="708" w:hanging="708"/>
              <w:rPr>
                <w:sz w:val="18"/>
                <w:szCs w:val="18"/>
                <w:lang w:val="en-US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Socket 1150</w:t>
            </w:r>
          </w:p>
          <w:p w14:paraId="6FB902ED" w14:textId="77777777" w:rsidR="002F7A9E" w:rsidRPr="009A2B29" w:rsidRDefault="002F7A9E" w:rsidP="00AD71B4">
            <w:pPr>
              <w:ind w:left="708" w:hanging="708"/>
              <w:rPr>
                <w:sz w:val="18"/>
                <w:szCs w:val="18"/>
                <w:lang w:val="en-US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Socket 1151</w:t>
            </w:r>
          </w:p>
          <w:p w14:paraId="27B23BAE" w14:textId="77777777" w:rsidR="002F7A9E" w:rsidRPr="009A2B29" w:rsidRDefault="002F7A9E" w:rsidP="00AD71B4">
            <w:pPr>
              <w:ind w:left="708" w:hanging="708"/>
              <w:rPr>
                <w:sz w:val="18"/>
                <w:szCs w:val="18"/>
                <w:lang w:val="en-US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Socket 1155</w:t>
            </w:r>
          </w:p>
          <w:p w14:paraId="7BA8462B" w14:textId="77777777" w:rsidR="002F7A9E" w:rsidRPr="009A2B29" w:rsidRDefault="002F7A9E" w:rsidP="00AD71B4">
            <w:pPr>
              <w:ind w:left="708" w:hanging="708"/>
              <w:rPr>
                <w:sz w:val="18"/>
                <w:szCs w:val="18"/>
                <w:lang w:val="en-US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Socket 1156</w:t>
            </w:r>
          </w:p>
          <w:p w14:paraId="0198D629" w14:textId="77777777" w:rsidR="002F7A9E" w:rsidRPr="009A2B29" w:rsidRDefault="002F7A9E" w:rsidP="00AD71B4">
            <w:pPr>
              <w:ind w:left="708" w:hanging="708"/>
              <w:rPr>
                <w:sz w:val="18"/>
                <w:szCs w:val="18"/>
                <w:lang w:val="en-US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Socket 1366</w:t>
            </w:r>
          </w:p>
          <w:p w14:paraId="5F5CA428" w14:textId="77777777" w:rsidR="002F7A9E" w:rsidRPr="009A2B29" w:rsidRDefault="002F7A9E" w:rsidP="00AD71B4">
            <w:pPr>
              <w:ind w:left="708" w:hanging="708"/>
              <w:rPr>
                <w:sz w:val="18"/>
                <w:szCs w:val="18"/>
                <w:lang w:val="en-US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Socket 2011</w:t>
            </w:r>
          </w:p>
          <w:p w14:paraId="00127465" w14:textId="77777777" w:rsidR="002F7A9E" w:rsidRPr="009A2B29" w:rsidRDefault="002F7A9E" w:rsidP="00AD71B4">
            <w:pPr>
              <w:ind w:left="708" w:hanging="708"/>
              <w:rPr>
                <w:sz w:val="18"/>
                <w:szCs w:val="18"/>
                <w:lang w:val="en-US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Socket 2011-3</w:t>
            </w:r>
          </w:p>
          <w:p w14:paraId="5F07E7CF" w14:textId="77777777" w:rsidR="002F7A9E" w:rsidRPr="009A2B29" w:rsidRDefault="002F7A9E" w:rsidP="00AD71B4">
            <w:pPr>
              <w:ind w:left="708" w:hanging="708"/>
              <w:rPr>
                <w:sz w:val="18"/>
                <w:szCs w:val="18"/>
                <w:lang w:val="en-US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Socket 775</w:t>
            </w:r>
          </w:p>
          <w:p w14:paraId="4D54D4FB" w14:textId="77777777" w:rsidR="002F7A9E" w:rsidRPr="009A2B29" w:rsidRDefault="002F7A9E" w:rsidP="00AD71B4">
            <w:pPr>
              <w:ind w:left="708" w:hanging="708"/>
              <w:rPr>
                <w:sz w:val="18"/>
                <w:szCs w:val="18"/>
                <w:lang w:val="en-US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Socket AM2</w:t>
            </w:r>
          </w:p>
          <w:p w14:paraId="4A7B6E0F" w14:textId="77777777" w:rsidR="002F7A9E" w:rsidRPr="009A2B29" w:rsidRDefault="002F7A9E" w:rsidP="00AD71B4">
            <w:pPr>
              <w:ind w:left="708" w:hanging="708"/>
              <w:rPr>
                <w:sz w:val="18"/>
                <w:szCs w:val="18"/>
                <w:lang w:val="en-US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Socket AM2+</w:t>
            </w:r>
          </w:p>
          <w:p w14:paraId="7C3A1D39" w14:textId="77777777" w:rsidR="002F7A9E" w:rsidRPr="009A2B29" w:rsidRDefault="002F7A9E" w:rsidP="00AD71B4">
            <w:pPr>
              <w:ind w:left="708" w:hanging="708"/>
              <w:rPr>
                <w:sz w:val="18"/>
                <w:szCs w:val="18"/>
                <w:lang w:val="en-US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Socket AM3</w:t>
            </w:r>
          </w:p>
          <w:p w14:paraId="5C800380" w14:textId="77777777" w:rsidR="002F7A9E" w:rsidRPr="009A2B29" w:rsidRDefault="002F7A9E" w:rsidP="00AD71B4">
            <w:pPr>
              <w:ind w:left="708" w:hanging="708"/>
              <w:rPr>
                <w:sz w:val="18"/>
                <w:szCs w:val="18"/>
                <w:lang w:val="en-US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Socket AM3+</w:t>
            </w:r>
          </w:p>
          <w:p w14:paraId="36131FA4" w14:textId="77777777" w:rsidR="002F7A9E" w:rsidRPr="009A2B29" w:rsidRDefault="002F7A9E" w:rsidP="00AD71B4">
            <w:pPr>
              <w:ind w:left="708" w:hanging="708"/>
              <w:rPr>
                <w:sz w:val="18"/>
                <w:szCs w:val="18"/>
                <w:lang w:val="en-US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Socket AM4</w:t>
            </w:r>
          </w:p>
          <w:p w14:paraId="16B19DC3" w14:textId="77777777" w:rsidR="002F7A9E" w:rsidRPr="009A2B29" w:rsidRDefault="002F7A9E" w:rsidP="00AD71B4">
            <w:pPr>
              <w:ind w:left="708" w:hanging="708"/>
              <w:rPr>
                <w:sz w:val="18"/>
                <w:szCs w:val="18"/>
                <w:lang w:val="en-US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Socket FM1</w:t>
            </w:r>
          </w:p>
          <w:p w14:paraId="36FE0ABF" w14:textId="77777777" w:rsidR="002F7A9E" w:rsidRPr="009A2B29" w:rsidRDefault="002F7A9E" w:rsidP="00AD71B4">
            <w:pPr>
              <w:ind w:left="708" w:hanging="708"/>
              <w:rPr>
                <w:sz w:val="18"/>
                <w:szCs w:val="18"/>
                <w:lang w:val="en-US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Socket FM2</w:t>
            </w:r>
          </w:p>
          <w:p w14:paraId="190D8978" w14:textId="6FD3B835" w:rsidR="005A04F1" w:rsidRPr="009A2B29" w:rsidRDefault="002F7A9E" w:rsidP="00AD71B4">
            <w:pPr>
              <w:ind w:left="708" w:hanging="708"/>
              <w:rPr>
                <w:sz w:val="18"/>
                <w:szCs w:val="18"/>
                <w:lang w:val="en-US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Socket FM2+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F8408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5A04F1" w:rsidRPr="009A2B29" w14:paraId="6D4C2C9C" w14:textId="77777777" w:rsidTr="00AD71B4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C7C13B7" w14:textId="646E2A11" w:rsidR="005A04F1" w:rsidRPr="009A2B29" w:rsidRDefault="00AD71B4" w:rsidP="00AD71B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Maksymalne TDP: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F0D4B24" w14:textId="284EADCF" w:rsidR="005A04F1" w:rsidRPr="009A2B29" w:rsidRDefault="002F7A9E" w:rsidP="00AD71B4">
            <w:pPr>
              <w:ind w:left="708" w:hanging="708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180 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88110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7D787F85" w14:textId="77777777" w:rsidTr="00AD71B4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E5848CC" w14:textId="0D58D537" w:rsidR="005A04F1" w:rsidRPr="009A2B29" w:rsidRDefault="00AD71B4" w:rsidP="00AD71B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Podstawa styku z CPU: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ED71C8" w14:textId="6D6EAF0B" w:rsidR="005A04F1" w:rsidRPr="009A2B29" w:rsidRDefault="002F7A9E" w:rsidP="00AD71B4">
            <w:pPr>
              <w:ind w:left="708" w:hanging="708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Aluminium + Miedź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2DDED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5284A48B" w14:textId="77777777" w:rsidTr="00AD71B4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2C11AE3" w14:textId="29C10516" w:rsidR="005A04F1" w:rsidRPr="009A2B29" w:rsidRDefault="00AD71B4" w:rsidP="00AD71B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Finy: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313CD3" w14:textId="4A3E38D3" w:rsidR="005A04F1" w:rsidRPr="009A2B29" w:rsidRDefault="002F7A9E" w:rsidP="00AD71B4">
            <w:pPr>
              <w:ind w:left="708" w:hanging="708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Aluminium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733A3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2E5617B5" w14:textId="77777777" w:rsidTr="00AD71B4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A94867" w14:textId="318C38A6" w:rsidR="005A04F1" w:rsidRPr="009A2B29" w:rsidRDefault="00AD71B4" w:rsidP="00AD71B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Ciepłowody: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4B8471" w14:textId="5016CBFF" w:rsidR="005A04F1" w:rsidRPr="009A2B29" w:rsidRDefault="002F7A9E" w:rsidP="00AD71B4">
            <w:pPr>
              <w:ind w:left="708" w:hanging="708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Miedź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4A18B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7D40DF61" w14:textId="77777777" w:rsidTr="00AD71B4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D835CC" w14:textId="5AEFDA4F" w:rsidR="005A04F1" w:rsidRPr="009A2B29" w:rsidRDefault="00AD71B4" w:rsidP="00AD71B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ciepłowodów: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C94B20A" w14:textId="159CCB35" w:rsidR="005A04F1" w:rsidRPr="009A2B29" w:rsidRDefault="00AD71B4" w:rsidP="00AD71B4">
            <w:pPr>
              <w:ind w:left="708" w:hanging="708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4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F2F27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5173CF4F" w14:textId="77777777" w:rsidTr="00AD71B4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C681F3" w14:textId="4EF725FE" w:rsidR="005A04F1" w:rsidRPr="009A2B29" w:rsidRDefault="00AD71B4" w:rsidP="00AD71B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Średnica ciepłowodów: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742EE8" w14:textId="3B2C745D" w:rsidR="005A04F1" w:rsidRPr="009A2B29" w:rsidRDefault="00AD71B4" w:rsidP="00AD71B4">
            <w:pPr>
              <w:ind w:left="708" w:hanging="708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6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835C6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5B92C098" w14:textId="77777777" w:rsidTr="00AD71B4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2E4F67E" w14:textId="0CEF43CC" w:rsidR="005A04F1" w:rsidRPr="009A2B29" w:rsidRDefault="00AD71B4" w:rsidP="00AD71B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wentylatorów: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4D13617" w14:textId="3378F1E5" w:rsidR="005A04F1" w:rsidRPr="009A2B29" w:rsidRDefault="00AD71B4" w:rsidP="00AD71B4">
            <w:pPr>
              <w:ind w:left="708" w:hanging="708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</w:rPr>
              <w:t>min. 1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4BC90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266C5346" w14:textId="77777777" w:rsidTr="00AD71B4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7F370B8" w14:textId="00ABE5E7" w:rsidR="005A04F1" w:rsidRPr="009A2B29" w:rsidRDefault="00AD71B4" w:rsidP="00AD71B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Średnica wentylatora: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1381318" w14:textId="41E4BD6D" w:rsidR="005A04F1" w:rsidRPr="009A2B29" w:rsidRDefault="00AD71B4" w:rsidP="00AD71B4">
            <w:pPr>
              <w:ind w:left="708" w:hanging="708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120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147CD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7226F1B6" w14:textId="77777777" w:rsidTr="00AD71B4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4C36911" w14:textId="4FC364A2" w:rsidR="005A04F1" w:rsidRPr="009A2B29" w:rsidRDefault="00AD71B4" w:rsidP="00AD71B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Prędkość obrotowa: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A27356" w14:textId="7F43D343" w:rsidR="005A04F1" w:rsidRPr="009A2B29" w:rsidRDefault="00AD71B4" w:rsidP="00AD71B4">
            <w:pPr>
              <w:ind w:left="708" w:hanging="708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500-1600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obr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>./min.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F92FE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50EB2D59" w14:textId="77777777" w:rsidTr="00AD71B4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B13D258" w14:textId="0F3A1818" w:rsidR="005A04F1" w:rsidRPr="009A2B29" w:rsidRDefault="00AD71B4" w:rsidP="00AD71B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Przepływ powietrza: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279644B" w14:textId="680CBB48" w:rsidR="005A04F1" w:rsidRPr="009A2B29" w:rsidRDefault="00AD71B4" w:rsidP="00AD71B4">
            <w:pPr>
              <w:ind w:left="708" w:hanging="708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46,5 CFM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9616C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62248970" w14:textId="77777777" w:rsidTr="00AD71B4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378340" w14:textId="2C375752" w:rsidR="005A04F1" w:rsidRPr="009A2B29" w:rsidRDefault="00AD71B4" w:rsidP="00AD71B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Maksymalny poziom hałasu: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1B318E0" w14:textId="4B79A26E" w:rsidR="005A04F1" w:rsidRPr="009A2B29" w:rsidRDefault="00AD71B4" w:rsidP="00AD71B4">
            <w:pPr>
              <w:ind w:left="708" w:hanging="708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max. 15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dBA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E0F10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16FCA518" w14:textId="77777777" w:rsidTr="00AD71B4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B98978" w14:textId="5BCFCBF1" w:rsidR="005A04F1" w:rsidRPr="009A2B29" w:rsidRDefault="00AD71B4" w:rsidP="00AD71B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Kontrola obrotów: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EDB9D22" w14:textId="145937AC" w:rsidR="005A04F1" w:rsidRPr="009A2B29" w:rsidRDefault="00AD71B4" w:rsidP="00AD71B4">
            <w:pPr>
              <w:ind w:left="708" w:hanging="708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Tak, PWM, standardowa wtyczka zasilająca 4-pin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7E157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1B583285" w14:textId="77777777" w:rsidTr="00AD71B4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5563F11" w14:textId="75584777" w:rsidR="005A04F1" w:rsidRPr="009A2B29" w:rsidRDefault="00AD71B4" w:rsidP="00AD71B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Rodzaj łożyska: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8BE559B" w14:textId="581F56E2" w:rsidR="005A04F1" w:rsidRPr="009A2B29" w:rsidRDefault="00AD71B4" w:rsidP="00AD71B4">
            <w:pPr>
              <w:ind w:left="708" w:hanging="708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HDB (hydrodynamiczne)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6DA7A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4ED3C67E" w14:textId="77777777" w:rsidTr="00AD71B4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96D4A3" w14:textId="52AB5266" w:rsidR="005A04F1" w:rsidRPr="009A2B29" w:rsidRDefault="00AD71B4" w:rsidP="00AD71B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Żywotność: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2682D29" w14:textId="4554FBC9" w:rsidR="005A04F1" w:rsidRPr="009A2B29" w:rsidRDefault="00AD71B4" w:rsidP="00AD71B4">
            <w:pPr>
              <w:ind w:left="708" w:hanging="708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50 000 godzin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93D5B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25EC3EFC" w14:textId="77777777" w:rsidTr="00AD71B4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D72A1F9" w14:textId="4F7BDB4E" w:rsidR="005A04F1" w:rsidRPr="009A2B29" w:rsidRDefault="00AD71B4" w:rsidP="00AD71B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Sposób montażu: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BC8AE7" w14:textId="684C2622" w:rsidR="005A04F1" w:rsidRPr="009A2B29" w:rsidRDefault="00AD71B4" w:rsidP="00AD71B4">
            <w:pPr>
              <w:ind w:left="708" w:hanging="708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Wertykalny (Pionowy)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9714B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01F0A435" w14:textId="77777777" w:rsidTr="00AD71B4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339233C" w14:textId="2D29540C" w:rsidR="005A04F1" w:rsidRPr="009A2B29" w:rsidRDefault="00AD71B4" w:rsidP="00AD71B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Dodatkowe wyposażenie: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099EE5" w14:textId="2F360C9A" w:rsidR="005A04F1" w:rsidRPr="009A2B29" w:rsidRDefault="00AD71B4" w:rsidP="00AD71B4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śruby montażowe, zapinki mocujące, zestaw montażowy, pasta termoprzewodząca,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backplate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198D2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734B8B90" w14:textId="77777777" w:rsidTr="00AD71B4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7D838BC" w14:textId="253F164D" w:rsidR="005A04F1" w:rsidRPr="009A2B29" w:rsidRDefault="00AD71B4" w:rsidP="00AD71B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Dodatkowe cechy: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D052F9C" w14:textId="686C7E88" w:rsidR="005A04F1" w:rsidRPr="009A2B29" w:rsidRDefault="00AD71B4" w:rsidP="00AD71B4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Nie koliduje z najwyższymi radiatorami kości RAM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03DB2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D71B4" w:rsidRPr="009A2B29" w14:paraId="70F3F193" w14:textId="77777777" w:rsidTr="00AD71B4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360B93" w14:textId="43E371FD" w:rsidR="00AD71B4" w:rsidRPr="009A2B29" w:rsidRDefault="00AD71B4" w:rsidP="00AD71B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Gwarancja 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66CE69" w14:textId="0798C404" w:rsidR="00AD71B4" w:rsidRPr="009A2B29" w:rsidRDefault="00AD71B4" w:rsidP="00AD71B4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val="en-GB" w:eastAsia="pl-PL"/>
              </w:rPr>
              <w:t xml:space="preserve">Min. 2 </w:t>
            </w:r>
            <w:proofErr w:type="spellStart"/>
            <w:r w:rsidRPr="009A2B29">
              <w:rPr>
                <w:color w:val="000000"/>
                <w:sz w:val="18"/>
                <w:szCs w:val="18"/>
                <w:lang w:val="en-GB" w:eastAsia="pl-PL"/>
              </w:rPr>
              <w:t>lata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95AFA" w14:textId="77777777" w:rsidR="00AD71B4" w:rsidRPr="009A2B29" w:rsidRDefault="00AD71B4" w:rsidP="00AD71B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A3DF664" w14:textId="7D4DBC0E" w:rsidR="005A04F1" w:rsidRPr="009A2B29" w:rsidRDefault="005A04F1" w:rsidP="005A04F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proofErr w:type="spellStart"/>
      <w:r w:rsidR="00AD71B4" w:rsidRPr="009A2B29">
        <w:rPr>
          <w:sz w:val="18"/>
          <w:szCs w:val="18"/>
          <w:lang w:eastAsia="zh-CN"/>
        </w:rPr>
        <w:t>SilentiumPC</w:t>
      </w:r>
      <w:proofErr w:type="spellEnd"/>
      <w:r w:rsidR="00AD71B4" w:rsidRPr="009A2B29">
        <w:rPr>
          <w:sz w:val="18"/>
          <w:szCs w:val="18"/>
          <w:lang w:eastAsia="zh-CN"/>
        </w:rPr>
        <w:t xml:space="preserve"> </w:t>
      </w:r>
      <w:proofErr w:type="spellStart"/>
      <w:r w:rsidR="00AD71B4" w:rsidRPr="009A2B29">
        <w:rPr>
          <w:sz w:val="18"/>
          <w:szCs w:val="18"/>
          <w:lang w:eastAsia="zh-CN"/>
        </w:rPr>
        <w:t>Fera</w:t>
      </w:r>
      <w:proofErr w:type="spellEnd"/>
      <w:r w:rsidR="00AD71B4" w:rsidRPr="009A2B29">
        <w:rPr>
          <w:sz w:val="18"/>
          <w:szCs w:val="18"/>
          <w:lang w:eastAsia="zh-CN"/>
        </w:rPr>
        <w:t xml:space="preserve"> 3 HE1224 v2 (SPC144)</w:t>
      </w:r>
    </w:p>
    <w:p w14:paraId="56222721" w14:textId="05B0E9EA" w:rsidR="005A04F1" w:rsidRPr="009A2B29" w:rsidRDefault="005A04F1" w:rsidP="00532747">
      <w:pPr>
        <w:pStyle w:val="Akapitzlist"/>
        <w:keepNext/>
        <w:numPr>
          <w:ilvl w:val="6"/>
          <w:numId w:val="41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Dysk </w:t>
      </w:r>
      <w:r w:rsidR="00BB30EC" w:rsidRPr="009A2B29">
        <w:rPr>
          <w:b/>
          <w:sz w:val="22"/>
          <w:szCs w:val="22"/>
        </w:rPr>
        <w:t>SSD</w:t>
      </w:r>
      <w:r w:rsidRPr="009A2B29">
        <w:rPr>
          <w:b/>
          <w:sz w:val="22"/>
          <w:szCs w:val="22"/>
        </w:rPr>
        <w:t xml:space="preserve"> – 1 sztuka</w:t>
      </w:r>
    </w:p>
    <w:p w14:paraId="7744094B" w14:textId="6DCF5FAB" w:rsidR="005A04F1" w:rsidRPr="009A2B29" w:rsidRDefault="005A04F1" w:rsidP="00532747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554CF3" w:rsidRPr="009A2B29">
        <w:rPr>
          <w:sz w:val="22"/>
          <w:szCs w:val="22"/>
        </w:rPr>
        <w:t>30.23.72.30-0 Pamięci</w:t>
      </w:r>
      <w:r w:rsidRPr="009A2B29">
        <w:rPr>
          <w:sz w:val="22"/>
          <w:szCs w:val="22"/>
        </w:rPr>
        <w:t>)</w:t>
      </w:r>
    </w:p>
    <w:p w14:paraId="082584C6" w14:textId="77777777" w:rsidR="005A04F1" w:rsidRPr="009A2B29" w:rsidRDefault="005A04F1" w:rsidP="00532747">
      <w:pPr>
        <w:keepNext/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22636398" w14:textId="77777777" w:rsidR="005A04F1" w:rsidRPr="009A2B29" w:rsidRDefault="005A04F1" w:rsidP="00532747">
      <w:pPr>
        <w:keepNext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013"/>
        <w:gridCol w:w="4111"/>
        <w:gridCol w:w="3118"/>
      </w:tblGrid>
      <w:tr w:rsidR="005A04F1" w:rsidRPr="009A2B29" w14:paraId="53890014" w14:textId="77777777" w:rsidTr="00093D7D"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F07284" w14:textId="77777777" w:rsidR="005A04F1" w:rsidRPr="009A2B29" w:rsidRDefault="005A04F1" w:rsidP="00532747">
            <w:pPr>
              <w:keepNext/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86629E9" w14:textId="77777777" w:rsidR="005A04F1" w:rsidRPr="009A2B29" w:rsidRDefault="005A04F1" w:rsidP="00532747">
            <w:pPr>
              <w:keepNext/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262C86F" w14:textId="77777777" w:rsidR="005A04F1" w:rsidRPr="009A2B29" w:rsidRDefault="005A04F1" w:rsidP="00532747">
            <w:pPr>
              <w:keepNext/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22AFF64F" w14:textId="77777777" w:rsidR="005A04F1" w:rsidRPr="009A2B29" w:rsidRDefault="005A04F1" w:rsidP="00532747">
            <w:pPr>
              <w:pStyle w:val="Zawartotabeli"/>
              <w:keepNext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5A04F1" w:rsidRPr="009A2B29" w14:paraId="73948364" w14:textId="77777777" w:rsidTr="00093D7D">
        <w:trPr>
          <w:trHeight w:val="101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9D4E5C4" w14:textId="2353BCC4" w:rsidR="005A04F1" w:rsidRPr="009A2B29" w:rsidRDefault="00BB30EC" w:rsidP="003F43B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Format wielkość: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77F7CA1" w14:textId="5E7D6DBD" w:rsidR="005A04F1" w:rsidRPr="009A2B29" w:rsidRDefault="00BB30EC" w:rsidP="003F43B3">
            <w:pPr>
              <w:ind w:left="708" w:hanging="708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2,5 cala, 7 mm grubości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CD998" w14:textId="77777777" w:rsidR="005A04F1" w:rsidRPr="009A2B29" w:rsidRDefault="005A04F1" w:rsidP="005A04F1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053E79A1" w14:textId="77777777" w:rsidTr="00093D7D">
        <w:trPr>
          <w:trHeight w:val="215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381981A" w14:textId="0AD92727" w:rsidR="005A04F1" w:rsidRPr="009A2B29" w:rsidRDefault="00BB30EC" w:rsidP="003F43B3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Pojemność: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B4F231" w14:textId="47BFC9E6" w:rsidR="005A04F1" w:rsidRPr="009A2B29" w:rsidRDefault="00BB30EC" w:rsidP="003F43B3">
            <w:pPr>
              <w:ind w:left="708" w:hanging="708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256GB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C05FC" w14:textId="77777777" w:rsidR="005A04F1" w:rsidRPr="009A2B29" w:rsidRDefault="005A04F1" w:rsidP="005A04F1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2ED47406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CCCA3D" w14:textId="50E12619" w:rsidR="005A04F1" w:rsidRPr="009A2B29" w:rsidRDefault="00BB30EC" w:rsidP="003F43B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Interfejs: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3775B33" w14:textId="68FC9439" w:rsidR="005A04F1" w:rsidRPr="009A2B29" w:rsidRDefault="00BB30EC" w:rsidP="003F43B3">
            <w:pPr>
              <w:ind w:left="708" w:hanging="708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SATA 3 (6Gb/s)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2B9F3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188D0D1A" w14:textId="77777777" w:rsidTr="00093D7D">
        <w:trPr>
          <w:trHeight w:val="128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773CE5E" w14:textId="351D6A70" w:rsidR="005A04F1" w:rsidRPr="009A2B29" w:rsidRDefault="00BB30EC" w:rsidP="003F43B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Rodzaj modułów NAND Flash: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C0AADE" w14:textId="0DED0034" w:rsidR="005A04F1" w:rsidRPr="009A2B29" w:rsidRDefault="00BB30EC" w:rsidP="00093D7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MLC, SLC lub 3D V-NAND MLC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7BB67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6CA015E8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63C5823" w14:textId="42B26E74" w:rsidR="005A04F1" w:rsidRPr="009A2B29" w:rsidRDefault="00BB30EC" w:rsidP="003F43B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Obsługiwane technologie: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40E31AD" w14:textId="729D01AE" w:rsidR="005A04F1" w:rsidRPr="009A2B29" w:rsidRDefault="00BB30EC" w:rsidP="003F43B3">
            <w:pPr>
              <w:ind w:left="44" w:hanging="44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TRIM, S.M.A.R.T, monitoring temperatur, Szyfrowanie sprzętowe AES 256-bit, możliwość aktualizacji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firmware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od producenta.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4702C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78EC772D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47561E3" w14:textId="46BF518A" w:rsidR="005A04F1" w:rsidRPr="009A2B29" w:rsidRDefault="00BB30EC" w:rsidP="003F43B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Odczyt sekwencyjny: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391E01" w14:textId="34A7F127" w:rsidR="005A04F1" w:rsidRPr="009A2B29" w:rsidRDefault="00BB30EC" w:rsidP="003F43B3">
            <w:pPr>
              <w:ind w:left="708" w:hanging="708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550 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0CC5A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0407186D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2A4FB6D" w14:textId="41929CE3" w:rsidR="005A04F1" w:rsidRPr="009A2B29" w:rsidRDefault="00BB30EC" w:rsidP="003F43B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Zapis sekwencyjny: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4E44AA" w14:textId="3099959F" w:rsidR="005A04F1" w:rsidRPr="009A2B29" w:rsidRDefault="00BB30EC" w:rsidP="003F43B3">
            <w:pPr>
              <w:ind w:left="708" w:hanging="708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520 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CECDA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4A830C0D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40CE0A" w14:textId="7351B5F4" w:rsidR="005A04F1" w:rsidRPr="009A2B29" w:rsidRDefault="00BB30EC" w:rsidP="003F43B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Pamięć podręczna (cache):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42D1134" w14:textId="20BE542B" w:rsidR="005A04F1" w:rsidRPr="009A2B29" w:rsidRDefault="00BB30EC" w:rsidP="003F43B3">
            <w:pPr>
              <w:ind w:left="708" w:hanging="708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512 MB (np. LPDDR2).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9BAE1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33ECBCAA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721F0C" w14:textId="74EC41BF" w:rsidR="005A04F1" w:rsidRPr="009A2B29" w:rsidRDefault="00BB30EC" w:rsidP="003F43B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Odczyt losowy 4K (QD32):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51DDE68" w14:textId="26A33B51" w:rsidR="005A04F1" w:rsidRPr="009A2B29" w:rsidRDefault="00BB30EC" w:rsidP="003F43B3">
            <w:pPr>
              <w:ind w:left="708" w:hanging="708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100 000 IOPS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A2DD2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5C577843" w14:textId="77777777" w:rsidTr="00093D7D">
        <w:trPr>
          <w:trHeight w:val="327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0E847A" w14:textId="6D439CFA" w:rsidR="005A04F1" w:rsidRPr="009A2B29" w:rsidRDefault="00BB30EC" w:rsidP="003F43B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Zapis losowy 4K (QD32):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3FCF111" w14:textId="55EA15FC" w:rsidR="005A04F1" w:rsidRPr="009A2B29" w:rsidRDefault="00BB30EC" w:rsidP="003F43B3">
            <w:pPr>
              <w:ind w:left="708" w:hanging="708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90 000 IOPS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91495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5A59CD29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2AD7DE8" w14:textId="2E5F0592" w:rsidR="005A04F1" w:rsidRPr="009A2B29" w:rsidRDefault="00BB30EC" w:rsidP="003F43B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MTBF: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4C3DF68" w14:textId="0E658ECE" w:rsidR="005A04F1" w:rsidRPr="009A2B29" w:rsidRDefault="00BB30EC" w:rsidP="003F43B3">
            <w:pPr>
              <w:ind w:left="708" w:hanging="708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2 000 000 godz.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E867B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6EE61868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2208BBD" w14:textId="14AE1FFA" w:rsidR="005A04F1" w:rsidRPr="009A2B29" w:rsidRDefault="00BB30EC" w:rsidP="003F43B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Odporność na temperaturę podczas pracy: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59DB670" w14:textId="770D753C" w:rsidR="005A04F1" w:rsidRPr="009A2B29" w:rsidRDefault="00BB30EC" w:rsidP="003F43B3">
            <w:pPr>
              <w:ind w:left="708" w:hanging="708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0°C ~ 70°C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CCC4A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6B733213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C4352B5" w14:textId="485615C0" w:rsidR="005A04F1" w:rsidRPr="009A2B29" w:rsidRDefault="00BB30EC" w:rsidP="003F43B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Odporność na temperaturę podczas spoczynku: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DC8A639" w14:textId="298D4802" w:rsidR="005A04F1" w:rsidRPr="009A2B29" w:rsidRDefault="00BB30EC" w:rsidP="003F43B3">
            <w:pPr>
              <w:ind w:left="708" w:hanging="708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-45°C ~ 85°C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DA296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698B658B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54FE16" w14:textId="2287A607" w:rsidR="005A04F1" w:rsidRPr="009A2B29" w:rsidRDefault="00BB30EC" w:rsidP="003F43B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Waga: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A45D26" w14:textId="6DBA637D" w:rsidR="005A04F1" w:rsidRPr="009A2B29" w:rsidRDefault="00BB30EC" w:rsidP="003F43B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max. 66g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63566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B30EC" w:rsidRPr="009A2B29" w14:paraId="3B7E6C3B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DD94615" w14:textId="06285AF7" w:rsidR="00BB30EC" w:rsidRPr="009A2B29" w:rsidRDefault="00BB30EC" w:rsidP="003F43B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3628B70" w14:textId="121E813F" w:rsidR="00BB30EC" w:rsidRPr="009A2B29" w:rsidRDefault="00BB30EC" w:rsidP="00093D7D">
            <w:pPr>
              <w:tabs>
                <w:tab w:val="left" w:pos="2655"/>
              </w:tabs>
              <w:suppressAutoHyphens w:val="0"/>
              <w:ind w:right="-24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10 lat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C329C" w14:textId="635A4AA4" w:rsidR="00BB30EC" w:rsidRPr="009A2B29" w:rsidRDefault="00BB30EC" w:rsidP="00BB30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3988D1E2" w14:textId="3F291F9A" w:rsidR="005A04F1" w:rsidRPr="009A2B29" w:rsidRDefault="005A04F1" w:rsidP="00BB30EC">
      <w:pPr>
        <w:pStyle w:val="Tekstpodstawowywcity"/>
        <w:tabs>
          <w:tab w:val="left" w:pos="4455"/>
        </w:tabs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BB30EC" w:rsidRPr="009A2B29">
        <w:rPr>
          <w:sz w:val="18"/>
          <w:szCs w:val="18"/>
          <w:lang w:eastAsia="zh-CN"/>
        </w:rPr>
        <w:t>Samsung 850 PRO 256GB (MZ-7KE256BW)</w:t>
      </w:r>
    </w:p>
    <w:p w14:paraId="2626E2E4" w14:textId="77777777" w:rsidR="005A04F1" w:rsidRPr="009A2B29" w:rsidRDefault="005A04F1" w:rsidP="005A04F1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3CDB04D1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  <w:lang w:eastAsia="zh-CN"/>
        </w:rPr>
      </w:pPr>
    </w:p>
    <w:p w14:paraId="3954A469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7F342BDA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0F8356FD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3CACE713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5029A276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684A6B8C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0A0CBC2B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259B7D16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591A890F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6A08FD02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75DF1987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0AE34E27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</w:rPr>
      </w:pPr>
    </w:p>
    <w:p w14:paraId="4D39D641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3EDD5C45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4D29A90B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5246ED00" w14:textId="77777777" w:rsidR="005A04F1" w:rsidRPr="009A2B29" w:rsidRDefault="005A04F1" w:rsidP="005A04F1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05FF0952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24154CFB" w14:textId="77777777" w:rsidR="005A04F1" w:rsidRPr="009A2B29" w:rsidRDefault="005A04F1" w:rsidP="005A04F1">
      <w:pPr>
        <w:suppressAutoHyphens w:val="0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br w:type="page"/>
      </w:r>
    </w:p>
    <w:p w14:paraId="603709E1" w14:textId="7F9D3179" w:rsidR="005A04F1" w:rsidRPr="009A2B29" w:rsidRDefault="005A04F1" w:rsidP="005A04F1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</w:t>
      </w:r>
      <w:r w:rsidR="005D4F21" w:rsidRPr="009A2B29">
        <w:rPr>
          <w:b/>
          <w:bCs/>
          <w:sz w:val="22"/>
          <w:szCs w:val="22"/>
        </w:rPr>
        <w:t>3</w:t>
      </w:r>
      <w:r w:rsidRPr="009A2B29">
        <w:rPr>
          <w:b/>
          <w:bCs/>
          <w:sz w:val="22"/>
          <w:szCs w:val="22"/>
        </w:rPr>
        <w:t>1.</w:t>
      </w:r>
    </w:p>
    <w:p w14:paraId="3A82EEA1" w14:textId="77777777" w:rsidR="005A04F1" w:rsidRPr="009A2B29" w:rsidRDefault="005A04F1" w:rsidP="005A04F1">
      <w:pPr>
        <w:rPr>
          <w:sz w:val="22"/>
          <w:szCs w:val="22"/>
        </w:rPr>
      </w:pPr>
    </w:p>
    <w:p w14:paraId="4C0973EC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21B111FB" w14:textId="77777777" w:rsidR="005A04F1" w:rsidRPr="009A2B29" w:rsidRDefault="005A04F1" w:rsidP="005A04F1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210B9D95" w14:textId="77777777" w:rsidR="005A04F1" w:rsidRPr="009A2B29" w:rsidRDefault="005A04F1" w:rsidP="005A04F1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55A916F9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52E330FD" w14:textId="6EB3736A" w:rsidR="005A04F1" w:rsidRPr="009A2B29" w:rsidRDefault="005D4F21" w:rsidP="005A04F1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XXX</w:t>
      </w:r>
      <w:r w:rsidR="005A04F1" w:rsidRPr="009A2B29">
        <w:rPr>
          <w:b/>
          <w:sz w:val="22"/>
          <w:szCs w:val="22"/>
        </w:rPr>
        <w:t>I</w:t>
      </w:r>
    </w:p>
    <w:p w14:paraId="092060B3" w14:textId="77777777" w:rsidR="00093D7D" w:rsidRPr="009A2B29" w:rsidRDefault="00093D7D" w:rsidP="005A04F1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70DB2E47" w14:textId="75D5686A" w:rsidR="005A04F1" w:rsidRPr="009A2B29" w:rsidRDefault="005D4F21" w:rsidP="00031E28">
      <w:pPr>
        <w:pStyle w:val="Akapitzlist"/>
        <w:keepNext/>
        <w:numPr>
          <w:ilvl w:val="2"/>
          <w:numId w:val="14"/>
        </w:numPr>
        <w:tabs>
          <w:tab w:val="clear" w:pos="14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Stacja robocza</w:t>
      </w:r>
      <w:r w:rsidR="005A04F1" w:rsidRPr="009A2B29">
        <w:rPr>
          <w:b/>
          <w:sz w:val="22"/>
          <w:szCs w:val="22"/>
        </w:rPr>
        <w:t xml:space="preserve"> – 1 sztuka</w:t>
      </w:r>
    </w:p>
    <w:p w14:paraId="238B47DD" w14:textId="0858BC67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554CF3" w:rsidRPr="009A2B29">
        <w:rPr>
          <w:sz w:val="22"/>
          <w:szCs w:val="22"/>
        </w:rPr>
        <w:t>30.21.30.00-5 Komputery osobiste</w:t>
      </w:r>
      <w:r w:rsidRPr="009A2B29">
        <w:rPr>
          <w:sz w:val="22"/>
          <w:szCs w:val="22"/>
        </w:rPr>
        <w:t>)</w:t>
      </w:r>
    </w:p>
    <w:p w14:paraId="3150BCAE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01633F6C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100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4"/>
        <w:gridCol w:w="4396"/>
        <w:gridCol w:w="2693"/>
        <w:gridCol w:w="1557"/>
      </w:tblGrid>
      <w:tr w:rsidR="00E22488" w:rsidRPr="009A2B29" w14:paraId="09FCD25D" w14:textId="37AE1484" w:rsidTr="0011575C"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784CE67" w14:textId="77777777" w:rsidR="00E22488" w:rsidRPr="009A2B29" w:rsidRDefault="00E22488" w:rsidP="00E22488">
            <w:pPr>
              <w:suppressAutoHyphens w:val="0"/>
              <w:ind w:right="-98" w:hanging="62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EF19CA" w14:textId="77777777" w:rsidR="00E22488" w:rsidRPr="009A2B29" w:rsidRDefault="00E22488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BBD2D8E" w14:textId="77777777" w:rsidR="00E22488" w:rsidRPr="009A2B29" w:rsidRDefault="00E22488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43896BE4" w14:textId="77777777" w:rsidR="00E22488" w:rsidRPr="009A2B29" w:rsidRDefault="00E22488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C55CA98" w14:textId="5DBDD141" w:rsidR="00E22488" w:rsidRPr="009A2B29" w:rsidRDefault="0011575C" w:rsidP="0011575C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Producent i model elementu</w:t>
            </w:r>
          </w:p>
        </w:tc>
      </w:tr>
      <w:tr w:rsidR="00E22488" w:rsidRPr="009A2B29" w14:paraId="5F21A410" w14:textId="7249FD5C" w:rsidTr="0011575C">
        <w:trPr>
          <w:trHeight w:val="101"/>
        </w:trPr>
        <w:tc>
          <w:tcPr>
            <w:tcW w:w="72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31EE6AB" w14:textId="3C6A5541" w:rsidR="00E22488" w:rsidRPr="009A2B29" w:rsidRDefault="00E22488" w:rsidP="00E22488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Procesor:</w:t>
            </w:r>
          </w:p>
        </w:tc>
        <w:tc>
          <w:tcPr>
            <w:tcW w:w="21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6557741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Zapewniający minimum </w:t>
            </w: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14388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punktów wg testu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PassMark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dostępnego na stronie </w:t>
            </w:r>
            <w:r w:rsidRPr="009A2B29">
              <w:rPr>
                <w:i/>
                <w:color w:val="000000"/>
                <w:sz w:val="18"/>
                <w:szCs w:val="18"/>
                <w:lang w:eastAsia="pl-PL"/>
              </w:rPr>
              <w:t>https://www.cpubenchmark.net/high_end_cpus.html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z dnia 5.10.2017</w:t>
            </w:r>
          </w:p>
          <w:p w14:paraId="27CCCDE2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fizycznych rdzeni: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6</w:t>
            </w:r>
          </w:p>
          <w:p w14:paraId="770325B3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Obsługa czterokanałowa pamięci RAM: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4ECA329F" w14:textId="77777777" w:rsidR="00E22488" w:rsidRPr="009A2B29" w:rsidRDefault="00E22488" w:rsidP="0011575C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Maksymalna wielkość pamięci RAM:</w:t>
            </w:r>
            <w:r w:rsidRPr="009A2B29">
              <w:rPr>
                <w:sz w:val="18"/>
                <w:szCs w:val="18"/>
              </w:rPr>
              <w:t xml:space="preserve"> min. do 128GB (8x16GB)</w:t>
            </w:r>
          </w:p>
          <w:p w14:paraId="5B6579E4" w14:textId="77777777" w:rsidR="00E22488" w:rsidRPr="009A2B29" w:rsidRDefault="00E22488" w:rsidP="00E22488">
            <w:pPr>
              <w:suppressAutoHyphens w:val="0"/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Typ obsługiwanej pamięci RAM: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DDR4-2400/2133</w:t>
            </w:r>
          </w:p>
          <w:p w14:paraId="13840065" w14:textId="07429636" w:rsidR="00E22488" w:rsidRPr="009A2B29" w:rsidRDefault="00E22488" w:rsidP="00E22488">
            <w:pPr>
              <w:suppressAutoHyphens w:val="0"/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 xml:space="preserve">Gwarancja: </w:t>
            </w:r>
            <w:r w:rsidRPr="009A2B29">
              <w:rPr>
                <w:sz w:val="18"/>
                <w:szCs w:val="18"/>
              </w:rPr>
              <w:t>producenta za pośrednictwem dostawcy, min. 3 lata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FE71A" w14:textId="77777777" w:rsidR="00E22488" w:rsidRPr="009A2B29" w:rsidRDefault="00E22488" w:rsidP="00E22488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9B1F4" w14:textId="77777777" w:rsidR="00E22488" w:rsidRPr="009A2B29" w:rsidRDefault="00E22488" w:rsidP="00E22488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E22488" w:rsidRPr="009A2B29" w14:paraId="75CDDFAA" w14:textId="0C7C971D" w:rsidTr="0011575C">
        <w:trPr>
          <w:trHeight w:val="101"/>
        </w:trPr>
        <w:tc>
          <w:tcPr>
            <w:tcW w:w="72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89FEEED" w14:textId="2DAFFC5A" w:rsidR="00E22488" w:rsidRPr="009A2B29" w:rsidRDefault="00E22488" w:rsidP="00E2248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Chłodzenie CPU (radiator):</w:t>
            </w:r>
          </w:p>
        </w:tc>
        <w:tc>
          <w:tcPr>
            <w:tcW w:w="21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370C610" w14:textId="77777777" w:rsidR="00E22488" w:rsidRPr="009A2B29" w:rsidRDefault="00E22488" w:rsidP="00E22488">
            <w:pPr>
              <w:spacing w:after="60"/>
              <w:rPr>
                <w:i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i/>
                <w:color w:val="000000"/>
                <w:sz w:val="18"/>
                <w:szCs w:val="18"/>
                <w:lang w:eastAsia="pl-PL"/>
              </w:rPr>
              <w:t>Kompatybilny z  zaoferowanym procesorem, płytą główną, pamięciami RAM (w każdym slocie) i obudową</w:t>
            </w:r>
          </w:p>
          <w:p w14:paraId="286B2496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Typ chłodzenia: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aktywne</w:t>
            </w:r>
          </w:p>
          <w:p w14:paraId="316760FD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Zakres mocy CPU: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280W</w:t>
            </w:r>
          </w:p>
          <w:p w14:paraId="6600A339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Wymiary (mm):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150 x 155 x 162h (+/- 2mm)</w:t>
            </w:r>
          </w:p>
          <w:p w14:paraId="4182AF54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wentylatorów w zestawie: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min.2</w:t>
            </w:r>
          </w:p>
          <w:p w14:paraId="4D8CF964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wentylatorów do zamontowania: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2</w:t>
            </w:r>
          </w:p>
          <w:p w14:paraId="34483CEF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Typ wtyczki zasilającej: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A2B29">
              <w:rPr>
                <w:sz w:val="18"/>
                <w:szCs w:val="18"/>
              </w:rPr>
              <w:t>Fan-3pin lub 4pin</w:t>
            </w:r>
          </w:p>
          <w:p w14:paraId="52565ADD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Średnica wentylatorów: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140 mm</w:t>
            </w:r>
          </w:p>
          <w:p w14:paraId="55E8B969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Poziom hałasu przy 100% </w:t>
            </w:r>
            <w:proofErr w:type="spellStart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rpm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max. 15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dBA</w:t>
            </w:r>
            <w:proofErr w:type="spellEnd"/>
          </w:p>
          <w:p w14:paraId="5C1DC4EA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Przepływ powietrza: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A2B29">
              <w:rPr>
                <w:sz w:val="18"/>
                <w:szCs w:val="18"/>
              </w:rPr>
              <w:t>min. 45.3 CFM, 77 m3/h</w:t>
            </w:r>
          </w:p>
          <w:p w14:paraId="7D1821B1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Prędkość obrotowa: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A2B29">
              <w:rPr>
                <w:sz w:val="18"/>
                <w:szCs w:val="18"/>
              </w:rPr>
              <w:t xml:space="preserve">min. 800 </w:t>
            </w:r>
            <w:proofErr w:type="spellStart"/>
            <w:r w:rsidRPr="009A2B29">
              <w:rPr>
                <w:sz w:val="18"/>
                <w:szCs w:val="18"/>
              </w:rPr>
              <w:t>obr</w:t>
            </w:r>
            <w:proofErr w:type="spellEnd"/>
            <w:r w:rsidRPr="009A2B29">
              <w:rPr>
                <w:sz w:val="18"/>
                <w:szCs w:val="18"/>
              </w:rPr>
              <w:t>./min</w:t>
            </w:r>
          </w:p>
          <w:p w14:paraId="21D17797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ciepłowodów: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</w:t>
            </w:r>
            <w:r w:rsidRPr="009A2B29">
              <w:rPr>
                <w:sz w:val="18"/>
                <w:szCs w:val="18"/>
              </w:rPr>
              <w:t>6</w:t>
            </w:r>
          </w:p>
          <w:p w14:paraId="7BE5B218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Średnica ciepłowodu: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</w:t>
            </w:r>
            <w:r w:rsidRPr="009A2B29">
              <w:rPr>
                <w:sz w:val="18"/>
                <w:szCs w:val="18"/>
              </w:rPr>
              <w:t>6 mm</w:t>
            </w:r>
          </w:p>
          <w:p w14:paraId="35EE458B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Typ montażu: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Pionowy</w:t>
            </w:r>
          </w:p>
          <w:p w14:paraId="33098E16" w14:textId="77777777" w:rsidR="00E22488" w:rsidRPr="009A2B29" w:rsidRDefault="00E22488" w:rsidP="00E22488">
            <w:pPr>
              <w:suppressAutoHyphens w:val="0"/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Tworzywa radiatora: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niklowana miedź</w:t>
            </w:r>
          </w:p>
          <w:p w14:paraId="1A9DD045" w14:textId="0DC64F66" w:rsidR="00E22488" w:rsidRPr="009A2B29" w:rsidRDefault="00E22488" w:rsidP="00E22488">
            <w:pPr>
              <w:suppressAutoHyphens w:val="0"/>
              <w:spacing w:after="60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szCs w:val="18"/>
                <w:lang w:eastAsia="pl-PL"/>
              </w:rPr>
              <w:t>Gwarancja:</w:t>
            </w: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 producenta za pośrednictwem dostawcy, min. 2 lat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B9633" w14:textId="77777777" w:rsidR="00E22488" w:rsidRPr="009A2B29" w:rsidRDefault="00E22488" w:rsidP="00E22488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DF33A" w14:textId="77777777" w:rsidR="00E22488" w:rsidRPr="009A2B29" w:rsidRDefault="00E22488" w:rsidP="00E22488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E22488" w:rsidRPr="009A2B29" w14:paraId="3C703CE0" w14:textId="6C28BAAE" w:rsidTr="0011575C">
        <w:trPr>
          <w:trHeight w:val="87"/>
        </w:trPr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60A8559" w14:textId="71E175D2" w:rsidR="00E22488" w:rsidRPr="009A2B29" w:rsidRDefault="00E22488" w:rsidP="00E22488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Płyta główna:</w:t>
            </w:r>
          </w:p>
        </w:tc>
        <w:tc>
          <w:tcPr>
            <w:tcW w:w="2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171E5EF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Rodzaj gniazda procesora: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odpowiednie do zaoferowanego procesora</w:t>
            </w:r>
          </w:p>
          <w:p w14:paraId="398EEA5A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Obsługa pamięci RAM: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DDR4 DIMM, Non-ECC,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Unbuffered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>, 1,2V-1,35V</w:t>
            </w:r>
          </w:p>
          <w:p w14:paraId="3AC14128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Czterokanałowa obsługa pamięci RAM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: tak</w:t>
            </w:r>
          </w:p>
          <w:p w14:paraId="22ED79CB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Natywne częstotliwości szyny pamięci RAM: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2400/2133 MHz</w:t>
            </w:r>
          </w:p>
          <w:p w14:paraId="0B66278F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Możliwość </w:t>
            </w:r>
            <w:proofErr w:type="spellStart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przetaktowywania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 pamięci RAM: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69083F03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Obsługiwane częstotliwości po O/C (MHz):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3200, 3000, 2800, 2666, 2400</w:t>
            </w:r>
          </w:p>
          <w:p w14:paraId="7C663A6A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Profile O/C dla pamięci RAM (np. XMP, EPP,  BEMP, AMP itp.):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78DBFD06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Liczba gniazd DDR4: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8 szt.</w:t>
            </w:r>
          </w:p>
          <w:p w14:paraId="2A86CD96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Maksymalna wielkość pamięci RAM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: min. 128 GB</w:t>
            </w:r>
          </w:p>
          <w:p w14:paraId="1089B775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portów Serial ATA III (6Gb/s):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8 szt.</w:t>
            </w:r>
          </w:p>
          <w:p w14:paraId="0E4FAD51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Ilość portów M.2 </w:t>
            </w:r>
            <w:proofErr w:type="spellStart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PCIe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 Gen3 x4 (obsługa protokołu </w:t>
            </w:r>
            <w:proofErr w:type="spellStart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NVMe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</w:t>
            </w:r>
          </w:p>
          <w:p w14:paraId="21B8BD8A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Wspierane formaty / wielkości M.2: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2242/2260/2280</w:t>
            </w:r>
          </w:p>
          <w:p w14:paraId="474C2B0D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portów SATA Express: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min. 1</w:t>
            </w:r>
          </w:p>
          <w:p w14:paraId="501C7C58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Kontroler RAID: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Dla wszystkich urządzeń SATA 3</w:t>
            </w:r>
          </w:p>
          <w:p w14:paraId="6FDB2803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Wbudowany układ dźwiękowy: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459AF872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Kanały audio: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A2B29">
              <w:rPr>
                <w:sz w:val="18"/>
                <w:szCs w:val="18"/>
              </w:rPr>
              <w:t>2, 7.1</w:t>
            </w:r>
          </w:p>
          <w:p w14:paraId="653A02E8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 xml:space="preserve">Gniazda audio </w:t>
            </w:r>
            <w:proofErr w:type="spellStart"/>
            <w:r w:rsidRPr="009A2B29">
              <w:rPr>
                <w:b/>
                <w:sz w:val="18"/>
                <w:szCs w:val="18"/>
              </w:rPr>
              <w:t>jacks</w:t>
            </w:r>
            <w:proofErr w:type="spellEnd"/>
            <w:r w:rsidRPr="009A2B29">
              <w:rPr>
                <w:b/>
                <w:sz w:val="18"/>
                <w:szCs w:val="18"/>
              </w:rPr>
              <w:t>:</w:t>
            </w:r>
            <w:r w:rsidRPr="009A2B29">
              <w:rPr>
                <w:sz w:val="18"/>
                <w:szCs w:val="18"/>
              </w:rPr>
              <w:t xml:space="preserve"> 5 + 2 do wyprowadzenia na zewnątrz</w:t>
            </w:r>
          </w:p>
          <w:p w14:paraId="7D8E61C8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Wsparcie dla wyjścia S/PDIF: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5A4A3E40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Gniazdo S/PDIF na tylnym panelu:</w:t>
            </w:r>
            <w:r w:rsidRPr="009A2B29">
              <w:rPr>
                <w:sz w:val="18"/>
                <w:szCs w:val="18"/>
              </w:rPr>
              <w:t xml:space="preserve"> Tak</w:t>
            </w:r>
          </w:p>
          <w:p w14:paraId="6D42FC2F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Wbudowana karta sieciowa: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10/100/1000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Mbit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>/s</w:t>
            </w:r>
          </w:p>
          <w:p w14:paraId="3DD1763C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Ilość obsługiwanych linii </w:t>
            </w:r>
            <w:proofErr w:type="spellStart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PCIe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 od CPU: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40 i 28</w:t>
            </w:r>
          </w:p>
          <w:p w14:paraId="27B1A9A6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Złącza PCI-E 3.0 x16: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3 szt.</w:t>
            </w:r>
          </w:p>
          <w:p w14:paraId="65C61494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Złącza PCI-E 2.0 x1: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2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  <w:p w14:paraId="7B105258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Konfiguracja </w:t>
            </w:r>
            <w:proofErr w:type="spellStart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PCIe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 dla 40-linowych CPU: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x16, x16/x16 lub x16/x16/x8.</w:t>
            </w:r>
          </w:p>
          <w:p w14:paraId="3C33FF57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Konfiguracja </w:t>
            </w:r>
            <w:proofErr w:type="spellStart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PCIe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 dla 28-linowych CPU: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x16, x16/x8 lub x16/x8/x4.</w:t>
            </w:r>
          </w:p>
          <w:p w14:paraId="31D792BC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Zewnętrzne złącza USB 2.0/1.1 (Typ-A):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4 szt.</w:t>
            </w:r>
          </w:p>
          <w:p w14:paraId="3624FFE1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Wewnętrzne złącza USB 2.0/1.1: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2 szt.</w:t>
            </w:r>
          </w:p>
          <w:p w14:paraId="44791C73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Zewnętrzne złącza USB 3.1 Gen1 (Typ-A):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4 szt.</w:t>
            </w:r>
          </w:p>
          <w:p w14:paraId="75454D14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Wewnętrzne złącza USB 3.1 Gen1: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2 szt.</w:t>
            </w:r>
          </w:p>
          <w:p w14:paraId="7EAAE848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Zewnętrzne złącza USB 3.1 Gen2 Typ-C: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 1 szt.</w:t>
            </w:r>
          </w:p>
          <w:p w14:paraId="7D9E0145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Wewnętrzne złącze portu szeregowego:</w:t>
            </w:r>
            <w:r w:rsidRPr="009A2B29">
              <w:rPr>
                <w:sz w:val="18"/>
                <w:szCs w:val="18"/>
              </w:rPr>
              <w:t xml:space="preserve"> min. 1 szt.</w:t>
            </w:r>
          </w:p>
          <w:p w14:paraId="31A3C2A8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Wewnętrzne złącze „front panel audio”:</w:t>
            </w:r>
            <w:r w:rsidRPr="009A2B29">
              <w:rPr>
                <w:sz w:val="18"/>
                <w:szCs w:val="18"/>
              </w:rPr>
              <w:t xml:space="preserve"> min. 1 szt.</w:t>
            </w:r>
          </w:p>
          <w:p w14:paraId="726F73FB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Złącze panelu przedniego:</w:t>
            </w:r>
            <w:r w:rsidRPr="009A2B29">
              <w:rPr>
                <w:sz w:val="18"/>
                <w:szCs w:val="18"/>
              </w:rPr>
              <w:t xml:space="preserve"> Tak</w:t>
            </w:r>
          </w:p>
          <w:p w14:paraId="38C152EE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 xml:space="preserve">Złącze </w:t>
            </w:r>
            <w:proofErr w:type="spellStart"/>
            <w:r w:rsidRPr="009A2B29">
              <w:rPr>
                <w:b/>
                <w:sz w:val="18"/>
                <w:szCs w:val="18"/>
              </w:rPr>
              <w:t>Clear</w:t>
            </w:r>
            <w:proofErr w:type="spellEnd"/>
            <w:r w:rsidRPr="009A2B29">
              <w:rPr>
                <w:b/>
                <w:sz w:val="18"/>
                <w:szCs w:val="18"/>
              </w:rPr>
              <w:t xml:space="preserve"> CMOS jumper:</w:t>
            </w:r>
            <w:r w:rsidRPr="009A2B29">
              <w:rPr>
                <w:sz w:val="18"/>
                <w:szCs w:val="18"/>
              </w:rPr>
              <w:t xml:space="preserve"> Tak</w:t>
            </w:r>
          </w:p>
          <w:p w14:paraId="6B9739EB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Złącze zasilania ATX: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24-pin</w:t>
            </w:r>
          </w:p>
          <w:p w14:paraId="2395D4D3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Złącze zasilania EATX12V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(dla CPU)</w:t>
            </w: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8-pin + 4-pin (min. 2 gniazda)</w:t>
            </w:r>
          </w:p>
          <w:p w14:paraId="46125E38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Złącza zasilania wentylatorów CPU (4-pin):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2 szt.</w:t>
            </w:r>
          </w:p>
          <w:p w14:paraId="49B573B1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Złącza </w:t>
            </w:r>
            <w:proofErr w:type="spellStart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pinowe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 wentylatorów dodatkowych (4-pin):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3 szt.</w:t>
            </w:r>
          </w:p>
          <w:p w14:paraId="512435FA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Format płyty: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ATX lub EATX</w:t>
            </w:r>
          </w:p>
          <w:p w14:paraId="6E6EC27D" w14:textId="77777777" w:rsidR="00E22488" w:rsidRPr="009A2B29" w:rsidRDefault="00E22488" w:rsidP="00E22488">
            <w:pPr>
              <w:suppressAutoHyphens w:val="0"/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Technologie: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umożliwiająca aktualizację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BIOSu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przez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internet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, wsparcie dla. 3-Way i 2-Way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CrossFire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oraz 3-Way i 2-Way SLI</w:t>
            </w:r>
          </w:p>
          <w:p w14:paraId="0CAAACA2" w14:textId="490AA74D" w:rsidR="00E22488" w:rsidRPr="009A2B29" w:rsidRDefault="00E22488" w:rsidP="00E22488">
            <w:pPr>
              <w:suppressAutoHyphens w:val="0"/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Gwarancja:</w:t>
            </w:r>
            <w:r w:rsidRPr="009A2B29">
              <w:rPr>
                <w:sz w:val="18"/>
                <w:szCs w:val="18"/>
              </w:rPr>
              <w:t xml:space="preserve"> producenta za pośrednictwem dostawcy, min. 3 lata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D7BBA" w14:textId="77777777" w:rsidR="00E22488" w:rsidRPr="009A2B29" w:rsidRDefault="00E22488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E9168" w14:textId="77777777" w:rsidR="00E22488" w:rsidRPr="009A2B29" w:rsidRDefault="00E22488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22488" w:rsidRPr="009A2B29" w14:paraId="40B3021C" w14:textId="056D27B7" w:rsidTr="0011575C">
        <w:trPr>
          <w:trHeight w:val="20"/>
        </w:trPr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DC40F5" w14:textId="0A92E855" w:rsidR="00E22488" w:rsidRPr="009A2B29" w:rsidRDefault="00E22488" w:rsidP="00E22488">
            <w:pPr>
              <w:suppressAutoHyphens w:val="0"/>
              <w:rPr>
                <w:b/>
                <w:sz w:val="18"/>
                <w:szCs w:val="18"/>
              </w:rPr>
            </w:pPr>
            <w:proofErr w:type="spellStart"/>
            <w:r w:rsidRPr="009A2B29">
              <w:rPr>
                <w:b/>
                <w:bCs/>
                <w:color w:val="000000"/>
                <w:sz w:val="18"/>
                <w:szCs w:val="18"/>
                <w:lang w:val="en-GB" w:eastAsia="pl-PL"/>
              </w:rPr>
              <w:t>Pamięć</w:t>
            </w:r>
            <w:proofErr w:type="spellEnd"/>
            <w:r w:rsidRPr="009A2B29">
              <w:rPr>
                <w:b/>
                <w:bCs/>
                <w:color w:val="000000"/>
                <w:sz w:val="18"/>
                <w:szCs w:val="18"/>
                <w:lang w:val="en-GB" w:eastAsia="pl-PL"/>
              </w:rPr>
              <w:t xml:space="preserve"> RAM:</w:t>
            </w:r>
          </w:p>
        </w:tc>
        <w:tc>
          <w:tcPr>
            <w:tcW w:w="2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0E7B150" w14:textId="77777777" w:rsidR="00E22488" w:rsidRPr="009A2B29" w:rsidRDefault="00E22488" w:rsidP="00E22488">
            <w:pPr>
              <w:spacing w:after="60"/>
              <w:rPr>
                <w:i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i/>
                <w:color w:val="000000"/>
                <w:sz w:val="18"/>
                <w:szCs w:val="18"/>
                <w:lang w:eastAsia="pl-PL"/>
              </w:rPr>
              <w:t>Kompatybilne z płytą główną.</w:t>
            </w:r>
          </w:p>
          <w:p w14:paraId="138A18E4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Pojemność całkowita: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32GB</w:t>
            </w:r>
          </w:p>
          <w:p w14:paraId="33E9999A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Liczba pamięci w zestawie: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4</w:t>
            </w:r>
          </w:p>
          <w:p w14:paraId="23B67A52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Praca w Quad Channel: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2A7F594F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Rodzaj pamięci / Typ złącza: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DDR4 288-pin DIMM</w:t>
            </w:r>
          </w:p>
          <w:p w14:paraId="7291E40B" w14:textId="77777777" w:rsidR="00E22488" w:rsidRPr="009A2B29" w:rsidRDefault="00E22488" w:rsidP="00E22488">
            <w:pPr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Przetestowana częstotliwość pracy każdego modułu: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3000 MHz (PC4-24000)</w:t>
            </w:r>
          </w:p>
          <w:p w14:paraId="61E66A9D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Napięcie: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1.35V</w:t>
            </w:r>
          </w:p>
          <w:p w14:paraId="5F94E32C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Przetestowane opóźnienia: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max. CL 15-17-17-35 (przy 1.35V)</w:t>
            </w:r>
          </w:p>
          <w:p w14:paraId="6DDBFC87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proofErr w:type="spellStart"/>
            <w:r w:rsidRPr="009A2B29">
              <w:rPr>
                <w:b/>
                <w:sz w:val="18"/>
                <w:szCs w:val="18"/>
              </w:rPr>
              <w:t>tRFCmin</w:t>
            </w:r>
            <w:proofErr w:type="spellEnd"/>
            <w:r w:rsidRPr="009A2B29">
              <w:rPr>
                <w:b/>
                <w:sz w:val="18"/>
                <w:szCs w:val="18"/>
              </w:rPr>
              <w:t>:</w:t>
            </w:r>
            <w:r w:rsidRPr="009A2B29">
              <w:rPr>
                <w:sz w:val="18"/>
                <w:szCs w:val="18"/>
              </w:rPr>
              <w:t xml:space="preserve"> max. 350 </w:t>
            </w:r>
            <w:proofErr w:type="spellStart"/>
            <w:r w:rsidRPr="009A2B29">
              <w:rPr>
                <w:sz w:val="18"/>
                <w:szCs w:val="18"/>
              </w:rPr>
              <w:t>ns</w:t>
            </w:r>
            <w:proofErr w:type="spellEnd"/>
          </w:p>
          <w:p w14:paraId="2B73B650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Profile: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JEDEC oraz XMP 2.0 lub/i EPP (</w:t>
            </w:r>
            <w:r w:rsidRPr="009A2B29">
              <w:rPr>
                <w:i/>
                <w:color w:val="000000"/>
                <w:sz w:val="18"/>
                <w:szCs w:val="18"/>
                <w:lang w:eastAsia="pl-PL"/>
              </w:rPr>
              <w:t>zgodne z zaoferowaną płytą główną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)</w:t>
            </w:r>
          </w:p>
          <w:p w14:paraId="1125EADD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Radiator: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76AFE4EB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Wysokość (liczona z </w:t>
            </w:r>
            <w:proofErr w:type="spellStart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pinami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max. 34.3 mm (+/- 0.1 mm)</w:t>
            </w:r>
          </w:p>
          <w:p w14:paraId="278CE108" w14:textId="77777777" w:rsidR="00E22488" w:rsidRPr="009A2B29" w:rsidRDefault="00E22488" w:rsidP="00E22488">
            <w:pPr>
              <w:tabs>
                <w:tab w:val="left" w:pos="2655"/>
              </w:tabs>
              <w:suppressAutoHyphens w:val="0"/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Pozostałe parametry: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brak korekcji błędów (NON-ECC), niebuforowana (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unbuffered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>)</w:t>
            </w:r>
          </w:p>
          <w:p w14:paraId="74B4B9D6" w14:textId="5C08D490" w:rsidR="00E22488" w:rsidRPr="009A2B29" w:rsidRDefault="00E22488" w:rsidP="00E22488">
            <w:pPr>
              <w:tabs>
                <w:tab w:val="left" w:pos="2655"/>
              </w:tabs>
              <w:suppressAutoHyphens w:val="0"/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Gwarancja:</w:t>
            </w:r>
            <w:r w:rsidRPr="009A2B29">
              <w:rPr>
                <w:sz w:val="18"/>
                <w:szCs w:val="18"/>
              </w:rPr>
              <w:t xml:space="preserve"> producenta za pośrednictwem dostawcy, min. 5 lat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A47D8" w14:textId="77777777" w:rsidR="00E22488" w:rsidRPr="009A2B29" w:rsidRDefault="00E22488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93E5E" w14:textId="77777777" w:rsidR="00E22488" w:rsidRPr="009A2B29" w:rsidRDefault="00E22488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22488" w:rsidRPr="009A2B29" w14:paraId="0821554B" w14:textId="5CFA8067" w:rsidTr="0011575C">
        <w:trPr>
          <w:trHeight w:val="20"/>
        </w:trPr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64C171" w14:textId="30BD2784" w:rsidR="00E22488" w:rsidRPr="009A2B29" w:rsidRDefault="00E22488" w:rsidP="00E2248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Dysk SSD:</w:t>
            </w:r>
          </w:p>
        </w:tc>
        <w:tc>
          <w:tcPr>
            <w:tcW w:w="2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3A1C8E5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Format wielkość: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M.2 formatu 2280</w:t>
            </w:r>
          </w:p>
          <w:p w14:paraId="50A4E024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Waga:</w:t>
            </w:r>
            <w:r w:rsidRPr="009A2B29">
              <w:rPr>
                <w:sz w:val="18"/>
                <w:szCs w:val="18"/>
              </w:rPr>
              <w:t xml:space="preserve"> 8,3 g (+/- 2g)</w:t>
            </w:r>
          </w:p>
          <w:p w14:paraId="6037B4F2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Pojemność: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512GB</w:t>
            </w:r>
          </w:p>
          <w:p w14:paraId="54258905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Bufor (cache) DPDDR2 lub DPDDR3:</w:t>
            </w:r>
            <w:r w:rsidRPr="009A2B29">
              <w:rPr>
                <w:sz w:val="18"/>
                <w:szCs w:val="18"/>
              </w:rPr>
              <w:t xml:space="preserve"> min. 512MB</w:t>
            </w:r>
          </w:p>
          <w:p w14:paraId="3F066E3E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  <w:lang w:val="en-US"/>
              </w:rPr>
            </w:pPr>
            <w:proofErr w:type="spellStart"/>
            <w:r w:rsidRPr="009A2B29">
              <w:rPr>
                <w:b/>
                <w:color w:val="000000"/>
                <w:sz w:val="18"/>
                <w:szCs w:val="18"/>
                <w:lang w:val="en-US" w:eastAsia="pl-PL"/>
              </w:rPr>
              <w:t>Interfejs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val="en-US" w:eastAsia="pl-PL"/>
              </w:rPr>
              <w:t>:</w:t>
            </w:r>
            <w:r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 M.2/M-Key </w:t>
            </w: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PCIe</w:t>
            </w:r>
            <w:proofErr w:type="spellEnd"/>
            <w:r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 x4 Gen3 (32 Gb/s)</w:t>
            </w:r>
          </w:p>
          <w:p w14:paraId="74C009CD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Protokół: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NVMe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1.2 lub nowszy</w:t>
            </w:r>
          </w:p>
          <w:p w14:paraId="0644F00B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Rodzaj modułów NAND Flash: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3D V-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Nand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>, MLC lub SLC</w:t>
            </w:r>
          </w:p>
          <w:p w14:paraId="1DB97F22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Obsługiwane technologie: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TRIM,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Garbage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Collection, S.M.A.R.T, sprzętowe szyfrowanie AES 256-bit i TCG Opal.</w:t>
            </w:r>
          </w:p>
          <w:p w14:paraId="704F0A79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Maksymalne zużycie prądu: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max 5.1W</w:t>
            </w:r>
          </w:p>
          <w:p w14:paraId="2351BCF8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Odczyt sekwencyjny: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3500 MB/s</w:t>
            </w:r>
          </w:p>
          <w:p w14:paraId="11CB370F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Zapis sekwencyjny: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2100 MB/s</w:t>
            </w:r>
          </w:p>
          <w:p w14:paraId="3C0C006F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Odczyt losowy: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440 000 IOPS</w:t>
            </w:r>
          </w:p>
          <w:p w14:paraId="33796ED4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Zapis losowy: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360 000 IOPS</w:t>
            </w:r>
          </w:p>
          <w:p w14:paraId="549D7FF3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MTBF: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min. 1 500 000 godz.</w:t>
            </w:r>
          </w:p>
          <w:p w14:paraId="441BB454" w14:textId="77777777" w:rsidR="00E22488" w:rsidRPr="009A2B29" w:rsidRDefault="00E22488" w:rsidP="00E22488">
            <w:pPr>
              <w:tabs>
                <w:tab w:val="left" w:pos="2655"/>
              </w:tabs>
              <w:suppressAutoHyphens w:val="0"/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TBW: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400</w:t>
            </w:r>
          </w:p>
          <w:p w14:paraId="6A5DDAA6" w14:textId="0B192A3B" w:rsidR="00E22488" w:rsidRPr="009A2B29" w:rsidRDefault="00E22488" w:rsidP="00E22488">
            <w:pPr>
              <w:tabs>
                <w:tab w:val="left" w:pos="2655"/>
              </w:tabs>
              <w:suppressAutoHyphens w:val="0"/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Gwarancja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: producenta za pośrednictwem dostawcy, min. 5 lat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A00E6" w14:textId="77777777" w:rsidR="00E22488" w:rsidRPr="009A2B29" w:rsidRDefault="00E22488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CCA9C" w14:textId="77777777" w:rsidR="00E22488" w:rsidRPr="009A2B29" w:rsidRDefault="00E22488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22488" w:rsidRPr="009A2B29" w14:paraId="5B133B58" w14:textId="18957853" w:rsidTr="0011575C">
        <w:trPr>
          <w:trHeight w:val="20"/>
        </w:trPr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D1DAA4" w14:textId="066E031C" w:rsidR="00E22488" w:rsidRPr="009A2B29" w:rsidRDefault="00E22488" w:rsidP="00E2248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Zasilacz:</w:t>
            </w:r>
          </w:p>
        </w:tc>
        <w:tc>
          <w:tcPr>
            <w:tcW w:w="2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7A04BD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Maksymalna moc: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1000 W</w:t>
            </w:r>
          </w:p>
          <w:p w14:paraId="7514B002" w14:textId="77777777" w:rsidR="00E22488" w:rsidRPr="009A2B29" w:rsidRDefault="00E22488" w:rsidP="001B6A9A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Certyfikat sprawności: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co najmniej 80 PLUS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Platinium</w:t>
            </w:r>
            <w:proofErr w:type="spellEnd"/>
          </w:p>
          <w:p w14:paraId="35B12567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Standard wykonania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: ATX12V</w:t>
            </w:r>
          </w:p>
          <w:p w14:paraId="67F4B0D0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Zgodność z dyrektywami: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RoHS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, 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ErP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Lot 6, Energy Star, WEEE, REACH</w:t>
            </w:r>
          </w:p>
          <w:p w14:paraId="313017F2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Tryb pracy: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Pasywny poniżej min. 50% obciążenia, aktywny powyżej min. 50% obciążenia</w:t>
            </w:r>
          </w:p>
          <w:p w14:paraId="1D136679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Zabezpieczenia zasilania / filtry: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OPP – przeciw przeciążeniowe, OVP - nadnapięciowe, UVP - przed zbyt niskim napięciem, SCP – przeciwzwarciowe, OTP – termiczne, OCP- nadmiarowo-prądowe</w:t>
            </w:r>
          </w:p>
          <w:p w14:paraId="0C4EF558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wentylatorów chłodzących: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</w:t>
            </w:r>
          </w:p>
          <w:p w14:paraId="4C26EC16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Średnica wentylatora: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135 mm</w:t>
            </w:r>
          </w:p>
          <w:p w14:paraId="0C3BEDE6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Poziom hałasu przy 100% </w:t>
            </w:r>
            <w:proofErr w:type="spellStart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rpm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max. 20.1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dBA</w:t>
            </w:r>
            <w:proofErr w:type="spellEnd"/>
          </w:p>
          <w:p w14:paraId="7222453A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Minimalna ilość i rodzaj wtyczek zasilania: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ATX 24-pin (20+4), min. 2x EPS12V 8-pin / ATX12V 4-pin (4+4), min. 5 x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Molex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4-pin, min. 8 x PCI-E 8-pin (6+2), min. 12 x SATA, min. 1 x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Floppy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4-pin</w:t>
            </w:r>
          </w:p>
          <w:p w14:paraId="27C6B683" w14:textId="77777777" w:rsidR="00E22488" w:rsidRPr="009A2B29" w:rsidRDefault="00E22488" w:rsidP="0011575C">
            <w:pPr>
              <w:spacing w:after="60"/>
              <w:ind w:left="43" w:right="-96" w:hanging="43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Natężenie przy napięciu +5V: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min. 25 A, min. 125 W</w:t>
            </w:r>
          </w:p>
          <w:p w14:paraId="0D547D8F" w14:textId="2CA04590" w:rsidR="00E22488" w:rsidRPr="009A2B29" w:rsidRDefault="00E22488" w:rsidP="0011575C">
            <w:pPr>
              <w:spacing w:after="60"/>
              <w:ind w:left="708" w:right="-23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Natężenie przy napięciu +3.3V: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min. 25 A, min. 125W</w:t>
            </w:r>
          </w:p>
          <w:p w14:paraId="7D6192BD" w14:textId="77777777" w:rsidR="00E22488" w:rsidRPr="009A2B29" w:rsidRDefault="00E22488" w:rsidP="0011575C">
            <w:pPr>
              <w:spacing w:after="60"/>
              <w:ind w:left="708" w:right="-96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Natężenie przy napięciu +12: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min. 83 A, min. 996 W</w:t>
            </w:r>
          </w:p>
          <w:p w14:paraId="23475AEB" w14:textId="77777777" w:rsidR="00E22488" w:rsidRPr="009A2B29" w:rsidRDefault="00E22488" w:rsidP="0011575C">
            <w:pPr>
              <w:spacing w:after="60"/>
              <w:ind w:left="708" w:right="-96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Natężenie przy napięciu -12V: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min. 0,3 A, min. 3.6W</w:t>
            </w:r>
          </w:p>
          <w:p w14:paraId="03779F66" w14:textId="1B97DA6E" w:rsidR="00E22488" w:rsidRPr="009A2B29" w:rsidRDefault="00E22488" w:rsidP="0011575C">
            <w:pPr>
              <w:spacing w:after="60"/>
              <w:ind w:left="708" w:right="-23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Natężenie przy napięciu +5VSB: </w:t>
            </w:r>
            <w:r w:rsidR="0011575C" w:rsidRPr="009A2B29">
              <w:rPr>
                <w:color w:val="000000"/>
                <w:sz w:val="18"/>
                <w:szCs w:val="18"/>
                <w:lang w:eastAsia="pl-PL"/>
              </w:rPr>
              <w:t>min. 3 A, min. 15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W</w:t>
            </w:r>
          </w:p>
          <w:p w14:paraId="1F2ABE1C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MTBF: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150 000 godz.</w:t>
            </w:r>
          </w:p>
          <w:p w14:paraId="45CBF889" w14:textId="77777777" w:rsidR="00E22488" w:rsidRPr="009A2B29" w:rsidRDefault="00E22488" w:rsidP="0011575C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Wymiary zasilacza (D x S x G):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170 x 150 x 86 mm +/- 1mm</w:t>
            </w:r>
          </w:p>
          <w:p w14:paraId="56134567" w14:textId="77777777" w:rsidR="00E22488" w:rsidRPr="009A2B29" w:rsidRDefault="00E22488" w:rsidP="00E22488">
            <w:pPr>
              <w:tabs>
                <w:tab w:val="left" w:pos="2655"/>
              </w:tabs>
              <w:suppressAutoHyphens w:val="0"/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 pełni modularne okablowanie: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6ABD887D" w14:textId="64AF4C8A" w:rsidR="00E22488" w:rsidRPr="009A2B29" w:rsidRDefault="00E22488" w:rsidP="00E22488">
            <w:pPr>
              <w:tabs>
                <w:tab w:val="left" w:pos="2655"/>
              </w:tabs>
              <w:suppressAutoHyphens w:val="0"/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Gwarancja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: producenta za pośrednictwem dostawcy, min. 10 lata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A051F" w14:textId="77777777" w:rsidR="00E22488" w:rsidRPr="009A2B29" w:rsidRDefault="00E22488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5BDBA" w14:textId="77777777" w:rsidR="00E22488" w:rsidRPr="009A2B29" w:rsidRDefault="00E22488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22488" w:rsidRPr="009A2B29" w14:paraId="148A20B7" w14:textId="5DBC5D8A" w:rsidTr="0011575C">
        <w:trPr>
          <w:trHeight w:val="20"/>
        </w:trPr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D88AF2" w14:textId="36F036AC" w:rsidR="00E22488" w:rsidRPr="009A2B29" w:rsidRDefault="00E22488" w:rsidP="00E2248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Obudowa:</w:t>
            </w:r>
          </w:p>
        </w:tc>
        <w:tc>
          <w:tcPr>
            <w:tcW w:w="2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6E2599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Standardy płyt głównych: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mini-ITX, micro-ATX, ATX, E-ATX</w:t>
            </w:r>
          </w:p>
          <w:p w14:paraId="74A53280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kieszeni 5.25: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min.3 szt.</w:t>
            </w:r>
          </w:p>
          <w:p w14:paraId="008F4321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kieszeni 3.5 wewnętrznych: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min. 6 szt. (dedykowane dyskom HDD)</w:t>
            </w:r>
          </w:p>
          <w:p w14:paraId="130EE863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slotów 2.5 wewnętrznych: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2 szt. (dedykowane do dysków SSD 2,5 cala)</w:t>
            </w:r>
          </w:p>
          <w:p w14:paraId="3DF5D590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Złącza na przednim panelu: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audio (mikrofonowe i słuchawkowe), min. 2x USB 2.0, min. 2x USB 3.0</w:t>
            </w:r>
          </w:p>
          <w:p w14:paraId="1B0ED21D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Przyciski: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Power, Reset</w:t>
            </w:r>
          </w:p>
          <w:p w14:paraId="229F67C5" w14:textId="77777777" w:rsidR="00E22488" w:rsidRPr="009A2B29" w:rsidRDefault="00E22488" w:rsidP="00E22488">
            <w:pPr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Diody sygnalizacyjne: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informujący o pracy dysków</w:t>
            </w:r>
          </w:p>
          <w:p w14:paraId="585CC41C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HUB FAN (dla dodatkowych wentylatorów):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kontrola PWM z płyty głównej (wejście FAN 4-pin), min. 6xFAN 3-pinowe lub 4-pinowe (w tym jeden przekazujący odczyt RMP do płyty głównej), dodatkowe zasilanie 12V dostarczane przez złącze SATA lub MOLEX z zasilacza</w:t>
            </w:r>
          </w:p>
          <w:p w14:paraId="79DC5450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Miejsca na wentylatory: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1x 200mm / 2x 140mm / 2x 120mm (przód), 1x 140mm / 120mm (tył), 2x 120mm (klatki na dysk), 1x 200mm / 3x 140mm / 3x 120mm (górna pokrywa), 1x 140mm / 2x 120mm (dół)</w:t>
            </w:r>
          </w:p>
          <w:p w14:paraId="149B81B8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Zainstalowane wentylatory: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1x wentylator 200 mm 3-pin, 1x wentylator 140 mm 3-pin, 2x wentylatory 140mm PWM 4-pin z długością przewodu zasilającego o min. 50 mm i przepływie powietrza min. 77,57 CFM, 2x wentylatory 120mm PWM 4-pin</w:t>
            </w:r>
            <w:r w:rsidRPr="009A2B29">
              <w:rPr>
                <w:sz w:val="18"/>
                <w:szCs w:val="18"/>
              </w:rPr>
              <w:t xml:space="preserve">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z długością przewodu zasilającego o min. 50 mm i przepływie powietrza min. 73,33 CFM</w:t>
            </w:r>
          </w:p>
          <w:p w14:paraId="2CCC1EAD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Sloty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 PCI (kart rozszerzeń):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min. 8 szt.</w:t>
            </w:r>
          </w:p>
          <w:p w14:paraId="2DC19A7B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Filtry </w:t>
            </w:r>
            <w:proofErr w:type="spellStart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przeciwkurzowe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przód, góra, dół, przy zasilaczu (wymienne)</w:t>
            </w:r>
          </w:p>
          <w:p w14:paraId="77502D08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Wymiary obudowy (wys. x dł. x szer.):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535 x 550 x 235 mm</w:t>
            </w: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 +/-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3 mm</w:t>
            </w:r>
          </w:p>
          <w:p w14:paraId="59DC8FA1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Maksymalna wysokość chłodzenia na procesor: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193 mm</w:t>
            </w:r>
          </w:p>
          <w:p w14:paraId="7D7EF9E9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Maksymalna długość karty graficznej: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472mm +/-2mm (przy wyjęciu klatki HDD) / min. 347 mm +/-2mm (bez wyjmowania klatki HDD)</w:t>
            </w:r>
          </w:p>
          <w:p w14:paraId="0B466B77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Kolor: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Zgodny z panelem przednim i napędem optycznym (preferowany: czarny)</w:t>
            </w:r>
          </w:p>
          <w:p w14:paraId="2795659C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Waga: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11 kg +/- 0.1 kg</w:t>
            </w:r>
          </w:p>
          <w:p w14:paraId="110B060D" w14:textId="297B6E30" w:rsidR="00E22488" w:rsidRPr="009A2B29" w:rsidRDefault="00E22488" w:rsidP="00E22488">
            <w:pPr>
              <w:tabs>
                <w:tab w:val="left" w:pos="2655"/>
              </w:tabs>
              <w:suppressAutoHyphens w:val="0"/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Dodatkowe cechy: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System aranżacji okablowania,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beznarzędziowy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system instalacji HDD, system montażowy dla przynajmniej jednego slotu SSD, możliwość zamontowania chłodnicy wodnej (miejsce i akcesoria na montaż), dołączony segregator/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toolbox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śrubek niezbędnych do instalacji podzespołów</w:t>
            </w:r>
          </w:p>
          <w:p w14:paraId="0D570F94" w14:textId="7DC39C32" w:rsidR="00E22488" w:rsidRPr="009A2B29" w:rsidRDefault="00E22488" w:rsidP="00E22488">
            <w:pPr>
              <w:tabs>
                <w:tab w:val="left" w:pos="2655"/>
              </w:tabs>
              <w:suppressAutoHyphens w:val="0"/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Gwarancja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producenta za pośrednictwem dostawcy, min. 5 lat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D53F1" w14:textId="77777777" w:rsidR="00E22488" w:rsidRPr="009A2B29" w:rsidRDefault="00E22488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D503A" w14:textId="77777777" w:rsidR="00E22488" w:rsidRPr="009A2B29" w:rsidRDefault="00E22488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22488" w:rsidRPr="009A2B29" w14:paraId="234B6EC8" w14:textId="7CDB736B" w:rsidTr="0011575C">
        <w:trPr>
          <w:trHeight w:val="20"/>
        </w:trPr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215CFFE" w14:textId="19B8288F" w:rsidR="00E22488" w:rsidRPr="009A2B29" w:rsidRDefault="00E22488" w:rsidP="00E2248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Napęd optyczny</w:t>
            </w:r>
          </w:p>
        </w:tc>
        <w:tc>
          <w:tcPr>
            <w:tcW w:w="2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F8AA53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Format: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3.5 cala, wewnętrzny,  montowany do PC</w:t>
            </w:r>
          </w:p>
          <w:p w14:paraId="06AB0AB9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Typ: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DVD</w:t>
            </w:r>
          </w:p>
          <w:p w14:paraId="6AC70324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Kolor: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Zgodny z obudową (preferowany: czarny)</w:t>
            </w:r>
          </w:p>
          <w:p w14:paraId="6FD07529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Obsługiwane formaty: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Audio CD, CD-ROM,  CD-RW, DVD-R, DVD-R DL, DVD-RAM, DVD-ROM, DVD-ROM DL, DVD-RW, DVD-Video, DVD+R, DVD+R DL, DVD+RW, Video CD</w:t>
            </w:r>
          </w:p>
          <w:p w14:paraId="2B2B941E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Prędkość odczytu: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16x DVD-/+R SL, min. 12x DVD+R DL</w:t>
            </w:r>
          </w:p>
          <w:p w14:paraId="41DDFDDE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Prędkość zapisu: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6x DVD-RW SL, min. 8x DVD-/+R DL, min. 48x CD-R, min. 40x CD-RW</w:t>
            </w:r>
          </w:p>
          <w:p w14:paraId="7C61059C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Czas dostępu: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125 ms (CD), 145 ms (DVD)</w:t>
            </w:r>
          </w:p>
          <w:p w14:paraId="28ED66F6" w14:textId="77777777" w:rsidR="00E22488" w:rsidRPr="009A2B29" w:rsidRDefault="00E22488" w:rsidP="00E22488">
            <w:pPr>
              <w:tabs>
                <w:tab w:val="left" w:pos="2655"/>
              </w:tabs>
              <w:suppressAutoHyphens w:val="0"/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Rozmiar bufora: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75 KB</w:t>
            </w:r>
          </w:p>
          <w:p w14:paraId="69D90FFF" w14:textId="3E4902D6" w:rsidR="00E22488" w:rsidRPr="009A2B29" w:rsidRDefault="00E22488" w:rsidP="00E22488">
            <w:pPr>
              <w:tabs>
                <w:tab w:val="left" w:pos="2655"/>
              </w:tabs>
              <w:suppressAutoHyphens w:val="0"/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Gwarancja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producenta za pośrednictwem dostawcy, min. 2 lata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7A9D7" w14:textId="77777777" w:rsidR="00E22488" w:rsidRPr="009A2B29" w:rsidRDefault="00E22488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7D27A" w14:textId="77777777" w:rsidR="00E22488" w:rsidRPr="009A2B29" w:rsidRDefault="00E22488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22488" w:rsidRPr="009A2B29" w14:paraId="0290150D" w14:textId="1D823683" w:rsidTr="0011575C">
        <w:trPr>
          <w:trHeight w:val="20"/>
        </w:trPr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E5A1AF" w14:textId="77423084" w:rsidR="00E22488" w:rsidRPr="009A2B29" w:rsidRDefault="00E22488" w:rsidP="00E2248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Mysz i klawiatura</w:t>
            </w:r>
          </w:p>
        </w:tc>
        <w:tc>
          <w:tcPr>
            <w:tcW w:w="2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14C40D9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Komunikacja: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przewodowa</w:t>
            </w:r>
          </w:p>
          <w:p w14:paraId="25609947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Interfejs: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USB</w:t>
            </w:r>
          </w:p>
          <w:p w14:paraId="05E50779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Kolor: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Zgodny z obudową (preferowany: czarny)</w:t>
            </w:r>
          </w:p>
          <w:p w14:paraId="3E5C55CB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Typ myszy: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optyczna lub laserowa</w:t>
            </w:r>
          </w:p>
          <w:p w14:paraId="7754265B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Czułość myszy: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min.1000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dpi</w:t>
            </w:r>
            <w:proofErr w:type="spellEnd"/>
          </w:p>
          <w:p w14:paraId="72507A8D" w14:textId="77777777" w:rsidR="00E22488" w:rsidRPr="009A2B29" w:rsidRDefault="00E22488" w:rsidP="0011575C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przycisków myszy: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3 w tym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scroll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(kółko przewijania)</w:t>
            </w:r>
          </w:p>
          <w:p w14:paraId="34B71BDE" w14:textId="77777777" w:rsidR="00E22488" w:rsidRPr="009A2B29" w:rsidRDefault="00E22488" w:rsidP="00E22488">
            <w:pPr>
              <w:tabs>
                <w:tab w:val="left" w:pos="2655"/>
              </w:tabs>
              <w:suppressAutoHyphens w:val="0"/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Konstrukcja klawiatury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: Niski profil klawiszy, Składane nóżki,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Slim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>, Wodoodporna</w:t>
            </w:r>
          </w:p>
          <w:p w14:paraId="477884CD" w14:textId="398D716E" w:rsidR="00E22488" w:rsidRPr="009A2B29" w:rsidRDefault="00E22488" w:rsidP="00E22488">
            <w:pPr>
              <w:tabs>
                <w:tab w:val="left" w:pos="2655"/>
              </w:tabs>
              <w:suppressAutoHyphens w:val="0"/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Gwarancja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producenta za pośrednictwem dostawcy, min. 2 lata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B7839" w14:textId="77777777" w:rsidR="00E22488" w:rsidRPr="009A2B29" w:rsidRDefault="00E22488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20F2A" w14:textId="77777777" w:rsidR="00E22488" w:rsidRPr="009A2B29" w:rsidRDefault="00E22488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22488" w:rsidRPr="009A2B29" w14:paraId="1F7EE33B" w14:textId="5DBC9459" w:rsidTr="0011575C">
        <w:trPr>
          <w:trHeight w:val="20"/>
        </w:trPr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C844E64" w14:textId="1B805B10" w:rsidR="00E22488" w:rsidRPr="009A2B29" w:rsidRDefault="00E22488" w:rsidP="00E2248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Dwie takie same karty graficzne</w:t>
            </w:r>
          </w:p>
        </w:tc>
        <w:tc>
          <w:tcPr>
            <w:tcW w:w="2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322D9C" w14:textId="77777777" w:rsidR="00E22488" w:rsidRPr="009A2B29" w:rsidRDefault="00E22488" w:rsidP="00E22488">
            <w:pPr>
              <w:spacing w:after="6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Zapewniająca minimum </w:t>
            </w:r>
            <w:r w:rsidRPr="009A2B29">
              <w:rPr>
                <w:b/>
                <w:sz w:val="18"/>
                <w:szCs w:val="18"/>
                <w:lang w:eastAsia="pl-PL"/>
              </w:rPr>
              <w:t xml:space="preserve">13396  </w:t>
            </w:r>
            <w:r w:rsidRPr="009A2B29">
              <w:rPr>
                <w:sz w:val="18"/>
                <w:szCs w:val="18"/>
                <w:lang w:eastAsia="pl-PL"/>
              </w:rPr>
              <w:t xml:space="preserve">punktów wg testu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PassMark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 xml:space="preserve"> dostępnego na stronie http://www.videocardbenchmark.net/high_end_gpus.html z dnia 5.10.2017</w:t>
            </w:r>
          </w:p>
          <w:p w14:paraId="6E0C875F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Typ złącza: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PCI-E 3.0 x16</w:t>
            </w:r>
          </w:p>
          <w:p w14:paraId="71B22F36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Złącze zasilania: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nie więcej niż 2x 8-pin</w:t>
            </w:r>
          </w:p>
          <w:p w14:paraId="5BCA1371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Złącza zewnętrzne: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Dual-link DVI-D, 2x HDMI 2.0, 2x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DisplayPort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1.4</w:t>
            </w:r>
          </w:p>
          <w:p w14:paraId="7258B462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Proces wykonania rdzenia: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16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nm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lub niższy</w:t>
            </w:r>
          </w:p>
          <w:p w14:paraId="500D07BD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obsługiwanych monitorów (jednocześnie):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4</w:t>
            </w:r>
          </w:p>
          <w:p w14:paraId="1EEECC7B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Tryb / profil OC od producenta:</w:t>
            </w:r>
            <w:r w:rsidRPr="009A2B29">
              <w:rPr>
                <w:sz w:val="18"/>
                <w:szCs w:val="18"/>
              </w:rPr>
              <w:t xml:space="preserve"> tak</w:t>
            </w:r>
          </w:p>
          <w:p w14:paraId="4A2756F6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Sekcja zasilania:</w:t>
            </w:r>
            <w:r w:rsidRPr="009A2B29">
              <w:rPr>
                <w:sz w:val="18"/>
                <w:szCs w:val="18"/>
              </w:rPr>
              <w:t xml:space="preserve"> w układzie 8+2 lub lepsza</w:t>
            </w:r>
          </w:p>
          <w:p w14:paraId="623FF1C2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Referencyjne taktowanie rdzenia: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1544 MHz</w:t>
            </w:r>
          </w:p>
          <w:p w14:paraId="4A2A89E0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Taktowanie rdzenia po OC: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1886 MHz</w:t>
            </w:r>
          </w:p>
          <w:p w14:paraId="5CF82D84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Referencyjne TDP:</w:t>
            </w:r>
            <w:r w:rsidRPr="009A2B29">
              <w:rPr>
                <w:sz w:val="18"/>
                <w:szCs w:val="18"/>
              </w:rPr>
              <w:t xml:space="preserve"> max. 250W</w:t>
            </w:r>
          </w:p>
          <w:p w14:paraId="37F7044F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Max. TDP po OC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: max. 450 W</w:t>
            </w:r>
          </w:p>
          <w:p w14:paraId="1A6D1EFF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jednostek cieniujących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: min. 3584</w:t>
            </w:r>
          </w:p>
          <w:p w14:paraId="674ADD5F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jednostek teksturujących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: min. 224</w:t>
            </w:r>
          </w:p>
          <w:p w14:paraId="3E1B8351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jednostek renderujących (ROP)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: min. 88</w:t>
            </w:r>
          </w:p>
          <w:p w14:paraId="4089934B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Referencyjne parametry pamięci RAM: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typ HBM, HBM2, GDDR5, GDDR5X lub nowsze, pojemność min. 11GB, taktowanie min. 11000 MHz, szyna min. 352-bit, przepustowość min. 484 GB/s</w:t>
            </w:r>
          </w:p>
          <w:p w14:paraId="78E4680E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Chłodzenie: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aktywne, min. 2 wentylatory min. 120mm, radiator pokrywający rdzeń, pamięci i sekcję zasilania</w:t>
            </w:r>
          </w:p>
          <w:p w14:paraId="6D78C9AF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Długość karty: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max. 350 mm (+/- 1mm)</w:t>
            </w:r>
          </w:p>
          <w:p w14:paraId="4DDE2E4B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Szerokość karty: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max. 2.5 slota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PCIe</w:t>
            </w:r>
            <w:proofErr w:type="spellEnd"/>
          </w:p>
          <w:p w14:paraId="5FA2C67D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Obsługa bibliotek: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OpenGL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4.5, DirectX 12.1,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OpenCL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1.2,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Vulkan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1.0</w:t>
            </w:r>
          </w:p>
          <w:p w14:paraId="02A5A20C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Dodatkowe oprogramowanie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: umożliwiające kontrolę O/C (manualna regulacja taktowania pamięci i rdzenia,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rpm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wentylatorów, napięcia) oraz tworzenie profili O/C, wpierające aktualizację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VBIOS’u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od producenta</w:t>
            </w:r>
          </w:p>
          <w:p w14:paraId="537ADB30" w14:textId="77777777" w:rsidR="00E22488" w:rsidRPr="009A2B29" w:rsidRDefault="00E22488" w:rsidP="00E22488">
            <w:pPr>
              <w:tabs>
                <w:tab w:val="left" w:pos="2655"/>
              </w:tabs>
              <w:suppressAutoHyphens w:val="0"/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Technologie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: Sprzętowy dekoder H.265, wsparcie dla SLI lub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CrossFire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2-way oraz G-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Sync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lub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FreeSync</w:t>
            </w:r>
            <w:proofErr w:type="spellEnd"/>
          </w:p>
          <w:p w14:paraId="3AC96B86" w14:textId="0AA64EF6" w:rsidR="00A0490F" w:rsidRPr="009A2B29" w:rsidRDefault="00A0490F" w:rsidP="00E22488">
            <w:pPr>
              <w:tabs>
                <w:tab w:val="left" w:pos="2655"/>
              </w:tabs>
              <w:suppressAutoHyphens w:val="0"/>
              <w:spacing w:after="6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Dodatkowe wymagania: </w:t>
            </w:r>
            <w:r w:rsidRPr="009A2B29">
              <w:rPr>
                <w:sz w:val="18"/>
                <w:szCs w:val="18"/>
                <w:lang w:eastAsia="zh-CN"/>
              </w:rPr>
              <w:t>dwie sztuki od tego samego producenta, pracujące w SLI)</w:t>
            </w:r>
          </w:p>
          <w:p w14:paraId="2AC034CA" w14:textId="4861C4BA" w:rsidR="00E22488" w:rsidRPr="009A2B29" w:rsidRDefault="00E22488" w:rsidP="00E22488">
            <w:pPr>
              <w:tabs>
                <w:tab w:val="left" w:pos="2655"/>
              </w:tabs>
              <w:suppressAutoHyphens w:val="0"/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Gwarancja: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producenta za pośrednictwem dostawcy, min. 3 lata (obejmująca pracę w trybie OC od producenta)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5E780" w14:textId="77777777" w:rsidR="00E22488" w:rsidRPr="009A2B29" w:rsidRDefault="00E22488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40F39" w14:textId="77777777" w:rsidR="00E22488" w:rsidRPr="009A2B29" w:rsidRDefault="00E22488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22488" w:rsidRPr="009A2B29" w14:paraId="182C1978" w14:textId="1918BEF9" w:rsidTr="0011575C">
        <w:trPr>
          <w:trHeight w:val="20"/>
        </w:trPr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1E01E15" w14:textId="52E9A90C" w:rsidR="00E22488" w:rsidRPr="009A2B29" w:rsidRDefault="00E22488" w:rsidP="00E2248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System operacyjny</w:t>
            </w:r>
          </w:p>
        </w:tc>
        <w:tc>
          <w:tcPr>
            <w:tcW w:w="2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4F0405A" w14:textId="77777777" w:rsidR="001F68F0" w:rsidRPr="009A2B29" w:rsidRDefault="001F68F0" w:rsidP="001F68F0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Preinstalowany przez producenta sprzętu.</w:t>
            </w:r>
          </w:p>
          <w:p w14:paraId="2FE1714C" w14:textId="77777777" w:rsidR="001F68F0" w:rsidRPr="009A2B29" w:rsidRDefault="001F68F0" w:rsidP="001F68F0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Posiadający wsparcie dla zamontowanych komponentów.</w:t>
            </w:r>
          </w:p>
          <w:p w14:paraId="609A4FC7" w14:textId="77777777" w:rsidR="00E22488" w:rsidRPr="009A2B29" w:rsidRDefault="001F68F0" w:rsidP="001F68F0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Posiadający wsparcie producenta systemu operacyjnego.</w:t>
            </w:r>
          </w:p>
          <w:p w14:paraId="6DEEE8B0" w14:textId="60F716DC" w:rsidR="001F68F0" w:rsidRPr="009A2B29" w:rsidRDefault="001F68F0" w:rsidP="001F68F0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Umożliwiający pracę grupową w środowisku Active Directory.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198B5" w14:textId="77777777" w:rsidR="00E22488" w:rsidRPr="009A2B29" w:rsidRDefault="00E22488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311F3" w14:textId="77777777" w:rsidR="00E22488" w:rsidRPr="009A2B29" w:rsidRDefault="00E22488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22488" w:rsidRPr="009A2B29" w14:paraId="2C4ADD00" w14:textId="24B479A9" w:rsidTr="0011575C">
        <w:trPr>
          <w:trHeight w:val="20"/>
        </w:trPr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D9CF88" w14:textId="1AF37F81" w:rsidR="00E22488" w:rsidRPr="009A2B29" w:rsidRDefault="00E22488" w:rsidP="00E2248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Gwarancja na sprawność zestawu</w:t>
            </w:r>
          </w:p>
        </w:tc>
        <w:tc>
          <w:tcPr>
            <w:tcW w:w="2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FB8FED" w14:textId="6A717DC8" w:rsidR="00E22488" w:rsidRPr="009A2B29" w:rsidRDefault="00E22488" w:rsidP="00E2248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Minimum 24 miesięcy (brak plomby gwarancyjnej na obudowie PC uniemożliwiającej samodzielne dodanie nowych podzespołów do komputera)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D4E8A" w14:textId="77777777" w:rsidR="00E22488" w:rsidRPr="009A2B29" w:rsidRDefault="00E22488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r2bl w:val="single" w:sz="4" w:space="0" w:color="auto"/>
            </w:tcBorders>
          </w:tcPr>
          <w:p w14:paraId="3AAC0ED4" w14:textId="77777777" w:rsidR="00E22488" w:rsidRPr="009A2B29" w:rsidRDefault="00E22488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38A97113" w14:textId="77777777" w:rsidR="005A04F1" w:rsidRPr="009A2B29" w:rsidRDefault="005A04F1" w:rsidP="0011575C">
      <w:pPr>
        <w:pStyle w:val="Tekstpodstawowywcity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</w:p>
    <w:p w14:paraId="410B4855" w14:textId="69D97898" w:rsidR="0011575C" w:rsidRPr="009A2B29" w:rsidRDefault="0011575C" w:rsidP="0011575C">
      <w:pPr>
        <w:pStyle w:val="Tekstpodstawowywcity"/>
        <w:numPr>
          <w:ilvl w:val="1"/>
          <w:numId w:val="59"/>
        </w:numPr>
        <w:tabs>
          <w:tab w:val="clear" w:pos="1080"/>
        </w:tabs>
        <w:ind w:left="426"/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>Intel Core i7-6850K Broadwell-E</w:t>
      </w:r>
    </w:p>
    <w:p w14:paraId="56F45BE6" w14:textId="77FED9AF" w:rsidR="0011575C" w:rsidRPr="009A2B29" w:rsidRDefault="0011575C" w:rsidP="0011575C">
      <w:pPr>
        <w:pStyle w:val="Tekstpodstawowywcity"/>
        <w:numPr>
          <w:ilvl w:val="1"/>
          <w:numId w:val="59"/>
        </w:numPr>
        <w:tabs>
          <w:tab w:val="clear" w:pos="1080"/>
        </w:tabs>
        <w:ind w:left="426"/>
        <w:rPr>
          <w:sz w:val="18"/>
          <w:szCs w:val="18"/>
          <w:lang w:val="en-US" w:eastAsia="zh-CN"/>
        </w:rPr>
      </w:pPr>
      <w:proofErr w:type="spellStart"/>
      <w:r w:rsidRPr="009A2B29">
        <w:rPr>
          <w:sz w:val="18"/>
          <w:szCs w:val="18"/>
          <w:lang w:val="en-US" w:eastAsia="zh-CN"/>
        </w:rPr>
        <w:t>Thermalright</w:t>
      </w:r>
      <w:proofErr w:type="spellEnd"/>
      <w:r w:rsidRPr="009A2B29">
        <w:rPr>
          <w:sz w:val="18"/>
          <w:szCs w:val="18"/>
          <w:lang w:val="en-US" w:eastAsia="zh-CN"/>
        </w:rPr>
        <w:t xml:space="preserve"> Macho X2</w:t>
      </w:r>
    </w:p>
    <w:p w14:paraId="06F20F14" w14:textId="3009D9D9" w:rsidR="0011575C" w:rsidRPr="009A2B29" w:rsidRDefault="0011575C" w:rsidP="0011575C">
      <w:pPr>
        <w:pStyle w:val="Tekstpodstawowywcity"/>
        <w:numPr>
          <w:ilvl w:val="1"/>
          <w:numId w:val="59"/>
        </w:numPr>
        <w:tabs>
          <w:tab w:val="clear" w:pos="1080"/>
        </w:tabs>
        <w:ind w:left="426"/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>Asus X99-E</w:t>
      </w:r>
    </w:p>
    <w:p w14:paraId="04F739AB" w14:textId="718BE113" w:rsidR="0011575C" w:rsidRPr="009A2B29" w:rsidRDefault="0011575C" w:rsidP="0011575C">
      <w:pPr>
        <w:pStyle w:val="Tekstpodstawowywcity"/>
        <w:numPr>
          <w:ilvl w:val="1"/>
          <w:numId w:val="59"/>
        </w:numPr>
        <w:tabs>
          <w:tab w:val="clear" w:pos="1080"/>
        </w:tabs>
        <w:ind w:left="426"/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>2x Corsair Vengeance LPX, DDR4, 2x8GB, 3000MHz, CL15 (CMK16GX4M2B3000C15)</w:t>
      </w:r>
    </w:p>
    <w:p w14:paraId="1E468FF7" w14:textId="73573A98" w:rsidR="0011575C" w:rsidRPr="009A2B29" w:rsidRDefault="0011575C" w:rsidP="0011575C">
      <w:pPr>
        <w:pStyle w:val="Tekstpodstawowywcity"/>
        <w:numPr>
          <w:ilvl w:val="1"/>
          <w:numId w:val="59"/>
        </w:numPr>
        <w:tabs>
          <w:tab w:val="clear" w:pos="1080"/>
        </w:tabs>
        <w:ind w:left="426"/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 xml:space="preserve">SSD Samsung 960 PRO 512 GB </w:t>
      </w:r>
      <w:proofErr w:type="spellStart"/>
      <w:r w:rsidRPr="009A2B29">
        <w:rPr>
          <w:sz w:val="18"/>
          <w:szCs w:val="18"/>
          <w:lang w:val="en-US" w:eastAsia="zh-CN"/>
        </w:rPr>
        <w:t>PCIe</w:t>
      </w:r>
      <w:proofErr w:type="spellEnd"/>
      <w:r w:rsidRPr="009A2B29">
        <w:rPr>
          <w:sz w:val="18"/>
          <w:szCs w:val="18"/>
          <w:lang w:val="en-US" w:eastAsia="zh-CN"/>
        </w:rPr>
        <w:t xml:space="preserve"> 3.0 M.2 </w:t>
      </w:r>
      <w:proofErr w:type="spellStart"/>
      <w:r w:rsidRPr="009A2B29">
        <w:rPr>
          <w:sz w:val="18"/>
          <w:szCs w:val="18"/>
          <w:lang w:val="en-US" w:eastAsia="zh-CN"/>
        </w:rPr>
        <w:t>NVMe</w:t>
      </w:r>
      <w:proofErr w:type="spellEnd"/>
      <w:r w:rsidRPr="009A2B29">
        <w:rPr>
          <w:sz w:val="18"/>
          <w:szCs w:val="18"/>
          <w:lang w:val="en-US" w:eastAsia="zh-CN"/>
        </w:rPr>
        <w:t xml:space="preserve"> (MZ-V6P512BW)</w:t>
      </w:r>
    </w:p>
    <w:p w14:paraId="746FD645" w14:textId="0B3E95AA" w:rsidR="0011575C" w:rsidRPr="009A2B29" w:rsidRDefault="0011575C" w:rsidP="0011575C">
      <w:pPr>
        <w:pStyle w:val="Tekstpodstawowywcity"/>
        <w:numPr>
          <w:ilvl w:val="1"/>
          <w:numId w:val="59"/>
        </w:numPr>
        <w:tabs>
          <w:tab w:val="clear" w:pos="1080"/>
        </w:tabs>
        <w:ind w:left="426"/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>Sea</w:t>
      </w:r>
      <w:r w:rsidRPr="009A2B29">
        <w:rPr>
          <w:lang w:val="en-US"/>
        </w:rPr>
        <w:t xml:space="preserve"> </w:t>
      </w:r>
      <w:proofErr w:type="spellStart"/>
      <w:r w:rsidRPr="009A2B29">
        <w:rPr>
          <w:sz w:val="18"/>
          <w:szCs w:val="18"/>
          <w:lang w:val="en-US" w:eastAsia="zh-CN"/>
        </w:rPr>
        <w:t>Obudowa</w:t>
      </w:r>
      <w:proofErr w:type="spellEnd"/>
      <w:r w:rsidRPr="009A2B29">
        <w:rPr>
          <w:sz w:val="18"/>
          <w:szCs w:val="18"/>
          <w:lang w:val="en-US" w:eastAsia="zh-CN"/>
        </w:rPr>
        <w:t xml:space="preserve"> PHANTEKS </w:t>
      </w:r>
      <w:proofErr w:type="spellStart"/>
      <w:r w:rsidRPr="009A2B29">
        <w:rPr>
          <w:sz w:val="18"/>
          <w:szCs w:val="18"/>
          <w:lang w:val="en-US" w:eastAsia="zh-CN"/>
        </w:rPr>
        <w:t>Enthoo</w:t>
      </w:r>
      <w:proofErr w:type="spellEnd"/>
      <w:r w:rsidRPr="009A2B29">
        <w:rPr>
          <w:sz w:val="18"/>
          <w:szCs w:val="18"/>
          <w:lang w:val="en-US" w:eastAsia="zh-CN"/>
        </w:rPr>
        <w:t xml:space="preserve"> Pro (PH-ES614PC_BK) + 2x </w:t>
      </w:r>
      <w:proofErr w:type="spellStart"/>
      <w:r w:rsidRPr="009A2B29">
        <w:rPr>
          <w:sz w:val="18"/>
          <w:szCs w:val="18"/>
          <w:lang w:val="en-US" w:eastAsia="zh-CN"/>
        </w:rPr>
        <w:t>wentylatory</w:t>
      </w:r>
      <w:proofErr w:type="spellEnd"/>
      <w:r w:rsidRPr="009A2B29">
        <w:rPr>
          <w:sz w:val="18"/>
          <w:szCs w:val="18"/>
          <w:lang w:val="en-US" w:eastAsia="zh-CN"/>
        </w:rPr>
        <w:t xml:space="preserve"> be quiet! </w:t>
      </w:r>
      <w:proofErr w:type="spellStart"/>
      <w:r w:rsidRPr="009A2B29">
        <w:rPr>
          <w:sz w:val="18"/>
          <w:szCs w:val="18"/>
          <w:lang w:val="en-US" w:eastAsia="zh-CN"/>
        </w:rPr>
        <w:t>SilentWings</w:t>
      </w:r>
      <w:proofErr w:type="spellEnd"/>
      <w:r w:rsidRPr="009A2B29">
        <w:rPr>
          <w:sz w:val="18"/>
          <w:szCs w:val="18"/>
          <w:lang w:val="en-US" w:eastAsia="zh-CN"/>
        </w:rPr>
        <w:t xml:space="preserve"> 3 PWM Hi-Speed 140mm (BL071) + 2x </w:t>
      </w:r>
      <w:proofErr w:type="spellStart"/>
      <w:r w:rsidRPr="009A2B29">
        <w:rPr>
          <w:sz w:val="18"/>
          <w:szCs w:val="18"/>
          <w:lang w:val="en-US" w:eastAsia="zh-CN"/>
        </w:rPr>
        <w:t>wentylatory</w:t>
      </w:r>
      <w:proofErr w:type="spellEnd"/>
      <w:r w:rsidRPr="009A2B29">
        <w:rPr>
          <w:sz w:val="18"/>
          <w:szCs w:val="18"/>
          <w:lang w:val="en-US" w:eastAsia="zh-CN"/>
        </w:rPr>
        <w:t xml:space="preserve"> be quiet! </w:t>
      </w:r>
      <w:proofErr w:type="spellStart"/>
      <w:r w:rsidRPr="009A2B29">
        <w:rPr>
          <w:sz w:val="18"/>
          <w:szCs w:val="18"/>
          <w:lang w:val="en-US" w:eastAsia="zh-CN"/>
        </w:rPr>
        <w:t>SilentWings</w:t>
      </w:r>
      <w:proofErr w:type="spellEnd"/>
      <w:r w:rsidRPr="009A2B29">
        <w:rPr>
          <w:sz w:val="18"/>
          <w:szCs w:val="18"/>
          <w:lang w:val="en-US" w:eastAsia="zh-CN"/>
        </w:rPr>
        <w:t xml:space="preserve"> 3 PWM High-Speed 120mm (BL070)Sonic PRIME Platinum 1000W (SSR-1000PD)</w:t>
      </w:r>
    </w:p>
    <w:p w14:paraId="28E671C0" w14:textId="27A4411F" w:rsidR="0011575C" w:rsidRPr="009A2B29" w:rsidRDefault="0011575C" w:rsidP="0011575C">
      <w:pPr>
        <w:pStyle w:val="Tekstpodstawowywcity"/>
        <w:numPr>
          <w:ilvl w:val="1"/>
          <w:numId w:val="59"/>
        </w:numPr>
        <w:tabs>
          <w:tab w:val="clear" w:pos="1080"/>
        </w:tabs>
        <w:ind w:left="426"/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 xml:space="preserve">LG </w:t>
      </w:r>
      <w:proofErr w:type="spellStart"/>
      <w:r w:rsidRPr="009A2B29">
        <w:rPr>
          <w:sz w:val="18"/>
          <w:szCs w:val="18"/>
          <w:lang w:val="en-US" w:eastAsia="zh-CN"/>
        </w:rPr>
        <w:t>SuperMulti</w:t>
      </w:r>
      <w:proofErr w:type="spellEnd"/>
      <w:r w:rsidRPr="009A2B29">
        <w:rPr>
          <w:sz w:val="18"/>
          <w:szCs w:val="18"/>
          <w:lang w:val="en-US" w:eastAsia="zh-CN"/>
        </w:rPr>
        <w:t xml:space="preserve"> GH24NSD1 RBBB</w:t>
      </w:r>
    </w:p>
    <w:p w14:paraId="636314E8" w14:textId="1134CBD6" w:rsidR="0011575C" w:rsidRPr="009A2B29" w:rsidRDefault="0011575C" w:rsidP="0011575C">
      <w:pPr>
        <w:pStyle w:val="Tekstpodstawowywcity"/>
        <w:numPr>
          <w:ilvl w:val="1"/>
          <w:numId w:val="59"/>
        </w:numPr>
        <w:tabs>
          <w:tab w:val="clear" w:pos="1080"/>
        </w:tabs>
        <w:ind w:left="426"/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>Logitech MK120</w:t>
      </w:r>
    </w:p>
    <w:p w14:paraId="317C9873" w14:textId="03359CB5" w:rsidR="0011575C" w:rsidRPr="009A2B29" w:rsidRDefault="0011575C" w:rsidP="0011575C">
      <w:pPr>
        <w:pStyle w:val="Tekstpodstawowywcity"/>
        <w:numPr>
          <w:ilvl w:val="1"/>
          <w:numId w:val="59"/>
        </w:numPr>
        <w:tabs>
          <w:tab w:val="clear" w:pos="1080"/>
        </w:tabs>
        <w:ind w:left="426"/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 xml:space="preserve">2x MSI 1080 </w:t>
      </w:r>
      <w:proofErr w:type="spellStart"/>
      <w:r w:rsidRPr="009A2B29">
        <w:rPr>
          <w:sz w:val="18"/>
          <w:szCs w:val="18"/>
          <w:lang w:val="en-US" w:eastAsia="zh-CN"/>
        </w:rPr>
        <w:t>Ti</w:t>
      </w:r>
      <w:proofErr w:type="spellEnd"/>
      <w:r w:rsidRPr="009A2B29">
        <w:rPr>
          <w:sz w:val="18"/>
          <w:szCs w:val="18"/>
          <w:lang w:val="en-US" w:eastAsia="zh-CN"/>
        </w:rPr>
        <w:t xml:space="preserve"> GAMING X 11G </w:t>
      </w:r>
      <w:proofErr w:type="spellStart"/>
      <w:r w:rsidRPr="009A2B29">
        <w:rPr>
          <w:sz w:val="18"/>
          <w:szCs w:val="18"/>
          <w:lang w:val="en-US" w:eastAsia="zh-CN"/>
        </w:rPr>
        <w:t>lub</w:t>
      </w:r>
      <w:proofErr w:type="spellEnd"/>
      <w:r w:rsidRPr="009A2B29">
        <w:rPr>
          <w:sz w:val="18"/>
          <w:szCs w:val="18"/>
          <w:lang w:val="en-US" w:eastAsia="zh-CN"/>
        </w:rPr>
        <w:t xml:space="preserve"> 2x ASUS GeForce GTX 1080 </w:t>
      </w:r>
      <w:proofErr w:type="spellStart"/>
      <w:r w:rsidRPr="009A2B29">
        <w:rPr>
          <w:sz w:val="18"/>
          <w:szCs w:val="18"/>
          <w:lang w:val="en-US" w:eastAsia="zh-CN"/>
        </w:rPr>
        <w:t>Ti</w:t>
      </w:r>
      <w:proofErr w:type="spellEnd"/>
      <w:r w:rsidRPr="009A2B29">
        <w:rPr>
          <w:sz w:val="18"/>
          <w:szCs w:val="18"/>
          <w:lang w:val="en-US" w:eastAsia="zh-CN"/>
        </w:rPr>
        <w:t xml:space="preserve"> </w:t>
      </w:r>
      <w:proofErr w:type="spellStart"/>
      <w:r w:rsidRPr="009A2B29">
        <w:rPr>
          <w:sz w:val="18"/>
          <w:szCs w:val="18"/>
          <w:lang w:val="en-US" w:eastAsia="zh-CN"/>
        </w:rPr>
        <w:t>Strix</w:t>
      </w:r>
      <w:proofErr w:type="spellEnd"/>
      <w:r w:rsidRPr="009A2B29">
        <w:rPr>
          <w:sz w:val="18"/>
          <w:szCs w:val="18"/>
          <w:lang w:val="en-US" w:eastAsia="zh-CN"/>
        </w:rPr>
        <w:t xml:space="preserve"> Gaming (</w:t>
      </w:r>
    </w:p>
    <w:p w14:paraId="0470D626" w14:textId="2BEB1FCC" w:rsidR="0011575C" w:rsidRPr="009A2B29" w:rsidRDefault="0011575C" w:rsidP="0011575C">
      <w:pPr>
        <w:pStyle w:val="Tekstpodstawowywcity"/>
        <w:numPr>
          <w:ilvl w:val="1"/>
          <w:numId w:val="59"/>
        </w:numPr>
        <w:tabs>
          <w:tab w:val="clear" w:pos="1080"/>
        </w:tabs>
        <w:spacing w:after="360"/>
        <w:ind w:left="426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>Windows 10 PRO PL</w:t>
      </w:r>
    </w:p>
    <w:p w14:paraId="6ACCAEF5" w14:textId="6C9A3A81" w:rsidR="005A04F1" w:rsidRPr="009A2B29" w:rsidRDefault="005D4F21" w:rsidP="0011575C">
      <w:pPr>
        <w:pStyle w:val="Akapitzlist"/>
        <w:keepNext/>
        <w:numPr>
          <w:ilvl w:val="2"/>
          <w:numId w:val="14"/>
        </w:numPr>
        <w:tabs>
          <w:tab w:val="clear" w:pos="14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Monitor </w:t>
      </w:r>
      <w:r w:rsidR="00F937A1" w:rsidRPr="009A2B29">
        <w:rPr>
          <w:b/>
          <w:sz w:val="22"/>
          <w:szCs w:val="22"/>
        </w:rPr>
        <w:t xml:space="preserve">komputerowy </w:t>
      </w:r>
      <w:r w:rsidRPr="009A2B29">
        <w:rPr>
          <w:b/>
          <w:sz w:val="22"/>
          <w:szCs w:val="22"/>
        </w:rPr>
        <w:t>– 2</w:t>
      </w:r>
      <w:r w:rsidR="005A04F1" w:rsidRPr="009A2B29">
        <w:rPr>
          <w:b/>
          <w:sz w:val="22"/>
          <w:szCs w:val="22"/>
        </w:rPr>
        <w:t xml:space="preserve"> sztuk</w:t>
      </w:r>
      <w:r w:rsidRPr="009A2B29">
        <w:rPr>
          <w:b/>
          <w:sz w:val="22"/>
          <w:szCs w:val="22"/>
        </w:rPr>
        <w:t>i</w:t>
      </w:r>
    </w:p>
    <w:p w14:paraId="4960E603" w14:textId="7C46FC0D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554CF3" w:rsidRPr="009A2B29">
        <w:rPr>
          <w:sz w:val="22"/>
          <w:szCs w:val="22"/>
        </w:rPr>
        <w:t>30.23.13.10-3 Wyświetlacze płaskie</w:t>
      </w:r>
      <w:r w:rsidRPr="009A2B29">
        <w:rPr>
          <w:sz w:val="22"/>
          <w:szCs w:val="22"/>
        </w:rPr>
        <w:t>)</w:t>
      </w:r>
    </w:p>
    <w:p w14:paraId="2564E86B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2B3516DB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588"/>
        <w:gridCol w:w="4536"/>
        <w:gridCol w:w="3118"/>
      </w:tblGrid>
      <w:tr w:rsidR="005A04F1" w:rsidRPr="009A2B29" w14:paraId="34CAE54B" w14:textId="77777777" w:rsidTr="006A25D4"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BA9C10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01D6BF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9983B6D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302C7680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6A25D4" w:rsidRPr="009A2B29" w14:paraId="1E3B9590" w14:textId="77777777" w:rsidTr="006A25D4">
        <w:trPr>
          <w:trHeight w:val="101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6CB2B16" w14:textId="4C151D39" w:rsidR="006A25D4" w:rsidRPr="009A2B29" w:rsidRDefault="006A25D4" w:rsidP="001B6A9A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B40D7B7" w14:textId="610EE753" w:rsidR="006A25D4" w:rsidRPr="009A2B29" w:rsidRDefault="006A25D4" w:rsidP="001B6A9A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27"/ 68,6 cm +- 0,5 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05076" w14:textId="77777777" w:rsidR="006A25D4" w:rsidRPr="009A2B29" w:rsidRDefault="006A25D4" w:rsidP="006A25D4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A25D4" w:rsidRPr="009A2B29" w14:paraId="1C2C57EB" w14:textId="77777777" w:rsidTr="006A25D4">
        <w:trPr>
          <w:trHeight w:val="101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EE56EDB" w14:textId="13CD5045" w:rsidR="006A25D4" w:rsidRPr="009A2B29" w:rsidRDefault="006A25D4" w:rsidP="001B6A9A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  <w:szCs w:val="18"/>
                <w:lang w:eastAsia="pl-PL"/>
              </w:rPr>
              <w:t xml:space="preserve">powierzchnia robocza (wys. x szer.) 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2DAB494" w14:textId="468D16DF" w:rsidR="006A25D4" w:rsidRPr="009A2B29" w:rsidRDefault="006A25D4" w:rsidP="001B6A9A">
            <w:pPr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33,63 x 59,79 cm +- 0,3cm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E76B2" w14:textId="77777777" w:rsidR="006A25D4" w:rsidRPr="009A2B29" w:rsidRDefault="006A25D4" w:rsidP="006A25D4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A25D4" w:rsidRPr="009A2B29" w14:paraId="0C17CCE6" w14:textId="77777777" w:rsidTr="006A25D4">
        <w:trPr>
          <w:trHeight w:val="87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C359042" w14:textId="2DB33E82" w:rsidR="006A25D4" w:rsidRPr="009A2B29" w:rsidRDefault="006A25D4" w:rsidP="001B6A9A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  <w:lang w:eastAsia="pl-PL"/>
              </w:rPr>
              <w:t>Panel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DEC3587" w14:textId="5071BE5E" w:rsidR="006A25D4" w:rsidRPr="009A2B29" w:rsidRDefault="006A25D4" w:rsidP="001B6A9A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IPS, podświetlenie LED, matowe wykończenie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E5821" w14:textId="77777777" w:rsidR="006A25D4" w:rsidRPr="009A2B29" w:rsidRDefault="006A25D4" w:rsidP="006A25D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A25D4" w:rsidRPr="009A2B29" w14:paraId="760B466C" w14:textId="77777777" w:rsidTr="006A25D4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81C3E0B" w14:textId="36A0FE61" w:rsidR="006A25D4" w:rsidRPr="009A2B29" w:rsidRDefault="006A25D4" w:rsidP="001B6A9A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  <w:lang w:eastAsia="pl-PL"/>
              </w:rPr>
              <w:t>Czas reakcji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E84DF19" w14:textId="594BAE19" w:rsidR="006A25D4" w:rsidRPr="009A2B29" w:rsidRDefault="006A25D4" w:rsidP="001B6A9A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Max. 5 ms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F9747" w14:textId="77777777" w:rsidR="006A25D4" w:rsidRPr="009A2B29" w:rsidRDefault="006A25D4" w:rsidP="006A25D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A25D4" w:rsidRPr="009A2B29" w14:paraId="491AD42F" w14:textId="77777777" w:rsidTr="006A25D4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9998FF4" w14:textId="4762CD46" w:rsidR="006A25D4" w:rsidRPr="009A2B29" w:rsidRDefault="006A25D4" w:rsidP="001B6A9A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  <w:szCs w:val="18"/>
                <w:lang w:eastAsia="pl-PL"/>
              </w:rPr>
              <w:t xml:space="preserve">Kontrast statyczny 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3343AB8" w14:textId="3469C841" w:rsidR="006A25D4" w:rsidRPr="009A2B29" w:rsidRDefault="006A25D4" w:rsidP="001B6A9A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Min. 1 000 : 1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D455E" w14:textId="77777777" w:rsidR="006A25D4" w:rsidRPr="009A2B29" w:rsidRDefault="006A25D4" w:rsidP="006A25D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A25D4" w:rsidRPr="009A2B29" w14:paraId="01EF0E1C" w14:textId="77777777" w:rsidTr="006A25D4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54ADFEA" w14:textId="59342693" w:rsidR="006A25D4" w:rsidRPr="009A2B29" w:rsidRDefault="006A25D4" w:rsidP="001B6A9A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  <w:szCs w:val="18"/>
                <w:lang w:eastAsia="pl-PL"/>
              </w:rPr>
              <w:t>Kontrast dynamiczny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47CDE30" w14:textId="40B8C1C0" w:rsidR="006A25D4" w:rsidRPr="009A2B29" w:rsidRDefault="006A25D4" w:rsidP="001B6A9A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5 000 000 : 1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4AA89" w14:textId="77777777" w:rsidR="006A25D4" w:rsidRPr="009A2B29" w:rsidRDefault="006A25D4" w:rsidP="006A25D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A25D4" w:rsidRPr="009A2B29" w14:paraId="62852A73" w14:textId="77777777" w:rsidTr="006A25D4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AFCEE76" w14:textId="0AEDAF41" w:rsidR="006A25D4" w:rsidRPr="009A2B29" w:rsidRDefault="006A25D4" w:rsidP="001B6A9A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  <w:szCs w:val="18"/>
                <w:lang w:eastAsia="pl-PL"/>
              </w:rPr>
              <w:t>Jasność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454F7BD" w14:textId="5B69158C" w:rsidR="006A25D4" w:rsidRPr="009A2B29" w:rsidRDefault="006A25D4" w:rsidP="001B6A9A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250 cd/m²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0FA75" w14:textId="77777777" w:rsidR="006A25D4" w:rsidRPr="009A2B29" w:rsidRDefault="006A25D4" w:rsidP="006A25D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A25D4" w:rsidRPr="009A2B29" w14:paraId="333465D6" w14:textId="77777777" w:rsidTr="006A25D4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9BA76B7" w14:textId="696C79E4" w:rsidR="006A25D4" w:rsidRPr="009A2B29" w:rsidRDefault="006A25D4" w:rsidP="001B6A9A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  <w:szCs w:val="18"/>
                <w:lang w:eastAsia="pl-PL"/>
              </w:rPr>
              <w:t xml:space="preserve">Kąt widzenia (minimalne) 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1690466" w14:textId="018D1E76" w:rsidR="006A25D4" w:rsidRPr="009A2B29" w:rsidRDefault="006A25D4" w:rsidP="001B6A9A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178°/ 178° (+-89 st. Pion / +-89 st. poziom)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AA68D" w14:textId="77777777" w:rsidR="006A25D4" w:rsidRPr="009A2B29" w:rsidRDefault="006A25D4" w:rsidP="006A25D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A25D4" w:rsidRPr="009A2B29" w14:paraId="12AF5254" w14:textId="77777777" w:rsidTr="006A25D4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C338AD2" w14:textId="1DD6474C" w:rsidR="006A25D4" w:rsidRPr="009A2B29" w:rsidRDefault="006A25D4" w:rsidP="001B6A9A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  <w:szCs w:val="18"/>
                <w:lang w:eastAsia="pl-PL"/>
              </w:rPr>
              <w:t>Rozdzielczość fizyczna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0619073" w14:textId="4079EB74" w:rsidR="006A25D4" w:rsidRPr="009A2B29" w:rsidRDefault="006A25D4" w:rsidP="001B6A9A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1920 x 1080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F76DA" w14:textId="77777777" w:rsidR="006A25D4" w:rsidRPr="009A2B29" w:rsidRDefault="006A25D4" w:rsidP="006A25D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A25D4" w:rsidRPr="009A2B29" w14:paraId="69E6EC93" w14:textId="77777777" w:rsidTr="006A25D4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AF61EC7" w14:textId="204A9301" w:rsidR="006A25D4" w:rsidRPr="009A2B29" w:rsidRDefault="006A25D4" w:rsidP="001B6A9A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  <w:szCs w:val="18"/>
                <w:lang w:eastAsia="pl-PL"/>
              </w:rPr>
              <w:t>Format obrazu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F07B652" w14:textId="67F63EAA" w:rsidR="006A25D4" w:rsidRPr="009A2B29" w:rsidRDefault="006A25D4" w:rsidP="001B6A9A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16 : 9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A55B5" w14:textId="77777777" w:rsidR="006A25D4" w:rsidRPr="009A2B29" w:rsidRDefault="006A25D4" w:rsidP="006A25D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A25D4" w:rsidRPr="009A2B29" w14:paraId="0D89D55B" w14:textId="77777777" w:rsidTr="006A25D4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B0EABDA" w14:textId="6CCEED86" w:rsidR="006A25D4" w:rsidRPr="009A2B29" w:rsidRDefault="006A25D4" w:rsidP="001B6A9A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  <w:szCs w:val="18"/>
                <w:lang w:eastAsia="pl-PL"/>
              </w:rPr>
              <w:t>Wejścia sygnału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97B31DA" w14:textId="77777777" w:rsidR="006A25D4" w:rsidRPr="009A2B29" w:rsidRDefault="006A25D4" w:rsidP="001B6A9A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Min:</w:t>
            </w:r>
          </w:p>
          <w:p w14:paraId="663461EB" w14:textId="77777777" w:rsidR="006A25D4" w:rsidRPr="009A2B29" w:rsidRDefault="006A25D4" w:rsidP="001B6A9A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1x VGA(D-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Sub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 xml:space="preserve">), </w:t>
            </w:r>
          </w:p>
          <w:p w14:paraId="029D5987" w14:textId="77777777" w:rsidR="006A25D4" w:rsidRPr="009A2B29" w:rsidRDefault="006A25D4" w:rsidP="001B6A9A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1x  HDMI, </w:t>
            </w:r>
          </w:p>
          <w:p w14:paraId="69804BC2" w14:textId="77777777" w:rsidR="006A25D4" w:rsidRPr="009A2B29" w:rsidRDefault="006A25D4" w:rsidP="001B6A9A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1x  DVI, </w:t>
            </w:r>
          </w:p>
          <w:p w14:paraId="5CE3ABFA" w14:textId="79E748C3" w:rsidR="006A25D4" w:rsidRPr="009A2B29" w:rsidRDefault="006A25D4" w:rsidP="001B6A9A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1x wejście audio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9713C" w14:textId="77777777" w:rsidR="006A25D4" w:rsidRPr="009A2B29" w:rsidRDefault="006A25D4" w:rsidP="006A25D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A25D4" w:rsidRPr="009A2B29" w14:paraId="0E9CCD5F" w14:textId="77777777" w:rsidTr="006A25D4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BCAAD44" w14:textId="38DF5847" w:rsidR="006A25D4" w:rsidRPr="009A2B29" w:rsidRDefault="006A25D4" w:rsidP="001B6A9A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  <w:szCs w:val="18"/>
                <w:lang w:eastAsia="pl-PL"/>
              </w:rPr>
              <w:t>Wyjścia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9660629" w14:textId="6B4A63F2" w:rsidR="006A25D4" w:rsidRPr="009A2B29" w:rsidRDefault="006A25D4" w:rsidP="001B6A9A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wyjście słuchawkowe (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minijack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 xml:space="preserve"> 3,5)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7217E" w14:textId="77777777" w:rsidR="006A25D4" w:rsidRPr="009A2B29" w:rsidRDefault="006A25D4" w:rsidP="006A25D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A25D4" w:rsidRPr="009A2B29" w14:paraId="62B73B15" w14:textId="77777777" w:rsidTr="006A25D4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07F6CE3" w14:textId="1FE9380C" w:rsidR="006A25D4" w:rsidRPr="009A2B29" w:rsidRDefault="006A25D4" w:rsidP="001B6A9A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  <w:szCs w:val="18"/>
                <w:lang w:eastAsia="pl-PL"/>
              </w:rPr>
              <w:t>Głośniki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380FCDC" w14:textId="5117E506" w:rsidR="006A25D4" w:rsidRPr="009A2B29" w:rsidRDefault="006A25D4" w:rsidP="001B6A9A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Tak, min. 2 x 2W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146D6" w14:textId="77777777" w:rsidR="006A25D4" w:rsidRPr="009A2B29" w:rsidRDefault="006A25D4" w:rsidP="006A25D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A25D4" w:rsidRPr="009A2B29" w14:paraId="6878FD29" w14:textId="77777777" w:rsidTr="006A25D4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A628F70" w14:textId="1CB9E7A8" w:rsidR="006A25D4" w:rsidRPr="009A2B29" w:rsidRDefault="006A25D4" w:rsidP="001B6A9A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 xml:space="preserve">Właściwości 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2F8CEA8" w14:textId="77777777" w:rsidR="006A25D4" w:rsidRPr="009A2B29" w:rsidRDefault="006A25D4" w:rsidP="001B6A9A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Regulacja wysokości: tak, min. 130 mm</w:t>
            </w:r>
          </w:p>
          <w:p w14:paraId="3E1CC678" w14:textId="77777777" w:rsidR="006A25D4" w:rsidRPr="009A2B29" w:rsidRDefault="006A25D4" w:rsidP="001B6A9A">
            <w:pPr>
              <w:ind w:left="708" w:right="-98" w:hanging="708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Obrót ekranu w osi poziomej (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Pivot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>): tak, min. 90 stopni</w:t>
            </w:r>
          </w:p>
          <w:p w14:paraId="70F6AF59" w14:textId="77777777" w:rsidR="006A25D4" w:rsidRPr="009A2B29" w:rsidRDefault="006A25D4" w:rsidP="001B6A9A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Obrót w osi pionowej: tak, min. +-45 stopni</w:t>
            </w:r>
          </w:p>
          <w:p w14:paraId="22258A5D" w14:textId="42B1EDA8" w:rsidR="006A25D4" w:rsidRPr="009A2B29" w:rsidRDefault="006A25D4" w:rsidP="001B6A9A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Pochylenie monitora (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Tilt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>): tak, min. 20 stopni w górę, min. 4 stopnie w dół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9E0FD" w14:textId="77777777" w:rsidR="006A25D4" w:rsidRPr="009A2B29" w:rsidRDefault="006A25D4" w:rsidP="006A25D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A25D4" w:rsidRPr="009A2B29" w14:paraId="2B0B7B6B" w14:textId="77777777" w:rsidTr="006A25D4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494F107" w14:textId="3EF7177B" w:rsidR="006A25D4" w:rsidRPr="009A2B29" w:rsidRDefault="006A25D4" w:rsidP="001B6A9A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  <w:szCs w:val="18"/>
                <w:lang w:eastAsia="pl-PL"/>
              </w:rPr>
              <w:t>Standard VESA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0EF58EE" w14:textId="284C8E2B" w:rsidR="006A25D4" w:rsidRPr="009A2B29" w:rsidRDefault="006A25D4" w:rsidP="001B6A9A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100 x 100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395ED" w14:textId="77777777" w:rsidR="006A25D4" w:rsidRPr="009A2B29" w:rsidRDefault="006A25D4" w:rsidP="006A25D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A25D4" w:rsidRPr="009A2B29" w14:paraId="0347B60A" w14:textId="77777777" w:rsidTr="006A25D4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28A74EF" w14:textId="1BF6E236" w:rsidR="006A25D4" w:rsidRPr="009A2B29" w:rsidRDefault="006A25D4" w:rsidP="001B6A9A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  <w:szCs w:val="18"/>
                <w:lang w:eastAsia="pl-PL"/>
              </w:rPr>
              <w:t>Akcesoria w zestawie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950FC3E" w14:textId="77777777" w:rsidR="006A25D4" w:rsidRPr="009A2B29" w:rsidRDefault="006A25D4" w:rsidP="001B6A9A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kabel zasilający, </w:t>
            </w:r>
          </w:p>
          <w:p w14:paraId="62E9D36D" w14:textId="77777777" w:rsidR="006A25D4" w:rsidRPr="009A2B29" w:rsidRDefault="006A25D4" w:rsidP="001B6A9A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kabel DVI-D, </w:t>
            </w:r>
          </w:p>
          <w:p w14:paraId="3F60F4EF" w14:textId="77777777" w:rsidR="006A25D4" w:rsidRPr="009A2B29" w:rsidRDefault="006A25D4" w:rsidP="001B6A9A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kabel audio, </w:t>
            </w:r>
          </w:p>
          <w:p w14:paraId="05A143BA" w14:textId="77777777" w:rsidR="006A25D4" w:rsidRPr="009A2B29" w:rsidRDefault="006A25D4" w:rsidP="001B6A9A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stopka, </w:t>
            </w:r>
          </w:p>
          <w:p w14:paraId="16AFF450" w14:textId="77777777" w:rsidR="006A25D4" w:rsidRPr="009A2B29" w:rsidRDefault="006A25D4" w:rsidP="001B6A9A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uchwyt na kable, </w:t>
            </w:r>
          </w:p>
          <w:p w14:paraId="773C6E4F" w14:textId="77777777" w:rsidR="006A25D4" w:rsidRPr="009A2B29" w:rsidRDefault="006A25D4" w:rsidP="001B6A9A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skrócona instrukcja obsługi, </w:t>
            </w:r>
          </w:p>
          <w:p w14:paraId="44B4F673" w14:textId="6460D751" w:rsidR="006A25D4" w:rsidRPr="009A2B29" w:rsidRDefault="006A25D4" w:rsidP="001B6A9A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instrukcja bezpieczeństwa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F7CE8" w14:textId="77777777" w:rsidR="006A25D4" w:rsidRPr="009A2B29" w:rsidRDefault="006A25D4" w:rsidP="006A25D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A25D4" w:rsidRPr="009A2B29" w14:paraId="069C6741" w14:textId="77777777" w:rsidTr="006A25D4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11F4485" w14:textId="723119C3" w:rsidR="006A25D4" w:rsidRPr="009A2B29" w:rsidRDefault="006A25D4" w:rsidP="001B6A9A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  <w:szCs w:val="18"/>
                <w:lang w:eastAsia="pl-PL"/>
              </w:rPr>
              <w:t>Dodatkowe akcesoria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7948692" w14:textId="4987143A" w:rsidR="006A25D4" w:rsidRPr="009A2B29" w:rsidRDefault="006A25D4" w:rsidP="001B6A9A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  <w:szCs w:val="18"/>
                <w:lang w:eastAsia="pl-PL"/>
              </w:rPr>
              <w:t>Kabel sygnałowy HDMI-HDMI ok 1,5m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B814D" w14:textId="77777777" w:rsidR="006A25D4" w:rsidRPr="009A2B29" w:rsidRDefault="006A25D4" w:rsidP="006A25D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A25D4" w:rsidRPr="009A2B29" w14:paraId="2E487CCE" w14:textId="77777777" w:rsidTr="006A25D4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931DAE4" w14:textId="5E1FD8B9" w:rsidR="006A25D4" w:rsidRPr="009A2B29" w:rsidRDefault="006A25D4" w:rsidP="001B6A9A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  <w:szCs w:val="18"/>
                <w:lang w:eastAsia="pl-PL"/>
              </w:rPr>
              <w:t>Zasilanie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8A73219" w14:textId="06CA2161" w:rsidR="006A25D4" w:rsidRPr="009A2B29" w:rsidRDefault="006A25D4" w:rsidP="001B6A9A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AC 100 - 240 V, 50 / 60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Hz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9B7AE" w14:textId="77777777" w:rsidR="006A25D4" w:rsidRPr="009A2B29" w:rsidRDefault="006A25D4" w:rsidP="006A25D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A25D4" w:rsidRPr="009A2B29" w14:paraId="77778585" w14:textId="77777777" w:rsidTr="006A25D4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DE8C893" w14:textId="136F367F" w:rsidR="006A25D4" w:rsidRPr="009A2B29" w:rsidRDefault="006A25D4" w:rsidP="001B6A9A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  <w:szCs w:val="18"/>
                <w:lang w:eastAsia="pl-PL"/>
              </w:rPr>
              <w:t>Zasilacz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6636BCB" w14:textId="2C8A58B7" w:rsidR="006A25D4" w:rsidRPr="009A2B29" w:rsidRDefault="006A25D4" w:rsidP="001B6A9A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wewnętrzny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B3405" w14:textId="77777777" w:rsidR="006A25D4" w:rsidRPr="009A2B29" w:rsidRDefault="006A25D4" w:rsidP="006A25D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A25D4" w:rsidRPr="009A2B29" w14:paraId="2BAF3C7E" w14:textId="77777777" w:rsidTr="006A25D4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F4A3A20" w14:textId="527A2F42" w:rsidR="006A25D4" w:rsidRPr="009A2B29" w:rsidRDefault="006A25D4" w:rsidP="001B6A9A">
            <w:pPr>
              <w:suppressAutoHyphens w:val="0"/>
              <w:ind w:right="-98"/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  <w:szCs w:val="18"/>
                <w:lang w:eastAsia="pl-PL"/>
              </w:rPr>
              <w:t xml:space="preserve">Wymiary (szer. x wys. x gł.) 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DA4AC61" w14:textId="3473DB75" w:rsidR="006A25D4" w:rsidRPr="009A2B29" w:rsidRDefault="006A25D4" w:rsidP="001B6A9A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622,5 x 433(563) x 230 mm  +- 5mm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5B50B" w14:textId="77777777" w:rsidR="006A25D4" w:rsidRPr="009A2B29" w:rsidRDefault="006A25D4" w:rsidP="006A25D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A25D4" w:rsidRPr="009A2B29" w14:paraId="62D06BE0" w14:textId="77777777" w:rsidTr="006A25D4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CB06AE9" w14:textId="5BB6E13B" w:rsidR="006A25D4" w:rsidRPr="009A2B29" w:rsidRDefault="006A25D4" w:rsidP="001B6A9A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702753E" w14:textId="11EB8A73" w:rsidR="006A25D4" w:rsidRPr="009A2B29" w:rsidRDefault="006A25D4" w:rsidP="001B6A9A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6,5 +- 0.2  kg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88418" w14:textId="77777777" w:rsidR="006A25D4" w:rsidRPr="009A2B29" w:rsidRDefault="006A25D4" w:rsidP="006A25D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A25D4" w:rsidRPr="009A2B29" w14:paraId="7DB74DA4" w14:textId="77777777" w:rsidTr="006A25D4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0C76470" w14:textId="142B147A" w:rsidR="006A25D4" w:rsidRPr="009A2B29" w:rsidRDefault="006A25D4" w:rsidP="001B6A9A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C650464" w14:textId="53BD56B9" w:rsidR="006A25D4" w:rsidRPr="009A2B29" w:rsidRDefault="006A25D4" w:rsidP="001B6A9A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Minimum 36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632CA" w14:textId="77777777" w:rsidR="006A25D4" w:rsidRPr="009A2B29" w:rsidRDefault="006A25D4" w:rsidP="006A25D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60D160B5" w14:textId="63373F79" w:rsidR="005A04F1" w:rsidRPr="009A2B29" w:rsidRDefault="005A04F1" w:rsidP="005A04F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proofErr w:type="spellStart"/>
      <w:r w:rsidR="006A25D4" w:rsidRPr="009A2B29">
        <w:rPr>
          <w:sz w:val="18"/>
          <w:szCs w:val="18"/>
          <w:lang w:eastAsia="zh-CN"/>
        </w:rPr>
        <w:t>Iiyama</w:t>
      </w:r>
      <w:proofErr w:type="spellEnd"/>
      <w:r w:rsidR="006A25D4" w:rsidRPr="009A2B29">
        <w:rPr>
          <w:sz w:val="18"/>
          <w:szCs w:val="18"/>
          <w:lang w:eastAsia="zh-CN"/>
        </w:rPr>
        <w:t xml:space="preserve"> </w:t>
      </w:r>
      <w:proofErr w:type="spellStart"/>
      <w:r w:rsidR="006A25D4" w:rsidRPr="009A2B29">
        <w:rPr>
          <w:sz w:val="18"/>
          <w:szCs w:val="18"/>
          <w:lang w:eastAsia="zh-CN"/>
        </w:rPr>
        <w:t>ProLite</w:t>
      </w:r>
      <w:proofErr w:type="spellEnd"/>
      <w:r w:rsidR="006A25D4" w:rsidRPr="009A2B29">
        <w:rPr>
          <w:sz w:val="18"/>
          <w:szCs w:val="18"/>
          <w:lang w:eastAsia="zh-CN"/>
        </w:rPr>
        <w:t xml:space="preserve"> XUB2790HS-B1 + kabel HDMI ok. 1,5m</w:t>
      </w:r>
    </w:p>
    <w:p w14:paraId="534E6B9F" w14:textId="77777777" w:rsidR="005A04F1" w:rsidRPr="009A2B29" w:rsidRDefault="005A04F1" w:rsidP="005A04F1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02838D6E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  <w:lang w:eastAsia="zh-CN"/>
        </w:rPr>
      </w:pPr>
    </w:p>
    <w:p w14:paraId="499A17B7" w14:textId="2A350B88" w:rsidR="003F43B3" w:rsidRPr="009A2B29" w:rsidRDefault="003F43B3" w:rsidP="003F43B3">
      <w:pPr>
        <w:jc w:val="both"/>
        <w:rPr>
          <w:b/>
          <w:bCs/>
          <w:sz w:val="22"/>
          <w:szCs w:val="22"/>
          <w:u w:val="single"/>
        </w:rPr>
      </w:pPr>
      <w:r w:rsidRPr="009A2B29">
        <w:rPr>
          <w:b/>
          <w:bCs/>
          <w:sz w:val="22"/>
          <w:szCs w:val="22"/>
          <w:u w:val="single"/>
        </w:rPr>
        <w:t xml:space="preserve">Wykonawca zobowiązany jest wskazać również (oprócz wskazania rzeczywistych parametrów) producenta i model wskazanych elementów komputera stacjonarnego, a także producenta i nazwę oferowanego systemu operacyjnego . </w:t>
      </w:r>
    </w:p>
    <w:p w14:paraId="32B44A7B" w14:textId="77777777" w:rsidR="003F43B3" w:rsidRPr="009A2B29" w:rsidRDefault="003F43B3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13D83097" w14:textId="2F10CDCF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</w:t>
      </w:r>
      <w:r w:rsidR="003F43B3" w:rsidRPr="009A2B29">
        <w:rPr>
          <w:sz w:val="22"/>
          <w:szCs w:val="22"/>
        </w:rPr>
        <w:t>rów powoduje odrzucenie oferty.</w:t>
      </w:r>
    </w:p>
    <w:p w14:paraId="67CCD3D4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37E76BCE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441FA2B1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0CB12683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031F2AA3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5DB367C9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46A1692E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394CEE6A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57633724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144749BB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</w:rPr>
      </w:pPr>
    </w:p>
    <w:p w14:paraId="0DE442C2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08E1CC52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59680FF9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0839A76A" w14:textId="77777777" w:rsidR="005A04F1" w:rsidRPr="009A2B29" w:rsidRDefault="005A04F1" w:rsidP="005A04F1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26D84CD3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530800C9" w14:textId="77777777" w:rsidR="005A04F1" w:rsidRPr="009A2B29" w:rsidRDefault="005A04F1" w:rsidP="005A04F1">
      <w:pPr>
        <w:suppressAutoHyphens w:val="0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br w:type="page"/>
      </w:r>
    </w:p>
    <w:p w14:paraId="7512F974" w14:textId="6DA60ED6" w:rsidR="005A04F1" w:rsidRPr="009A2B29" w:rsidRDefault="005A04F1" w:rsidP="005A04F1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</w:t>
      </w:r>
      <w:r w:rsidR="005D4F21" w:rsidRPr="009A2B29">
        <w:rPr>
          <w:b/>
          <w:bCs/>
          <w:sz w:val="22"/>
          <w:szCs w:val="22"/>
        </w:rPr>
        <w:t>32</w:t>
      </w:r>
      <w:r w:rsidRPr="009A2B29">
        <w:rPr>
          <w:b/>
          <w:bCs/>
          <w:sz w:val="22"/>
          <w:szCs w:val="22"/>
        </w:rPr>
        <w:t>.</w:t>
      </w:r>
    </w:p>
    <w:p w14:paraId="73F8E08E" w14:textId="77777777" w:rsidR="005A04F1" w:rsidRPr="009A2B29" w:rsidRDefault="005A04F1" w:rsidP="005A04F1">
      <w:pPr>
        <w:rPr>
          <w:sz w:val="22"/>
          <w:szCs w:val="22"/>
        </w:rPr>
      </w:pPr>
    </w:p>
    <w:p w14:paraId="2DCBACE3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79B43955" w14:textId="77777777" w:rsidR="005A04F1" w:rsidRPr="009A2B29" w:rsidRDefault="005A04F1" w:rsidP="005A04F1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12086CEA" w14:textId="77777777" w:rsidR="005A04F1" w:rsidRPr="009A2B29" w:rsidRDefault="005A04F1" w:rsidP="005A04F1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68470A5F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0865D5A7" w14:textId="4A495DA1" w:rsidR="005A04F1" w:rsidRPr="009A2B29" w:rsidRDefault="005D4F21" w:rsidP="005A04F1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XXXI</w:t>
      </w:r>
      <w:r w:rsidR="005A04F1" w:rsidRPr="009A2B29">
        <w:rPr>
          <w:b/>
          <w:sz w:val="22"/>
          <w:szCs w:val="22"/>
        </w:rPr>
        <w:t>I</w:t>
      </w:r>
    </w:p>
    <w:p w14:paraId="3A2A7A36" w14:textId="77777777" w:rsidR="00093D7D" w:rsidRPr="009A2B29" w:rsidRDefault="00093D7D" w:rsidP="005A04F1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45C213CD" w14:textId="1D1A28B5" w:rsidR="005A04F1" w:rsidRPr="009A2B29" w:rsidRDefault="005D4F21" w:rsidP="0011575C">
      <w:pPr>
        <w:pStyle w:val="Akapitzlist"/>
        <w:keepNext/>
        <w:numPr>
          <w:ilvl w:val="3"/>
          <w:numId w:val="59"/>
        </w:numPr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Komputer</w:t>
      </w:r>
      <w:r w:rsidR="005A04F1" w:rsidRPr="009A2B29">
        <w:rPr>
          <w:b/>
          <w:sz w:val="22"/>
          <w:szCs w:val="22"/>
        </w:rPr>
        <w:t xml:space="preserve"> </w:t>
      </w:r>
      <w:r w:rsidR="003F0417" w:rsidRPr="009A2B29">
        <w:rPr>
          <w:b/>
          <w:sz w:val="22"/>
          <w:szCs w:val="22"/>
        </w:rPr>
        <w:t xml:space="preserve">stacjonarny </w:t>
      </w:r>
      <w:r w:rsidR="005A04F1" w:rsidRPr="009A2B29">
        <w:rPr>
          <w:b/>
          <w:sz w:val="22"/>
          <w:szCs w:val="22"/>
        </w:rPr>
        <w:t>– 1 sztuka</w:t>
      </w:r>
    </w:p>
    <w:p w14:paraId="417E78CA" w14:textId="0AD16E3B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554CF3" w:rsidRPr="009A2B29">
        <w:rPr>
          <w:sz w:val="22"/>
          <w:szCs w:val="22"/>
        </w:rPr>
        <w:t>30.21.30.00-5 Komputery osobiste</w:t>
      </w:r>
      <w:r w:rsidRPr="009A2B29">
        <w:rPr>
          <w:sz w:val="22"/>
          <w:szCs w:val="22"/>
        </w:rPr>
        <w:t>)</w:t>
      </w:r>
    </w:p>
    <w:p w14:paraId="2BECA4A4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3074F774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621"/>
        <w:gridCol w:w="4696"/>
        <w:gridCol w:w="2387"/>
        <w:gridCol w:w="1538"/>
      </w:tblGrid>
      <w:tr w:rsidR="003F0417" w:rsidRPr="009A2B29" w14:paraId="2B521682" w14:textId="3B4A10F4" w:rsidTr="008143B4"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245E8BF" w14:textId="77777777" w:rsidR="003F0417" w:rsidRPr="009A2B29" w:rsidRDefault="003F0417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EFEA56E" w14:textId="77777777" w:rsidR="003F0417" w:rsidRPr="009A2B29" w:rsidRDefault="003F0417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A1D2FB9" w14:textId="77777777" w:rsidR="003F0417" w:rsidRPr="009A2B29" w:rsidRDefault="003F0417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3CBC9FFA" w14:textId="77777777" w:rsidR="003F0417" w:rsidRPr="009A2B29" w:rsidRDefault="003F0417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3793EE7" w14:textId="069DF50A" w:rsidR="003F0417" w:rsidRPr="009A2B29" w:rsidRDefault="008143B4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Producent i model elementu</w:t>
            </w:r>
          </w:p>
        </w:tc>
      </w:tr>
      <w:tr w:rsidR="003F0417" w:rsidRPr="009A2B29" w14:paraId="21BF52B2" w14:textId="7D6EEAB9" w:rsidTr="008143B4">
        <w:trPr>
          <w:trHeight w:val="101"/>
        </w:trPr>
        <w:tc>
          <w:tcPr>
            <w:tcW w:w="79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7364728" w14:textId="1694E3E0" w:rsidR="003F0417" w:rsidRPr="009A2B29" w:rsidRDefault="003F0417" w:rsidP="003F0417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Procesor:</w:t>
            </w:r>
          </w:p>
        </w:tc>
        <w:tc>
          <w:tcPr>
            <w:tcW w:w="229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8F6BA20" w14:textId="77777777" w:rsidR="003F0417" w:rsidRPr="009A2B29" w:rsidRDefault="003F0417" w:rsidP="00704F37">
            <w:pPr>
              <w:spacing w:after="60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Zapewniający minimum </w:t>
            </w: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7443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punktów wg testu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PassMark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dostępnego na stronie </w:t>
            </w:r>
            <w:r w:rsidRPr="009A2B29">
              <w:rPr>
                <w:i/>
                <w:color w:val="000000"/>
                <w:sz w:val="18"/>
                <w:szCs w:val="18"/>
                <w:lang w:eastAsia="pl-PL"/>
              </w:rPr>
              <w:t>https://www.cpubenchmark.net/high_end_cpus.html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z dnia 5.10.2017</w:t>
            </w:r>
          </w:p>
          <w:p w14:paraId="5C4F4ED7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fizycznych rdzeni: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4</w:t>
            </w:r>
          </w:p>
          <w:p w14:paraId="6990798D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Obsługa dwukanałowa (lub czterokanałowa) pamięci RAM: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2428332E" w14:textId="77777777" w:rsidR="003F0417" w:rsidRPr="009A2B29" w:rsidRDefault="003F0417" w:rsidP="00704F37">
            <w:pPr>
              <w:suppressAutoHyphens w:val="0"/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Typ obsługiwanej pamięci RAM: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DDR4 i DDR3L</w:t>
            </w:r>
          </w:p>
          <w:p w14:paraId="48547969" w14:textId="5C697A3D" w:rsidR="003F0417" w:rsidRPr="009A2B29" w:rsidRDefault="003F0417" w:rsidP="00704F37">
            <w:pPr>
              <w:suppressAutoHyphens w:val="0"/>
              <w:spacing w:after="60"/>
              <w:ind w:right="86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Gwarancja</w:t>
            </w:r>
            <w:r w:rsidR="00704F37" w:rsidRPr="009A2B29">
              <w:rPr>
                <w:sz w:val="18"/>
                <w:szCs w:val="18"/>
              </w:rPr>
              <w:t>:</w:t>
            </w:r>
            <w:r w:rsidRPr="009A2B29">
              <w:rPr>
                <w:sz w:val="18"/>
                <w:szCs w:val="18"/>
              </w:rPr>
              <w:t xml:space="preserve"> produc</w:t>
            </w:r>
            <w:r w:rsidR="00704F37" w:rsidRPr="009A2B29">
              <w:rPr>
                <w:sz w:val="18"/>
                <w:szCs w:val="18"/>
              </w:rPr>
              <w:t>enta za pośrednictwem dostawcy, m</w:t>
            </w:r>
            <w:r w:rsidRPr="009A2B29">
              <w:rPr>
                <w:sz w:val="18"/>
                <w:szCs w:val="18"/>
              </w:rPr>
              <w:t>in. 3 lata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28D9B" w14:textId="77777777" w:rsidR="003F0417" w:rsidRPr="009A2B29" w:rsidRDefault="003F0417" w:rsidP="003F0417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FAE00" w14:textId="77777777" w:rsidR="003F0417" w:rsidRPr="009A2B29" w:rsidRDefault="003F0417" w:rsidP="003F0417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3F0417" w:rsidRPr="009A2B29" w14:paraId="5B17263A" w14:textId="7732F3F6" w:rsidTr="008143B4">
        <w:trPr>
          <w:trHeight w:val="101"/>
        </w:trPr>
        <w:tc>
          <w:tcPr>
            <w:tcW w:w="79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3FC1AF5" w14:textId="77777777" w:rsidR="003F0417" w:rsidRPr="009A2B29" w:rsidRDefault="003F0417" w:rsidP="00704F37">
            <w:pPr>
              <w:spacing w:line="288" w:lineRule="atLeast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Zintegrowany układ graficzny:</w:t>
            </w:r>
          </w:p>
          <w:p w14:paraId="43D432FB" w14:textId="79A2DE46" w:rsidR="003F0417" w:rsidRPr="009A2B29" w:rsidRDefault="003F0417" w:rsidP="003F0417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Cs/>
                <w:color w:val="000000"/>
                <w:sz w:val="18"/>
                <w:szCs w:val="18"/>
                <w:lang w:eastAsia="pl-PL"/>
              </w:rPr>
              <w:t>(z procesorem)</w:t>
            </w:r>
          </w:p>
        </w:tc>
        <w:tc>
          <w:tcPr>
            <w:tcW w:w="229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D965F9" w14:textId="047FB1A4" w:rsidR="003F0417" w:rsidRPr="009A2B29" w:rsidRDefault="003F0417" w:rsidP="00704F37">
            <w:pPr>
              <w:suppressAutoHyphens w:val="0"/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Zapewniający minimum </w:t>
            </w: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1206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punktów wg testu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PassMark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dostępnego na stronie </w:t>
            </w:r>
            <w:hyperlink r:id="rId8" w:history="1">
              <w:r w:rsidRPr="009A2B29">
                <w:rPr>
                  <w:rStyle w:val="Hipercze"/>
                  <w:i/>
                  <w:sz w:val="18"/>
                  <w:szCs w:val="18"/>
                  <w:lang w:eastAsia="pl-PL"/>
                </w:rPr>
                <w:t xml:space="preserve">https://www.videocardbenchmark.net/high_end_gpus.html </w:t>
              </w:r>
              <w:r w:rsidRPr="009A2B29">
                <w:rPr>
                  <w:rStyle w:val="Hipercze"/>
                  <w:sz w:val="18"/>
                  <w:szCs w:val="18"/>
                  <w:lang w:eastAsia="pl-PL"/>
                </w:rPr>
                <w:t>z dnia 5.10.2017</w:t>
              </w:r>
            </w:hyperlink>
          </w:p>
          <w:p w14:paraId="3EB4A97D" w14:textId="6E537170" w:rsidR="003F0417" w:rsidRPr="009A2B29" w:rsidRDefault="003F0417" w:rsidP="00704F37">
            <w:pPr>
              <w:suppressAutoHyphens w:val="0"/>
              <w:spacing w:after="60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rFonts w:ascii="inherit" w:hAnsi="inherit"/>
                <w:b/>
                <w:color w:val="000000" w:themeColor="text1"/>
                <w:sz w:val="18"/>
                <w:szCs w:val="17"/>
                <w:lang w:eastAsia="pl-PL"/>
              </w:rPr>
              <w:t>Gwarancja</w:t>
            </w:r>
            <w:r w:rsidR="00704F37" w:rsidRPr="009A2B29"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  <w:t>:</w:t>
            </w:r>
            <w:r w:rsidRPr="009A2B29"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  <w:t xml:space="preserve"> produc</w:t>
            </w:r>
            <w:r w:rsidR="00704F37" w:rsidRPr="009A2B29"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  <w:t>enta za pośrednictwem dostawcy, m</w:t>
            </w:r>
            <w:r w:rsidRPr="009A2B29"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  <w:t>in. 3 lata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7063D" w14:textId="77777777" w:rsidR="003F0417" w:rsidRPr="009A2B29" w:rsidRDefault="003F0417" w:rsidP="003F0417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62CE2" w14:textId="77777777" w:rsidR="003F0417" w:rsidRPr="009A2B29" w:rsidRDefault="003F0417" w:rsidP="003F0417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3F0417" w:rsidRPr="009A2B29" w14:paraId="52927349" w14:textId="65B4D881" w:rsidTr="008143B4">
        <w:trPr>
          <w:trHeight w:val="87"/>
        </w:trPr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22277A2" w14:textId="513EEC68" w:rsidR="003F0417" w:rsidRPr="009A2B29" w:rsidRDefault="003F0417" w:rsidP="003F0417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Wentylator i radiator CPU:</w:t>
            </w:r>
          </w:p>
        </w:tc>
        <w:tc>
          <w:tcPr>
            <w:tcW w:w="2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A72647B" w14:textId="77777777" w:rsidR="003F0417" w:rsidRPr="009A2B29" w:rsidRDefault="003F0417" w:rsidP="00704F37">
            <w:pPr>
              <w:suppressAutoHyphens w:val="0"/>
              <w:spacing w:after="60"/>
              <w:rPr>
                <w:i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i/>
                <w:color w:val="000000"/>
                <w:sz w:val="18"/>
                <w:szCs w:val="18"/>
                <w:lang w:eastAsia="pl-PL"/>
              </w:rPr>
              <w:t>Referencyjny, dostarczany z procesorem lub inny - kompatybilny z procesorem, płytą główną i obudową.</w:t>
            </w:r>
          </w:p>
          <w:p w14:paraId="1F543F4C" w14:textId="491A66FB" w:rsidR="003F0417" w:rsidRPr="009A2B29" w:rsidRDefault="003F0417" w:rsidP="00704F37">
            <w:pPr>
              <w:suppressAutoHyphens w:val="0"/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Gwarancja</w:t>
            </w:r>
            <w:r w:rsidR="00704F37" w:rsidRPr="009A2B29">
              <w:rPr>
                <w:sz w:val="18"/>
                <w:szCs w:val="18"/>
              </w:rPr>
              <w:t>:</w:t>
            </w:r>
            <w:r w:rsidRPr="009A2B29">
              <w:rPr>
                <w:sz w:val="18"/>
                <w:szCs w:val="18"/>
              </w:rPr>
              <w:t xml:space="preserve"> produc</w:t>
            </w:r>
            <w:r w:rsidR="00704F37" w:rsidRPr="009A2B29">
              <w:rPr>
                <w:sz w:val="18"/>
                <w:szCs w:val="18"/>
              </w:rPr>
              <w:t>enta za pośrednictwem dostawcy, m</w:t>
            </w:r>
            <w:r w:rsidRPr="009A2B29">
              <w:rPr>
                <w:sz w:val="18"/>
                <w:szCs w:val="18"/>
              </w:rPr>
              <w:t>in. 2 lat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CF7FC" w14:textId="77777777" w:rsidR="003F0417" w:rsidRPr="009A2B29" w:rsidRDefault="003F0417" w:rsidP="003F041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r2bl w:val="single" w:sz="4" w:space="0" w:color="auto"/>
            </w:tcBorders>
          </w:tcPr>
          <w:p w14:paraId="65E2B72F" w14:textId="77777777" w:rsidR="003F0417" w:rsidRPr="009A2B29" w:rsidRDefault="003F0417" w:rsidP="003F041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F0417" w:rsidRPr="009A2B29" w14:paraId="4364F266" w14:textId="459A7C9C" w:rsidTr="008143B4">
        <w:trPr>
          <w:trHeight w:val="20"/>
        </w:trPr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75D915C" w14:textId="48E38CFA" w:rsidR="003F0417" w:rsidRPr="009A2B29" w:rsidRDefault="003F0417" w:rsidP="003F0417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Płyta główna:</w:t>
            </w:r>
          </w:p>
        </w:tc>
        <w:tc>
          <w:tcPr>
            <w:tcW w:w="2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A42E62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Rodzaj gniazda procesora: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odpowiednie do zaoferowanego procesora</w:t>
            </w:r>
          </w:p>
          <w:p w14:paraId="21943E18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Obsługa pamięci RAM: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DDR4 DIMM, Non-ECC,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Unbuffered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>, 1,2V-1,35V</w:t>
            </w:r>
          </w:p>
          <w:p w14:paraId="4F1EE60D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Dwukanałowa (lub czterokanałowa) obsługa pamięci RAM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: Tak</w:t>
            </w:r>
          </w:p>
          <w:p w14:paraId="6F6C5790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Natywne częstotliwości szyny pamięci RAM: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2133/2400 MHz</w:t>
            </w:r>
          </w:p>
          <w:p w14:paraId="2A681D29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Liczba gniazd DDR4: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4 szt.</w:t>
            </w:r>
          </w:p>
          <w:p w14:paraId="77336C75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Maksymalna wielkość pamięci RAM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: min. 64 GB</w:t>
            </w:r>
          </w:p>
          <w:p w14:paraId="0AD4B80C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portów Serial ATA III (6Gb/s):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6 szt.</w:t>
            </w:r>
          </w:p>
          <w:p w14:paraId="1DA55B6F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portów M.2 SATA/</w:t>
            </w:r>
            <w:proofErr w:type="spellStart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PCIe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 Gen3 x4 (obsługa protokołu AHCI i </w:t>
            </w:r>
            <w:proofErr w:type="spellStart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NVMe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</w:t>
            </w:r>
          </w:p>
          <w:p w14:paraId="6BB17834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Obsługiwane typy/format/rozmiary M.2: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2242/2260/2280/22110</w:t>
            </w:r>
          </w:p>
          <w:p w14:paraId="125D5CA7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Obsługa układów GPU zintegrowanych w procesorach: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22B82C97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Złącza video na tylnym panelu: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1x DVI-D wpierające min. </w:t>
            </w:r>
            <w:r w:rsidRPr="009A2B29">
              <w:rPr>
                <w:sz w:val="16"/>
                <w:szCs w:val="16"/>
              </w:rPr>
              <w:t xml:space="preserve">1920x1200@60 </w:t>
            </w:r>
            <w:proofErr w:type="spellStart"/>
            <w:r w:rsidRPr="009A2B29">
              <w:rPr>
                <w:sz w:val="16"/>
                <w:szCs w:val="16"/>
              </w:rPr>
              <w:t>Hz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, 1x HDMI wspierające min. </w:t>
            </w:r>
            <w:r w:rsidRPr="009A2B29">
              <w:rPr>
                <w:sz w:val="16"/>
                <w:szCs w:val="16"/>
              </w:rPr>
              <w:t>4096x2160 @ 30Hz, 4096x2160 @ 24Hz, 2560x1600 @ 60Hz i</w:t>
            </w:r>
          </w:p>
          <w:p w14:paraId="0E935FFF" w14:textId="77777777" w:rsidR="003F0417" w:rsidRPr="009A2B29" w:rsidRDefault="003F0417" w:rsidP="00704F37">
            <w:pPr>
              <w:spacing w:after="60"/>
            </w:pPr>
            <w:r w:rsidRPr="009A2B29">
              <w:rPr>
                <w:sz w:val="16"/>
                <w:szCs w:val="16"/>
              </w:rPr>
              <w:t xml:space="preserve">1x </w:t>
            </w:r>
            <w:proofErr w:type="spellStart"/>
            <w:r w:rsidRPr="009A2B29">
              <w:rPr>
                <w:sz w:val="16"/>
                <w:szCs w:val="16"/>
              </w:rPr>
              <w:t>DisplayPrort</w:t>
            </w:r>
            <w:proofErr w:type="spellEnd"/>
            <w:r w:rsidRPr="009A2B29">
              <w:rPr>
                <w:sz w:val="16"/>
                <w:szCs w:val="16"/>
              </w:rPr>
              <w:t xml:space="preserve">  wspierające min 4096x2304 @ 24Hz, 2560x1600 @ 60Hz, 3840x2160 @ 60Hz, 1920x1200 @ 60Hz</w:t>
            </w:r>
          </w:p>
          <w:p w14:paraId="46D66386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Wbudowany układ dźwiękowy: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29B4D3C3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Kanały audio: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A2B29">
              <w:rPr>
                <w:sz w:val="18"/>
                <w:szCs w:val="18"/>
              </w:rPr>
              <w:t>2, 4, 5.1, 7.1</w:t>
            </w:r>
          </w:p>
          <w:p w14:paraId="192CAFA4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sz w:val="18"/>
                <w:szCs w:val="18"/>
              </w:rPr>
              <w:t>Gniazda audio:</w:t>
            </w:r>
            <w:r w:rsidRPr="009A2B29">
              <w:rPr>
                <w:sz w:val="18"/>
                <w:szCs w:val="18"/>
              </w:rPr>
              <w:t xml:space="preserve"> min. 6 tylnych + min. 2 frontowe</w:t>
            </w:r>
          </w:p>
          <w:p w14:paraId="625AEB36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Wbudowana karta sieciowa: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10/100/1000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Mbit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>/s</w:t>
            </w:r>
          </w:p>
          <w:p w14:paraId="54FE5F24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Standard wszystkich slotów </w:t>
            </w:r>
            <w:proofErr w:type="spellStart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PCIe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PCI Express 3.0</w:t>
            </w:r>
          </w:p>
          <w:p w14:paraId="3D94D0D4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Złącza PCI-E x16 (pełny 16-to liniowy):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 szt.</w:t>
            </w:r>
          </w:p>
          <w:p w14:paraId="111C2C4F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Złącza PCI-E x16 (min. 4-ro liniowy):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 szt.</w:t>
            </w:r>
          </w:p>
          <w:p w14:paraId="00DC9DA2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Złącza PCI-E x1: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2 szt.</w:t>
            </w:r>
          </w:p>
          <w:p w14:paraId="2A97F58B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Zewnętrzne złącza USB 2.0/1.1 (Typ-A):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2 szt.</w:t>
            </w:r>
          </w:p>
          <w:p w14:paraId="22B396FD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Wewnętrzne złącza USB 2.0/1.1 (x2 na front):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2 szt. (4 szt. na front)</w:t>
            </w:r>
          </w:p>
          <w:p w14:paraId="5EB41D72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Zewnętrzne złącza USB 3.1 Gen1 Typ-A: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3 szt.</w:t>
            </w:r>
          </w:p>
          <w:p w14:paraId="3EDA8315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Zewnętrzne złącza USB 3.1 Gen1 Typ-C: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 szt.</w:t>
            </w:r>
          </w:p>
          <w:p w14:paraId="5FE3848F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Wewnętrzne złącza USB 3.1 Gen1 (x2 na front):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2 szt. (4 szt. na front)</w:t>
            </w:r>
          </w:p>
          <w:p w14:paraId="36614A2D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Złącze </w:t>
            </w:r>
            <w:proofErr w:type="spellStart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Clear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 CMOS jumper: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4D676D39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sz w:val="18"/>
                <w:szCs w:val="18"/>
              </w:rPr>
              <w:t>Wewnętrzne złącze „front panel audio”:</w:t>
            </w:r>
            <w:r w:rsidRPr="009A2B29">
              <w:rPr>
                <w:sz w:val="18"/>
                <w:szCs w:val="18"/>
              </w:rPr>
              <w:t xml:space="preserve"> min. 1 szt.</w:t>
            </w:r>
          </w:p>
          <w:p w14:paraId="13D60B7C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sz w:val="18"/>
                <w:szCs w:val="18"/>
              </w:rPr>
              <w:t>Złącze panelu przedniego:</w:t>
            </w:r>
            <w:r w:rsidRPr="009A2B29">
              <w:rPr>
                <w:sz w:val="18"/>
                <w:szCs w:val="18"/>
              </w:rPr>
              <w:t xml:space="preserve"> Tak</w:t>
            </w:r>
          </w:p>
          <w:p w14:paraId="15835D7B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Złącze zasilania ATX: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24-pin</w:t>
            </w:r>
          </w:p>
          <w:p w14:paraId="6BA5EB75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Złącze zasilania 12V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(dla CPU)</w:t>
            </w: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8-pin</w:t>
            </w:r>
          </w:p>
          <w:p w14:paraId="5746D50C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Złącza zasilania wentylatorów CPU (4pin):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 szt.</w:t>
            </w:r>
          </w:p>
          <w:p w14:paraId="53681CC7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Złącza </w:t>
            </w:r>
            <w:proofErr w:type="spellStart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pinowe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 wentylatorów 4pin: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3 szt..</w:t>
            </w:r>
          </w:p>
          <w:p w14:paraId="0D16FB6E" w14:textId="77777777" w:rsidR="003F0417" w:rsidRPr="009A2B29" w:rsidRDefault="003F0417" w:rsidP="00704F37">
            <w:pPr>
              <w:tabs>
                <w:tab w:val="left" w:pos="2655"/>
              </w:tabs>
              <w:suppressAutoHyphens w:val="0"/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Format płyty: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micro ATX lub ATX</w:t>
            </w:r>
          </w:p>
          <w:p w14:paraId="3B9E4818" w14:textId="475A6E3B" w:rsidR="003F0417" w:rsidRPr="009A2B29" w:rsidRDefault="003F0417" w:rsidP="00704F37">
            <w:pPr>
              <w:tabs>
                <w:tab w:val="left" w:pos="2655"/>
              </w:tabs>
              <w:suppressAutoHyphens w:val="0"/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Gwarancja</w:t>
            </w:r>
            <w:r w:rsidR="001576DF" w:rsidRPr="009A2B29">
              <w:rPr>
                <w:b/>
                <w:sz w:val="18"/>
                <w:szCs w:val="18"/>
              </w:rPr>
              <w:t>:</w:t>
            </w:r>
            <w:r w:rsidRPr="009A2B29">
              <w:rPr>
                <w:sz w:val="18"/>
                <w:szCs w:val="18"/>
              </w:rPr>
              <w:t xml:space="preserve"> produc</w:t>
            </w:r>
            <w:r w:rsidR="00704F37" w:rsidRPr="009A2B29">
              <w:rPr>
                <w:sz w:val="18"/>
                <w:szCs w:val="18"/>
              </w:rPr>
              <w:t>enta za pośrednictwem dostawcy, m</w:t>
            </w:r>
            <w:r w:rsidRPr="009A2B29">
              <w:rPr>
                <w:sz w:val="18"/>
                <w:szCs w:val="18"/>
              </w:rPr>
              <w:t>in. 2 lata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09A1C" w14:textId="77777777" w:rsidR="003F0417" w:rsidRPr="009A2B29" w:rsidRDefault="003F0417" w:rsidP="003F041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B5426" w14:textId="77777777" w:rsidR="003F0417" w:rsidRPr="009A2B29" w:rsidRDefault="003F0417" w:rsidP="003F041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F0417" w:rsidRPr="009A2B29" w14:paraId="4E787DF4" w14:textId="11C809BA" w:rsidTr="008143B4">
        <w:trPr>
          <w:trHeight w:val="20"/>
        </w:trPr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2B3FECF" w14:textId="60CB7730" w:rsidR="003F0417" w:rsidRPr="009A2B29" w:rsidRDefault="003F0417" w:rsidP="003F0417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proofErr w:type="spellStart"/>
            <w:r w:rsidRPr="009A2B29">
              <w:rPr>
                <w:b/>
                <w:bCs/>
                <w:color w:val="000000"/>
                <w:sz w:val="18"/>
                <w:szCs w:val="18"/>
                <w:lang w:val="en-GB" w:eastAsia="pl-PL"/>
              </w:rPr>
              <w:t>Piersza</w:t>
            </w:r>
            <w:proofErr w:type="spellEnd"/>
            <w:r w:rsidRPr="009A2B29">
              <w:rPr>
                <w:b/>
                <w:bCs/>
                <w:color w:val="000000"/>
                <w:sz w:val="18"/>
                <w:szCs w:val="18"/>
                <w:lang w:val="en-GB" w:eastAsia="pl-PL"/>
              </w:rPr>
              <w:t xml:space="preserve"> </w:t>
            </w:r>
            <w:proofErr w:type="spellStart"/>
            <w:r w:rsidRPr="009A2B29">
              <w:rPr>
                <w:b/>
                <w:bCs/>
                <w:color w:val="000000"/>
                <w:sz w:val="18"/>
                <w:szCs w:val="18"/>
                <w:lang w:val="en-GB" w:eastAsia="pl-PL"/>
              </w:rPr>
              <w:t>kość</w:t>
            </w:r>
            <w:proofErr w:type="spellEnd"/>
            <w:r w:rsidRPr="009A2B29">
              <w:rPr>
                <w:b/>
                <w:bCs/>
                <w:color w:val="000000"/>
                <w:sz w:val="18"/>
                <w:szCs w:val="18"/>
                <w:lang w:val="en-GB" w:eastAsia="pl-PL"/>
              </w:rPr>
              <w:t xml:space="preserve"> </w:t>
            </w:r>
            <w:proofErr w:type="spellStart"/>
            <w:r w:rsidRPr="009A2B29">
              <w:rPr>
                <w:b/>
                <w:bCs/>
                <w:color w:val="000000"/>
                <w:sz w:val="18"/>
                <w:szCs w:val="18"/>
                <w:lang w:val="en-GB" w:eastAsia="pl-PL"/>
              </w:rPr>
              <w:t>pamięci</w:t>
            </w:r>
            <w:proofErr w:type="spellEnd"/>
            <w:r w:rsidRPr="009A2B29">
              <w:rPr>
                <w:b/>
                <w:bCs/>
                <w:color w:val="000000"/>
                <w:sz w:val="18"/>
                <w:szCs w:val="18"/>
                <w:lang w:val="en-GB" w:eastAsia="pl-PL"/>
              </w:rPr>
              <w:t xml:space="preserve"> RAM:</w:t>
            </w:r>
          </w:p>
        </w:tc>
        <w:tc>
          <w:tcPr>
            <w:tcW w:w="2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8A85050" w14:textId="77777777" w:rsidR="003F0417" w:rsidRPr="009A2B29" w:rsidRDefault="003F0417" w:rsidP="00704F37">
            <w:pPr>
              <w:spacing w:after="60"/>
              <w:rPr>
                <w:i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i/>
                <w:color w:val="000000"/>
                <w:sz w:val="18"/>
                <w:szCs w:val="18"/>
                <w:lang w:eastAsia="pl-PL"/>
              </w:rPr>
              <w:t>Kompatybilna z drugą kością pamięci.</w:t>
            </w:r>
          </w:p>
          <w:p w14:paraId="6C1E1222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Pojemność całkowita: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8GB</w:t>
            </w:r>
          </w:p>
          <w:p w14:paraId="58AA92F8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Liczba pamięci w zestawie: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</w:t>
            </w:r>
          </w:p>
          <w:p w14:paraId="22D50E3C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Rodzaj pamięci / Typ złącza: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DDR4 288-pin DIMM</w:t>
            </w:r>
          </w:p>
          <w:p w14:paraId="628FDAFA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Przetestowana częstotliwość pracy modułu w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2400 MHz (PC4-19200)</w:t>
            </w:r>
          </w:p>
          <w:p w14:paraId="43D09817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Napięcie: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1.2V</w:t>
            </w:r>
          </w:p>
          <w:p w14:paraId="34677A15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Opóźnienia (referencyjne):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max. 15-15-15-35 (przy 1.2V)</w:t>
            </w:r>
          </w:p>
          <w:p w14:paraId="00C3354D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Profile: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JEDEC oraz XMP</w:t>
            </w:r>
          </w:p>
          <w:p w14:paraId="5BE06AE4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Radiator: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4B719534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Wysokość (liczona z </w:t>
            </w:r>
            <w:proofErr w:type="spellStart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pinami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max. 34.04 mm (+/- 0.1 mm)</w:t>
            </w:r>
          </w:p>
          <w:p w14:paraId="6B75858C" w14:textId="77777777" w:rsidR="003F0417" w:rsidRPr="009A2B29" w:rsidRDefault="003F0417" w:rsidP="00704F37">
            <w:pPr>
              <w:tabs>
                <w:tab w:val="left" w:pos="2655"/>
              </w:tabs>
              <w:suppressAutoHyphens w:val="0"/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Pozostałe parametry: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brak korekcji błędów (NON-ECC), niebuforowana (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unbuffered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>)</w:t>
            </w:r>
          </w:p>
          <w:p w14:paraId="1E43172E" w14:textId="7343A758" w:rsidR="003F0417" w:rsidRPr="009A2B29" w:rsidRDefault="00704F37" w:rsidP="00704F37">
            <w:pPr>
              <w:tabs>
                <w:tab w:val="left" w:pos="2655"/>
              </w:tabs>
              <w:suppressAutoHyphens w:val="0"/>
              <w:spacing w:after="6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Gwarancja</w:t>
            </w:r>
            <w:r w:rsidR="001576DF" w:rsidRPr="009A2B29">
              <w:rPr>
                <w:b/>
                <w:color w:val="000000"/>
                <w:sz w:val="18"/>
                <w:szCs w:val="18"/>
                <w:lang w:eastAsia="pl-PL"/>
              </w:rPr>
              <w:t>:</w:t>
            </w: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producenta za pośrednictwem dostawcy, m</w:t>
            </w:r>
            <w:r w:rsidR="003F0417" w:rsidRPr="009A2B29">
              <w:rPr>
                <w:color w:val="000000"/>
                <w:sz w:val="18"/>
                <w:szCs w:val="18"/>
                <w:lang w:eastAsia="pl-PL"/>
              </w:rPr>
              <w:t>in. 5 lat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CFA3C" w14:textId="77777777" w:rsidR="003F0417" w:rsidRPr="009A2B29" w:rsidRDefault="003F0417" w:rsidP="003F041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9E8D5" w14:textId="77777777" w:rsidR="003F0417" w:rsidRPr="009A2B29" w:rsidRDefault="003F0417" w:rsidP="003F041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F0417" w:rsidRPr="009A2B29" w14:paraId="72B2A963" w14:textId="5CD5F910" w:rsidTr="008143B4">
        <w:trPr>
          <w:trHeight w:val="20"/>
        </w:trPr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F84CF48" w14:textId="5A23BC40" w:rsidR="003F0417" w:rsidRPr="009A2B29" w:rsidRDefault="003F0417" w:rsidP="003F0417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val="en-GB" w:eastAsia="pl-PL"/>
              </w:rPr>
              <w:t xml:space="preserve">Druga </w:t>
            </w:r>
            <w:proofErr w:type="spellStart"/>
            <w:r w:rsidRPr="009A2B29">
              <w:rPr>
                <w:b/>
                <w:bCs/>
                <w:color w:val="000000"/>
                <w:sz w:val="18"/>
                <w:szCs w:val="18"/>
                <w:lang w:val="en-GB" w:eastAsia="pl-PL"/>
              </w:rPr>
              <w:t>kość</w:t>
            </w:r>
            <w:proofErr w:type="spellEnd"/>
            <w:r w:rsidRPr="009A2B29">
              <w:rPr>
                <w:b/>
                <w:bCs/>
                <w:color w:val="000000"/>
                <w:sz w:val="18"/>
                <w:szCs w:val="18"/>
                <w:lang w:val="en-GB" w:eastAsia="pl-PL"/>
              </w:rPr>
              <w:t xml:space="preserve"> </w:t>
            </w:r>
            <w:proofErr w:type="spellStart"/>
            <w:r w:rsidRPr="009A2B29">
              <w:rPr>
                <w:b/>
                <w:bCs/>
                <w:color w:val="000000"/>
                <w:sz w:val="18"/>
                <w:szCs w:val="18"/>
                <w:lang w:val="en-GB" w:eastAsia="pl-PL"/>
              </w:rPr>
              <w:t>pamięci</w:t>
            </w:r>
            <w:proofErr w:type="spellEnd"/>
            <w:r w:rsidRPr="009A2B29">
              <w:rPr>
                <w:b/>
                <w:bCs/>
                <w:color w:val="000000"/>
                <w:sz w:val="18"/>
                <w:szCs w:val="18"/>
                <w:lang w:val="en-GB" w:eastAsia="pl-PL"/>
              </w:rPr>
              <w:t xml:space="preserve"> RAM:</w:t>
            </w:r>
          </w:p>
        </w:tc>
        <w:tc>
          <w:tcPr>
            <w:tcW w:w="2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7F9BC6B" w14:textId="77777777" w:rsidR="003F0417" w:rsidRPr="009A2B29" w:rsidRDefault="003F0417" w:rsidP="00704F37">
            <w:pPr>
              <w:spacing w:after="60"/>
              <w:rPr>
                <w:i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i/>
                <w:color w:val="000000"/>
                <w:sz w:val="18"/>
                <w:szCs w:val="18"/>
                <w:lang w:eastAsia="pl-PL"/>
              </w:rPr>
              <w:t>Kompatybilna z pierwszą kością pamięci.</w:t>
            </w:r>
          </w:p>
          <w:p w14:paraId="32BE0E31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Pojemność całkowita: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4GB</w:t>
            </w:r>
          </w:p>
          <w:p w14:paraId="403345EB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Liczba pamięci w zestawie: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</w:t>
            </w:r>
          </w:p>
          <w:p w14:paraId="0A0E133A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Rodzaj pamięci / Typ złącza: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DDR4 288-pin DIMM</w:t>
            </w:r>
          </w:p>
          <w:p w14:paraId="59045D27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Przetestowana częstotliwość pracy modułu w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2400 MHz (PC4-19200)</w:t>
            </w:r>
          </w:p>
          <w:p w14:paraId="17768D24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Napięcie: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1.2V</w:t>
            </w:r>
          </w:p>
          <w:p w14:paraId="3A116E1A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Opóźnienia (referencyjne):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max. 15-15-15-35 (przy 1.2V)</w:t>
            </w:r>
          </w:p>
          <w:p w14:paraId="49B9B4FC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Profile: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JEDEC oraz XMP</w:t>
            </w:r>
          </w:p>
          <w:p w14:paraId="746103B5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Radiator: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48D820A1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Wysokość (liczona z </w:t>
            </w:r>
            <w:proofErr w:type="spellStart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pinami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max. 34.04 mm (+/- 0.1 mm)</w:t>
            </w:r>
          </w:p>
          <w:p w14:paraId="140130B1" w14:textId="77777777" w:rsidR="003F0417" w:rsidRPr="009A2B29" w:rsidRDefault="003F0417" w:rsidP="00704F37">
            <w:pPr>
              <w:tabs>
                <w:tab w:val="left" w:pos="2655"/>
              </w:tabs>
              <w:suppressAutoHyphens w:val="0"/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Pozostałe parametry: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brak korekcji błędów (NON-ECC), niebuforowana (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unbuffered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>)</w:t>
            </w:r>
          </w:p>
          <w:p w14:paraId="2510EE9A" w14:textId="0577D9FA" w:rsidR="003F0417" w:rsidRPr="009A2B29" w:rsidRDefault="003F0417" w:rsidP="00704F37">
            <w:pPr>
              <w:tabs>
                <w:tab w:val="left" w:pos="2655"/>
              </w:tabs>
              <w:suppressAutoHyphens w:val="0"/>
              <w:spacing w:after="6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6"/>
                <w:lang w:eastAsia="pl-PL"/>
              </w:rPr>
              <w:t>Gwarancja</w:t>
            </w:r>
            <w:r w:rsidR="001576DF" w:rsidRPr="009A2B29">
              <w:rPr>
                <w:b/>
                <w:color w:val="000000"/>
                <w:sz w:val="18"/>
                <w:szCs w:val="16"/>
                <w:lang w:eastAsia="pl-PL"/>
              </w:rPr>
              <w:t>:</w:t>
            </w:r>
            <w:r w:rsidRPr="009A2B29">
              <w:rPr>
                <w:color w:val="000000"/>
                <w:sz w:val="18"/>
                <w:szCs w:val="16"/>
                <w:lang w:eastAsia="pl-PL"/>
              </w:rPr>
              <w:t xml:space="preserve"> produ</w:t>
            </w:r>
            <w:r w:rsidR="00704F37" w:rsidRPr="009A2B29">
              <w:rPr>
                <w:color w:val="000000"/>
                <w:sz w:val="18"/>
                <w:szCs w:val="16"/>
                <w:lang w:eastAsia="pl-PL"/>
              </w:rPr>
              <w:t>centa za pośrednictwem dostawcy, m</w:t>
            </w:r>
            <w:r w:rsidRPr="009A2B29">
              <w:rPr>
                <w:color w:val="000000"/>
                <w:sz w:val="18"/>
                <w:szCs w:val="16"/>
                <w:lang w:eastAsia="pl-PL"/>
              </w:rPr>
              <w:t>in. 5 lat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E3DB9" w14:textId="77777777" w:rsidR="003F0417" w:rsidRPr="009A2B29" w:rsidRDefault="003F0417" w:rsidP="003F041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0B1CF" w14:textId="77777777" w:rsidR="003F0417" w:rsidRPr="009A2B29" w:rsidRDefault="003F0417" w:rsidP="003F041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F0417" w:rsidRPr="009A2B29" w14:paraId="513D9781" w14:textId="56720141" w:rsidTr="008143B4">
        <w:trPr>
          <w:trHeight w:val="20"/>
        </w:trPr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B192A3C" w14:textId="594A6F50" w:rsidR="003F0417" w:rsidRPr="009A2B29" w:rsidRDefault="003F0417" w:rsidP="003F0417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Zasilacz:</w:t>
            </w:r>
          </w:p>
        </w:tc>
        <w:tc>
          <w:tcPr>
            <w:tcW w:w="2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79D2AF4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Maksymalna moc: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450 W</w:t>
            </w:r>
          </w:p>
          <w:p w14:paraId="038592C9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Moc szczytowa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: min. 495W</w:t>
            </w:r>
          </w:p>
          <w:p w14:paraId="365CC8B7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Certyfikat sprawności: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co najmniej 80 plus</w:t>
            </w:r>
          </w:p>
          <w:p w14:paraId="208CE7F4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Standard wykonania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: ATX12V v2.31</w:t>
            </w:r>
          </w:p>
          <w:p w14:paraId="58AB3C74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Standard wykonania: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EPS12V v2.92</w:t>
            </w:r>
          </w:p>
          <w:p w14:paraId="3C3B0C8D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Zgodność z dyrektywą </w:t>
            </w:r>
            <w:proofErr w:type="spellStart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RoHS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405D51F8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Zgodność z dyrektywą </w:t>
            </w:r>
            <w:proofErr w:type="spellStart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ErP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 Lot 6: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571E5B47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Układ PFC: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Aktywny</w:t>
            </w:r>
          </w:p>
          <w:p w14:paraId="42A097DF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Zabezpieczenia zasilania / filtry: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OPP – przeciw przeciążeniowe, OVP - nadnapięciowe, UVP - przed zbyt niskim napięciem, SCP – przeciwzwarciowe, oraz OTP – termiczne lub SIP - zabezpieczenie przed prądami udarowymi.</w:t>
            </w:r>
          </w:p>
          <w:p w14:paraId="25EF2120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Typ chłodzenia: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Aktywne, automatyczna kontrola wentylatorów</w:t>
            </w:r>
          </w:p>
          <w:p w14:paraId="61D69DAB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wentylatorów chłodzących: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</w:t>
            </w:r>
          </w:p>
          <w:p w14:paraId="016B892F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Minimalna ilość i rodzaj wtyczek zasilania: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ATX 24-pin (20+4), EPS12V 8-pin / ATX12V 8-pin (4+4), 3 x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Molex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4-pin, 2 x PCI-E 8-pin (6+2), 4 x SATA</w:t>
            </w:r>
          </w:p>
          <w:p w14:paraId="157A7E4F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Natężenie przy napięciu +5V: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min. 15 A</w:t>
            </w:r>
          </w:p>
          <w:p w14:paraId="174C52F4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Natężenie przy napięciu +3.3V: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min. 15 A</w:t>
            </w:r>
          </w:p>
          <w:p w14:paraId="661706BC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Natężenie przy napięciu +12V1: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min. 34 A</w:t>
            </w:r>
          </w:p>
          <w:p w14:paraId="1C6A4350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Natężenie przy napięciu -12V: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min. 0,3 A</w:t>
            </w:r>
          </w:p>
          <w:p w14:paraId="33A50A29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Natężenie przy napięciu +5VSB: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min. 2,5 A</w:t>
            </w:r>
          </w:p>
          <w:p w14:paraId="5D83A647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MTBF: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100 000 godz.</w:t>
            </w:r>
          </w:p>
          <w:p w14:paraId="1E8ED467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Wymiary zasilacza (</w:t>
            </w:r>
            <w:proofErr w:type="spellStart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sz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 x </w:t>
            </w:r>
            <w:proofErr w:type="spellStart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wys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 x </w:t>
            </w:r>
            <w:proofErr w:type="spellStart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dł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):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150 x 86 x 140 mm +/- 11mm</w:t>
            </w:r>
          </w:p>
          <w:p w14:paraId="3E556E47" w14:textId="77777777" w:rsidR="003F0417" w:rsidRPr="009A2B29" w:rsidRDefault="003F0417" w:rsidP="00704F37">
            <w:pPr>
              <w:tabs>
                <w:tab w:val="left" w:pos="2655"/>
              </w:tabs>
              <w:suppressAutoHyphens w:val="0"/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Modularne okablowanie: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niekoniecznie</w:t>
            </w:r>
          </w:p>
          <w:p w14:paraId="1F760F99" w14:textId="676BDAC4" w:rsidR="003F0417" w:rsidRPr="009A2B29" w:rsidRDefault="003F0417" w:rsidP="00704F37">
            <w:pPr>
              <w:tabs>
                <w:tab w:val="left" w:pos="2655"/>
              </w:tabs>
              <w:suppressAutoHyphens w:val="0"/>
              <w:spacing w:after="6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6"/>
                <w:lang w:eastAsia="pl-PL"/>
              </w:rPr>
              <w:t>Gwarancja</w:t>
            </w:r>
            <w:r w:rsidR="00704F37" w:rsidRPr="009A2B29">
              <w:rPr>
                <w:b/>
                <w:color w:val="000000"/>
                <w:sz w:val="18"/>
                <w:szCs w:val="16"/>
                <w:lang w:eastAsia="pl-PL"/>
              </w:rPr>
              <w:t>:</w:t>
            </w:r>
            <w:r w:rsidRPr="009A2B29">
              <w:rPr>
                <w:color w:val="000000"/>
                <w:sz w:val="18"/>
                <w:szCs w:val="16"/>
                <w:lang w:eastAsia="pl-PL"/>
              </w:rPr>
              <w:t xml:space="preserve"> produ</w:t>
            </w:r>
            <w:r w:rsidR="00704F37" w:rsidRPr="009A2B29">
              <w:rPr>
                <w:color w:val="000000"/>
                <w:sz w:val="18"/>
                <w:szCs w:val="16"/>
                <w:lang w:eastAsia="pl-PL"/>
              </w:rPr>
              <w:t>centa za pośrednictwem dostawcy, m</w:t>
            </w:r>
            <w:r w:rsidRPr="009A2B29">
              <w:rPr>
                <w:color w:val="000000"/>
                <w:sz w:val="18"/>
                <w:szCs w:val="16"/>
                <w:lang w:eastAsia="pl-PL"/>
              </w:rPr>
              <w:t>in. 3 lata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12538" w14:textId="77777777" w:rsidR="003F0417" w:rsidRPr="009A2B29" w:rsidRDefault="003F0417" w:rsidP="003F041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6F726" w14:textId="77777777" w:rsidR="003F0417" w:rsidRPr="009A2B29" w:rsidRDefault="003F0417" w:rsidP="003F041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F0417" w:rsidRPr="009A2B29" w14:paraId="7C026477" w14:textId="16645329" w:rsidTr="008143B4">
        <w:trPr>
          <w:trHeight w:val="20"/>
        </w:trPr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2EA189D" w14:textId="5B151F17" w:rsidR="003F0417" w:rsidRPr="009A2B29" w:rsidRDefault="003F0417" w:rsidP="003F0417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Obudowa:</w:t>
            </w:r>
          </w:p>
        </w:tc>
        <w:tc>
          <w:tcPr>
            <w:tcW w:w="2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4569EC7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Standardy płyt głównych: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mini-ITX, micro-ATX, ATX</w:t>
            </w:r>
          </w:p>
          <w:p w14:paraId="1A1627F0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kieszeni 5.25: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min.1 szt.</w:t>
            </w:r>
          </w:p>
          <w:p w14:paraId="5F06EE63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kieszeni 3.5 wewnętrznych: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min. 2 szt. (dedykowane dyskom HDD)</w:t>
            </w:r>
          </w:p>
          <w:p w14:paraId="27F441C1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kieszeni 2.5 wewnętrznych: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2 szt. (dedykowane do dysków SSD 2,5 cala)</w:t>
            </w:r>
          </w:p>
          <w:p w14:paraId="608B5144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Złącza na przednim panelu: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audio (mikrofonowe i słuchawkowe), min. 2x USB 3.1 Gen 1, Czytnik kart pamięci</w:t>
            </w:r>
          </w:p>
          <w:p w14:paraId="5BB99AD5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Przyciski: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Power</w:t>
            </w:r>
          </w:p>
          <w:p w14:paraId="7A75C441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Diody sygnalizacyjne: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informujący o pracy procesora, informujący o pracy dysków</w:t>
            </w:r>
          </w:p>
          <w:p w14:paraId="12F6DA84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Zainstalowane wentylatory: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 wentylatory 80mm lub 120mm</w:t>
            </w:r>
          </w:p>
          <w:p w14:paraId="2329B8D2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Dodatkowe gniazda wentylatorów: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 wentylator 80mm lub 120mm</w:t>
            </w:r>
          </w:p>
          <w:p w14:paraId="12A412FA" w14:textId="77777777" w:rsidR="003F0417" w:rsidRPr="009A2B29" w:rsidRDefault="003F0417" w:rsidP="00704F37">
            <w:pPr>
              <w:spacing w:after="60"/>
            </w:pPr>
            <w:proofErr w:type="spellStart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Sloty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 PCI: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min. 7 szt.</w:t>
            </w:r>
          </w:p>
          <w:p w14:paraId="3B78CD9F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Filtry przeciwkurczowe: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na panel przedni (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demontowalny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>), pod zasilaczem</w:t>
            </w:r>
          </w:p>
          <w:p w14:paraId="24752D92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Wymiary obudowy (wys. x dł. x szer.):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415 x 361 x 193 mm</w:t>
            </w: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 +/-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3 mm</w:t>
            </w:r>
          </w:p>
          <w:p w14:paraId="3E620797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Kolor: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Zgodny z panelem przednim i napędem optycznym (preferowany: czarny)</w:t>
            </w:r>
          </w:p>
          <w:p w14:paraId="51CA059E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Waga: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3.4 kg +/- 0.1 kg</w:t>
            </w:r>
          </w:p>
          <w:p w14:paraId="4E466F77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Maksymalna długość karty graficznej: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32 cm</w:t>
            </w:r>
          </w:p>
          <w:p w14:paraId="49FC17E0" w14:textId="77777777" w:rsidR="003F0417" w:rsidRPr="009A2B29" w:rsidRDefault="003F0417" w:rsidP="00704F37">
            <w:pPr>
              <w:tabs>
                <w:tab w:val="left" w:pos="2655"/>
              </w:tabs>
              <w:suppressAutoHyphens w:val="0"/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Maksymalna wysokość układu chłodzenia CPU: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min.15.9 cm</w:t>
            </w:r>
          </w:p>
          <w:p w14:paraId="29BF1654" w14:textId="1ED03ECE" w:rsidR="003F0417" w:rsidRPr="009A2B29" w:rsidRDefault="003F0417" w:rsidP="00704F37">
            <w:pPr>
              <w:tabs>
                <w:tab w:val="left" w:pos="2655"/>
              </w:tabs>
              <w:suppressAutoHyphens w:val="0"/>
              <w:spacing w:after="6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6"/>
                <w:lang w:eastAsia="pl-PL"/>
              </w:rPr>
              <w:t>Gwarancja</w:t>
            </w:r>
            <w:r w:rsidR="00704F37" w:rsidRPr="009A2B29">
              <w:rPr>
                <w:color w:val="000000"/>
                <w:sz w:val="18"/>
                <w:szCs w:val="16"/>
                <w:lang w:eastAsia="pl-PL"/>
              </w:rPr>
              <w:t>:</w:t>
            </w:r>
            <w:r w:rsidRPr="009A2B29">
              <w:rPr>
                <w:color w:val="000000"/>
                <w:sz w:val="18"/>
                <w:szCs w:val="16"/>
                <w:lang w:eastAsia="pl-PL"/>
              </w:rPr>
              <w:t xml:space="preserve"> produ</w:t>
            </w:r>
            <w:r w:rsidR="00704F37" w:rsidRPr="009A2B29">
              <w:rPr>
                <w:color w:val="000000"/>
                <w:sz w:val="18"/>
                <w:szCs w:val="16"/>
                <w:lang w:eastAsia="pl-PL"/>
              </w:rPr>
              <w:t>centa za pośrednictwem dostawcy, m</w:t>
            </w:r>
            <w:r w:rsidRPr="009A2B29">
              <w:rPr>
                <w:color w:val="000000"/>
                <w:sz w:val="18"/>
                <w:szCs w:val="16"/>
                <w:lang w:eastAsia="pl-PL"/>
              </w:rPr>
              <w:t>in. 2 lata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85F72" w14:textId="77777777" w:rsidR="003F0417" w:rsidRPr="009A2B29" w:rsidRDefault="003F0417" w:rsidP="003F041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7042B" w14:textId="77777777" w:rsidR="003F0417" w:rsidRPr="009A2B29" w:rsidRDefault="003F0417" w:rsidP="003F041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F0417" w:rsidRPr="009A2B29" w14:paraId="73DDDBA7" w14:textId="50C7A8E8" w:rsidTr="008143B4">
        <w:trPr>
          <w:trHeight w:val="20"/>
        </w:trPr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2D51116" w14:textId="0BEC31C4" w:rsidR="003F0417" w:rsidRPr="009A2B29" w:rsidRDefault="003F0417" w:rsidP="003F0417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Napęd optyczny</w:t>
            </w:r>
          </w:p>
        </w:tc>
        <w:tc>
          <w:tcPr>
            <w:tcW w:w="2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F3DF062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Format: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3.5 cala, wewnętrzny,  montowany do PC</w:t>
            </w:r>
          </w:p>
          <w:p w14:paraId="063BEB0C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Typ: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DVD</w:t>
            </w:r>
          </w:p>
          <w:p w14:paraId="43B4E02F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Kolor: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Zgodny z obudową (preferowany: czarny)</w:t>
            </w:r>
          </w:p>
          <w:p w14:paraId="0D094717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Obsługiwane formaty: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Audio CD, CD-ROM,  CD-RW, DVD-R, DVD-R DL, DVD-RAM, DVD-ROM, DVD-ROM DL, DVD-RW, DVD-Video, DVD+R, DVD+R DL, DVD+RW, Video CD</w:t>
            </w:r>
          </w:p>
          <w:p w14:paraId="37F8F2EE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Prędkość odczytu: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16x DVD-/+R SL, min. 12x DVD+R DL</w:t>
            </w:r>
          </w:p>
          <w:p w14:paraId="648C696D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Prędkość zapisu: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6x DVD-RW SL, min. 8x DVD-/+R DL, min. 48x CD-R, min. 40x CD-RW</w:t>
            </w:r>
          </w:p>
          <w:p w14:paraId="79B57A0C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Czas dostępu: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125 ms (CD), 145 ms (DVD)</w:t>
            </w:r>
          </w:p>
          <w:p w14:paraId="322E2DED" w14:textId="77777777" w:rsidR="003F0417" w:rsidRPr="009A2B29" w:rsidRDefault="003F0417" w:rsidP="00704F37">
            <w:pPr>
              <w:tabs>
                <w:tab w:val="left" w:pos="2655"/>
              </w:tabs>
              <w:suppressAutoHyphens w:val="0"/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Rozmiar bufora: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75 KB</w:t>
            </w:r>
          </w:p>
          <w:p w14:paraId="42FD232D" w14:textId="17838DC0" w:rsidR="003F0417" w:rsidRPr="009A2B29" w:rsidRDefault="003F0417" w:rsidP="00704F37">
            <w:pPr>
              <w:tabs>
                <w:tab w:val="left" w:pos="2655"/>
              </w:tabs>
              <w:suppressAutoHyphens w:val="0"/>
              <w:spacing w:after="6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6"/>
                <w:lang w:eastAsia="pl-PL"/>
              </w:rPr>
              <w:t>Gwarancja</w:t>
            </w:r>
            <w:r w:rsidR="00704F37" w:rsidRPr="009A2B29">
              <w:rPr>
                <w:b/>
                <w:color w:val="000000"/>
                <w:sz w:val="18"/>
                <w:szCs w:val="16"/>
                <w:lang w:eastAsia="pl-PL"/>
              </w:rPr>
              <w:t>:</w:t>
            </w:r>
            <w:r w:rsidRPr="009A2B29">
              <w:rPr>
                <w:color w:val="000000"/>
                <w:sz w:val="18"/>
                <w:szCs w:val="16"/>
                <w:lang w:eastAsia="pl-PL"/>
              </w:rPr>
              <w:t xml:space="preserve"> produ</w:t>
            </w:r>
            <w:r w:rsidR="00704F37" w:rsidRPr="009A2B29">
              <w:rPr>
                <w:color w:val="000000"/>
                <w:sz w:val="18"/>
                <w:szCs w:val="16"/>
                <w:lang w:eastAsia="pl-PL"/>
              </w:rPr>
              <w:t>centa za pośrednictwem dostawcy, m</w:t>
            </w:r>
            <w:r w:rsidRPr="009A2B29">
              <w:rPr>
                <w:color w:val="000000"/>
                <w:sz w:val="18"/>
                <w:szCs w:val="16"/>
                <w:lang w:eastAsia="pl-PL"/>
              </w:rPr>
              <w:t>in. 2 lata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B594F" w14:textId="77777777" w:rsidR="003F0417" w:rsidRPr="009A2B29" w:rsidRDefault="003F0417" w:rsidP="003F041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7AA78" w14:textId="77777777" w:rsidR="003F0417" w:rsidRPr="009A2B29" w:rsidRDefault="003F0417" w:rsidP="003F041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F0417" w:rsidRPr="009A2B29" w14:paraId="68217CFB" w14:textId="39437D6F" w:rsidTr="008143B4">
        <w:trPr>
          <w:trHeight w:val="20"/>
        </w:trPr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40791A" w14:textId="5D9459EE" w:rsidR="003F0417" w:rsidRPr="009A2B29" w:rsidRDefault="003F0417" w:rsidP="003F0417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Klawiatura</w:t>
            </w:r>
          </w:p>
        </w:tc>
        <w:tc>
          <w:tcPr>
            <w:tcW w:w="2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4AF57A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Komunikacja: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przewodowa lub bezprzewodowa</w:t>
            </w:r>
          </w:p>
          <w:p w14:paraId="19B80005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Interfejs: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USB</w:t>
            </w:r>
          </w:p>
          <w:p w14:paraId="42E58A38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Kolor: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Zgodny z obudową (preferowany: czarny)</w:t>
            </w:r>
          </w:p>
          <w:p w14:paraId="6DF93A09" w14:textId="77777777" w:rsidR="003F0417" w:rsidRPr="009A2B29" w:rsidRDefault="003F0417" w:rsidP="00704F37">
            <w:pPr>
              <w:tabs>
                <w:tab w:val="left" w:pos="2655"/>
              </w:tabs>
              <w:suppressAutoHyphens w:val="0"/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Konstrukcja/Cechy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: Niski profil klawiszy, Składane nóżki, Wodoodporna, diody sygnalizujące aktywny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Caps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Lock i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Num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Lock</w:t>
            </w:r>
          </w:p>
          <w:p w14:paraId="41728F6B" w14:textId="13DBE9D8" w:rsidR="003F0417" w:rsidRPr="009A2B29" w:rsidRDefault="003F0417" w:rsidP="00704F37">
            <w:pPr>
              <w:tabs>
                <w:tab w:val="left" w:pos="2655"/>
              </w:tabs>
              <w:suppressAutoHyphens w:val="0"/>
              <w:spacing w:after="6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6"/>
                <w:lang w:eastAsia="pl-PL"/>
              </w:rPr>
              <w:t>Gwarancja</w:t>
            </w:r>
            <w:r w:rsidR="00704F37" w:rsidRPr="009A2B29">
              <w:rPr>
                <w:color w:val="000000"/>
                <w:sz w:val="18"/>
                <w:szCs w:val="16"/>
                <w:lang w:eastAsia="pl-PL"/>
              </w:rPr>
              <w:t>:</w:t>
            </w:r>
            <w:r w:rsidRPr="009A2B29">
              <w:rPr>
                <w:color w:val="000000"/>
                <w:sz w:val="18"/>
                <w:szCs w:val="16"/>
                <w:lang w:eastAsia="pl-PL"/>
              </w:rPr>
              <w:t xml:space="preserve"> produ</w:t>
            </w:r>
            <w:r w:rsidR="00704F37" w:rsidRPr="009A2B29">
              <w:rPr>
                <w:color w:val="000000"/>
                <w:sz w:val="18"/>
                <w:szCs w:val="16"/>
                <w:lang w:eastAsia="pl-PL"/>
              </w:rPr>
              <w:t>centa za pośrednictwem dostawcy, m</w:t>
            </w:r>
            <w:r w:rsidRPr="009A2B29">
              <w:rPr>
                <w:color w:val="000000"/>
                <w:sz w:val="18"/>
                <w:szCs w:val="16"/>
                <w:lang w:eastAsia="pl-PL"/>
              </w:rPr>
              <w:t>in. 2 lata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4E5D1" w14:textId="77777777" w:rsidR="003F0417" w:rsidRPr="009A2B29" w:rsidRDefault="003F0417" w:rsidP="003F041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FDBDF" w14:textId="77777777" w:rsidR="003F0417" w:rsidRPr="009A2B29" w:rsidRDefault="003F0417" w:rsidP="003F041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F0417" w:rsidRPr="009A2B29" w14:paraId="0C8DA789" w14:textId="6012DDF7" w:rsidTr="008143B4">
        <w:trPr>
          <w:trHeight w:val="20"/>
        </w:trPr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C4A543" w14:textId="52577208" w:rsidR="003F0417" w:rsidRPr="009A2B29" w:rsidRDefault="003F0417" w:rsidP="003F0417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Mysz</w:t>
            </w:r>
          </w:p>
        </w:tc>
        <w:tc>
          <w:tcPr>
            <w:tcW w:w="2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FBE7E9C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Komunikacja: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bezprzewodowa</w:t>
            </w:r>
          </w:p>
          <w:p w14:paraId="4A0C217B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Kolor: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dowolny</w:t>
            </w:r>
          </w:p>
          <w:p w14:paraId="4E6D3A6F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Zasięg działania: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10 m</w:t>
            </w:r>
          </w:p>
          <w:p w14:paraId="4F678A7E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Interfejs: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USB</w:t>
            </w:r>
          </w:p>
          <w:p w14:paraId="5238D944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bCs/>
                <w:sz w:val="18"/>
                <w:szCs w:val="18"/>
              </w:rPr>
              <w:t>Żywotność baterii: AAA:</w:t>
            </w:r>
            <w:r w:rsidRPr="009A2B29">
              <w:rPr>
                <w:sz w:val="18"/>
                <w:szCs w:val="18"/>
              </w:rPr>
              <w:t xml:space="preserve"> min.12 miesięcy</w:t>
            </w:r>
          </w:p>
          <w:p w14:paraId="69F3E935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Typ myszy: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optyczna lub laserowa</w:t>
            </w:r>
          </w:p>
          <w:p w14:paraId="4D46787C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Czułość myszy: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min.1000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dpi</w:t>
            </w:r>
            <w:proofErr w:type="spellEnd"/>
          </w:p>
          <w:p w14:paraId="23890BE8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przycisków myszy: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3 w tym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scroll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(kółko przewijania)</w:t>
            </w:r>
          </w:p>
          <w:p w14:paraId="5B9A9B78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Waga: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max. 75.2g (+/- 2g)</w:t>
            </w:r>
          </w:p>
          <w:p w14:paraId="554B42C7" w14:textId="77777777" w:rsidR="003F0417" w:rsidRPr="009A2B29" w:rsidRDefault="003F0417" w:rsidP="00704F37">
            <w:pPr>
              <w:spacing w:after="60"/>
            </w:pPr>
            <w:r w:rsidRPr="009A2B29">
              <w:rPr>
                <w:rStyle w:val="StrongEmphasis"/>
                <w:color w:val="000000"/>
                <w:sz w:val="18"/>
                <w:szCs w:val="18"/>
                <w:lang w:eastAsia="pl-PL"/>
              </w:rPr>
              <w:t xml:space="preserve">Wymiary </w:t>
            </w: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(wysokość x szerokość x grubość):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6 cm x 9,9cm x 3,9 cm (+/- 0.2 cm)</w:t>
            </w:r>
          </w:p>
          <w:p w14:paraId="16F0A0BF" w14:textId="77777777" w:rsidR="003F0417" w:rsidRPr="009A2B29" w:rsidRDefault="003F0417" w:rsidP="00704F37">
            <w:pPr>
              <w:tabs>
                <w:tab w:val="left" w:pos="2655"/>
              </w:tabs>
              <w:suppressAutoHyphens w:val="0"/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Profil myszy: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Uniwersalna </w:t>
            </w: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(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dla prawo i lewo ręcznych użytkowników)</w:t>
            </w:r>
          </w:p>
          <w:p w14:paraId="7E04F3BF" w14:textId="085FAE22" w:rsidR="003F0417" w:rsidRPr="009A2B29" w:rsidRDefault="003F0417" w:rsidP="00704F37">
            <w:pPr>
              <w:tabs>
                <w:tab w:val="left" w:pos="2655"/>
              </w:tabs>
              <w:suppressAutoHyphens w:val="0"/>
              <w:spacing w:after="6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6"/>
                <w:lang w:eastAsia="pl-PL"/>
              </w:rPr>
              <w:t>Gwarancja</w:t>
            </w:r>
            <w:r w:rsidR="00704F37" w:rsidRPr="009A2B29">
              <w:rPr>
                <w:b/>
                <w:color w:val="000000"/>
                <w:sz w:val="18"/>
                <w:szCs w:val="16"/>
                <w:lang w:eastAsia="pl-PL"/>
              </w:rPr>
              <w:t xml:space="preserve">: </w:t>
            </w:r>
            <w:r w:rsidRPr="009A2B29">
              <w:rPr>
                <w:color w:val="000000"/>
                <w:sz w:val="18"/>
                <w:szCs w:val="16"/>
                <w:lang w:eastAsia="pl-PL"/>
              </w:rPr>
              <w:t>produ</w:t>
            </w:r>
            <w:r w:rsidR="00704F37" w:rsidRPr="009A2B29">
              <w:rPr>
                <w:color w:val="000000"/>
                <w:sz w:val="18"/>
                <w:szCs w:val="16"/>
                <w:lang w:eastAsia="pl-PL"/>
              </w:rPr>
              <w:t>centa za pośrednictwem dostawcy, m</w:t>
            </w:r>
            <w:r w:rsidRPr="009A2B29">
              <w:rPr>
                <w:color w:val="000000"/>
                <w:sz w:val="18"/>
                <w:szCs w:val="16"/>
                <w:lang w:eastAsia="pl-PL"/>
              </w:rPr>
              <w:t>in. 3 lata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7E29F" w14:textId="77777777" w:rsidR="003F0417" w:rsidRPr="009A2B29" w:rsidRDefault="003F0417" w:rsidP="003F041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A328F" w14:textId="77777777" w:rsidR="003F0417" w:rsidRPr="009A2B29" w:rsidRDefault="003F0417" w:rsidP="003F041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F0417" w:rsidRPr="009A2B29" w14:paraId="06BB2780" w14:textId="23D26C05" w:rsidTr="008143B4">
        <w:trPr>
          <w:trHeight w:val="20"/>
        </w:trPr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160E7F8" w14:textId="0FA9BA24" w:rsidR="003F0417" w:rsidRPr="009A2B29" w:rsidRDefault="003F0417" w:rsidP="003F0417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Dysk SSD:</w:t>
            </w:r>
          </w:p>
        </w:tc>
        <w:tc>
          <w:tcPr>
            <w:tcW w:w="2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D56C2C1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Format wielkość: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2,5 cala</w:t>
            </w:r>
          </w:p>
          <w:p w14:paraId="047A517D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Pojemność: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250GB</w:t>
            </w:r>
          </w:p>
          <w:p w14:paraId="6394E720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Interfejs: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SATA 3 (6Gb/s)</w:t>
            </w:r>
          </w:p>
          <w:p w14:paraId="627391BC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Rodzaj modułów NAND Flash: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MLC, SLC lub 3D V-NAND 3bit MLC</w:t>
            </w:r>
          </w:p>
          <w:p w14:paraId="06AAD4B5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Obsługiwane technologie: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TRIM, S.M.A.R.T, monitoring temperatur.</w:t>
            </w:r>
          </w:p>
          <w:p w14:paraId="62AEDD72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Zabezpieczenia: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Szyfrowanie AES 256-bit całego dysku</w:t>
            </w:r>
          </w:p>
          <w:p w14:paraId="6972595F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Odczyt sekwencyjny: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540 MB/s</w:t>
            </w:r>
          </w:p>
          <w:p w14:paraId="62DB6E1F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Zapis sekwencyjny: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520 MB/s</w:t>
            </w:r>
          </w:p>
          <w:p w14:paraId="171C8896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Pamięć podręczna (cache):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512 MB.</w:t>
            </w:r>
          </w:p>
          <w:p w14:paraId="3CB0967E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Typ pamięci podręcznej:</w:t>
            </w:r>
            <w:r w:rsidRPr="009A2B29">
              <w:t xml:space="preserve"> </w:t>
            </w:r>
            <w:r w:rsidRPr="009A2B29">
              <w:rPr>
                <w:sz w:val="18"/>
                <w:szCs w:val="18"/>
              </w:rPr>
              <w:t>LPDDR2, LPDDR3 lub nowsze</w:t>
            </w:r>
          </w:p>
          <w:p w14:paraId="5D8A3BDC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Odczyt losowy 4K (QD32):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97 000 IOPS</w:t>
            </w:r>
          </w:p>
          <w:p w14:paraId="1B2749D4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Zapis losowy 4K (QD32):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40 000 IOPS</w:t>
            </w:r>
          </w:p>
          <w:p w14:paraId="4D481ADD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MTBF: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min. 1 500 000 godz.</w:t>
            </w:r>
          </w:p>
          <w:p w14:paraId="623B69BF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Odporność na temperaturę podczas pracy: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0°C ~ 70°C</w:t>
            </w:r>
          </w:p>
          <w:p w14:paraId="1C54BFF2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Odporność na temperaturę podczas spoczynku: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-45°C ~ 85°C</w:t>
            </w:r>
          </w:p>
          <w:p w14:paraId="7A546E8B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Waga: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max. 40g</w:t>
            </w:r>
          </w:p>
          <w:p w14:paraId="3416C3B2" w14:textId="77777777" w:rsidR="003F0417" w:rsidRPr="009A2B29" w:rsidRDefault="003F0417" w:rsidP="00704F37">
            <w:pPr>
              <w:tabs>
                <w:tab w:val="left" w:pos="2655"/>
              </w:tabs>
              <w:suppressAutoHyphens w:val="0"/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Dodatkowe cechy: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dedykowane oprogramowanie do migracji OS z HDD na SSD</w:t>
            </w:r>
          </w:p>
          <w:p w14:paraId="6DAFED95" w14:textId="4319B66A" w:rsidR="00704F37" w:rsidRPr="009A2B29" w:rsidRDefault="00704F37" w:rsidP="00704F37">
            <w:pPr>
              <w:tabs>
                <w:tab w:val="left" w:pos="2655"/>
              </w:tabs>
              <w:suppressAutoHyphens w:val="0"/>
              <w:spacing w:after="6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6"/>
                <w:lang w:eastAsia="pl-PL"/>
              </w:rPr>
              <w:t>Gwarancja:</w:t>
            </w:r>
            <w:r w:rsidRPr="009A2B29">
              <w:rPr>
                <w:color w:val="000000"/>
                <w:sz w:val="18"/>
                <w:szCs w:val="16"/>
                <w:lang w:eastAsia="pl-PL"/>
              </w:rPr>
              <w:t xml:space="preserve"> producenta za pośrednictwem dostawcy, min. 5 lat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A5AD4" w14:textId="77777777" w:rsidR="003F0417" w:rsidRPr="009A2B29" w:rsidRDefault="003F0417" w:rsidP="003F041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6CE03" w14:textId="77777777" w:rsidR="003F0417" w:rsidRPr="009A2B29" w:rsidRDefault="003F0417" w:rsidP="003F041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04F37" w:rsidRPr="009A2B29" w14:paraId="42D90ACE" w14:textId="009A2CE6" w:rsidTr="008143B4">
        <w:trPr>
          <w:trHeight w:val="20"/>
        </w:trPr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4E6FA9E" w14:textId="38416433" w:rsidR="00704F37" w:rsidRPr="009A2B29" w:rsidRDefault="00704F37" w:rsidP="00704F37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System operacyjny</w:t>
            </w:r>
          </w:p>
        </w:tc>
        <w:tc>
          <w:tcPr>
            <w:tcW w:w="2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FADD789" w14:textId="77777777" w:rsidR="00704F37" w:rsidRPr="009A2B29" w:rsidRDefault="00704F37" w:rsidP="00704F37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Preinstalowany przez producenta sprzętu</w:t>
            </w:r>
          </w:p>
          <w:p w14:paraId="0B3288E6" w14:textId="77777777" w:rsidR="00704F37" w:rsidRPr="009A2B29" w:rsidRDefault="00704F37" w:rsidP="00704F37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Posiadający wsparcie dla zamontowanych komponentów</w:t>
            </w:r>
          </w:p>
          <w:p w14:paraId="2CBAA923" w14:textId="77777777" w:rsidR="00704F37" w:rsidRPr="009A2B29" w:rsidRDefault="00704F37" w:rsidP="00704F37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Posiadający wsparcie producenta systemu operacyjnego</w:t>
            </w:r>
          </w:p>
          <w:p w14:paraId="3C29642D" w14:textId="0FF7656E" w:rsidR="00704F37" w:rsidRPr="009A2B29" w:rsidRDefault="00704F37" w:rsidP="00704F37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Umożliwiający pracę grupową w środowisku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ActiveDirectory</w:t>
            </w:r>
            <w:proofErr w:type="spellEnd"/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4F7F4" w14:textId="77777777" w:rsidR="00704F37" w:rsidRPr="009A2B29" w:rsidRDefault="00704F37" w:rsidP="00704F3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924EF" w14:textId="77777777" w:rsidR="00704F37" w:rsidRPr="009A2B29" w:rsidRDefault="00704F37" w:rsidP="00704F3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04F37" w:rsidRPr="009A2B29" w14:paraId="4EE4E5C1" w14:textId="1ACAB334" w:rsidTr="008143B4">
        <w:trPr>
          <w:trHeight w:val="20"/>
        </w:trPr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B805F66" w14:textId="41D8A65D" w:rsidR="00704F37" w:rsidRPr="009A2B29" w:rsidRDefault="00704F37" w:rsidP="00704F37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Gwarancja na sprawność zestawu</w:t>
            </w:r>
          </w:p>
        </w:tc>
        <w:tc>
          <w:tcPr>
            <w:tcW w:w="2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FD96A37" w14:textId="15DE0F2E" w:rsidR="00704F37" w:rsidRPr="009A2B29" w:rsidRDefault="00704F37" w:rsidP="00704F37">
            <w:pPr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Minimum 24 </w:t>
            </w:r>
            <w:r w:rsidR="00EC3A44" w:rsidRPr="009A2B29">
              <w:rPr>
                <w:color w:val="000000"/>
                <w:sz w:val="18"/>
                <w:szCs w:val="18"/>
                <w:lang w:eastAsia="pl-PL"/>
              </w:rPr>
              <w:t>miesiące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(brak plomby gwarancyjnej na obudowie PC uniemożliwiającej samodzielne dodanie nowych podzespołów do komputera)</w:t>
            </w:r>
          </w:p>
          <w:p w14:paraId="26D88860" w14:textId="02CCA357" w:rsidR="00704F37" w:rsidRPr="009A2B29" w:rsidRDefault="00704F37" w:rsidP="00704F37">
            <w:pPr>
              <w:tabs>
                <w:tab w:val="left" w:pos="2655"/>
              </w:tabs>
              <w:suppressAutoHyphens w:val="0"/>
              <w:spacing w:after="6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Opakowania do każdego podzespołu umożliwiające bezproblemową realizację gwarancji u producenta (np. oryginalne opakowania produktów).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486D1" w14:textId="77777777" w:rsidR="00704F37" w:rsidRPr="009A2B29" w:rsidRDefault="00704F37" w:rsidP="00704F3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r2bl w:val="single" w:sz="4" w:space="0" w:color="auto"/>
            </w:tcBorders>
          </w:tcPr>
          <w:p w14:paraId="6D4990AE" w14:textId="77777777" w:rsidR="00704F37" w:rsidRPr="009A2B29" w:rsidRDefault="00704F37" w:rsidP="00704F3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105924A" w14:textId="77777777" w:rsidR="005A04F1" w:rsidRPr="009A2B29" w:rsidRDefault="005A04F1" w:rsidP="008143B4">
      <w:pPr>
        <w:pStyle w:val="Tekstpodstawowywcity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</w:p>
    <w:p w14:paraId="23B59834" w14:textId="31EFFEDC" w:rsidR="008143B4" w:rsidRPr="009A2B29" w:rsidRDefault="008143B4" w:rsidP="008143B4">
      <w:pPr>
        <w:pStyle w:val="Tekstpodstawowywcity"/>
        <w:numPr>
          <w:ilvl w:val="0"/>
          <w:numId w:val="60"/>
        </w:numPr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 xml:space="preserve">Intel Core i5-7400 </w:t>
      </w:r>
      <w:proofErr w:type="spellStart"/>
      <w:r w:rsidRPr="009A2B29">
        <w:rPr>
          <w:sz w:val="18"/>
          <w:szCs w:val="18"/>
          <w:lang w:val="en-US" w:eastAsia="zh-CN"/>
        </w:rPr>
        <w:t>Kaby</w:t>
      </w:r>
      <w:proofErr w:type="spellEnd"/>
      <w:r w:rsidRPr="009A2B29">
        <w:rPr>
          <w:sz w:val="18"/>
          <w:szCs w:val="18"/>
          <w:lang w:val="en-US" w:eastAsia="zh-CN"/>
        </w:rPr>
        <w:t xml:space="preserve"> Lake,</w:t>
      </w:r>
    </w:p>
    <w:p w14:paraId="38FF370F" w14:textId="61F06B6E" w:rsidR="008143B4" w:rsidRPr="009A2B29" w:rsidRDefault="008143B4" w:rsidP="008143B4">
      <w:pPr>
        <w:pStyle w:val="Tekstpodstawowywcity"/>
        <w:numPr>
          <w:ilvl w:val="0"/>
          <w:numId w:val="60"/>
        </w:numPr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>Intel HD Graphics 630 (</w:t>
      </w:r>
      <w:proofErr w:type="spellStart"/>
      <w:r w:rsidRPr="009A2B29">
        <w:rPr>
          <w:sz w:val="18"/>
          <w:szCs w:val="18"/>
          <w:lang w:val="en-US" w:eastAsia="zh-CN"/>
        </w:rPr>
        <w:t>zintegrowany</w:t>
      </w:r>
      <w:proofErr w:type="spellEnd"/>
      <w:r w:rsidRPr="009A2B29">
        <w:rPr>
          <w:sz w:val="18"/>
          <w:szCs w:val="18"/>
          <w:lang w:val="en-US" w:eastAsia="zh-CN"/>
        </w:rPr>
        <w:t xml:space="preserve"> z Intel Core i5-7400)</w:t>
      </w:r>
    </w:p>
    <w:p w14:paraId="5F56474E" w14:textId="02662A2E" w:rsidR="008143B4" w:rsidRPr="009A2B29" w:rsidRDefault="008143B4" w:rsidP="008143B4">
      <w:pPr>
        <w:pStyle w:val="Tekstpodstawowywcity"/>
        <w:numPr>
          <w:ilvl w:val="0"/>
          <w:numId w:val="60"/>
        </w:numPr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>MSI B250M MORTAR</w:t>
      </w:r>
    </w:p>
    <w:p w14:paraId="6A59C799" w14:textId="034EC336" w:rsidR="008143B4" w:rsidRPr="009A2B29" w:rsidRDefault="008143B4" w:rsidP="008143B4">
      <w:pPr>
        <w:pStyle w:val="Tekstpodstawowywcity"/>
        <w:numPr>
          <w:ilvl w:val="0"/>
          <w:numId w:val="60"/>
        </w:numPr>
        <w:rPr>
          <w:sz w:val="18"/>
          <w:szCs w:val="18"/>
          <w:lang w:val="en-US" w:eastAsia="zh-CN"/>
        </w:rPr>
      </w:pPr>
      <w:proofErr w:type="spellStart"/>
      <w:r w:rsidRPr="009A2B29">
        <w:rPr>
          <w:sz w:val="18"/>
          <w:szCs w:val="18"/>
          <w:lang w:val="en-US" w:eastAsia="zh-CN"/>
        </w:rPr>
        <w:t>Pamięć</w:t>
      </w:r>
      <w:proofErr w:type="spellEnd"/>
      <w:r w:rsidRPr="009A2B29">
        <w:rPr>
          <w:sz w:val="18"/>
          <w:szCs w:val="18"/>
          <w:lang w:val="en-US" w:eastAsia="zh-CN"/>
        </w:rPr>
        <w:t xml:space="preserve"> HyperX Fury, DDR4, 8GB(1x8GB), 2400MHz, CL15 (HX424C15FB/8 </w:t>
      </w:r>
      <w:proofErr w:type="spellStart"/>
      <w:r w:rsidRPr="009A2B29">
        <w:rPr>
          <w:sz w:val="18"/>
          <w:szCs w:val="18"/>
          <w:lang w:val="en-US" w:eastAsia="zh-CN"/>
        </w:rPr>
        <w:t>lub</w:t>
      </w:r>
      <w:proofErr w:type="spellEnd"/>
      <w:r w:rsidRPr="009A2B29">
        <w:rPr>
          <w:sz w:val="18"/>
          <w:szCs w:val="18"/>
          <w:lang w:val="en-US" w:eastAsia="zh-CN"/>
        </w:rPr>
        <w:t xml:space="preserve"> HX424C15FB2/8)</w:t>
      </w:r>
    </w:p>
    <w:p w14:paraId="111936E3" w14:textId="533D9C75" w:rsidR="008143B4" w:rsidRPr="009A2B29" w:rsidRDefault="008143B4" w:rsidP="008143B4">
      <w:pPr>
        <w:pStyle w:val="Tekstpodstawowywcity"/>
        <w:numPr>
          <w:ilvl w:val="0"/>
          <w:numId w:val="60"/>
        </w:numPr>
        <w:rPr>
          <w:sz w:val="18"/>
          <w:szCs w:val="18"/>
          <w:lang w:val="en-US" w:eastAsia="zh-CN"/>
        </w:rPr>
      </w:pPr>
      <w:proofErr w:type="spellStart"/>
      <w:r w:rsidRPr="009A2B29">
        <w:rPr>
          <w:sz w:val="18"/>
          <w:szCs w:val="18"/>
          <w:lang w:val="en-US" w:eastAsia="zh-CN"/>
        </w:rPr>
        <w:t>Pamięć</w:t>
      </w:r>
      <w:proofErr w:type="spellEnd"/>
      <w:r w:rsidRPr="009A2B29">
        <w:rPr>
          <w:sz w:val="18"/>
          <w:szCs w:val="18"/>
          <w:lang w:val="en-US" w:eastAsia="zh-CN"/>
        </w:rPr>
        <w:t xml:space="preserve"> HyperX Fury, DDR4, 4GB(1x8GB), 2400MHz, CL15 (HX424C15FB/4)</w:t>
      </w:r>
    </w:p>
    <w:p w14:paraId="60F0F1F0" w14:textId="4C847638" w:rsidR="008143B4" w:rsidRPr="009A2B29" w:rsidRDefault="008143B4" w:rsidP="008143B4">
      <w:pPr>
        <w:pStyle w:val="Tekstpodstawowywcity"/>
        <w:numPr>
          <w:ilvl w:val="0"/>
          <w:numId w:val="60"/>
        </w:numPr>
        <w:rPr>
          <w:sz w:val="18"/>
          <w:szCs w:val="18"/>
          <w:lang w:eastAsia="zh-CN"/>
        </w:rPr>
      </w:pPr>
      <w:proofErr w:type="spellStart"/>
      <w:r w:rsidRPr="009A2B29">
        <w:rPr>
          <w:sz w:val="18"/>
          <w:szCs w:val="18"/>
          <w:lang w:eastAsia="zh-CN"/>
        </w:rPr>
        <w:t>Corsair</w:t>
      </w:r>
      <w:proofErr w:type="spellEnd"/>
      <w:r w:rsidRPr="009A2B29">
        <w:rPr>
          <w:sz w:val="18"/>
          <w:szCs w:val="18"/>
          <w:lang w:eastAsia="zh-CN"/>
        </w:rPr>
        <w:t xml:space="preserve"> VS 450W (CP-9020096-EU) lub </w:t>
      </w:r>
      <w:proofErr w:type="spellStart"/>
      <w:r w:rsidRPr="009A2B29">
        <w:rPr>
          <w:sz w:val="18"/>
          <w:szCs w:val="18"/>
          <w:lang w:eastAsia="zh-CN"/>
        </w:rPr>
        <w:t>SilentiumPC</w:t>
      </w:r>
      <w:proofErr w:type="spellEnd"/>
      <w:r w:rsidRPr="009A2B29">
        <w:rPr>
          <w:sz w:val="18"/>
          <w:szCs w:val="18"/>
          <w:lang w:eastAsia="zh-CN"/>
        </w:rPr>
        <w:t xml:space="preserve"> </w:t>
      </w:r>
      <w:proofErr w:type="spellStart"/>
      <w:r w:rsidRPr="009A2B29">
        <w:rPr>
          <w:sz w:val="18"/>
          <w:szCs w:val="18"/>
          <w:lang w:eastAsia="zh-CN"/>
        </w:rPr>
        <w:t>Vero</w:t>
      </w:r>
      <w:proofErr w:type="spellEnd"/>
      <w:r w:rsidRPr="009A2B29">
        <w:rPr>
          <w:sz w:val="18"/>
          <w:szCs w:val="18"/>
          <w:lang w:eastAsia="zh-CN"/>
        </w:rPr>
        <w:t xml:space="preserve"> L2 500 W (SPC164)</w:t>
      </w:r>
    </w:p>
    <w:p w14:paraId="21800E16" w14:textId="18C86BF4" w:rsidR="008143B4" w:rsidRPr="009A2B29" w:rsidRDefault="008143B4" w:rsidP="008143B4">
      <w:pPr>
        <w:pStyle w:val="Tekstpodstawowywcity"/>
        <w:numPr>
          <w:ilvl w:val="0"/>
          <w:numId w:val="60"/>
        </w:numPr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Obudowa </w:t>
      </w:r>
      <w:proofErr w:type="spellStart"/>
      <w:r w:rsidRPr="009A2B29">
        <w:rPr>
          <w:sz w:val="18"/>
          <w:szCs w:val="18"/>
          <w:lang w:eastAsia="zh-CN"/>
        </w:rPr>
        <w:t>SilentiumPC</w:t>
      </w:r>
      <w:proofErr w:type="spellEnd"/>
      <w:r w:rsidRPr="009A2B29">
        <w:rPr>
          <w:sz w:val="18"/>
          <w:szCs w:val="18"/>
          <w:lang w:eastAsia="zh-CN"/>
        </w:rPr>
        <w:t xml:space="preserve"> Brutus M10 (SPC159)</w:t>
      </w:r>
    </w:p>
    <w:p w14:paraId="13FFDF00" w14:textId="3603111A" w:rsidR="008143B4" w:rsidRPr="009A2B29" w:rsidRDefault="008143B4" w:rsidP="008143B4">
      <w:pPr>
        <w:pStyle w:val="Tekstpodstawowywcity"/>
        <w:numPr>
          <w:ilvl w:val="0"/>
          <w:numId w:val="60"/>
        </w:numPr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Napęd LG </w:t>
      </w:r>
      <w:proofErr w:type="spellStart"/>
      <w:r w:rsidRPr="009A2B29">
        <w:rPr>
          <w:sz w:val="18"/>
          <w:szCs w:val="18"/>
          <w:lang w:eastAsia="zh-CN"/>
        </w:rPr>
        <w:t>SuperMulti</w:t>
      </w:r>
      <w:proofErr w:type="spellEnd"/>
      <w:r w:rsidRPr="009A2B29">
        <w:rPr>
          <w:sz w:val="18"/>
          <w:szCs w:val="18"/>
          <w:lang w:eastAsia="zh-CN"/>
        </w:rPr>
        <w:t xml:space="preserve"> GH24NSD1 RBBB</w:t>
      </w:r>
    </w:p>
    <w:p w14:paraId="2F6F223D" w14:textId="52930C16" w:rsidR="008143B4" w:rsidRPr="009A2B29" w:rsidRDefault="008143B4" w:rsidP="008143B4">
      <w:pPr>
        <w:pStyle w:val="Tekstpodstawowywcity"/>
        <w:numPr>
          <w:ilvl w:val="0"/>
          <w:numId w:val="60"/>
        </w:numPr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>Logitech K120 for Business OEM (920-002479)</w:t>
      </w:r>
    </w:p>
    <w:p w14:paraId="30F442C5" w14:textId="18D78409" w:rsidR="008143B4" w:rsidRPr="009A2B29" w:rsidRDefault="008143B4" w:rsidP="008143B4">
      <w:pPr>
        <w:pStyle w:val="Tekstpodstawowywcity"/>
        <w:numPr>
          <w:ilvl w:val="0"/>
          <w:numId w:val="60"/>
        </w:numPr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 xml:space="preserve">Logitech M185 </w:t>
      </w:r>
      <w:proofErr w:type="spellStart"/>
      <w:r w:rsidRPr="009A2B29">
        <w:rPr>
          <w:sz w:val="18"/>
          <w:szCs w:val="18"/>
          <w:lang w:val="en-US" w:eastAsia="zh-CN"/>
        </w:rPr>
        <w:t>Szara</w:t>
      </w:r>
      <w:proofErr w:type="spellEnd"/>
      <w:r w:rsidRPr="009A2B29">
        <w:rPr>
          <w:sz w:val="18"/>
          <w:szCs w:val="18"/>
          <w:lang w:val="en-US" w:eastAsia="zh-CN"/>
        </w:rPr>
        <w:t xml:space="preserve"> (910-002238)</w:t>
      </w:r>
    </w:p>
    <w:p w14:paraId="3DED33BA" w14:textId="122E6018" w:rsidR="008143B4" w:rsidRPr="009A2B29" w:rsidRDefault="008143B4" w:rsidP="008143B4">
      <w:pPr>
        <w:pStyle w:val="Tekstpodstawowywcity"/>
        <w:numPr>
          <w:ilvl w:val="0"/>
          <w:numId w:val="60"/>
        </w:numPr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>Samsung 850 EVO 250GB (MZ-75E250B/EU)</w:t>
      </w:r>
    </w:p>
    <w:p w14:paraId="182946F2" w14:textId="66A29794" w:rsidR="008143B4" w:rsidRPr="009A2B29" w:rsidRDefault="008143B4" w:rsidP="008143B4">
      <w:pPr>
        <w:pStyle w:val="Tekstpodstawowywcity"/>
        <w:numPr>
          <w:ilvl w:val="0"/>
          <w:numId w:val="60"/>
        </w:numPr>
        <w:spacing w:after="360"/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>Windows 10 PRO 64bit PL</w:t>
      </w:r>
    </w:p>
    <w:p w14:paraId="5DCA11B9" w14:textId="76EE2005" w:rsidR="005A04F1" w:rsidRPr="009A2B29" w:rsidRDefault="005D4F21" w:rsidP="00183F75">
      <w:pPr>
        <w:pStyle w:val="Akapitzlist"/>
        <w:keepNext/>
        <w:numPr>
          <w:ilvl w:val="3"/>
          <w:numId w:val="59"/>
        </w:numPr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Monitor</w:t>
      </w:r>
      <w:r w:rsidR="005A04F1" w:rsidRPr="009A2B29">
        <w:rPr>
          <w:b/>
          <w:sz w:val="22"/>
          <w:szCs w:val="22"/>
        </w:rPr>
        <w:t xml:space="preserve"> </w:t>
      </w:r>
      <w:r w:rsidR="00F937A1" w:rsidRPr="009A2B29">
        <w:rPr>
          <w:b/>
          <w:sz w:val="22"/>
          <w:szCs w:val="22"/>
        </w:rPr>
        <w:t xml:space="preserve">komputerowy </w:t>
      </w:r>
      <w:r w:rsidR="005A04F1" w:rsidRPr="009A2B29">
        <w:rPr>
          <w:b/>
          <w:sz w:val="22"/>
          <w:szCs w:val="22"/>
        </w:rPr>
        <w:t>– 1 sztuka</w:t>
      </w:r>
    </w:p>
    <w:p w14:paraId="2C16D52D" w14:textId="4D7A5752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554CF3" w:rsidRPr="009A2B29">
        <w:rPr>
          <w:sz w:val="22"/>
          <w:szCs w:val="22"/>
        </w:rPr>
        <w:t>30.23.13.10-3 Wyświetlacze płaskie</w:t>
      </w:r>
      <w:r w:rsidRPr="009A2B29">
        <w:rPr>
          <w:sz w:val="22"/>
          <w:szCs w:val="22"/>
        </w:rPr>
        <w:t>)</w:t>
      </w:r>
    </w:p>
    <w:p w14:paraId="02FCF991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3DFED777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872"/>
        <w:gridCol w:w="4252"/>
        <w:gridCol w:w="3118"/>
      </w:tblGrid>
      <w:tr w:rsidR="005A04F1" w:rsidRPr="009A2B29" w14:paraId="12DA4CF5" w14:textId="77777777" w:rsidTr="008143B4"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49CB504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D9418E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BB4BC07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1F9E3169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8143B4" w:rsidRPr="009A2B29" w14:paraId="433B2C19" w14:textId="77777777" w:rsidTr="008143B4">
        <w:trPr>
          <w:trHeight w:val="101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BC7153D" w14:textId="5E9CD135" w:rsidR="008143B4" w:rsidRPr="009A2B29" w:rsidRDefault="008143B4" w:rsidP="004A5286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Typ matrycy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F86B4E0" w14:textId="4112CFFF" w:rsidR="008143B4" w:rsidRPr="009A2B29" w:rsidRDefault="008143B4" w:rsidP="004A5286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LED, IPS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5EEE8" w14:textId="77777777" w:rsidR="008143B4" w:rsidRPr="009A2B29" w:rsidRDefault="008143B4" w:rsidP="008143B4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143B4" w:rsidRPr="009A2B29" w14:paraId="1061BB4B" w14:textId="77777777" w:rsidTr="008143B4">
        <w:trPr>
          <w:trHeight w:val="101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1791A0" w14:textId="09C23924" w:rsidR="008143B4" w:rsidRPr="009A2B29" w:rsidRDefault="008143B4" w:rsidP="004A5286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3A7919" w14:textId="7B16C2D6" w:rsidR="008143B4" w:rsidRPr="009A2B29" w:rsidRDefault="008143B4" w:rsidP="004A5286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24"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482FB" w14:textId="77777777" w:rsidR="008143B4" w:rsidRPr="009A2B29" w:rsidRDefault="008143B4" w:rsidP="008143B4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143B4" w:rsidRPr="009A2B29" w14:paraId="0E228027" w14:textId="77777777" w:rsidTr="008143B4">
        <w:trPr>
          <w:trHeight w:val="87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5AD323" w14:textId="333D84C1" w:rsidR="008143B4" w:rsidRPr="009A2B29" w:rsidRDefault="008143B4" w:rsidP="004A5286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Format ekranu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762A39C" w14:textId="5A1AA113" w:rsidR="008143B4" w:rsidRPr="009A2B29" w:rsidRDefault="008143B4" w:rsidP="004A5286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16:10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B4C7E" w14:textId="77777777" w:rsidR="008143B4" w:rsidRPr="009A2B29" w:rsidRDefault="008143B4" w:rsidP="008143B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43B4" w:rsidRPr="009A2B29" w14:paraId="77A5237F" w14:textId="77777777" w:rsidTr="008143B4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9B0DBE" w14:textId="4AA24240" w:rsidR="008143B4" w:rsidRPr="009A2B29" w:rsidRDefault="008143B4" w:rsidP="004A5286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36B06FE" w14:textId="4DD45DC0" w:rsidR="008143B4" w:rsidRPr="009A2B29" w:rsidRDefault="008143B4" w:rsidP="004A5286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1920 x 1200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8175C" w14:textId="77777777" w:rsidR="008143B4" w:rsidRPr="009A2B29" w:rsidRDefault="008143B4" w:rsidP="008143B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43B4" w:rsidRPr="009A2B29" w14:paraId="2EBD60AE" w14:textId="77777777" w:rsidTr="008143B4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4FC1BD" w14:textId="671D7A0C" w:rsidR="008143B4" w:rsidRPr="009A2B29" w:rsidRDefault="008143B4" w:rsidP="004A5286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Wielkość plamki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FC83A37" w14:textId="70DFFC64" w:rsidR="008143B4" w:rsidRPr="009A2B29" w:rsidRDefault="008143B4" w:rsidP="004A5286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0.27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E1F8E" w14:textId="77777777" w:rsidR="008143B4" w:rsidRPr="009A2B29" w:rsidRDefault="008143B4" w:rsidP="008143B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43B4" w:rsidRPr="009A2B29" w14:paraId="2D11163D" w14:textId="77777777" w:rsidTr="008143B4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232C1BD" w14:textId="5BE286F5" w:rsidR="008143B4" w:rsidRPr="009A2B29" w:rsidRDefault="008143B4" w:rsidP="004A5286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Jasność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03F30EC" w14:textId="1C603DF2" w:rsidR="008143B4" w:rsidRPr="009A2B29" w:rsidRDefault="008143B4" w:rsidP="004A5286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300 cd/m2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4AF97" w14:textId="77777777" w:rsidR="008143B4" w:rsidRPr="009A2B29" w:rsidRDefault="008143B4" w:rsidP="008143B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43B4" w:rsidRPr="009A2B29" w14:paraId="7DEF5348" w14:textId="77777777" w:rsidTr="008143B4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38EE8AC" w14:textId="333537B2" w:rsidR="008143B4" w:rsidRPr="009A2B29" w:rsidRDefault="008143B4" w:rsidP="004A5286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Kontrast statyczny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80BF0A" w14:textId="1BA665C8" w:rsidR="008143B4" w:rsidRPr="009A2B29" w:rsidRDefault="008143B4" w:rsidP="004A5286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1000:1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DB116" w14:textId="77777777" w:rsidR="008143B4" w:rsidRPr="009A2B29" w:rsidRDefault="008143B4" w:rsidP="008143B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43B4" w:rsidRPr="009A2B29" w14:paraId="0CE8FD24" w14:textId="77777777" w:rsidTr="008143B4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15AFD7F" w14:textId="599B7362" w:rsidR="008143B4" w:rsidRPr="009A2B29" w:rsidRDefault="008143B4" w:rsidP="004A5286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Kontrast dynamiczny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BBD337" w14:textId="3BA66C9D" w:rsidR="008143B4" w:rsidRPr="009A2B29" w:rsidRDefault="008143B4" w:rsidP="004A5286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2 000 000:1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2DC45" w14:textId="77777777" w:rsidR="008143B4" w:rsidRPr="009A2B29" w:rsidRDefault="008143B4" w:rsidP="008143B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43B4" w:rsidRPr="009A2B29" w14:paraId="4BE18BA6" w14:textId="77777777" w:rsidTr="008143B4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143F8C9" w14:textId="7AA1A018" w:rsidR="008143B4" w:rsidRPr="009A2B29" w:rsidRDefault="008143B4" w:rsidP="004A5286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Kąt widzenia w poziome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7AC2565" w14:textId="2587A97D" w:rsidR="008143B4" w:rsidRPr="009A2B29" w:rsidRDefault="008143B4" w:rsidP="004A5286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178 stopni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33628" w14:textId="77777777" w:rsidR="008143B4" w:rsidRPr="009A2B29" w:rsidRDefault="008143B4" w:rsidP="008143B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43B4" w:rsidRPr="009A2B29" w14:paraId="0B216842" w14:textId="77777777" w:rsidTr="008143B4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B74788" w14:textId="607DE21F" w:rsidR="008143B4" w:rsidRPr="009A2B29" w:rsidRDefault="008143B4" w:rsidP="004A5286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Kąt widzenia w pionie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03FF948" w14:textId="5858A490" w:rsidR="008143B4" w:rsidRPr="009A2B29" w:rsidRDefault="008143B4" w:rsidP="004A5286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178 stopni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B26EF" w14:textId="77777777" w:rsidR="008143B4" w:rsidRPr="009A2B29" w:rsidRDefault="008143B4" w:rsidP="008143B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43B4" w:rsidRPr="009A2B29" w14:paraId="5CDBF9AD" w14:textId="77777777" w:rsidTr="008143B4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BA95FC1" w14:textId="5BAE1854" w:rsidR="008143B4" w:rsidRPr="009A2B29" w:rsidRDefault="008143B4" w:rsidP="004A5286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Czas reakcji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BCB364B" w14:textId="40E83D8F" w:rsidR="008143B4" w:rsidRPr="009A2B29" w:rsidRDefault="008143B4" w:rsidP="004A5286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Maksimum 8 ms (szary do szarego)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ECA84" w14:textId="77777777" w:rsidR="008143B4" w:rsidRPr="009A2B29" w:rsidRDefault="008143B4" w:rsidP="008143B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43B4" w:rsidRPr="009A2B29" w14:paraId="5D8E415B" w14:textId="77777777" w:rsidTr="008143B4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E0645E0" w14:textId="288E7822" w:rsidR="008143B4" w:rsidRPr="009A2B29" w:rsidRDefault="008143B4" w:rsidP="004A5286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Liczba wyświetlanych kolorów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B38F05" w14:textId="7CA37A61" w:rsidR="008143B4" w:rsidRPr="009A2B29" w:rsidRDefault="008143B4" w:rsidP="004A5286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16,7 mln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29B57" w14:textId="77777777" w:rsidR="008143B4" w:rsidRPr="009A2B29" w:rsidRDefault="008143B4" w:rsidP="008143B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43B4" w:rsidRPr="009A2B29" w14:paraId="1C97669B" w14:textId="77777777" w:rsidTr="008143B4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56E1780" w14:textId="269AC6C3" w:rsidR="008143B4" w:rsidRPr="009A2B29" w:rsidRDefault="008143B4" w:rsidP="004A5286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proofErr w:type="spellStart"/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Gamut</w:t>
            </w:r>
            <w:proofErr w:type="spellEnd"/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 barwny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B88625D" w14:textId="1AC7F37E" w:rsidR="008143B4" w:rsidRPr="009A2B29" w:rsidRDefault="008143B4" w:rsidP="004A5286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82% (CIE 1976)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273F6" w14:textId="77777777" w:rsidR="008143B4" w:rsidRPr="009A2B29" w:rsidRDefault="008143B4" w:rsidP="008143B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43B4" w:rsidRPr="009A2B29" w14:paraId="1D06697A" w14:textId="77777777" w:rsidTr="008143B4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4811A9" w14:textId="03D4FBA6" w:rsidR="008143B4" w:rsidRPr="009A2B29" w:rsidRDefault="008143B4" w:rsidP="004A5286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2DA79EE" w14:textId="1CC6BEBD" w:rsidR="008143B4" w:rsidRPr="009A2B29" w:rsidRDefault="008143B4" w:rsidP="004A5286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DC-in (wejście zasilania) - 1 szt.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VGA (D-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sub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>) - 1 szt.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DVI-D - 1 szt.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DisplayPort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- 1 szt.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USB 2.0 -  minimum 4 szt.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USB 2.0 typ B - 1 szt.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46AEA" w14:textId="77777777" w:rsidR="008143B4" w:rsidRPr="009A2B29" w:rsidRDefault="008143B4" w:rsidP="008143B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43B4" w:rsidRPr="009A2B29" w14:paraId="1DB89F55" w14:textId="77777777" w:rsidTr="008143B4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093854" w14:textId="0F900B51" w:rsidR="008143B4" w:rsidRPr="009A2B29" w:rsidRDefault="008143B4" w:rsidP="004A5286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Pobór mocy podczas pracy (typowy)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C29B2C" w14:textId="240ECDD0" w:rsidR="008143B4" w:rsidRPr="009A2B29" w:rsidRDefault="008143B4" w:rsidP="004A5286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38 W +- 3 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7CAB7" w14:textId="77777777" w:rsidR="008143B4" w:rsidRPr="009A2B29" w:rsidRDefault="008143B4" w:rsidP="008143B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43B4" w:rsidRPr="009A2B29" w14:paraId="77A9C35C" w14:textId="77777777" w:rsidTr="008143B4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EC532FB" w14:textId="66FA5E8E" w:rsidR="008143B4" w:rsidRPr="009A2B29" w:rsidRDefault="008143B4" w:rsidP="004A5286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Pobór mocy podczas spoczynku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E419C60" w14:textId="2E0A5E0E" w:rsidR="008143B4" w:rsidRPr="009A2B29" w:rsidRDefault="008143B4" w:rsidP="004A5286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0,6 W +- 0,1 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8FCDF" w14:textId="77777777" w:rsidR="008143B4" w:rsidRPr="009A2B29" w:rsidRDefault="008143B4" w:rsidP="008143B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43B4" w:rsidRPr="009A2B29" w14:paraId="50B4EC09" w14:textId="77777777" w:rsidTr="008143B4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6B8A425" w14:textId="5EC70B36" w:rsidR="008143B4" w:rsidRPr="009A2B29" w:rsidRDefault="008143B4" w:rsidP="004A5286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7E05DF" w14:textId="15060570" w:rsidR="008143B4" w:rsidRPr="009A2B29" w:rsidRDefault="008143B4" w:rsidP="004A5286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555 mm +- 5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3FB1A" w14:textId="77777777" w:rsidR="008143B4" w:rsidRPr="009A2B29" w:rsidRDefault="008143B4" w:rsidP="008143B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43B4" w:rsidRPr="009A2B29" w14:paraId="4EB0FA3A" w14:textId="77777777" w:rsidTr="008143B4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7CFFC12" w14:textId="230B65F7" w:rsidR="008143B4" w:rsidRPr="009A2B29" w:rsidRDefault="008143B4" w:rsidP="004A5286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Wysokość (z podstawą)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1062079" w14:textId="07538B20" w:rsidR="008143B4" w:rsidRPr="009A2B29" w:rsidRDefault="008143B4" w:rsidP="004A5286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515 mm +- 5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884F2" w14:textId="77777777" w:rsidR="008143B4" w:rsidRPr="009A2B29" w:rsidRDefault="008143B4" w:rsidP="008143B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43B4" w:rsidRPr="009A2B29" w14:paraId="2C632A46" w14:textId="77777777" w:rsidTr="008143B4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67C5364" w14:textId="2B0D0EA9" w:rsidR="008143B4" w:rsidRPr="009A2B29" w:rsidRDefault="008143B4" w:rsidP="004A5286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Głębokość (z podstawą)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9818BE" w14:textId="2EF8408A" w:rsidR="008143B4" w:rsidRPr="009A2B29" w:rsidRDefault="008143B4" w:rsidP="004A5286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180 mm +- 5mm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9FCC6" w14:textId="77777777" w:rsidR="008143B4" w:rsidRPr="009A2B29" w:rsidRDefault="008143B4" w:rsidP="008143B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43B4" w:rsidRPr="009A2B29" w14:paraId="43EF2D31" w14:textId="77777777" w:rsidTr="008143B4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35979F2" w14:textId="04D0AB21" w:rsidR="008143B4" w:rsidRPr="009A2B29" w:rsidRDefault="008143B4" w:rsidP="004A5286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AA833CC" w14:textId="5441BEEB" w:rsidR="008143B4" w:rsidRPr="009A2B29" w:rsidRDefault="008143B4" w:rsidP="004A5286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6,3 kg +- 0,1 kg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7EEC1" w14:textId="77777777" w:rsidR="008143B4" w:rsidRPr="009A2B29" w:rsidRDefault="008143B4" w:rsidP="008143B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43B4" w:rsidRPr="009A2B29" w14:paraId="167DB149" w14:textId="77777777" w:rsidTr="008143B4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9A58ACA" w14:textId="79462478" w:rsidR="008143B4" w:rsidRPr="009A2B29" w:rsidRDefault="008143B4" w:rsidP="004A5286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Dodatkowe wymagania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2F20D67" w14:textId="77777777" w:rsidR="008143B4" w:rsidRPr="009A2B29" w:rsidRDefault="008143B4" w:rsidP="004A5286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Regulacja pochylenia: góra min. 21 stopni, dół min. 4 stopnie</w:t>
            </w:r>
          </w:p>
          <w:p w14:paraId="6AF8DAFE" w14:textId="77777777" w:rsidR="008143B4" w:rsidRPr="009A2B29" w:rsidRDefault="008143B4" w:rsidP="004A5286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Regulacja wysokości: minimum 115 mm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Obrotowy ekran (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pivot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>): minimum 90 stopni</w:t>
            </w:r>
          </w:p>
          <w:p w14:paraId="67F6336A" w14:textId="77777777" w:rsidR="008143B4" w:rsidRPr="009A2B29" w:rsidRDefault="008143B4" w:rsidP="004A5286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Obrót ekranu (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swivel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): minimum 45 stopni </w:t>
            </w:r>
          </w:p>
          <w:p w14:paraId="6ECA46FD" w14:textId="6B1F4E22" w:rsidR="008143B4" w:rsidRPr="009A2B29" w:rsidRDefault="008143B4" w:rsidP="004A5286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Możliwość montażu na ścianie - VESA 100 x 100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24F6B" w14:textId="77777777" w:rsidR="008143B4" w:rsidRPr="009A2B29" w:rsidRDefault="008143B4" w:rsidP="008143B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43B4" w:rsidRPr="009A2B29" w14:paraId="2D103A05" w14:textId="77777777" w:rsidTr="008143B4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F070932" w14:textId="2B056C62" w:rsidR="008143B4" w:rsidRPr="009A2B29" w:rsidRDefault="008143B4" w:rsidP="004A5286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1BB329" w14:textId="77777777" w:rsidR="008143B4" w:rsidRPr="009A2B29" w:rsidRDefault="008143B4" w:rsidP="004A5286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Kabel sygnałowy VGA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Kabel sygnałowy DVI</w:t>
            </w:r>
          </w:p>
          <w:p w14:paraId="63B4F147" w14:textId="77777777" w:rsidR="008143B4" w:rsidRPr="009A2B29" w:rsidRDefault="008143B4" w:rsidP="004A5286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Kabel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DisplayPort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Kabel USB</w:t>
            </w:r>
          </w:p>
          <w:p w14:paraId="7BF8AE88" w14:textId="2F991247" w:rsidR="008143B4" w:rsidRPr="009A2B29" w:rsidRDefault="008143B4" w:rsidP="004A5286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Kabel zasilający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CA2DA" w14:textId="77777777" w:rsidR="008143B4" w:rsidRPr="009A2B29" w:rsidRDefault="008143B4" w:rsidP="008143B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43B4" w:rsidRPr="009A2B29" w14:paraId="742EEBC2" w14:textId="77777777" w:rsidTr="008143B4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28EADD4" w14:textId="1E5EED56" w:rsidR="008143B4" w:rsidRPr="009A2B29" w:rsidRDefault="008143B4" w:rsidP="004A5286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6AF79F5" w14:textId="3AC3B0EB" w:rsidR="008143B4" w:rsidRPr="009A2B29" w:rsidRDefault="008143B4" w:rsidP="004A5286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Minimum 36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65A9B" w14:textId="77777777" w:rsidR="008143B4" w:rsidRPr="009A2B29" w:rsidRDefault="008143B4" w:rsidP="008143B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5C09BE4" w14:textId="78012969" w:rsidR="005A04F1" w:rsidRPr="009A2B29" w:rsidRDefault="005A04F1" w:rsidP="005A04F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4A5286" w:rsidRPr="009A2B29">
        <w:rPr>
          <w:sz w:val="18"/>
          <w:szCs w:val="18"/>
          <w:lang w:eastAsia="zh-CN"/>
        </w:rPr>
        <w:t xml:space="preserve">Dell </w:t>
      </w:r>
      <w:proofErr w:type="spellStart"/>
      <w:r w:rsidR="004A5286" w:rsidRPr="009A2B29">
        <w:rPr>
          <w:sz w:val="18"/>
          <w:szCs w:val="18"/>
          <w:lang w:eastAsia="zh-CN"/>
        </w:rPr>
        <w:t>UltraSharp</w:t>
      </w:r>
      <w:proofErr w:type="spellEnd"/>
      <w:r w:rsidR="004A5286" w:rsidRPr="009A2B29">
        <w:rPr>
          <w:sz w:val="18"/>
          <w:szCs w:val="18"/>
          <w:lang w:eastAsia="zh-CN"/>
        </w:rPr>
        <w:t xml:space="preserve"> U2412M  + Kabel sygnałowy </w:t>
      </w:r>
      <w:proofErr w:type="spellStart"/>
      <w:r w:rsidR="004A5286" w:rsidRPr="009A2B29">
        <w:rPr>
          <w:sz w:val="18"/>
          <w:szCs w:val="18"/>
          <w:lang w:eastAsia="zh-CN"/>
        </w:rPr>
        <w:t>DisplayPort</w:t>
      </w:r>
      <w:proofErr w:type="spellEnd"/>
    </w:p>
    <w:p w14:paraId="2262F8B1" w14:textId="77777777" w:rsidR="005A04F1" w:rsidRPr="009A2B29" w:rsidRDefault="005A04F1" w:rsidP="005A04F1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49EB53F3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  <w:lang w:eastAsia="zh-CN"/>
        </w:rPr>
      </w:pPr>
    </w:p>
    <w:p w14:paraId="378E1623" w14:textId="77777777" w:rsidR="0038732D" w:rsidRPr="009A2B29" w:rsidRDefault="0038732D" w:rsidP="0038732D">
      <w:pPr>
        <w:jc w:val="both"/>
        <w:rPr>
          <w:b/>
          <w:bCs/>
          <w:sz w:val="22"/>
          <w:szCs w:val="22"/>
          <w:u w:val="single"/>
        </w:rPr>
      </w:pPr>
      <w:r w:rsidRPr="009A2B29">
        <w:rPr>
          <w:b/>
          <w:bCs/>
          <w:sz w:val="22"/>
          <w:szCs w:val="22"/>
          <w:u w:val="single"/>
        </w:rPr>
        <w:t xml:space="preserve">Wykonawca zobowiązany jest wskazać również (oprócz wskazania rzeczywistych parametrów) producenta i model wskazanych elementów komputera stacjonarnego, a także producenta i nazwę oferowanego systemu operacyjnego . </w:t>
      </w:r>
    </w:p>
    <w:p w14:paraId="50B3A890" w14:textId="77777777" w:rsidR="003F43B3" w:rsidRPr="009A2B29" w:rsidRDefault="003F43B3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7F6AABF2" w14:textId="6259C67A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</w:t>
      </w:r>
      <w:r w:rsidR="003F43B3" w:rsidRPr="009A2B29">
        <w:rPr>
          <w:sz w:val="22"/>
          <w:szCs w:val="22"/>
        </w:rPr>
        <w:t>rów powoduje odrzucenie oferty.</w:t>
      </w:r>
    </w:p>
    <w:p w14:paraId="3A53625E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2BF188F1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6C1F4264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0642E30E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4F0D32C7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4861D9F4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6CF3416D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4B21DFFE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6D9AF49A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6CA6B646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</w:rPr>
      </w:pPr>
    </w:p>
    <w:p w14:paraId="52AB7EDC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60F40FF5" w14:textId="77777777" w:rsidR="0038732D" w:rsidRPr="009A2B29" w:rsidRDefault="0038732D" w:rsidP="005A04F1">
      <w:pPr>
        <w:pStyle w:val="Tekstpodstawowywcity"/>
        <w:jc w:val="right"/>
        <w:rPr>
          <w:sz w:val="22"/>
          <w:szCs w:val="22"/>
        </w:rPr>
      </w:pPr>
    </w:p>
    <w:p w14:paraId="182E9943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4EBA62ED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5F71F1CA" w14:textId="77777777" w:rsidR="005A04F1" w:rsidRPr="009A2B29" w:rsidRDefault="005A04F1" w:rsidP="005A04F1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3155CE77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43DE7D47" w14:textId="77777777" w:rsidR="005A04F1" w:rsidRPr="009A2B29" w:rsidRDefault="005A04F1" w:rsidP="005A04F1">
      <w:pPr>
        <w:suppressAutoHyphens w:val="0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br w:type="page"/>
      </w:r>
    </w:p>
    <w:p w14:paraId="4978E2A9" w14:textId="7814E3D6" w:rsidR="005A04F1" w:rsidRPr="009A2B29" w:rsidRDefault="005A04F1" w:rsidP="005A04F1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</w:t>
      </w:r>
      <w:r w:rsidR="005D4F21" w:rsidRPr="009A2B29">
        <w:rPr>
          <w:b/>
          <w:bCs/>
          <w:sz w:val="22"/>
          <w:szCs w:val="22"/>
        </w:rPr>
        <w:t>33</w:t>
      </w:r>
      <w:r w:rsidRPr="009A2B29">
        <w:rPr>
          <w:b/>
          <w:bCs/>
          <w:sz w:val="22"/>
          <w:szCs w:val="22"/>
        </w:rPr>
        <w:t>.</w:t>
      </w:r>
    </w:p>
    <w:p w14:paraId="3D9C4D61" w14:textId="77777777" w:rsidR="005A04F1" w:rsidRPr="009A2B29" w:rsidRDefault="005A04F1" w:rsidP="005A04F1">
      <w:pPr>
        <w:rPr>
          <w:sz w:val="22"/>
          <w:szCs w:val="22"/>
        </w:rPr>
      </w:pPr>
    </w:p>
    <w:p w14:paraId="30514FDE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3A71B205" w14:textId="77777777" w:rsidR="005A04F1" w:rsidRPr="009A2B29" w:rsidRDefault="005A04F1" w:rsidP="005A04F1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36C73066" w14:textId="77777777" w:rsidR="005A04F1" w:rsidRPr="009A2B29" w:rsidRDefault="005A04F1" w:rsidP="005A04F1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129896F1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02E365E2" w14:textId="3B83C421" w:rsidR="005A04F1" w:rsidRPr="009A2B29" w:rsidRDefault="005D4F21" w:rsidP="005A04F1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XXXIII</w:t>
      </w:r>
    </w:p>
    <w:p w14:paraId="68C849C5" w14:textId="0CAA3506" w:rsidR="005A04F1" w:rsidRPr="009A2B29" w:rsidRDefault="005D4F21" w:rsidP="008143B4">
      <w:pPr>
        <w:pStyle w:val="Akapitzlist"/>
        <w:keepNext/>
        <w:numPr>
          <w:ilvl w:val="4"/>
          <w:numId w:val="60"/>
        </w:numPr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Stacja robocza</w:t>
      </w:r>
      <w:r w:rsidR="005A04F1" w:rsidRPr="009A2B29">
        <w:rPr>
          <w:b/>
          <w:sz w:val="22"/>
          <w:szCs w:val="22"/>
        </w:rPr>
        <w:t xml:space="preserve"> – 1 sztuka</w:t>
      </w:r>
    </w:p>
    <w:p w14:paraId="66C2ED06" w14:textId="63DE30B4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554CF3" w:rsidRPr="009A2B29">
        <w:rPr>
          <w:sz w:val="22"/>
          <w:szCs w:val="22"/>
        </w:rPr>
        <w:t>48.82.00.00-2 Serwery</w:t>
      </w:r>
      <w:r w:rsidRPr="009A2B29">
        <w:rPr>
          <w:sz w:val="22"/>
          <w:szCs w:val="22"/>
        </w:rPr>
        <w:t>)</w:t>
      </w:r>
    </w:p>
    <w:p w14:paraId="5F0BE395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6626B440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593"/>
        <w:gridCol w:w="4185"/>
        <w:gridCol w:w="2620"/>
        <w:gridCol w:w="1844"/>
      </w:tblGrid>
      <w:tr w:rsidR="00811683" w:rsidRPr="009A2B29" w14:paraId="089C8968" w14:textId="2DA3EC18" w:rsidTr="00811683"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5DDF561" w14:textId="77777777" w:rsidR="00811683" w:rsidRPr="009A2B29" w:rsidRDefault="00811683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F1B8D49" w14:textId="77777777" w:rsidR="00811683" w:rsidRPr="009A2B29" w:rsidRDefault="00811683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F081DE2" w14:textId="77777777" w:rsidR="00811683" w:rsidRPr="009A2B29" w:rsidRDefault="00811683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356F4450" w14:textId="77777777" w:rsidR="00811683" w:rsidRPr="009A2B29" w:rsidRDefault="00811683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4A51982" w14:textId="1EF9AB97" w:rsidR="00811683" w:rsidRPr="009A2B29" w:rsidRDefault="00811683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Producent i model elementu</w:t>
            </w:r>
          </w:p>
        </w:tc>
      </w:tr>
      <w:tr w:rsidR="00811683" w:rsidRPr="009A2B29" w14:paraId="17D6B2C8" w14:textId="4CD039F6" w:rsidTr="00811683">
        <w:trPr>
          <w:trHeight w:val="101"/>
        </w:trPr>
        <w:tc>
          <w:tcPr>
            <w:tcW w:w="77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850142C" w14:textId="24B570EB" w:rsidR="00811683" w:rsidRPr="009A2B29" w:rsidRDefault="00811683" w:rsidP="00C968B7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204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FB99DD8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Zapewniający minimum </w:t>
            </w:r>
            <w:r w:rsidRPr="009A2B29">
              <w:rPr>
                <w:b/>
                <w:sz w:val="18"/>
                <w:szCs w:val="18"/>
                <w:lang w:eastAsia="pl-PL"/>
              </w:rPr>
              <w:t xml:space="preserve">11373  </w:t>
            </w:r>
            <w:r w:rsidRPr="009A2B29">
              <w:rPr>
                <w:sz w:val="18"/>
                <w:szCs w:val="18"/>
                <w:lang w:eastAsia="pl-PL"/>
              </w:rPr>
              <w:t xml:space="preserve">punktów wg testu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PassMark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 xml:space="preserve"> dostępnego na stronie http://www.cpubenchmark.net/high_end_cpus.html z dnia 5.10.2017</w:t>
            </w:r>
          </w:p>
          <w:p w14:paraId="6EE94354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Liczba rdzeni fizycznych: min. 4</w:t>
            </w:r>
          </w:p>
          <w:p w14:paraId="3322E16F" w14:textId="05C8E1E2" w:rsidR="00811683" w:rsidRPr="009A2B29" w:rsidRDefault="00811683" w:rsidP="00C968B7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Przeznaczenie: serwery</w:t>
            </w:r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F2621" w14:textId="6E106A7C" w:rsidR="00811683" w:rsidRPr="009A2B29" w:rsidRDefault="00811683" w:rsidP="00C968B7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C72DF" w14:textId="77777777" w:rsidR="00811683" w:rsidRPr="009A2B29" w:rsidRDefault="00811683" w:rsidP="00C968B7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11683" w:rsidRPr="009A2B29" w14:paraId="122456A8" w14:textId="746E82A0" w:rsidTr="00811683">
        <w:trPr>
          <w:trHeight w:val="101"/>
        </w:trPr>
        <w:tc>
          <w:tcPr>
            <w:tcW w:w="77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29560A0" w14:textId="068E5207" w:rsidR="00811683" w:rsidRPr="009A2B29" w:rsidRDefault="00811683" w:rsidP="00C968B7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Płyta główna</w:t>
            </w:r>
          </w:p>
        </w:tc>
        <w:tc>
          <w:tcPr>
            <w:tcW w:w="204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ED8F7E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Min. 2 gniazda procesorów </w:t>
            </w:r>
          </w:p>
          <w:p w14:paraId="60A68A0C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16 slotów 288-pin DDR4</w:t>
            </w:r>
          </w:p>
          <w:p w14:paraId="700ACDD1" w14:textId="77777777" w:rsidR="00811683" w:rsidRPr="009A2B29" w:rsidRDefault="00811683" w:rsidP="00C968B7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 xml:space="preserve">Min 2 </w:t>
            </w:r>
            <w:proofErr w:type="spellStart"/>
            <w:r w:rsidRPr="009A2B29">
              <w:rPr>
                <w:sz w:val="18"/>
                <w:szCs w:val="18"/>
                <w:lang w:val="en-US" w:eastAsia="pl-PL"/>
              </w:rPr>
              <w:t>interfejsy</w:t>
            </w:r>
            <w:proofErr w:type="spellEnd"/>
            <w:r w:rsidRPr="009A2B29">
              <w:rPr>
                <w:sz w:val="18"/>
                <w:szCs w:val="18"/>
                <w:lang w:val="en-US" w:eastAsia="pl-PL"/>
              </w:rPr>
              <w:t xml:space="preserve"> 10Gbit LAN 10GBASE-T</w:t>
            </w:r>
          </w:p>
          <w:p w14:paraId="6986B47F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 dedykowany interfejs LAN do zarządzania</w:t>
            </w:r>
          </w:p>
          <w:p w14:paraId="6FC769CA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Min. 1 slotów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PCIe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 xml:space="preserve"> 3.0 x16</w:t>
            </w:r>
          </w:p>
          <w:p w14:paraId="50325BAC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Min. 6 slotów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PCIe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 xml:space="preserve"> 3.0 x8</w:t>
            </w:r>
          </w:p>
          <w:p w14:paraId="36F3C7E7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4 x USB 3.0</w:t>
            </w:r>
          </w:p>
          <w:p w14:paraId="4148AA68" w14:textId="77777777" w:rsidR="00811683" w:rsidRPr="009A2B29" w:rsidRDefault="00811683" w:rsidP="00C968B7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Min. 4 x USB 2.0</w:t>
            </w:r>
          </w:p>
          <w:p w14:paraId="1BBE282F" w14:textId="77777777" w:rsidR="00811683" w:rsidRPr="009A2B29" w:rsidRDefault="00811683" w:rsidP="00C968B7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 xml:space="preserve">Min. 10 x SATA3 </w:t>
            </w:r>
          </w:p>
          <w:p w14:paraId="691842BA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Zintegrowany kontroler RAID 0,1,5,10</w:t>
            </w:r>
          </w:p>
          <w:p w14:paraId="57A895EB" w14:textId="62C4C77D" w:rsidR="00811683" w:rsidRPr="009A2B29" w:rsidRDefault="00811683" w:rsidP="00C968B7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Zintegrowana karta graficzna</w:t>
            </w:r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C3042" w14:textId="77777777" w:rsidR="00811683" w:rsidRPr="009A2B29" w:rsidRDefault="00811683" w:rsidP="00C968B7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62292" w14:textId="77777777" w:rsidR="00811683" w:rsidRPr="009A2B29" w:rsidRDefault="00811683" w:rsidP="00C968B7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11683" w:rsidRPr="009A2B29" w14:paraId="55574D6E" w14:textId="70B90AFC" w:rsidTr="00811683">
        <w:trPr>
          <w:trHeight w:val="87"/>
        </w:trPr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71D161E" w14:textId="3225F229" w:rsidR="00811683" w:rsidRPr="009A2B29" w:rsidRDefault="00811683" w:rsidP="00C968B7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2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4C7CA03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Rozmiar i typ pamięci: 64GB DDR4</w:t>
            </w:r>
          </w:p>
          <w:p w14:paraId="2F9DBAFE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Ilość modułów: 4</w:t>
            </w:r>
          </w:p>
          <w:p w14:paraId="511B7D50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Pojemność modułu: 16 GB</w:t>
            </w:r>
          </w:p>
          <w:p w14:paraId="26A33424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Konstrukcja złącza: złocone styki, 288-pin</w:t>
            </w:r>
          </w:p>
          <w:p w14:paraId="5E1406E4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Oznaczenie JEDEC: PC4-17000</w:t>
            </w:r>
          </w:p>
          <w:p w14:paraId="41595369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Częstotliwość pracy: min. 2133 MHz</w:t>
            </w:r>
          </w:p>
          <w:p w14:paraId="1AE1C348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Przeznaczenie: Serwer</w:t>
            </w:r>
          </w:p>
          <w:p w14:paraId="620D565B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Korekcja błędów (ECC): tak</w:t>
            </w:r>
          </w:p>
          <w:p w14:paraId="34B6B98D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Buforowane (RDIMM): tak</w:t>
            </w:r>
          </w:p>
          <w:p w14:paraId="60F91D8D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Opóźnienia: max. 15 CL</w:t>
            </w:r>
          </w:p>
          <w:p w14:paraId="4FEFA76D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Napięcie: 12 V</w:t>
            </w:r>
          </w:p>
          <w:p w14:paraId="51E64162" w14:textId="37F6EE71" w:rsidR="00811683" w:rsidRPr="009A2B29" w:rsidRDefault="00811683" w:rsidP="00C968B7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Dual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Rank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>: tak</w:t>
            </w:r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72732" w14:textId="77777777" w:rsidR="00811683" w:rsidRPr="009A2B29" w:rsidRDefault="00811683" w:rsidP="00C968B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75E7C" w14:textId="77777777" w:rsidR="00811683" w:rsidRPr="009A2B29" w:rsidRDefault="00811683" w:rsidP="00C968B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683" w:rsidRPr="009A2B29" w14:paraId="77E224AE" w14:textId="1820751E" w:rsidTr="00811683">
        <w:trPr>
          <w:trHeight w:val="20"/>
        </w:trPr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1424B82" w14:textId="172649D5" w:rsidR="00811683" w:rsidRPr="009A2B29" w:rsidRDefault="00811683" w:rsidP="00C968B7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Dyski HDD</w:t>
            </w:r>
          </w:p>
        </w:tc>
        <w:tc>
          <w:tcPr>
            <w:tcW w:w="2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2EB2F9F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6 x HDD:</w:t>
            </w:r>
          </w:p>
          <w:p w14:paraId="038EA5EE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Pojemność: min 4TB</w:t>
            </w:r>
          </w:p>
          <w:p w14:paraId="128053A9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Interfejs: SATA3 6Gb/s</w:t>
            </w:r>
          </w:p>
          <w:p w14:paraId="601636B6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Format wielości: 3,5”</w:t>
            </w:r>
          </w:p>
          <w:p w14:paraId="4F3DC66C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Prędkość obrotowa: min. 7200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obr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>/min</w:t>
            </w:r>
          </w:p>
          <w:p w14:paraId="0FF20311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Obciążenie: min. 180 TB/rok</w:t>
            </w:r>
          </w:p>
          <w:p w14:paraId="375765D6" w14:textId="526C50E2" w:rsidR="00811683" w:rsidRPr="009A2B29" w:rsidRDefault="00811683" w:rsidP="00C968B7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Przeznaczenie: serwery i macierze dyskowe</w:t>
            </w:r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A91A5" w14:textId="77777777" w:rsidR="00811683" w:rsidRPr="009A2B29" w:rsidRDefault="00811683" w:rsidP="00C968B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9D0F9" w14:textId="77777777" w:rsidR="00811683" w:rsidRPr="009A2B29" w:rsidRDefault="00811683" w:rsidP="00C968B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683" w:rsidRPr="009A2B29" w14:paraId="7DC6987E" w14:textId="3512A877" w:rsidTr="00811683">
        <w:trPr>
          <w:trHeight w:val="20"/>
        </w:trPr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9A61AD3" w14:textId="2067C04D" w:rsidR="00811683" w:rsidRPr="009A2B29" w:rsidRDefault="00811683" w:rsidP="00C968B7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Kontroler dysku</w:t>
            </w:r>
          </w:p>
        </w:tc>
        <w:tc>
          <w:tcPr>
            <w:tcW w:w="2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749076A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sprzętowy kontroler RAID:</w:t>
            </w:r>
          </w:p>
          <w:p w14:paraId="57AE453F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-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Interjfejs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PCIe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 xml:space="preserve"> 3.0</w:t>
            </w:r>
          </w:p>
          <w:p w14:paraId="53A376A0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- wsparcie RAID 0, 1, 5, 6; </w:t>
            </w:r>
          </w:p>
          <w:p w14:paraId="410AB1D0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- minimum 512 MB cache z podtrzymaniem bateryjnym i/lub flash</w:t>
            </w:r>
          </w:p>
          <w:p w14:paraId="525462A9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- obsługa SAS i SATA 3,6,12Gb/s</w:t>
            </w:r>
          </w:p>
          <w:p w14:paraId="345FF4FB" w14:textId="0A59CF08" w:rsidR="00811683" w:rsidRPr="009A2B29" w:rsidRDefault="00811683" w:rsidP="00C968B7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- min. 8 portów SAS/SATA</w:t>
            </w:r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62357" w14:textId="77777777" w:rsidR="00811683" w:rsidRPr="009A2B29" w:rsidRDefault="00811683" w:rsidP="00C968B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5A610" w14:textId="77777777" w:rsidR="00811683" w:rsidRPr="009A2B29" w:rsidRDefault="00811683" w:rsidP="00C968B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683" w:rsidRPr="009A2B29" w14:paraId="42866453" w14:textId="4A507C91" w:rsidTr="00811683">
        <w:trPr>
          <w:trHeight w:val="20"/>
        </w:trPr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6D51C73" w14:textId="32680D05" w:rsidR="00811683" w:rsidRPr="009A2B29" w:rsidRDefault="00811683" w:rsidP="00C968B7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Typ obudowy</w:t>
            </w:r>
          </w:p>
        </w:tc>
        <w:tc>
          <w:tcPr>
            <w:tcW w:w="2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C84B9C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- Montaż z raku 19”</w:t>
            </w:r>
          </w:p>
          <w:p w14:paraId="0B0994DD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- Wysokość 2U</w:t>
            </w:r>
          </w:p>
          <w:p w14:paraId="78B13939" w14:textId="09A09910" w:rsidR="00811683" w:rsidRPr="009A2B29" w:rsidRDefault="00811683" w:rsidP="00C968B7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- Możliwość montażu min. 12 dysków formatu 3,5”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HotSwap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 xml:space="preserve"> oraz min. 2 dysków formatu 2,5”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HotSwap</w:t>
            </w:r>
            <w:proofErr w:type="spellEnd"/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D2A8E" w14:textId="77777777" w:rsidR="00811683" w:rsidRPr="009A2B29" w:rsidRDefault="00811683" w:rsidP="00C968B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7AED4" w14:textId="77777777" w:rsidR="00811683" w:rsidRPr="009A2B29" w:rsidRDefault="00811683" w:rsidP="00C968B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683" w:rsidRPr="009A2B29" w14:paraId="2DB66E1E" w14:textId="638AC0EC" w:rsidTr="00811683">
        <w:trPr>
          <w:trHeight w:val="20"/>
        </w:trPr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C39CB8" w14:textId="711CA5D2" w:rsidR="00811683" w:rsidRPr="009A2B29" w:rsidRDefault="00811683" w:rsidP="00C968B7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Zasilanie</w:t>
            </w:r>
          </w:p>
        </w:tc>
        <w:tc>
          <w:tcPr>
            <w:tcW w:w="2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3600D25" w14:textId="73124D2A" w:rsidR="00811683" w:rsidRPr="009A2B29" w:rsidRDefault="00811683" w:rsidP="00C968B7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2 redundantne zasilacze  min. 900 W,  Hot Plug</w:t>
            </w:r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51729" w14:textId="77777777" w:rsidR="00811683" w:rsidRPr="009A2B29" w:rsidRDefault="00811683" w:rsidP="00C968B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809A1" w14:textId="77777777" w:rsidR="00811683" w:rsidRPr="009A2B29" w:rsidRDefault="00811683" w:rsidP="00C968B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683" w:rsidRPr="009A2B29" w14:paraId="10B3098D" w14:textId="7E3654E7" w:rsidTr="00811683">
        <w:trPr>
          <w:trHeight w:val="20"/>
        </w:trPr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AAB2FCB" w14:textId="20274968" w:rsidR="00811683" w:rsidRPr="009A2B29" w:rsidRDefault="00811683" w:rsidP="00C968B7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4554FBF" w14:textId="1E37EC15" w:rsidR="00811683" w:rsidRPr="009A2B29" w:rsidRDefault="00811683" w:rsidP="00C968B7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24 miesiące</w:t>
            </w:r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1136C" w14:textId="77777777" w:rsidR="00811683" w:rsidRPr="009A2B29" w:rsidRDefault="00811683" w:rsidP="00C968B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r2bl w:val="single" w:sz="4" w:space="0" w:color="auto"/>
            </w:tcBorders>
          </w:tcPr>
          <w:p w14:paraId="056425F2" w14:textId="77777777" w:rsidR="00811683" w:rsidRPr="009A2B29" w:rsidRDefault="00811683" w:rsidP="00C968B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8824D45" w14:textId="7A7C1C34" w:rsidR="005A04F1" w:rsidRPr="009A2B29" w:rsidRDefault="005A04F1" w:rsidP="00811683">
      <w:pPr>
        <w:pStyle w:val="Tekstpodstawowywcity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</w:p>
    <w:p w14:paraId="03754A05" w14:textId="77777777" w:rsidR="00811683" w:rsidRPr="009A2B29" w:rsidRDefault="00811683" w:rsidP="00811683">
      <w:pPr>
        <w:pStyle w:val="Tekstpodstawowywcity"/>
        <w:ind w:left="0"/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 xml:space="preserve">1. </w:t>
      </w:r>
      <w:proofErr w:type="spellStart"/>
      <w:r w:rsidRPr="009A2B29">
        <w:rPr>
          <w:sz w:val="18"/>
          <w:szCs w:val="18"/>
          <w:lang w:val="en-US" w:eastAsia="zh-CN"/>
        </w:rPr>
        <w:t>Supermicro</w:t>
      </w:r>
      <w:proofErr w:type="spellEnd"/>
      <w:r w:rsidRPr="009A2B29">
        <w:rPr>
          <w:sz w:val="18"/>
          <w:szCs w:val="18"/>
          <w:lang w:val="en-US" w:eastAsia="zh-CN"/>
        </w:rPr>
        <w:t xml:space="preserve"> </w:t>
      </w:r>
      <w:proofErr w:type="spellStart"/>
      <w:r w:rsidRPr="009A2B29">
        <w:rPr>
          <w:sz w:val="18"/>
          <w:szCs w:val="18"/>
          <w:lang w:val="en-US" w:eastAsia="zh-CN"/>
        </w:rPr>
        <w:t>SuperStorage</w:t>
      </w:r>
      <w:proofErr w:type="spellEnd"/>
      <w:r w:rsidRPr="009A2B29">
        <w:rPr>
          <w:sz w:val="18"/>
          <w:szCs w:val="18"/>
          <w:lang w:val="en-US" w:eastAsia="zh-CN"/>
        </w:rPr>
        <w:t xml:space="preserve"> Server (6028R-E1CR12H)</w:t>
      </w:r>
    </w:p>
    <w:p w14:paraId="45A55C69" w14:textId="77777777" w:rsidR="00811683" w:rsidRPr="009A2B29" w:rsidRDefault="00811683" w:rsidP="00811683">
      <w:pPr>
        <w:pStyle w:val="Tekstpodstawowywcity"/>
        <w:ind w:left="0"/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>2. Intel E5-2620 V4</w:t>
      </w:r>
    </w:p>
    <w:p w14:paraId="73D703A1" w14:textId="77777777" w:rsidR="00811683" w:rsidRPr="009A2B29" w:rsidRDefault="00811683" w:rsidP="00811683">
      <w:pPr>
        <w:pStyle w:val="Tekstpodstawowywcity"/>
        <w:ind w:left="0"/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>3. Low Profile 12Gb/s Eight-Port SAS Internal RAID Adapter (AOC-S3108L-H8iR)</w:t>
      </w:r>
    </w:p>
    <w:p w14:paraId="1AB32F60" w14:textId="77777777" w:rsidR="00811683" w:rsidRPr="009A2B29" w:rsidRDefault="00811683" w:rsidP="00811683">
      <w:pPr>
        <w:pStyle w:val="Tekstpodstawowywcity"/>
        <w:ind w:left="0"/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>4. Toshiba N300 - High-Reliability Hard Drive, 4TB (HDWQ140EZSTA)</w:t>
      </w:r>
    </w:p>
    <w:p w14:paraId="0652F380" w14:textId="672D4153" w:rsidR="00811683" w:rsidRPr="009A2B29" w:rsidRDefault="00811683" w:rsidP="00811683">
      <w:pPr>
        <w:pStyle w:val="Tekstpodstawowywcity"/>
        <w:spacing w:after="360"/>
        <w:ind w:left="0"/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>5. Samsung memory D4 2133 16GB, ECC, RDIMM, 1,2V (M393A2G40EB1-CPB)</w:t>
      </w:r>
    </w:p>
    <w:p w14:paraId="39DB49C0" w14:textId="2FF6D4B8" w:rsidR="005A04F1" w:rsidRPr="009A2B29" w:rsidRDefault="005D4F21" w:rsidP="008143B4">
      <w:pPr>
        <w:pStyle w:val="Akapitzlist"/>
        <w:keepNext/>
        <w:numPr>
          <w:ilvl w:val="4"/>
          <w:numId w:val="60"/>
        </w:numPr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Macierz dyskowa</w:t>
      </w:r>
      <w:r w:rsidR="005A04F1" w:rsidRPr="009A2B29">
        <w:rPr>
          <w:b/>
          <w:sz w:val="22"/>
          <w:szCs w:val="22"/>
        </w:rPr>
        <w:t xml:space="preserve"> – 1 sztuka</w:t>
      </w:r>
    </w:p>
    <w:p w14:paraId="2CA923FE" w14:textId="1AA2A1F6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554CF3" w:rsidRPr="009A2B29">
        <w:rPr>
          <w:sz w:val="22"/>
          <w:szCs w:val="22"/>
        </w:rPr>
        <w:t>48.82.00.00-2 Serwery</w:t>
      </w:r>
      <w:r w:rsidRPr="009A2B29">
        <w:rPr>
          <w:sz w:val="22"/>
          <w:szCs w:val="22"/>
        </w:rPr>
        <w:t>)</w:t>
      </w:r>
    </w:p>
    <w:p w14:paraId="6FD6878F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141B734F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573"/>
        <w:gridCol w:w="4185"/>
        <w:gridCol w:w="2665"/>
        <w:gridCol w:w="1819"/>
      </w:tblGrid>
      <w:tr w:rsidR="00811683" w:rsidRPr="009A2B29" w14:paraId="5EC116A5" w14:textId="7F3EBA54" w:rsidTr="00811683"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C236900" w14:textId="77777777" w:rsidR="00811683" w:rsidRPr="009A2B29" w:rsidRDefault="00811683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58013E4" w14:textId="77777777" w:rsidR="00811683" w:rsidRPr="009A2B29" w:rsidRDefault="00811683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D880B70" w14:textId="77777777" w:rsidR="00811683" w:rsidRPr="009A2B29" w:rsidRDefault="00811683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772B9A08" w14:textId="77777777" w:rsidR="00811683" w:rsidRPr="009A2B29" w:rsidRDefault="00811683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47F1517" w14:textId="29B9B35C" w:rsidR="00811683" w:rsidRPr="009A2B29" w:rsidRDefault="00811683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Producent i model elementu</w:t>
            </w:r>
          </w:p>
        </w:tc>
      </w:tr>
      <w:tr w:rsidR="00811683" w:rsidRPr="009A2B29" w14:paraId="0AC820D3" w14:textId="3A58CE79" w:rsidTr="00811683">
        <w:trPr>
          <w:trHeight w:val="101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08EADF4" w14:textId="3139018F" w:rsidR="00811683" w:rsidRPr="009A2B29" w:rsidRDefault="00811683" w:rsidP="0081168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204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FD926E" w14:textId="77777777" w:rsidR="00811683" w:rsidRPr="009A2B29" w:rsidRDefault="00811683" w:rsidP="0081168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Zapewniający minimum </w:t>
            </w:r>
            <w:r w:rsidRPr="009A2B29">
              <w:rPr>
                <w:b/>
                <w:sz w:val="18"/>
                <w:szCs w:val="18"/>
                <w:lang w:eastAsia="pl-PL"/>
              </w:rPr>
              <w:t xml:space="preserve">11373  </w:t>
            </w:r>
            <w:r w:rsidRPr="009A2B29">
              <w:rPr>
                <w:sz w:val="18"/>
                <w:szCs w:val="18"/>
                <w:lang w:eastAsia="pl-PL"/>
              </w:rPr>
              <w:t xml:space="preserve">punktów wg testu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PassMark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 xml:space="preserve"> dostępnego na stronie http://www.cpubenchmark.net/high_end_cpus.html z dnia 5.10.2017</w:t>
            </w:r>
          </w:p>
          <w:p w14:paraId="04E76ABE" w14:textId="77777777" w:rsidR="00811683" w:rsidRPr="009A2B29" w:rsidRDefault="00811683" w:rsidP="0081168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Liczba rdzeni fizycznych: min. 4</w:t>
            </w:r>
          </w:p>
          <w:p w14:paraId="6CB446B3" w14:textId="3CF6BA57" w:rsidR="00811683" w:rsidRPr="009A2B29" w:rsidRDefault="00811683" w:rsidP="00811683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Przeznaczenie: serwery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931CB" w14:textId="77777777" w:rsidR="00811683" w:rsidRPr="009A2B29" w:rsidRDefault="00811683" w:rsidP="0081168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5DDDB" w14:textId="77777777" w:rsidR="00811683" w:rsidRPr="009A2B29" w:rsidRDefault="00811683" w:rsidP="0081168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11683" w:rsidRPr="009A2B29" w14:paraId="0645AD46" w14:textId="224D1BF6" w:rsidTr="00811683">
        <w:trPr>
          <w:trHeight w:val="101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9FFD98" w14:textId="605761BD" w:rsidR="00811683" w:rsidRPr="009A2B29" w:rsidRDefault="00811683" w:rsidP="00811683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Płyta główna</w:t>
            </w:r>
          </w:p>
        </w:tc>
        <w:tc>
          <w:tcPr>
            <w:tcW w:w="204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34D6A1A" w14:textId="77777777" w:rsidR="00811683" w:rsidRPr="009A2B29" w:rsidRDefault="00811683" w:rsidP="0081168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Min. 2 gniazda procesorów </w:t>
            </w:r>
          </w:p>
          <w:p w14:paraId="1BEC2424" w14:textId="77777777" w:rsidR="00811683" w:rsidRPr="009A2B29" w:rsidRDefault="00811683" w:rsidP="0081168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16 slotów 288-pin DDR4</w:t>
            </w:r>
          </w:p>
          <w:p w14:paraId="4D333180" w14:textId="77777777" w:rsidR="00811683" w:rsidRPr="009A2B29" w:rsidRDefault="00811683" w:rsidP="00811683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 xml:space="preserve">Min 2 </w:t>
            </w:r>
            <w:proofErr w:type="spellStart"/>
            <w:r w:rsidRPr="009A2B29">
              <w:rPr>
                <w:sz w:val="18"/>
                <w:szCs w:val="18"/>
                <w:lang w:val="en-US" w:eastAsia="pl-PL"/>
              </w:rPr>
              <w:t>interfejsy</w:t>
            </w:r>
            <w:proofErr w:type="spellEnd"/>
            <w:r w:rsidRPr="009A2B29">
              <w:rPr>
                <w:sz w:val="18"/>
                <w:szCs w:val="18"/>
                <w:lang w:val="en-US" w:eastAsia="pl-PL"/>
              </w:rPr>
              <w:t xml:space="preserve"> 10Gbit LAN 10GBASE-T</w:t>
            </w:r>
          </w:p>
          <w:p w14:paraId="3FFECCB9" w14:textId="77777777" w:rsidR="00811683" w:rsidRPr="009A2B29" w:rsidRDefault="00811683" w:rsidP="0081168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 dedykowany interfejs LAN do zarządzania</w:t>
            </w:r>
          </w:p>
          <w:p w14:paraId="2D00AB27" w14:textId="77777777" w:rsidR="00811683" w:rsidRPr="009A2B29" w:rsidRDefault="00811683" w:rsidP="0081168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Min. 1 slotów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PCIe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 xml:space="preserve"> 3.0 x16</w:t>
            </w:r>
          </w:p>
          <w:p w14:paraId="0DB2B7C2" w14:textId="77777777" w:rsidR="00811683" w:rsidRPr="009A2B29" w:rsidRDefault="00811683" w:rsidP="0081168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Min. 6 slotów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PCIe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 xml:space="preserve"> 3.0 x8</w:t>
            </w:r>
          </w:p>
          <w:p w14:paraId="1C4056FC" w14:textId="77777777" w:rsidR="00811683" w:rsidRPr="009A2B29" w:rsidRDefault="00811683" w:rsidP="0081168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4 x USB 3.0</w:t>
            </w:r>
          </w:p>
          <w:p w14:paraId="6B55BC4A" w14:textId="77777777" w:rsidR="00811683" w:rsidRPr="009A2B29" w:rsidRDefault="00811683" w:rsidP="00811683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Min. 4 x USB 2.0</w:t>
            </w:r>
          </w:p>
          <w:p w14:paraId="53254C4E" w14:textId="77777777" w:rsidR="00811683" w:rsidRPr="009A2B29" w:rsidRDefault="00811683" w:rsidP="00811683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 xml:space="preserve">Min. 10 x SATA3 </w:t>
            </w:r>
          </w:p>
          <w:p w14:paraId="58ED3C0E" w14:textId="77777777" w:rsidR="00811683" w:rsidRPr="009A2B29" w:rsidRDefault="00811683" w:rsidP="0081168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Zintegrowany kontroler RAID 0,1,5,10</w:t>
            </w:r>
          </w:p>
          <w:p w14:paraId="26D079E0" w14:textId="2025B842" w:rsidR="00811683" w:rsidRPr="009A2B29" w:rsidRDefault="00811683" w:rsidP="00811683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Zintegrowana karta graficzna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04F0F" w14:textId="77777777" w:rsidR="00811683" w:rsidRPr="009A2B29" w:rsidRDefault="00811683" w:rsidP="0081168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67A85" w14:textId="77777777" w:rsidR="00811683" w:rsidRPr="009A2B29" w:rsidRDefault="00811683" w:rsidP="0081168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11683" w:rsidRPr="009A2B29" w14:paraId="3AA59259" w14:textId="5C070519" w:rsidTr="00811683">
        <w:trPr>
          <w:trHeight w:val="87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14FA19" w14:textId="621A8747" w:rsidR="00811683" w:rsidRPr="009A2B29" w:rsidRDefault="00811683" w:rsidP="0081168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2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C49DB0" w14:textId="77777777" w:rsidR="00811683" w:rsidRPr="009A2B29" w:rsidRDefault="00811683" w:rsidP="0081168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Rozmiar i typ pamięci: 64GB DDR4</w:t>
            </w:r>
          </w:p>
          <w:p w14:paraId="47E23C2F" w14:textId="77777777" w:rsidR="00811683" w:rsidRPr="009A2B29" w:rsidRDefault="00811683" w:rsidP="0081168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Ilość modułów: 4</w:t>
            </w:r>
          </w:p>
          <w:p w14:paraId="4D2BA958" w14:textId="77777777" w:rsidR="00811683" w:rsidRPr="009A2B29" w:rsidRDefault="00811683" w:rsidP="0081168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Pojemność modułu: 16 GB</w:t>
            </w:r>
          </w:p>
          <w:p w14:paraId="1F0C7FBE" w14:textId="77777777" w:rsidR="00811683" w:rsidRPr="009A2B29" w:rsidRDefault="00811683" w:rsidP="0081168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Konstrukcja złącza: złocone styki, 288-pin</w:t>
            </w:r>
          </w:p>
          <w:p w14:paraId="3D8D6FA5" w14:textId="77777777" w:rsidR="00811683" w:rsidRPr="009A2B29" w:rsidRDefault="00811683" w:rsidP="0081168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Oznaczenie JEDEC: PC4-17000</w:t>
            </w:r>
          </w:p>
          <w:p w14:paraId="7600DBB0" w14:textId="77777777" w:rsidR="00811683" w:rsidRPr="009A2B29" w:rsidRDefault="00811683" w:rsidP="0081168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Częstotliwość pracy: min. 2133 MHz</w:t>
            </w:r>
          </w:p>
          <w:p w14:paraId="19F8EB79" w14:textId="77777777" w:rsidR="00811683" w:rsidRPr="009A2B29" w:rsidRDefault="00811683" w:rsidP="0081168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Przeznaczenie: Serwer</w:t>
            </w:r>
          </w:p>
          <w:p w14:paraId="7D6E303C" w14:textId="77777777" w:rsidR="00811683" w:rsidRPr="009A2B29" w:rsidRDefault="00811683" w:rsidP="0081168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Korekcja błędów (ECC): tak</w:t>
            </w:r>
          </w:p>
          <w:p w14:paraId="073D5F3E" w14:textId="77777777" w:rsidR="00811683" w:rsidRPr="009A2B29" w:rsidRDefault="00811683" w:rsidP="0081168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Buforowane (RDIMM): tak</w:t>
            </w:r>
          </w:p>
          <w:p w14:paraId="587B814C" w14:textId="77777777" w:rsidR="00811683" w:rsidRPr="009A2B29" w:rsidRDefault="00811683" w:rsidP="0081168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Opóźnienia: max. 15 CL</w:t>
            </w:r>
          </w:p>
          <w:p w14:paraId="151C2E28" w14:textId="77777777" w:rsidR="00811683" w:rsidRPr="009A2B29" w:rsidRDefault="00811683" w:rsidP="0081168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Napięcie: 12 V</w:t>
            </w:r>
          </w:p>
          <w:p w14:paraId="51CB563D" w14:textId="75237D6F" w:rsidR="00811683" w:rsidRPr="009A2B29" w:rsidRDefault="00811683" w:rsidP="00811683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Dual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Rank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>: tak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8551B" w14:textId="77777777" w:rsidR="00811683" w:rsidRPr="009A2B29" w:rsidRDefault="00811683" w:rsidP="0081168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B868D" w14:textId="77777777" w:rsidR="00811683" w:rsidRPr="009A2B29" w:rsidRDefault="00811683" w:rsidP="0081168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683" w:rsidRPr="009A2B29" w14:paraId="41E257EF" w14:textId="16457A02" w:rsidTr="00811683">
        <w:trPr>
          <w:trHeight w:val="20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CEC3A3E" w14:textId="6D900169" w:rsidR="00811683" w:rsidRPr="009A2B29" w:rsidRDefault="00811683" w:rsidP="0081168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Dyski HDD</w:t>
            </w:r>
          </w:p>
        </w:tc>
        <w:tc>
          <w:tcPr>
            <w:tcW w:w="2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92FD2C" w14:textId="77777777" w:rsidR="00811683" w:rsidRPr="009A2B29" w:rsidRDefault="00811683" w:rsidP="00811683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10 x min. 4TB HDD:</w:t>
            </w:r>
          </w:p>
          <w:p w14:paraId="4A076DB4" w14:textId="77777777" w:rsidR="00811683" w:rsidRPr="009A2B29" w:rsidRDefault="00811683" w:rsidP="00811683">
            <w:pPr>
              <w:rPr>
                <w:sz w:val="18"/>
                <w:szCs w:val="18"/>
                <w:lang w:val="en-US" w:eastAsia="pl-PL"/>
              </w:rPr>
            </w:pPr>
            <w:proofErr w:type="spellStart"/>
            <w:r w:rsidRPr="009A2B29">
              <w:rPr>
                <w:sz w:val="18"/>
                <w:szCs w:val="18"/>
                <w:lang w:val="en-US" w:eastAsia="pl-PL"/>
              </w:rPr>
              <w:t>Interfejs</w:t>
            </w:r>
            <w:proofErr w:type="spellEnd"/>
            <w:r w:rsidRPr="009A2B29">
              <w:rPr>
                <w:sz w:val="18"/>
                <w:szCs w:val="18"/>
                <w:lang w:val="en-US" w:eastAsia="pl-PL"/>
              </w:rPr>
              <w:t>: SATA3 6Gb/s</w:t>
            </w:r>
          </w:p>
          <w:p w14:paraId="1A0881BD" w14:textId="77777777" w:rsidR="00811683" w:rsidRPr="009A2B29" w:rsidRDefault="00811683" w:rsidP="0081168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Format wielości: 3,5”</w:t>
            </w:r>
          </w:p>
          <w:p w14:paraId="5365DFFD" w14:textId="77777777" w:rsidR="00811683" w:rsidRPr="009A2B29" w:rsidRDefault="00811683" w:rsidP="0081168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Prędkość obrotowa: min. 7200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obr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>./min</w:t>
            </w:r>
          </w:p>
          <w:p w14:paraId="064ECCD2" w14:textId="77777777" w:rsidR="00811683" w:rsidRPr="009A2B29" w:rsidRDefault="00811683" w:rsidP="0081168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Obciążenie: min. 180 TB/rok</w:t>
            </w:r>
          </w:p>
          <w:p w14:paraId="0D8366FF" w14:textId="18145AF3" w:rsidR="00811683" w:rsidRPr="009A2B29" w:rsidRDefault="00811683" w:rsidP="00811683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Przeznaczenie: serwery i macierze dyskowe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2EB87" w14:textId="77777777" w:rsidR="00811683" w:rsidRPr="009A2B29" w:rsidRDefault="00811683" w:rsidP="0081168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66DB4" w14:textId="77777777" w:rsidR="00811683" w:rsidRPr="009A2B29" w:rsidRDefault="00811683" w:rsidP="0081168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683" w:rsidRPr="009A2B29" w14:paraId="7BBB0BA4" w14:textId="2E8B571A" w:rsidTr="00811683">
        <w:trPr>
          <w:trHeight w:val="20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3544704" w14:textId="5FF1DAC4" w:rsidR="00811683" w:rsidRPr="009A2B29" w:rsidRDefault="00811683" w:rsidP="0081168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Dyski SSD</w:t>
            </w:r>
          </w:p>
        </w:tc>
        <w:tc>
          <w:tcPr>
            <w:tcW w:w="2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627DC6" w14:textId="77777777" w:rsidR="00811683" w:rsidRPr="009A2B29" w:rsidRDefault="00811683" w:rsidP="00811683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4 x min. 160GB SSD</w:t>
            </w:r>
          </w:p>
          <w:p w14:paraId="497FF656" w14:textId="77777777" w:rsidR="00811683" w:rsidRPr="009A2B29" w:rsidRDefault="00811683" w:rsidP="00811683">
            <w:pPr>
              <w:rPr>
                <w:sz w:val="18"/>
                <w:szCs w:val="18"/>
                <w:lang w:val="en-US" w:eastAsia="pl-PL"/>
              </w:rPr>
            </w:pPr>
            <w:proofErr w:type="spellStart"/>
            <w:r w:rsidRPr="009A2B29">
              <w:rPr>
                <w:sz w:val="18"/>
                <w:szCs w:val="18"/>
                <w:lang w:val="en-US" w:eastAsia="pl-PL"/>
              </w:rPr>
              <w:t>Interfejs</w:t>
            </w:r>
            <w:proofErr w:type="spellEnd"/>
            <w:r w:rsidRPr="009A2B29">
              <w:rPr>
                <w:sz w:val="18"/>
                <w:szCs w:val="18"/>
                <w:lang w:val="en-US" w:eastAsia="pl-PL"/>
              </w:rPr>
              <w:t>: SATA3 6Gb/s</w:t>
            </w:r>
          </w:p>
          <w:p w14:paraId="4D1A202D" w14:textId="77777777" w:rsidR="00811683" w:rsidRPr="009A2B29" w:rsidRDefault="00811683" w:rsidP="0081168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Format wielości: 2,5”</w:t>
            </w:r>
          </w:p>
          <w:p w14:paraId="7E513D81" w14:textId="77777777" w:rsidR="00811683" w:rsidRPr="009A2B29" w:rsidRDefault="00811683" w:rsidP="0081168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Typ pamięci flash: MLC</w:t>
            </w:r>
          </w:p>
          <w:p w14:paraId="0DB171EE" w14:textId="77777777" w:rsidR="00811683" w:rsidRPr="009A2B29" w:rsidRDefault="00811683" w:rsidP="0081168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Tryb użycia: wiele zapisów wiele odczytów (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mixed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use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>)</w:t>
            </w:r>
          </w:p>
          <w:p w14:paraId="73351A19" w14:textId="6B6C78DF" w:rsidR="00811683" w:rsidRPr="009A2B29" w:rsidRDefault="00811683" w:rsidP="0081168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Przeznaczenie: serwery 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73362" w14:textId="77777777" w:rsidR="00811683" w:rsidRPr="009A2B29" w:rsidRDefault="00811683" w:rsidP="0081168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94994" w14:textId="77777777" w:rsidR="00811683" w:rsidRPr="009A2B29" w:rsidRDefault="00811683" w:rsidP="0081168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683" w:rsidRPr="009A2B29" w14:paraId="7AA12E44" w14:textId="3DA88809" w:rsidTr="00811683">
        <w:trPr>
          <w:trHeight w:val="20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BA9900" w14:textId="3B65F2CE" w:rsidR="00811683" w:rsidRPr="009A2B29" w:rsidRDefault="00811683" w:rsidP="0081168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Kontroler dysku</w:t>
            </w:r>
          </w:p>
        </w:tc>
        <w:tc>
          <w:tcPr>
            <w:tcW w:w="2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20A2F9" w14:textId="77777777" w:rsidR="00811683" w:rsidRPr="009A2B29" w:rsidRDefault="00811683" w:rsidP="0081168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sprzętowy kontroler HBA bez wsparcia RAID:</w:t>
            </w:r>
          </w:p>
          <w:p w14:paraId="6C191800" w14:textId="77777777" w:rsidR="00811683" w:rsidRPr="009A2B29" w:rsidRDefault="00811683" w:rsidP="0081168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-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Interjfejs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PCIe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 xml:space="preserve"> 3.0</w:t>
            </w:r>
          </w:p>
          <w:p w14:paraId="19BAA745" w14:textId="77777777" w:rsidR="00811683" w:rsidRPr="009A2B29" w:rsidRDefault="00811683" w:rsidP="0081168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- obsługa SAS i SATA 3,6,12Gb/s</w:t>
            </w:r>
          </w:p>
          <w:p w14:paraId="7E8C69BE" w14:textId="28AFD1DE" w:rsidR="00811683" w:rsidRPr="009A2B29" w:rsidRDefault="00811683" w:rsidP="0081168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- min. 8 portów SAS/SATA min. 12Gb/s na port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18892" w14:textId="77777777" w:rsidR="00811683" w:rsidRPr="009A2B29" w:rsidRDefault="00811683" w:rsidP="0081168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78FE0" w14:textId="77777777" w:rsidR="00811683" w:rsidRPr="009A2B29" w:rsidRDefault="00811683" w:rsidP="0081168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683" w:rsidRPr="009A2B29" w14:paraId="589CE9B8" w14:textId="56D7263E" w:rsidTr="00811683">
        <w:trPr>
          <w:trHeight w:val="20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478CFD5" w14:textId="7C12F648" w:rsidR="00811683" w:rsidRPr="009A2B29" w:rsidRDefault="00811683" w:rsidP="0081168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Typ obudowy</w:t>
            </w:r>
          </w:p>
        </w:tc>
        <w:tc>
          <w:tcPr>
            <w:tcW w:w="2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E7F10AE" w14:textId="77777777" w:rsidR="00811683" w:rsidRPr="009A2B29" w:rsidRDefault="00811683" w:rsidP="0081168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- Montaż z raku 19”</w:t>
            </w:r>
          </w:p>
          <w:p w14:paraId="6BAFCC09" w14:textId="77777777" w:rsidR="00811683" w:rsidRPr="009A2B29" w:rsidRDefault="00811683" w:rsidP="0081168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- Wysokość 2U</w:t>
            </w:r>
          </w:p>
          <w:p w14:paraId="79C9CBDB" w14:textId="5233539A" w:rsidR="00811683" w:rsidRPr="009A2B29" w:rsidRDefault="00811683" w:rsidP="0081168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- Możliwość montażu min. 12 dysków formatu 3,5”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HotSwap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 xml:space="preserve"> oraz min. 2 dysków formatu 2,5”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HotSwap</w:t>
            </w:r>
            <w:proofErr w:type="spellEnd"/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E9A93" w14:textId="77777777" w:rsidR="00811683" w:rsidRPr="009A2B29" w:rsidRDefault="00811683" w:rsidP="0081168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2F643" w14:textId="77777777" w:rsidR="00811683" w:rsidRPr="009A2B29" w:rsidRDefault="00811683" w:rsidP="0081168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683" w:rsidRPr="009A2B29" w14:paraId="2C971904" w14:textId="1C0E24BC" w:rsidTr="00811683">
        <w:trPr>
          <w:trHeight w:val="20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6BF1C66" w14:textId="161B2F29" w:rsidR="00811683" w:rsidRPr="009A2B29" w:rsidRDefault="00811683" w:rsidP="0081168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Zasilanie</w:t>
            </w:r>
          </w:p>
        </w:tc>
        <w:tc>
          <w:tcPr>
            <w:tcW w:w="2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B145C1" w14:textId="2BED072C" w:rsidR="00811683" w:rsidRPr="009A2B29" w:rsidRDefault="00811683" w:rsidP="0081168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2 redundantne zasilacze  min. 900 W,  Hot Plug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DC8A3" w14:textId="77777777" w:rsidR="00811683" w:rsidRPr="009A2B29" w:rsidRDefault="00811683" w:rsidP="0081168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40335" w14:textId="77777777" w:rsidR="00811683" w:rsidRPr="009A2B29" w:rsidRDefault="00811683" w:rsidP="0081168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683" w:rsidRPr="009A2B29" w14:paraId="7D9F89F7" w14:textId="601BE9F5" w:rsidTr="00811683">
        <w:trPr>
          <w:trHeight w:val="20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A77569" w14:textId="3F38DD34" w:rsidR="00811683" w:rsidRPr="009A2B29" w:rsidRDefault="00811683" w:rsidP="0081168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2501783" w14:textId="038AF2E7" w:rsidR="00811683" w:rsidRPr="009A2B29" w:rsidRDefault="00811683" w:rsidP="0081168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24 miesiące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2B24F" w14:textId="77777777" w:rsidR="00811683" w:rsidRPr="009A2B29" w:rsidRDefault="00811683" w:rsidP="0081168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r2bl w:val="single" w:sz="4" w:space="0" w:color="auto"/>
            </w:tcBorders>
          </w:tcPr>
          <w:p w14:paraId="29EB56D0" w14:textId="77777777" w:rsidR="00811683" w:rsidRPr="009A2B29" w:rsidRDefault="00811683" w:rsidP="0081168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87636FA" w14:textId="77777777" w:rsidR="005A04F1" w:rsidRPr="009A2B29" w:rsidRDefault="005A04F1" w:rsidP="00811683">
      <w:pPr>
        <w:pStyle w:val="Tekstpodstawowywcity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</w:p>
    <w:p w14:paraId="3AF7ECF8" w14:textId="77777777" w:rsidR="00811683" w:rsidRPr="009A2B29" w:rsidRDefault="00811683" w:rsidP="00811683">
      <w:pPr>
        <w:pStyle w:val="Tekstpodstawowywcity"/>
        <w:ind w:left="0"/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 xml:space="preserve">1. </w:t>
      </w:r>
      <w:proofErr w:type="spellStart"/>
      <w:r w:rsidRPr="009A2B29">
        <w:rPr>
          <w:sz w:val="18"/>
          <w:szCs w:val="18"/>
          <w:lang w:val="en-US" w:eastAsia="zh-CN"/>
        </w:rPr>
        <w:t>Supermicro</w:t>
      </w:r>
      <w:proofErr w:type="spellEnd"/>
      <w:r w:rsidRPr="009A2B29">
        <w:rPr>
          <w:sz w:val="18"/>
          <w:szCs w:val="18"/>
          <w:lang w:val="en-US" w:eastAsia="zh-CN"/>
        </w:rPr>
        <w:t xml:space="preserve"> </w:t>
      </w:r>
      <w:proofErr w:type="spellStart"/>
      <w:r w:rsidRPr="009A2B29">
        <w:rPr>
          <w:sz w:val="18"/>
          <w:szCs w:val="18"/>
          <w:lang w:val="en-US" w:eastAsia="zh-CN"/>
        </w:rPr>
        <w:t>SuperStorage</w:t>
      </w:r>
      <w:proofErr w:type="spellEnd"/>
      <w:r w:rsidRPr="009A2B29">
        <w:rPr>
          <w:sz w:val="18"/>
          <w:szCs w:val="18"/>
          <w:lang w:val="en-US" w:eastAsia="zh-CN"/>
        </w:rPr>
        <w:t xml:space="preserve"> Server (6028R-E1CR12L)</w:t>
      </w:r>
    </w:p>
    <w:p w14:paraId="544AAE53" w14:textId="77777777" w:rsidR="00811683" w:rsidRPr="009A2B29" w:rsidRDefault="00811683" w:rsidP="00811683">
      <w:pPr>
        <w:pStyle w:val="Tekstpodstawowywcity"/>
        <w:ind w:left="0"/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>2. Intel E5-2620 V4</w:t>
      </w:r>
    </w:p>
    <w:p w14:paraId="500E83E3" w14:textId="77777777" w:rsidR="00811683" w:rsidRPr="009A2B29" w:rsidRDefault="00811683" w:rsidP="00811683">
      <w:pPr>
        <w:pStyle w:val="Tekstpodstawowywcity"/>
        <w:ind w:left="0"/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 xml:space="preserve">3. </w:t>
      </w:r>
      <w:proofErr w:type="spellStart"/>
      <w:r w:rsidRPr="009A2B29">
        <w:rPr>
          <w:sz w:val="18"/>
          <w:szCs w:val="18"/>
          <w:lang w:val="en-US" w:eastAsia="zh-CN"/>
        </w:rPr>
        <w:t>Supermicro</w:t>
      </w:r>
      <w:proofErr w:type="spellEnd"/>
      <w:r w:rsidRPr="009A2B29">
        <w:rPr>
          <w:sz w:val="18"/>
          <w:szCs w:val="18"/>
          <w:lang w:val="en-US" w:eastAsia="zh-CN"/>
        </w:rPr>
        <w:t xml:space="preserve"> 12Gb/s Eight-Port SAS Internal HBA Adapter (AOC-S3008L-L8e)</w:t>
      </w:r>
    </w:p>
    <w:p w14:paraId="57E67E38" w14:textId="77777777" w:rsidR="00811683" w:rsidRPr="009A2B29" w:rsidRDefault="00811683" w:rsidP="00811683">
      <w:pPr>
        <w:pStyle w:val="Tekstpodstawowywcity"/>
        <w:ind w:left="0"/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>4. Toshiba N300 - High-Reliability Hard Drive, 4TB (HDWQ140EZSTA)</w:t>
      </w:r>
    </w:p>
    <w:p w14:paraId="4085139E" w14:textId="77777777" w:rsidR="00811683" w:rsidRPr="009A2B29" w:rsidRDefault="00811683" w:rsidP="00811683">
      <w:pPr>
        <w:pStyle w:val="Tekstpodstawowywcity"/>
        <w:ind w:left="0"/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>5. Intel DC S3610 Series 200GB MLC (SSDSC2BX200G401)</w:t>
      </w:r>
    </w:p>
    <w:p w14:paraId="0CA0733C" w14:textId="4C4E761B" w:rsidR="00811683" w:rsidRPr="009A2B29" w:rsidRDefault="00811683" w:rsidP="00811683">
      <w:pPr>
        <w:pStyle w:val="Tekstpodstawowywcity"/>
        <w:spacing w:after="360"/>
        <w:ind w:left="0"/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>6. Samsung memory D4 2133 16GB, ECC, RDIMM, 1,2V (M393A2G40EB1-CPB)</w:t>
      </w:r>
    </w:p>
    <w:p w14:paraId="037D1868" w14:textId="05513697" w:rsidR="00811683" w:rsidRPr="009A2B29" w:rsidRDefault="00811683" w:rsidP="00EC3A44">
      <w:pPr>
        <w:pStyle w:val="Akapitzlist"/>
        <w:keepNext/>
        <w:numPr>
          <w:ilvl w:val="4"/>
          <w:numId w:val="60"/>
        </w:numPr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Karta sieciowa – 2 sztuki</w:t>
      </w:r>
    </w:p>
    <w:p w14:paraId="711E03E0" w14:textId="36ED033F" w:rsidR="00811683" w:rsidRPr="009A2B29" w:rsidRDefault="00811683" w:rsidP="00811683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BE1A4D" w:rsidRPr="009A2B29">
        <w:rPr>
          <w:sz w:val="22"/>
          <w:szCs w:val="22"/>
        </w:rPr>
        <w:t>30.23.71.35-4 Karty sieciowe</w:t>
      </w:r>
      <w:r w:rsidRPr="009A2B29">
        <w:rPr>
          <w:sz w:val="22"/>
          <w:szCs w:val="22"/>
        </w:rPr>
        <w:t>)</w:t>
      </w:r>
    </w:p>
    <w:p w14:paraId="2787AE20" w14:textId="77777777" w:rsidR="00811683" w:rsidRPr="009A2B29" w:rsidRDefault="00811683" w:rsidP="00811683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1B2FBDF2" w14:textId="77777777" w:rsidR="00811683" w:rsidRPr="009A2B29" w:rsidRDefault="00811683" w:rsidP="00811683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4"/>
        <w:gridCol w:w="4820"/>
        <w:gridCol w:w="3118"/>
      </w:tblGrid>
      <w:tr w:rsidR="00811683" w:rsidRPr="009A2B29" w14:paraId="22548D09" w14:textId="77777777" w:rsidTr="00BC032C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196A8DC" w14:textId="77777777" w:rsidR="00811683" w:rsidRPr="009A2B29" w:rsidRDefault="00811683" w:rsidP="00BC032C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BD8BF63" w14:textId="77777777" w:rsidR="00811683" w:rsidRPr="009A2B29" w:rsidRDefault="00811683" w:rsidP="00BC032C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5330D09" w14:textId="77777777" w:rsidR="00811683" w:rsidRPr="009A2B29" w:rsidRDefault="00811683" w:rsidP="00BC032C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3287E478" w14:textId="77777777" w:rsidR="00811683" w:rsidRPr="009A2B29" w:rsidRDefault="00811683" w:rsidP="00BC032C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811683" w:rsidRPr="009A2B29" w14:paraId="34DF7278" w14:textId="77777777" w:rsidTr="00BC032C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B36A03" w14:textId="04EC50E4" w:rsidR="00811683" w:rsidRPr="009A2B29" w:rsidRDefault="00811683" w:rsidP="0081168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Typ urządzenia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DF6C378" w14:textId="78E7F2A6" w:rsidR="00811683" w:rsidRPr="009A2B29" w:rsidRDefault="00811683" w:rsidP="00811683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Karta sieciowa </w:t>
            </w:r>
            <w:proofErr w:type="spellStart"/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konwergentna</w:t>
            </w:r>
            <w:proofErr w:type="spellEnd"/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  (CNA)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585EC" w14:textId="77777777" w:rsidR="00811683" w:rsidRPr="009A2B29" w:rsidRDefault="00811683" w:rsidP="0081168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11683" w:rsidRPr="009A2B29" w14:paraId="3B538599" w14:textId="77777777" w:rsidTr="00BC032C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B374739" w14:textId="7554B081" w:rsidR="00811683" w:rsidRPr="009A2B29" w:rsidRDefault="00811683" w:rsidP="00811683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Interfejs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2B4498D" w14:textId="4D043BC6" w:rsidR="00811683" w:rsidRPr="009A2B29" w:rsidRDefault="00811683" w:rsidP="00811683">
            <w:pPr>
              <w:suppressAutoHyphens w:val="0"/>
              <w:rPr>
                <w:color w:val="000000" w:themeColor="text1"/>
                <w:sz w:val="18"/>
                <w:szCs w:val="18"/>
                <w:lang w:eastAsia="pl-PL"/>
              </w:rPr>
            </w:pPr>
            <w:proofErr w:type="spellStart"/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PCIe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652CF" w14:textId="77777777" w:rsidR="00811683" w:rsidRPr="009A2B29" w:rsidRDefault="00811683" w:rsidP="0081168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11683" w:rsidRPr="009A2B29" w14:paraId="0FB66855" w14:textId="77777777" w:rsidTr="00BC032C">
        <w:trPr>
          <w:trHeight w:val="87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E39137B" w14:textId="3675FEF6" w:rsidR="00811683" w:rsidRPr="009A2B29" w:rsidRDefault="00811683" w:rsidP="0081168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Port wyjściowe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EAD0171" w14:textId="67C2E9A6" w:rsidR="00811683" w:rsidRPr="009A2B29" w:rsidRDefault="00811683" w:rsidP="00811683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Min 2 x 10GbE  SFP+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D28E4" w14:textId="77777777" w:rsidR="00811683" w:rsidRPr="009A2B29" w:rsidRDefault="00811683" w:rsidP="0081168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683" w:rsidRPr="00BD1512" w14:paraId="4B1DED57" w14:textId="77777777" w:rsidTr="00BC032C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3CD2C84" w14:textId="3B8A6DAE" w:rsidR="00811683" w:rsidRPr="009A2B29" w:rsidRDefault="00811683" w:rsidP="00811683">
            <w:pPr>
              <w:suppressAutoHyphens w:val="0"/>
              <w:rPr>
                <w:b/>
                <w:sz w:val="18"/>
                <w:szCs w:val="18"/>
              </w:rPr>
            </w:pPr>
            <w:proofErr w:type="spellStart"/>
            <w:r w:rsidRPr="009A2B29">
              <w:rPr>
                <w:b/>
                <w:bCs/>
                <w:color w:val="000000" w:themeColor="text1"/>
                <w:sz w:val="18"/>
                <w:szCs w:val="18"/>
                <w:lang w:val="en-US" w:eastAsia="pl-PL"/>
              </w:rPr>
              <w:t>Wsparcie</w:t>
            </w:r>
            <w:proofErr w:type="spellEnd"/>
            <w:r w:rsidRPr="009A2B29">
              <w:rPr>
                <w:b/>
                <w:bCs/>
                <w:color w:val="000000" w:themeColor="text1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9A2B29">
              <w:rPr>
                <w:b/>
                <w:bCs/>
                <w:color w:val="000000" w:themeColor="text1"/>
                <w:sz w:val="18"/>
                <w:szCs w:val="18"/>
                <w:lang w:val="en-US" w:eastAsia="pl-PL"/>
              </w:rPr>
              <w:t>dla</w:t>
            </w:r>
            <w:proofErr w:type="spellEnd"/>
            <w:r w:rsidRPr="009A2B29">
              <w:rPr>
                <w:b/>
                <w:bCs/>
                <w:color w:val="000000" w:themeColor="text1"/>
                <w:sz w:val="18"/>
                <w:szCs w:val="18"/>
                <w:lang w:val="en-US" w:eastAsia="pl-PL"/>
              </w:rPr>
              <w:t xml:space="preserve"> 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31A12A" w14:textId="489E8706" w:rsidR="00811683" w:rsidRPr="009A2B29" w:rsidRDefault="00811683" w:rsidP="00811683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val="en-US"/>
              </w:rPr>
            </w:pPr>
            <w:r w:rsidRPr="009A2B29">
              <w:rPr>
                <w:color w:val="000000" w:themeColor="text1"/>
                <w:sz w:val="18"/>
                <w:szCs w:val="18"/>
                <w:lang w:val="en-US" w:eastAsia="pl-PL"/>
              </w:rPr>
              <w:t xml:space="preserve">Ethernet, iSCSI, </w:t>
            </w:r>
            <w:proofErr w:type="spellStart"/>
            <w:r w:rsidRPr="009A2B29">
              <w:rPr>
                <w:color w:val="000000" w:themeColor="text1"/>
                <w:sz w:val="18"/>
                <w:szCs w:val="18"/>
                <w:lang w:val="en-US" w:eastAsia="pl-PL"/>
              </w:rPr>
              <w:t>FCoE</w:t>
            </w:r>
            <w:proofErr w:type="spellEnd"/>
            <w:r w:rsidRPr="009A2B29">
              <w:rPr>
                <w:color w:val="000000" w:themeColor="text1"/>
                <w:sz w:val="18"/>
                <w:szCs w:val="18"/>
                <w:lang w:val="en-US" w:eastAsia="pl-PL"/>
              </w:rPr>
              <w:t xml:space="preserve">, SR-IOV, </w:t>
            </w:r>
            <w:proofErr w:type="spellStart"/>
            <w:r w:rsidRPr="009A2B29">
              <w:rPr>
                <w:color w:val="000000" w:themeColor="text1"/>
                <w:sz w:val="18"/>
                <w:szCs w:val="18"/>
                <w:lang w:val="en-US"/>
              </w:rPr>
              <w:t>PCIe</w:t>
            </w:r>
            <w:proofErr w:type="spellEnd"/>
            <w:r w:rsidRPr="009A2B29">
              <w:rPr>
                <w:color w:val="000000" w:themeColor="text1"/>
                <w:sz w:val="18"/>
                <w:szCs w:val="18"/>
                <w:lang w:val="en-US"/>
              </w:rPr>
              <w:t xml:space="preserve"> 3.0 x8, VLAN offloads, IEEE 802.1Q, IEEE 802.1-AX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0A098" w14:textId="77777777" w:rsidR="00811683" w:rsidRPr="009A2B29" w:rsidRDefault="00811683" w:rsidP="00811683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811683" w:rsidRPr="009A2B29" w14:paraId="5195C86D" w14:textId="77777777" w:rsidTr="00BC032C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62701D7" w14:textId="04AED0B8" w:rsidR="00811683" w:rsidRPr="009A2B29" w:rsidRDefault="00811683" w:rsidP="0081168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9A2B29">
              <w:rPr>
                <w:b/>
                <w:bCs/>
                <w:color w:val="000000" w:themeColor="text1"/>
                <w:sz w:val="18"/>
                <w:szCs w:val="18"/>
                <w:lang w:val="en-US" w:eastAsia="pl-PL"/>
              </w:rPr>
              <w:t>Wyposażenie</w:t>
            </w:r>
            <w:proofErr w:type="spellEnd"/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17E69C7" w14:textId="4189C6A9" w:rsidR="00811683" w:rsidRPr="009A2B29" w:rsidRDefault="00811683" w:rsidP="0081168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Minimum 2 szt.  wkładka 10Gb SFP+ typu </w:t>
            </w:r>
            <w:r w:rsidRPr="009A2B29">
              <w:rPr>
                <w:color w:val="000000" w:themeColor="text1"/>
                <w:sz w:val="18"/>
                <w:szCs w:val="18"/>
              </w:rPr>
              <w:t>10GBASE-SR  LC  na światłowód  wielomodowy OM3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CB482" w14:textId="77777777" w:rsidR="00811683" w:rsidRPr="009A2B29" w:rsidRDefault="00811683" w:rsidP="0081168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683" w:rsidRPr="009A2B29" w14:paraId="0A7872F7" w14:textId="77777777" w:rsidTr="00BC032C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36D855" w14:textId="5D97147D" w:rsidR="00811683" w:rsidRPr="009A2B29" w:rsidRDefault="00811683" w:rsidP="0081168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51633CF" w14:textId="07F9EA1D" w:rsidR="00811683" w:rsidRPr="009A2B29" w:rsidRDefault="00811683" w:rsidP="0081168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Min. 12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E5AA6" w14:textId="77777777" w:rsidR="00811683" w:rsidRPr="009A2B29" w:rsidRDefault="00811683" w:rsidP="0081168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309A022E" w14:textId="36683BE7" w:rsidR="00811683" w:rsidRPr="009A2B29" w:rsidRDefault="00811683" w:rsidP="00811683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>Przykładowy sprzęt spełniający wymagania: OCE14102B-UM CONVERGED NETWORK ADAPTER</w:t>
      </w:r>
    </w:p>
    <w:p w14:paraId="2EB4D9A0" w14:textId="77777777" w:rsidR="005A04F1" w:rsidRPr="009A2B29" w:rsidRDefault="005A04F1" w:rsidP="005A04F1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6B0DA211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  <w:lang w:eastAsia="zh-CN"/>
        </w:rPr>
      </w:pPr>
    </w:p>
    <w:p w14:paraId="388947F8" w14:textId="776E0EE1" w:rsidR="003F43B3" w:rsidRPr="009A2B29" w:rsidRDefault="003F43B3" w:rsidP="003F43B3">
      <w:pPr>
        <w:jc w:val="both"/>
        <w:rPr>
          <w:b/>
          <w:bCs/>
          <w:sz w:val="22"/>
          <w:szCs w:val="22"/>
          <w:u w:val="single"/>
        </w:rPr>
      </w:pPr>
      <w:r w:rsidRPr="009A2B29">
        <w:rPr>
          <w:b/>
          <w:bCs/>
          <w:sz w:val="22"/>
          <w:szCs w:val="22"/>
          <w:u w:val="single"/>
        </w:rPr>
        <w:t xml:space="preserve">Wykonawca zobowiązany jest wskazać również (oprócz wskazania rzeczywistych parametrów) producenta i model </w:t>
      </w:r>
      <w:r w:rsidR="009A2040" w:rsidRPr="009A2B29">
        <w:rPr>
          <w:b/>
          <w:bCs/>
          <w:sz w:val="22"/>
          <w:szCs w:val="22"/>
          <w:u w:val="single"/>
        </w:rPr>
        <w:t>wskazanych elementów oferowanej stacji roboczej i oferowanej macierzy</w:t>
      </w:r>
      <w:r w:rsidRPr="009A2B29">
        <w:rPr>
          <w:b/>
          <w:bCs/>
          <w:sz w:val="22"/>
          <w:szCs w:val="22"/>
          <w:u w:val="single"/>
        </w:rPr>
        <w:t xml:space="preserve">. </w:t>
      </w:r>
    </w:p>
    <w:p w14:paraId="7D73A954" w14:textId="77777777" w:rsidR="003F43B3" w:rsidRPr="009A2B29" w:rsidRDefault="003F43B3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3B478404" w14:textId="0D652CC8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Niespełnienie któregokolwiek z wymaganych parametrów powoduje </w:t>
      </w:r>
      <w:r w:rsidR="003F43B3" w:rsidRPr="009A2B29">
        <w:rPr>
          <w:sz w:val="22"/>
          <w:szCs w:val="22"/>
        </w:rPr>
        <w:t>odrzucenie oferty.</w:t>
      </w:r>
    </w:p>
    <w:p w14:paraId="41A06D83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42960F2F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11D15AB0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2790D8E5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7ADDA38D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23D85AAD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3E1B5B77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3A90BC0C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5D8AEDB4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35CDE7F6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</w:rPr>
      </w:pPr>
    </w:p>
    <w:p w14:paraId="37488C7A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7542026D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00641533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1A8DF3E9" w14:textId="77777777" w:rsidR="005A04F1" w:rsidRPr="009A2B29" w:rsidRDefault="005A04F1" w:rsidP="005A04F1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52D2F5D4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022DB977" w14:textId="77777777" w:rsidR="005A04F1" w:rsidRPr="009A2B29" w:rsidRDefault="005A04F1" w:rsidP="005A04F1">
      <w:pPr>
        <w:suppressAutoHyphens w:val="0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br w:type="page"/>
      </w:r>
    </w:p>
    <w:p w14:paraId="2F30C20E" w14:textId="19DC1142" w:rsidR="005A04F1" w:rsidRPr="009A2B29" w:rsidRDefault="005A04F1" w:rsidP="005A04F1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</w:t>
      </w:r>
      <w:r w:rsidR="005D4F21" w:rsidRPr="009A2B29">
        <w:rPr>
          <w:b/>
          <w:bCs/>
          <w:sz w:val="22"/>
          <w:szCs w:val="22"/>
        </w:rPr>
        <w:t>34</w:t>
      </w:r>
      <w:r w:rsidRPr="009A2B29">
        <w:rPr>
          <w:b/>
          <w:bCs/>
          <w:sz w:val="22"/>
          <w:szCs w:val="22"/>
        </w:rPr>
        <w:t>.</w:t>
      </w:r>
    </w:p>
    <w:p w14:paraId="7C9152EC" w14:textId="77777777" w:rsidR="005A04F1" w:rsidRPr="009A2B29" w:rsidRDefault="005A04F1" w:rsidP="005A04F1">
      <w:pPr>
        <w:rPr>
          <w:sz w:val="22"/>
          <w:szCs w:val="22"/>
        </w:rPr>
      </w:pPr>
    </w:p>
    <w:p w14:paraId="6E2735A5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7141FC57" w14:textId="77777777" w:rsidR="005A04F1" w:rsidRPr="009A2B29" w:rsidRDefault="005A04F1" w:rsidP="005A04F1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0B7A8A1F" w14:textId="77777777" w:rsidR="005A04F1" w:rsidRPr="009A2B29" w:rsidRDefault="005A04F1" w:rsidP="005A04F1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77118C1E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77395853" w14:textId="4626D8DE" w:rsidR="005A04F1" w:rsidRPr="009A2B29" w:rsidRDefault="005D4F21" w:rsidP="005A04F1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XXXIV</w:t>
      </w:r>
    </w:p>
    <w:p w14:paraId="18620E68" w14:textId="77777777" w:rsidR="00093D7D" w:rsidRPr="009A2B29" w:rsidRDefault="00093D7D" w:rsidP="005A04F1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6DFE6B0D" w14:textId="1AFB5CAB" w:rsidR="005A04F1" w:rsidRPr="009A2B29" w:rsidRDefault="009B47FE" w:rsidP="008143B4">
      <w:pPr>
        <w:pStyle w:val="Akapitzlist"/>
        <w:keepNext/>
        <w:numPr>
          <w:ilvl w:val="5"/>
          <w:numId w:val="60"/>
        </w:numPr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Komputer stacjonarny</w:t>
      </w:r>
      <w:r w:rsidR="005A04F1" w:rsidRPr="009A2B29">
        <w:rPr>
          <w:b/>
          <w:sz w:val="22"/>
          <w:szCs w:val="22"/>
        </w:rPr>
        <w:t xml:space="preserve"> – 1 sztuka</w:t>
      </w:r>
    </w:p>
    <w:p w14:paraId="545DB826" w14:textId="638C5155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2A10FA" w:rsidRPr="009A2B29">
        <w:rPr>
          <w:sz w:val="22"/>
          <w:szCs w:val="22"/>
        </w:rPr>
        <w:t>30.21.30.00-5 Komputery osobiste</w:t>
      </w:r>
      <w:r w:rsidRPr="009A2B29">
        <w:rPr>
          <w:sz w:val="22"/>
          <w:szCs w:val="22"/>
        </w:rPr>
        <w:t>)</w:t>
      </w:r>
    </w:p>
    <w:p w14:paraId="2A6E6F56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69B1EE70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4"/>
        <w:gridCol w:w="4820"/>
        <w:gridCol w:w="3118"/>
      </w:tblGrid>
      <w:tr w:rsidR="005A04F1" w:rsidRPr="009A2B29" w14:paraId="42EEEB9B" w14:textId="77777777" w:rsidTr="005A04F1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A15215E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7ADF574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7AE48F7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74322629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9B47FE" w:rsidRPr="009A2B29" w14:paraId="1D50046A" w14:textId="77777777" w:rsidTr="00E90CE5">
        <w:trPr>
          <w:trHeight w:val="101"/>
        </w:trPr>
        <w:tc>
          <w:tcPr>
            <w:tcW w:w="11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2D164C2" w14:textId="2AC2F9E1" w:rsidR="009B47FE" w:rsidRPr="009A2B29" w:rsidRDefault="009B47FE" w:rsidP="009B47FE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Procesor</w:t>
            </w:r>
          </w:p>
        </w:tc>
        <w:tc>
          <w:tcPr>
            <w:tcW w:w="235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4F90349" w14:textId="77777777" w:rsidR="009B47FE" w:rsidRPr="009A2B29" w:rsidRDefault="009B47FE" w:rsidP="009B47FE">
            <w:pPr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 xml:space="preserve">Zapewniający minimum </w:t>
            </w:r>
            <w:r w:rsidRPr="009A2B29">
              <w:rPr>
                <w:b/>
                <w:color w:val="000000" w:themeColor="text1"/>
                <w:sz w:val="18"/>
                <w:lang w:eastAsia="pl-PL"/>
              </w:rPr>
              <w:t>17102</w:t>
            </w:r>
            <w:r w:rsidRPr="009A2B29">
              <w:rPr>
                <w:color w:val="000000" w:themeColor="text1"/>
                <w:sz w:val="18"/>
                <w:lang w:eastAsia="pl-PL"/>
              </w:rPr>
              <w:t xml:space="preserve"> punktów wg testu </w:t>
            </w:r>
            <w:proofErr w:type="spellStart"/>
            <w:r w:rsidRPr="009A2B29">
              <w:rPr>
                <w:color w:val="000000" w:themeColor="text1"/>
                <w:sz w:val="18"/>
                <w:lang w:eastAsia="pl-PL"/>
              </w:rPr>
              <w:t>PassMark</w:t>
            </w:r>
            <w:proofErr w:type="spellEnd"/>
            <w:r w:rsidRPr="009A2B29">
              <w:rPr>
                <w:color w:val="000000" w:themeColor="text1"/>
                <w:sz w:val="18"/>
                <w:lang w:eastAsia="pl-PL"/>
              </w:rPr>
              <w:t xml:space="preserve"> dostępnego na stronie https://www.cpubenchmark.net/high_end_cpus.html z dnia 5.10.2017</w:t>
            </w:r>
          </w:p>
          <w:p w14:paraId="1613634F" w14:textId="2FFFB321" w:rsidR="009B47FE" w:rsidRPr="009A2B29" w:rsidRDefault="009B47FE" w:rsidP="009B47FE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b/>
                <w:color w:val="000000" w:themeColor="text1"/>
                <w:sz w:val="18"/>
                <w:lang w:eastAsia="pl-PL"/>
              </w:rPr>
              <w:t>Ilość rdzeni:</w:t>
            </w:r>
            <w:r w:rsidRPr="009A2B29">
              <w:rPr>
                <w:color w:val="000000" w:themeColor="text1"/>
                <w:sz w:val="18"/>
                <w:lang w:eastAsia="pl-PL"/>
              </w:rPr>
              <w:t xml:space="preserve"> minimum 8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2C50E" w14:textId="77777777" w:rsidR="009B47FE" w:rsidRPr="009A2B29" w:rsidRDefault="009B47FE" w:rsidP="009B47F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  <w:p w14:paraId="00D598B5" w14:textId="448024CF" w:rsidR="009B47FE" w:rsidRPr="009A2B29" w:rsidRDefault="009B47FE" w:rsidP="009B47F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Ilość rdzeni:</w:t>
            </w:r>
          </w:p>
        </w:tc>
      </w:tr>
      <w:tr w:rsidR="009B47FE" w:rsidRPr="009A2B29" w14:paraId="0AAFFB25" w14:textId="77777777" w:rsidTr="00E90CE5">
        <w:trPr>
          <w:trHeight w:val="101"/>
        </w:trPr>
        <w:tc>
          <w:tcPr>
            <w:tcW w:w="1125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FEC7211" w14:textId="0BAE9B15" w:rsidR="009B47FE" w:rsidRPr="009A2B29" w:rsidRDefault="009B47FE" w:rsidP="009B47FE">
            <w:pPr>
              <w:suppressAutoHyphens w:val="0"/>
              <w:rPr>
                <w:b/>
                <w:bCs/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2353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CE105E4" w14:textId="77777777" w:rsidR="009B47FE" w:rsidRPr="009A2B29" w:rsidRDefault="009B47FE" w:rsidP="009B47FE">
            <w:pPr>
              <w:rPr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BBE4A" w14:textId="0310EB2D" w:rsidR="009B47FE" w:rsidRPr="009A2B29" w:rsidRDefault="009B47FE" w:rsidP="009B47F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9B47FE" w:rsidRPr="009A2B29" w14:paraId="141E268B" w14:textId="77777777" w:rsidTr="00E90CE5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1C613E1" w14:textId="7F87C7E2" w:rsidR="009B47FE" w:rsidRPr="009A2B29" w:rsidRDefault="009B47FE" w:rsidP="009B47FE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Pamięć RAM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6F554A6" w14:textId="49666794" w:rsidR="009B47FE" w:rsidRPr="009A2B29" w:rsidRDefault="00242ACF" w:rsidP="009B47FE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>
              <w:rPr>
                <w:color w:val="000000" w:themeColor="text1"/>
                <w:sz w:val="18"/>
                <w:lang w:eastAsia="pl-PL"/>
              </w:rPr>
              <w:t>Minimum 32 GB (</w:t>
            </w:r>
            <w:r w:rsidRPr="00242ACF">
              <w:rPr>
                <w:color w:val="FF0000"/>
                <w:sz w:val="18"/>
                <w:lang w:eastAsia="pl-PL"/>
              </w:rPr>
              <w:t>4x8</w:t>
            </w:r>
            <w:r w:rsidR="009B47FE" w:rsidRPr="00242ACF">
              <w:rPr>
                <w:color w:val="FF0000"/>
                <w:sz w:val="18"/>
                <w:lang w:eastAsia="pl-PL"/>
              </w:rPr>
              <w:t>GB</w:t>
            </w:r>
            <w:r w:rsidR="009B47FE" w:rsidRPr="009A2B29">
              <w:rPr>
                <w:color w:val="000000" w:themeColor="text1"/>
                <w:sz w:val="18"/>
                <w:lang w:eastAsia="pl-PL"/>
              </w:rPr>
              <w:t xml:space="preserve"> 1866 MHz DDR3 ECC SDRAM (PC3-15000))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D4573" w14:textId="77777777" w:rsidR="009B47FE" w:rsidRPr="009A2B29" w:rsidRDefault="009B47FE" w:rsidP="009B47F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9B47FE" w:rsidRPr="009A2B29" w14:paraId="1A9A9053" w14:textId="77777777" w:rsidTr="00E90CE5">
        <w:trPr>
          <w:trHeight w:val="87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3B96D33" w14:textId="4A23354A" w:rsidR="009B47FE" w:rsidRPr="009A2B29" w:rsidRDefault="009B47FE" w:rsidP="009B47FE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Dysk twardy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B9F1B09" w14:textId="43C03C23" w:rsidR="009B47FE" w:rsidRPr="009A2B29" w:rsidRDefault="009B47FE" w:rsidP="009B47FE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 xml:space="preserve">Minimum  512GB SSD z magistralą </w:t>
            </w:r>
            <w:proofErr w:type="spellStart"/>
            <w:r w:rsidRPr="009A2B29">
              <w:rPr>
                <w:color w:val="000000" w:themeColor="text1"/>
                <w:sz w:val="18"/>
                <w:lang w:eastAsia="pl-PL"/>
              </w:rPr>
              <w:t>PCIe</w:t>
            </w:r>
            <w:proofErr w:type="spellEnd"/>
            <w:r w:rsidRPr="009A2B29">
              <w:rPr>
                <w:color w:val="000000" w:themeColor="text1"/>
                <w:sz w:val="18"/>
                <w:lang w:eastAsia="pl-PL"/>
              </w:rPr>
              <w:t xml:space="preserve">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D1C7D" w14:textId="77777777" w:rsidR="009B47FE" w:rsidRPr="009A2B29" w:rsidRDefault="009B47FE" w:rsidP="009B47F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A4142" w:rsidRPr="009A2B29" w14:paraId="3A98746E" w14:textId="77777777" w:rsidTr="00E90CE5">
        <w:trPr>
          <w:trHeight w:val="20"/>
        </w:trPr>
        <w:tc>
          <w:tcPr>
            <w:tcW w:w="11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69F7A60" w14:textId="40CFE5E7" w:rsidR="00BA4142" w:rsidRPr="009A2B29" w:rsidRDefault="00BA4142" w:rsidP="009B47FE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Karta graficzna</w:t>
            </w:r>
          </w:p>
        </w:tc>
        <w:tc>
          <w:tcPr>
            <w:tcW w:w="235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2B3AAEF" w14:textId="77777777" w:rsidR="00BA4142" w:rsidRPr="009A2B29" w:rsidRDefault="00BA4142" w:rsidP="009B47FE">
            <w:pPr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2 x procesor graficzny:</w:t>
            </w:r>
          </w:p>
          <w:p w14:paraId="41B14866" w14:textId="77777777" w:rsidR="00BA4142" w:rsidRPr="009A2B29" w:rsidRDefault="00BA4142" w:rsidP="009B47FE">
            <w:pPr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Min. 2048 procesorów strumieniowych</w:t>
            </w:r>
          </w:p>
          <w:p w14:paraId="49334607" w14:textId="77777777" w:rsidR="00BA4142" w:rsidRPr="009A2B29" w:rsidRDefault="00BA4142" w:rsidP="009B47FE">
            <w:pPr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Magistrala pamięci o szerokości 384 bitów</w:t>
            </w:r>
          </w:p>
          <w:p w14:paraId="4F124446" w14:textId="77777777" w:rsidR="00BA4142" w:rsidRPr="009A2B29" w:rsidRDefault="00BA4142" w:rsidP="009B47FE">
            <w:pPr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Przepustowość pamięci min. 264 GB/s</w:t>
            </w:r>
          </w:p>
          <w:p w14:paraId="1F268487" w14:textId="0AD20115" w:rsidR="00BA4142" w:rsidRPr="009A2B29" w:rsidRDefault="00BA4142" w:rsidP="009B47FE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 xml:space="preserve">Moc obliczeniowa: 3,5 </w:t>
            </w:r>
            <w:proofErr w:type="spellStart"/>
            <w:r w:rsidRPr="009A2B29">
              <w:rPr>
                <w:color w:val="000000" w:themeColor="text1"/>
                <w:sz w:val="18"/>
                <w:lang w:eastAsia="pl-PL"/>
              </w:rPr>
              <w:t>teraflopa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200E0" w14:textId="77777777" w:rsidR="00BA4142" w:rsidRPr="009A2B29" w:rsidRDefault="00BA4142" w:rsidP="009B47F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  <w:p w14:paraId="23B6E5BE" w14:textId="77777777" w:rsidR="00BA4142" w:rsidRPr="009A2B29" w:rsidRDefault="00BA4142" w:rsidP="009B47F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BA4142" w:rsidRPr="009A2B29" w14:paraId="2D76B6BC" w14:textId="77777777" w:rsidTr="00E90CE5">
        <w:trPr>
          <w:trHeight w:val="20"/>
        </w:trPr>
        <w:tc>
          <w:tcPr>
            <w:tcW w:w="112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DA8E3A3" w14:textId="57F8467F" w:rsidR="00BA4142" w:rsidRPr="009A2B29" w:rsidRDefault="00BA4142" w:rsidP="009B47FE">
            <w:pPr>
              <w:suppressAutoHyphens w:val="0"/>
              <w:rPr>
                <w:b/>
                <w:bCs/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235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331B549" w14:textId="77777777" w:rsidR="00BA4142" w:rsidRPr="009A2B29" w:rsidRDefault="00BA4142" w:rsidP="009B47FE">
            <w:pPr>
              <w:rPr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49FE3" w14:textId="6AB56E05" w:rsidR="00BA4142" w:rsidRPr="009A2B29" w:rsidRDefault="00BA4142" w:rsidP="009B47F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9B47FE" w:rsidRPr="009A2B29" w14:paraId="2098931D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5B7619A" w14:textId="35803954" w:rsidR="009B47FE" w:rsidRPr="009A2B29" w:rsidRDefault="009B47FE" w:rsidP="002A10FA">
            <w:pPr>
              <w:suppressAutoHyphens w:val="0"/>
              <w:ind w:right="-98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Pamięć karty graficznej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72808EA" w14:textId="132415EC" w:rsidR="009B47FE" w:rsidRPr="009A2B29" w:rsidRDefault="009B47FE" w:rsidP="009B47F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2x 6GB VRAM GDDR5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AED27" w14:textId="77777777" w:rsidR="009B47FE" w:rsidRPr="009A2B29" w:rsidRDefault="009B47FE" w:rsidP="009B47F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B47FE" w:rsidRPr="009A2B29" w14:paraId="774C400F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8507DE1" w14:textId="6A69C05F" w:rsidR="009B47FE" w:rsidRPr="009A2B29" w:rsidRDefault="009B47FE" w:rsidP="009B47F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Dźwięk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2F9D902" w14:textId="7605DAD8" w:rsidR="009B47FE" w:rsidRPr="009A2B29" w:rsidRDefault="009B47FE" w:rsidP="009B47F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 xml:space="preserve">Wbudowany głośnik </w:t>
            </w:r>
            <w:r w:rsidRPr="009A2B29">
              <w:rPr>
                <w:color w:val="000000" w:themeColor="text1"/>
                <w:sz w:val="18"/>
                <w:lang w:eastAsia="pl-PL"/>
              </w:rPr>
              <w:br/>
              <w:t xml:space="preserve">Zintegrowana karta dźwiękowa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70B61" w14:textId="77777777" w:rsidR="009B47FE" w:rsidRPr="009A2B29" w:rsidRDefault="009B47FE" w:rsidP="009B47F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B47FE" w:rsidRPr="009A2B29" w14:paraId="2C687B81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34265A7" w14:textId="59A9849B" w:rsidR="009B47FE" w:rsidRPr="009A2B29" w:rsidRDefault="009B47FE" w:rsidP="009B47F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Łączność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7511D20" w14:textId="77777777" w:rsidR="009B47FE" w:rsidRPr="009A2B29" w:rsidRDefault="009B47FE" w:rsidP="009B47FE">
            <w:pPr>
              <w:rPr>
                <w:color w:val="000000" w:themeColor="text1"/>
                <w:sz w:val="18"/>
                <w:lang w:val="en-GB" w:eastAsia="pl-PL"/>
              </w:rPr>
            </w:pPr>
            <w:r w:rsidRPr="009A2B29">
              <w:rPr>
                <w:color w:val="000000" w:themeColor="text1"/>
                <w:sz w:val="18"/>
                <w:lang w:val="en-GB" w:eastAsia="pl-PL"/>
              </w:rPr>
              <w:t>Wi-Fi 802.11 b/g/n/ac</w:t>
            </w:r>
            <w:r w:rsidRPr="009A2B29">
              <w:rPr>
                <w:color w:val="000000" w:themeColor="text1"/>
                <w:sz w:val="18"/>
                <w:lang w:val="en-GB" w:eastAsia="pl-PL"/>
              </w:rPr>
              <w:br/>
              <w:t>Bluetooth 4.0</w:t>
            </w:r>
          </w:p>
          <w:p w14:paraId="65428837" w14:textId="5DD74744" w:rsidR="009B47FE" w:rsidRPr="009A2B29" w:rsidRDefault="009B47FE" w:rsidP="009B47F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val="en-GB" w:eastAsia="pl-PL"/>
              </w:rPr>
              <w:t>Gigabit Ethernet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089EF" w14:textId="77777777" w:rsidR="009B47FE" w:rsidRPr="009A2B29" w:rsidRDefault="009B47FE" w:rsidP="009B47F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B47FE" w:rsidRPr="00BD1512" w14:paraId="3809CAF0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F56C9FF" w14:textId="26D5D219" w:rsidR="009B47FE" w:rsidRPr="009A2B29" w:rsidRDefault="009B47FE" w:rsidP="009B47F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Rodzaje wyjść / wejść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3E9CD1D" w14:textId="77777777" w:rsidR="009B47FE" w:rsidRPr="009A2B29" w:rsidRDefault="009B47FE" w:rsidP="009B47FE">
            <w:pPr>
              <w:rPr>
                <w:color w:val="000000" w:themeColor="text1"/>
                <w:sz w:val="18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lang w:val="en-US" w:eastAsia="pl-PL"/>
              </w:rPr>
              <w:t>Min. 6 x Thunderbolt</w:t>
            </w:r>
          </w:p>
          <w:p w14:paraId="6B6ECF0A" w14:textId="77777777" w:rsidR="009B47FE" w:rsidRPr="009A2B29" w:rsidRDefault="009B47FE" w:rsidP="009B47FE">
            <w:pPr>
              <w:rPr>
                <w:color w:val="000000" w:themeColor="text1"/>
                <w:sz w:val="18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lang w:val="en-US" w:eastAsia="pl-PL"/>
              </w:rPr>
              <w:t>Min. 2 x Gigabit Ethernet</w:t>
            </w:r>
          </w:p>
          <w:p w14:paraId="15099611" w14:textId="77777777" w:rsidR="009B47FE" w:rsidRPr="009A2B29" w:rsidRDefault="009B47FE" w:rsidP="009B47FE">
            <w:pPr>
              <w:rPr>
                <w:color w:val="000000" w:themeColor="text1"/>
                <w:sz w:val="18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lang w:val="en-US" w:eastAsia="pl-PL"/>
              </w:rPr>
              <w:t>Min. 4 x USB 3.0</w:t>
            </w:r>
          </w:p>
          <w:p w14:paraId="7F901612" w14:textId="2BCEBF27" w:rsidR="009B47FE" w:rsidRPr="009A2B29" w:rsidRDefault="009B47FE" w:rsidP="009B47F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lang w:val="en-US" w:eastAsia="pl-PL"/>
              </w:rPr>
              <w:t>Min. 1 x HDMI 1.4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BB9F5" w14:textId="77777777" w:rsidR="009B47FE" w:rsidRPr="009A2B29" w:rsidRDefault="009B47FE" w:rsidP="009B47FE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BA4142" w:rsidRPr="009A2B29" w14:paraId="78A1F121" w14:textId="77777777" w:rsidTr="00093D7D">
        <w:trPr>
          <w:trHeight w:val="397"/>
        </w:trPr>
        <w:tc>
          <w:tcPr>
            <w:tcW w:w="11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ABB3858" w14:textId="3587FEC1" w:rsidR="00BA4142" w:rsidRPr="009A2B29" w:rsidRDefault="00BA4142" w:rsidP="009B47F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Zainstalowany system operacyjny</w:t>
            </w:r>
          </w:p>
        </w:tc>
        <w:tc>
          <w:tcPr>
            <w:tcW w:w="235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D4505CF" w14:textId="77777777" w:rsidR="00BA4142" w:rsidRPr="009A2B29" w:rsidRDefault="00BA4142" w:rsidP="009B47FE">
            <w:pPr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Preinstalowany przez producenta sprzętu</w:t>
            </w:r>
          </w:p>
          <w:p w14:paraId="1BFCABEB" w14:textId="77777777" w:rsidR="00BA4142" w:rsidRPr="009A2B29" w:rsidRDefault="00BA4142" w:rsidP="009B47FE">
            <w:pPr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Posiadający wsparcie producenta</w:t>
            </w:r>
          </w:p>
          <w:p w14:paraId="2B6D7C09" w14:textId="475C286B" w:rsidR="00BA4142" w:rsidRPr="009A2B29" w:rsidRDefault="00BA4142" w:rsidP="009B47F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Posiadający wsparcie producenta sprzętu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C269C" w14:textId="690664AB" w:rsidR="00BA4142" w:rsidRPr="009A2B29" w:rsidRDefault="00BA4142" w:rsidP="009B47F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</w:tc>
      </w:tr>
      <w:tr w:rsidR="00BA4142" w:rsidRPr="009A2B29" w14:paraId="7B2F84CB" w14:textId="77777777" w:rsidTr="00E90CE5">
        <w:trPr>
          <w:trHeight w:val="20"/>
        </w:trPr>
        <w:tc>
          <w:tcPr>
            <w:tcW w:w="112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90B2304" w14:textId="77777777" w:rsidR="00BA4142" w:rsidRPr="009A2B29" w:rsidRDefault="00BA4142" w:rsidP="009B47FE">
            <w:pPr>
              <w:suppressAutoHyphens w:val="0"/>
              <w:rPr>
                <w:b/>
                <w:bCs/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235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B4B353B" w14:textId="77777777" w:rsidR="00BA4142" w:rsidRPr="009A2B29" w:rsidRDefault="00BA4142" w:rsidP="009B47FE">
            <w:pPr>
              <w:rPr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5FE09" w14:textId="3550D6F4" w:rsidR="00BA4142" w:rsidRPr="009A2B29" w:rsidRDefault="00BA4142" w:rsidP="009B47F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nazwa:</w:t>
            </w:r>
          </w:p>
        </w:tc>
      </w:tr>
      <w:tr w:rsidR="00BA4142" w:rsidRPr="009A2B29" w14:paraId="30732F2C" w14:textId="77777777" w:rsidTr="00093D7D">
        <w:trPr>
          <w:trHeight w:val="281"/>
        </w:trPr>
        <w:tc>
          <w:tcPr>
            <w:tcW w:w="11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7AC839C" w14:textId="2B5B2DFB" w:rsidR="00BA4142" w:rsidRPr="009A2B29" w:rsidRDefault="00BA4142" w:rsidP="00BC032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Klawiatura</w:t>
            </w:r>
            <w:r w:rsidR="00EE23AF" w:rsidRPr="009A2B29">
              <w:rPr>
                <w:b/>
                <w:bCs/>
                <w:color w:val="000000" w:themeColor="text1"/>
                <w:sz w:val="18"/>
                <w:lang w:eastAsia="pl-PL"/>
              </w:rPr>
              <w:t xml:space="preserve"> </w:t>
            </w:r>
          </w:p>
        </w:tc>
        <w:tc>
          <w:tcPr>
            <w:tcW w:w="235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041E4FE" w14:textId="4AB68100" w:rsidR="00BA4142" w:rsidRPr="009A2B29" w:rsidRDefault="00BA4142" w:rsidP="009B47F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 xml:space="preserve">Bezprzewodowa, </w:t>
            </w:r>
            <w:r w:rsidR="00242ACF" w:rsidRPr="00242ACF">
              <w:rPr>
                <w:color w:val="FF0000"/>
                <w:sz w:val="18"/>
                <w:lang w:eastAsia="pl-PL"/>
              </w:rPr>
              <w:t>Układ klawiatura angielski (międzynarodowy)</w:t>
            </w:r>
            <w:r w:rsidRPr="009A2B29">
              <w:rPr>
                <w:color w:val="000000" w:themeColor="text1"/>
                <w:sz w:val="18"/>
                <w:lang w:eastAsia="pl-PL"/>
              </w:rPr>
              <w:t>,  z panelem numerycznym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ABEB6" w14:textId="3FD51C77" w:rsidR="00BA4142" w:rsidRPr="009A2B29" w:rsidRDefault="00BA4142" w:rsidP="009B47F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</w:tc>
      </w:tr>
      <w:tr w:rsidR="00BA4142" w:rsidRPr="009A2B29" w14:paraId="38F77CFD" w14:textId="77777777" w:rsidTr="00E90CE5">
        <w:trPr>
          <w:trHeight w:val="20"/>
        </w:trPr>
        <w:tc>
          <w:tcPr>
            <w:tcW w:w="112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90EA0F3" w14:textId="77777777" w:rsidR="00BA4142" w:rsidRPr="009A2B29" w:rsidRDefault="00BA4142" w:rsidP="009B47FE">
            <w:pPr>
              <w:suppressAutoHyphens w:val="0"/>
              <w:rPr>
                <w:b/>
                <w:bCs/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235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1415F9F" w14:textId="77777777" w:rsidR="00BA4142" w:rsidRPr="009A2B29" w:rsidRDefault="00BA4142" w:rsidP="009B47FE">
            <w:pPr>
              <w:tabs>
                <w:tab w:val="left" w:pos="2655"/>
              </w:tabs>
              <w:suppressAutoHyphens w:val="0"/>
              <w:rPr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E2C55" w14:textId="6DB1CCD5" w:rsidR="00BA4142" w:rsidRPr="009A2B29" w:rsidRDefault="00BA4142" w:rsidP="009B47F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BA4142" w:rsidRPr="009A2B29" w14:paraId="699BF995" w14:textId="77777777" w:rsidTr="00093D7D">
        <w:trPr>
          <w:trHeight w:val="305"/>
        </w:trPr>
        <w:tc>
          <w:tcPr>
            <w:tcW w:w="11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DE589EB" w14:textId="2E25C792" w:rsidR="00BA4142" w:rsidRPr="009A2B29" w:rsidRDefault="00BA4142" w:rsidP="009B47F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Mysz</w:t>
            </w:r>
          </w:p>
        </w:tc>
        <w:tc>
          <w:tcPr>
            <w:tcW w:w="235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9E8DB87" w14:textId="7A65E668" w:rsidR="00BA4142" w:rsidRPr="009A2B29" w:rsidRDefault="00BA4142" w:rsidP="009B47F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Bezprzewodowa, z powierzchnią reagującą na dotyk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ABE1B" w14:textId="5A39A045" w:rsidR="00BA4142" w:rsidRPr="009A2B29" w:rsidRDefault="00BA4142" w:rsidP="009B47F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</w:tc>
      </w:tr>
      <w:tr w:rsidR="00BA4142" w:rsidRPr="009A2B29" w14:paraId="717F5C7D" w14:textId="77777777" w:rsidTr="00E90CE5">
        <w:trPr>
          <w:trHeight w:val="20"/>
        </w:trPr>
        <w:tc>
          <w:tcPr>
            <w:tcW w:w="112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D8C8E48" w14:textId="77777777" w:rsidR="00BA4142" w:rsidRPr="009A2B29" w:rsidRDefault="00BA4142" w:rsidP="009B47FE">
            <w:pPr>
              <w:suppressAutoHyphens w:val="0"/>
              <w:rPr>
                <w:b/>
                <w:bCs/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235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43B5472" w14:textId="77777777" w:rsidR="00BA4142" w:rsidRPr="009A2B29" w:rsidRDefault="00BA4142" w:rsidP="009B47FE">
            <w:pPr>
              <w:tabs>
                <w:tab w:val="left" w:pos="2655"/>
              </w:tabs>
              <w:suppressAutoHyphens w:val="0"/>
              <w:rPr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36FA8" w14:textId="6FC667D5" w:rsidR="00BA4142" w:rsidRPr="009A2B29" w:rsidRDefault="00BA4142" w:rsidP="009B47F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9B47FE" w:rsidRPr="009A2B29" w14:paraId="4058460F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FC2B900" w14:textId="324510BA" w:rsidR="009B47FE" w:rsidRPr="009A2B29" w:rsidRDefault="009B47FE" w:rsidP="009B47F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Wysokość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C3FEFBF" w14:textId="1E9F8D9C" w:rsidR="009B47FE" w:rsidRPr="009A2B29" w:rsidRDefault="009B47FE" w:rsidP="009B47F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25,1 cm +/- 1 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D3573" w14:textId="77777777" w:rsidR="009B47FE" w:rsidRPr="009A2B29" w:rsidRDefault="009B47FE" w:rsidP="009B47F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B47FE" w:rsidRPr="009A2B29" w14:paraId="6D32AB24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58479A7" w14:textId="6A084B92" w:rsidR="009B47FE" w:rsidRPr="009A2B29" w:rsidRDefault="009B47FE" w:rsidP="009B47F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Szerokość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63BCB18" w14:textId="5B481F31" w:rsidR="009B47FE" w:rsidRPr="009A2B29" w:rsidRDefault="009B47FE" w:rsidP="009B47F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16,7 cm +/- 1 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B1FE1" w14:textId="77777777" w:rsidR="009B47FE" w:rsidRPr="009A2B29" w:rsidRDefault="009B47FE" w:rsidP="009B47F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B47FE" w:rsidRPr="009A2B29" w14:paraId="13B0965D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BDC6AF4" w14:textId="78E17E01" w:rsidR="009B47FE" w:rsidRPr="009A2B29" w:rsidRDefault="009B47FE" w:rsidP="009B47F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Głębokość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1FFFB9D" w14:textId="7DABD915" w:rsidR="009B47FE" w:rsidRPr="009A2B29" w:rsidRDefault="009B47FE" w:rsidP="009B47F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16,7 cm +/- 1 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4A23C" w14:textId="77777777" w:rsidR="009B47FE" w:rsidRPr="009A2B29" w:rsidRDefault="009B47FE" w:rsidP="009B47F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B47FE" w:rsidRPr="009A2B29" w14:paraId="2C3E8F54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8853AF5" w14:textId="44B3EA0C" w:rsidR="009B47FE" w:rsidRPr="009A2B29" w:rsidRDefault="009B47FE" w:rsidP="009B47F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Waga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A33CCA8" w14:textId="4526AC18" w:rsidR="009B47FE" w:rsidRPr="009A2B29" w:rsidRDefault="009B47FE" w:rsidP="009B47F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4,99 kg +/- 0,1 kg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F020E" w14:textId="77777777" w:rsidR="009B47FE" w:rsidRPr="009A2B29" w:rsidRDefault="009B47FE" w:rsidP="009B47F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B47FE" w:rsidRPr="009A2B29" w14:paraId="090C482E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70D64DA" w14:textId="77A4F779" w:rsidR="009B47FE" w:rsidRPr="009A2B29" w:rsidRDefault="009B47FE" w:rsidP="009B47F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Dołączone akcesoria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7E2E925" w14:textId="0EB6C63C" w:rsidR="009B47FE" w:rsidRPr="009A2B29" w:rsidRDefault="009B47FE" w:rsidP="009B47F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Kabel zasilający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70449" w14:textId="77777777" w:rsidR="009B47FE" w:rsidRPr="009A2B29" w:rsidRDefault="009B47FE" w:rsidP="009B47F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B47FE" w:rsidRPr="009A2B29" w14:paraId="6E387125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739B027" w14:textId="7BA5FA53" w:rsidR="009B47FE" w:rsidRPr="009A2B29" w:rsidRDefault="009B47FE" w:rsidP="009B47F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Gwarancja</w:t>
            </w:r>
            <w:r w:rsidR="0051276C" w:rsidRPr="009A2B29">
              <w:rPr>
                <w:b/>
                <w:bCs/>
                <w:color w:val="000000" w:themeColor="text1"/>
                <w:sz w:val="18"/>
                <w:lang w:eastAsia="pl-PL"/>
              </w:rPr>
              <w:t xml:space="preserve"> na zestaw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B279EC9" w14:textId="631EC464" w:rsidR="009B47FE" w:rsidRPr="009A2B29" w:rsidRDefault="009B47FE" w:rsidP="009B47F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Minimum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35DF5" w14:textId="77777777" w:rsidR="009B47FE" w:rsidRPr="009A2B29" w:rsidRDefault="009B47FE" w:rsidP="009B47F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333967BE" w14:textId="6718512D" w:rsidR="005A04F1" w:rsidRPr="009A2B29" w:rsidRDefault="005A04F1" w:rsidP="005A04F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proofErr w:type="spellStart"/>
      <w:r w:rsidR="00BA4142" w:rsidRPr="009A2B29">
        <w:rPr>
          <w:sz w:val="18"/>
          <w:szCs w:val="18"/>
          <w:lang w:eastAsia="zh-CN"/>
        </w:rPr>
        <w:t>MacPro</w:t>
      </w:r>
      <w:proofErr w:type="spellEnd"/>
      <w:r w:rsidR="00BA4142" w:rsidRPr="009A2B29">
        <w:rPr>
          <w:sz w:val="18"/>
          <w:szCs w:val="18"/>
          <w:lang w:eastAsia="zh-CN"/>
        </w:rPr>
        <w:t xml:space="preserve"> | Intel Xeon E5-1680 v2 | 32GB RAM | 512GB SSD| Magic Mouse 2|Apple Magic keyboard z polem numerycznym</w:t>
      </w:r>
    </w:p>
    <w:p w14:paraId="7E09DBBF" w14:textId="58B4CF1D" w:rsidR="005A04F1" w:rsidRPr="009A2B29" w:rsidRDefault="005D4F21" w:rsidP="008143B4">
      <w:pPr>
        <w:pStyle w:val="Akapitzlist"/>
        <w:keepNext/>
        <w:numPr>
          <w:ilvl w:val="5"/>
          <w:numId w:val="60"/>
        </w:numPr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Monitor</w:t>
      </w:r>
      <w:r w:rsidR="005A04F1" w:rsidRPr="009A2B29">
        <w:rPr>
          <w:b/>
          <w:sz w:val="22"/>
          <w:szCs w:val="22"/>
        </w:rPr>
        <w:t xml:space="preserve"> </w:t>
      </w:r>
      <w:r w:rsidR="00F937A1" w:rsidRPr="009A2B29">
        <w:rPr>
          <w:b/>
          <w:sz w:val="22"/>
          <w:szCs w:val="22"/>
        </w:rPr>
        <w:t xml:space="preserve">komputerowy </w:t>
      </w:r>
      <w:r w:rsidR="005A04F1" w:rsidRPr="009A2B29">
        <w:rPr>
          <w:b/>
          <w:sz w:val="22"/>
          <w:szCs w:val="22"/>
        </w:rPr>
        <w:t>– 2 sztuki</w:t>
      </w:r>
    </w:p>
    <w:p w14:paraId="5B403D46" w14:textId="0889A4D4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554CF3" w:rsidRPr="009A2B29">
        <w:rPr>
          <w:sz w:val="22"/>
          <w:szCs w:val="22"/>
        </w:rPr>
        <w:t>30.23.13.10-3 Wyświetlacze płaskie</w:t>
      </w:r>
      <w:r w:rsidRPr="009A2B29">
        <w:rPr>
          <w:sz w:val="22"/>
          <w:szCs w:val="22"/>
        </w:rPr>
        <w:t>)</w:t>
      </w:r>
    </w:p>
    <w:p w14:paraId="4A7B8F41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01338EE1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4"/>
        <w:gridCol w:w="4820"/>
        <w:gridCol w:w="3118"/>
      </w:tblGrid>
      <w:tr w:rsidR="005A04F1" w:rsidRPr="009A2B29" w14:paraId="3163AC2E" w14:textId="77777777" w:rsidTr="005A04F1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1FCEE2F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F4A4D80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08C1754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4967E25B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BA4142" w:rsidRPr="009A2B29" w14:paraId="3E87F744" w14:textId="77777777" w:rsidTr="00E90CE5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7D1227F" w14:textId="3CB24D53" w:rsidR="00BA4142" w:rsidRPr="009A2B29" w:rsidRDefault="00BA4142" w:rsidP="00BA4142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Budowa i właściwości matrycy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F4D4A90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Wymiary ekranu:</w:t>
            </w:r>
            <w:r w:rsidRPr="009A2B29">
              <w:rPr>
                <w:sz w:val="18"/>
                <w:szCs w:val="18"/>
              </w:rPr>
              <w:t xml:space="preserve"> 27”</w:t>
            </w:r>
          </w:p>
          <w:p w14:paraId="73322EE1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Powierzchnia robocza:</w:t>
            </w:r>
            <w:r w:rsidRPr="009A2B29">
              <w:rPr>
                <w:sz w:val="18"/>
                <w:szCs w:val="18"/>
              </w:rPr>
              <w:t xml:space="preserve"> min. 335.7 x 596.7 mm</w:t>
            </w:r>
          </w:p>
          <w:p w14:paraId="673D7342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Wielkość plamki:</w:t>
            </w:r>
            <w:r w:rsidRPr="009A2B29">
              <w:rPr>
                <w:sz w:val="18"/>
                <w:szCs w:val="18"/>
              </w:rPr>
              <w:t xml:space="preserve"> max. 0,233 x 0,233 mm</w:t>
            </w:r>
          </w:p>
          <w:p w14:paraId="3B7B9F31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Proporcje ekranu</w:t>
            </w:r>
            <w:r w:rsidRPr="009A2B29">
              <w:rPr>
                <w:sz w:val="18"/>
                <w:szCs w:val="18"/>
              </w:rPr>
              <w:t xml:space="preserve">: 16:9 </w:t>
            </w:r>
          </w:p>
          <w:p w14:paraId="1096EA14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Typ matrycy:</w:t>
            </w:r>
            <w:r w:rsidRPr="009A2B29">
              <w:rPr>
                <w:sz w:val="18"/>
                <w:szCs w:val="18"/>
              </w:rPr>
              <w:t xml:space="preserve"> LED, IPS</w:t>
            </w:r>
          </w:p>
          <w:p w14:paraId="089EBB7D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Rozdzielczość nominalna :</w:t>
            </w:r>
            <w:r w:rsidRPr="009A2B29">
              <w:rPr>
                <w:sz w:val="18"/>
                <w:szCs w:val="18"/>
              </w:rPr>
              <w:t xml:space="preserve"> 2560 x 1440 (WQHD)</w:t>
            </w:r>
          </w:p>
          <w:p w14:paraId="4C8B630E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Jasność:</w:t>
            </w:r>
            <w:r w:rsidRPr="009A2B29">
              <w:rPr>
                <w:sz w:val="18"/>
                <w:szCs w:val="18"/>
              </w:rPr>
              <w:t xml:space="preserve"> min. 350 cd/</w:t>
            </w:r>
            <w:r w:rsidRPr="009A2B29">
              <w:rPr>
                <w:rFonts w:ascii="Segoe UI Symbol" w:hAnsi="Segoe UI Symbol" w:cs="Segoe UI Symbol"/>
                <w:sz w:val="18"/>
                <w:szCs w:val="18"/>
              </w:rPr>
              <w:t>㎡</w:t>
            </w:r>
          </w:p>
          <w:p w14:paraId="1A63F637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Kontrast dynamiczny :</w:t>
            </w:r>
            <w:r w:rsidRPr="009A2B29">
              <w:rPr>
                <w:sz w:val="18"/>
                <w:szCs w:val="18"/>
              </w:rPr>
              <w:t xml:space="preserve"> 5 000 000:1</w:t>
            </w:r>
          </w:p>
          <w:p w14:paraId="07E96590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Kąty widzenia :</w:t>
            </w:r>
            <w:r w:rsidRPr="009A2B29">
              <w:rPr>
                <w:sz w:val="18"/>
                <w:szCs w:val="18"/>
              </w:rPr>
              <w:t xml:space="preserve"> 178°(H)/178°(V)</w:t>
            </w:r>
          </w:p>
          <w:p w14:paraId="1FEA0707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 xml:space="preserve">Czas reakcji GTG: </w:t>
            </w:r>
            <w:r w:rsidRPr="009A2B29">
              <w:rPr>
                <w:sz w:val="18"/>
                <w:szCs w:val="18"/>
              </w:rPr>
              <w:t xml:space="preserve">5ms </w:t>
            </w:r>
          </w:p>
          <w:p w14:paraId="0D254E69" w14:textId="701C567B" w:rsidR="00BA4142" w:rsidRPr="009A2B29" w:rsidRDefault="00BA4142" w:rsidP="00BA4142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Wyświetlane kolory :</w:t>
            </w:r>
            <w:r w:rsidRPr="009A2B29">
              <w:rPr>
                <w:sz w:val="18"/>
                <w:szCs w:val="18"/>
              </w:rPr>
              <w:t xml:space="preserve"> 1.07 mld (10 bit)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DD7AD" w14:textId="77777777" w:rsidR="00BA4142" w:rsidRPr="009A2B29" w:rsidRDefault="00BA4142" w:rsidP="00BA4142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BA4142" w:rsidRPr="009A2B29" w14:paraId="5F50055C" w14:textId="77777777" w:rsidTr="00E90CE5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125C971" w14:textId="0A2E9CB4" w:rsidR="00BA4142" w:rsidRPr="009A2B29" w:rsidRDefault="00BA4142" w:rsidP="00BA4142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proofErr w:type="spellStart"/>
            <w:r w:rsidRPr="009A2B29">
              <w:rPr>
                <w:b/>
                <w:sz w:val="18"/>
                <w:szCs w:val="18"/>
              </w:rPr>
              <w:t>Wejscia</w:t>
            </w:r>
            <w:proofErr w:type="spellEnd"/>
            <w:r w:rsidRPr="009A2B29">
              <w:rPr>
                <w:b/>
                <w:sz w:val="18"/>
                <w:szCs w:val="18"/>
              </w:rPr>
              <w:t>/</w:t>
            </w:r>
            <w:proofErr w:type="spellStart"/>
            <w:r w:rsidRPr="009A2B29">
              <w:rPr>
                <w:b/>
                <w:sz w:val="18"/>
                <w:szCs w:val="18"/>
              </w:rPr>
              <w:t>wyjscia</w:t>
            </w:r>
            <w:proofErr w:type="spellEnd"/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93E6E26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Wejścia wideo (minimum):</w:t>
            </w:r>
            <w:r w:rsidRPr="009A2B29">
              <w:rPr>
                <w:sz w:val="18"/>
                <w:szCs w:val="18"/>
              </w:rPr>
              <w:t xml:space="preserve"> </w:t>
            </w:r>
          </w:p>
          <w:p w14:paraId="2B146998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proofErr w:type="spellStart"/>
            <w:r w:rsidRPr="009A2B29">
              <w:rPr>
                <w:sz w:val="18"/>
                <w:szCs w:val="18"/>
              </w:rPr>
              <w:t>DisplayPort</w:t>
            </w:r>
            <w:proofErr w:type="spellEnd"/>
            <w:r w:rsidRPr="009A2B29">
              <w:rPr>
                <w:sz w:val="18"/>
                <w:szCs w:val="18"/>
              </w:rPr>
              <w:t xml:space="preserve"> - 1 szt.</w:t>
            </w:r>
          </w:p>
          <w:p w14:paraId="4923B220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</w:rPr>
              <w:t>HDMI - 1 szt.</w:t>
            </w:r>
          </w:p>
          <w:p w14:paraId="79756185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</w:rPr>
              <w:t>DVI - 1 szt.</w:t>
            </w:r>
          </w:p>
          <w:p w14:paraId="272B1ABD" w14:textId="77777777" w:rsidR="00BA4142" w:rsidRPr="009A2B29" w:rsidRDefault="00BA4142" w:rsidP="00BA4142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Inne wejścia:</w:t>
            </w:r>
            <w:r w:rsidRPr="009A2B29">
              <w:rPr>
                <w:sz w:val="18"/>
                <w:szCs w:val="18"/>
              </w:rPr>
              <w:t xml:space="preserve">  USB 3.0, audio, DC-in (wejście zasilania)</w:t>
            </w:r>
          </w:p>
          <w:p w14:paraId="3BAD7C08" w14:textId="77777777" w:rsidR="00BA4142" w:rsidRPr="009A2B29" w:rsidRDefault="00BA4142" w:rsidP="00BA4142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 xml:space="preserve">Wyjścia: </w:t>
            </w:r>
            <w:r w:rsidRPr="009A2B29">
              <w:rPr>
                <w:sz w:val="18"/>
                <w:szCs w:val="18"/>
              </w:rPr>
              <w:t>min.</w:t>
            </w:r>
            <w:r w:rsidRPr="009A2B29">
              <w:rPr>
                <w:b/>
                <w:sz w:val="18"/>
                <w:szCs w:val="18"/>
              </w:rPr>
              <w:t xml:space="preserve"> </w:t>
            </w:r>
            <w:r w:rsidRPr="009A2B29">
              <w:rPr>
                <w:sz w:val="18"/>
                <w:szCs w:val="18"/>
              </w:rPr>
              <w:t xml:space="preserve">2 x USB 3.0, audio (mini </w:t>
            </w:r>
            <w:proofErr w:type="spellStart"/>
            <w:r w:rsidRPr="009A2B29">
              <w:rPr>
                <w:sz w:val="18"/>
                <w:szCs w:val="18"/>
              </w:rPr>
              <w:t>jack</w:t>
            </w:r>
            <w:proofErr w:type="spellEnd"/>
            <w:r w:rsidRPr="009A2B29">
              <w:rPr>
                <w:sz w:val="18"/>
                <w:szCs w:val="18"/>
              </w:rPr>
              <w:t>)</w:t>
            </w:r>
          </w:p>
          <w:p w14:paraId="21ADB072" w14:textId="097C21AA" w:rsidR="00BA4142" w:rsidRPr="009A2B29" w:rsidRDefault="00BA4142" w:rsidP="00BA4142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sz w:val="18"/>
                <w:szCs w:val="18"/>
              </w:rPr>
              <w:t xml:space="preserve">Wbudowane głośniki: </w:t>
            </w:r>
            <w:r w:rsidRPr="009A2B29">
              <w:rPr>
                <w:sz w:val="18"/>
                <w:szCs w:val="18"/>
              </w:rPr>
              <w:t>tak, 2 x 2W (min)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6C854" w14:textId="77777777" w:rsidR="00BA4142" w:rsidRPr="009A2B29" w:rsidRDefault="00BA4142" w:rsidP="00BA4142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BA4142" w:rsidRPr="009A2B29" w14:paraId="1242BEE6" w14:textId="77777777" w:rsidTr="00E90CE5">
        <w:trPr>
          <w:trHeight w:val="87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BEA7D84" w14:textId="7A2439AA" w:rsidR="00BA4142" w:rsidRPr="009A2B29" w:rsidRDefault="00BA4142" w:rsidP="00BA4142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Energia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AC536D4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Zużycie energii:</w:t>
            </w:r>
            <w:r w:rsidRPr="009A2B29">
              <w:rPr>
                <w:sz w:val="18"/>
                <w:szCs w:val="18"/>
              </w:rPr>
              <w:t xml:space="preserve"> max. 35W</w:t>
            </w:r>
          </w:p>
          <w:p w14:paraId="0DDE0015" w14:textId="5AD53775" w:rsidR="00BA4142" w:rsidRPr="009A2B29" w:rsidRDefault="00BA4142" w:rsidP="00BA4142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Zasilanie:</w:t>
            </w:r>
            <w:r w:rsidRPr="009A2B29">
              <w:rPr>
                <w:sz w:val="18"/>
                <w:szCs w:val="18"/>
              </w:rPr>
              <w:t xml:space="preserve"> 100–240V, 50/60 </w:t>
            </w:r>
            <w:proofErr w:type="spellStart"/>
            <w:r w:rsidRPr="009A2B29">
              <w:rPr>
                <w:sz w:val="18"/>
                <w:szCs w:val="18"/>
              </w:rPr>
              <w:t>Hz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5D1EA" w14:textId="77777777" w:rsidR="00BA4142" w:rsidRPr="009A2B29" w:rsidRDefault="00BA4142" w:rsidP="00BA414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A4142" w:rsidRPr="009A2B29" w14:paraId="0E26AFFC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5A23C92" w14:textId="40BD788B" w:rsidR="00BA4142" w:rsidRPr="009A2B29" w:rsidRDefault="00BA4142" w:rsidP="00BA4142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Budowa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FC63BB2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Możliwość pochylenia panelu (</w:t>
            </w:r>
            <w:proofErr w:type="spellStart"/>
            <w:r w:rsidRPr="009A2B29">
              <w:rPr>
                <w:b/>
                <w:sz w:val="18"/>
                <w:szCs w:val="18"/>
              </w:rPr>
              <w:t>tilt</w:t>
            </w:r>
            <w:proofErr w:type="spellEnd"/>
            <w:r w:rsidRPr="009A2B29">
              <w:rPr>
                <w:b/>
                <w:sz w:val="18"/>
                <w:szCs w:val="18"/>
              </w:rPr>
              <w:t xml:space="preserve">) : min. </w:t>
            </w:r>
            <w:r w:rsidRPr="009A2B29">
              <w:rPr>
                <w:sz w:val="18"/>
                <w:szCs w:val="18"/>
              </w:rPr>
              <w:t xml:space="preserve"> -5° +22°</w:t>
            </w:r>
          </w:p>
          <w:p w14:paraId="32ECF548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Możliwość obrotu (</w:t>
            </w:r>
            <w:proofErr w:type="spellStart"/>
            <w:r w:rsidRPr="009A2B29">
              <w:rPr>
                <w:b/>
                <w:sz w:val="18"/>
                <w:szCs w:val="18"/>
              </w:rPr>
              <w:t>pivot</w:t>
            </w:r>
            <w:proofErr w:type="spellEnd"/>
            <w:r w:rsidRPr="009A2B29">
              <w:rPr>
                <w:b/>
                <w:sz w:val="18"/>
                <w:szCs w:val="18"/>
              </w:rPr>
              <w:t>):</w:t>
            </w:r>
            <w:r w:rsidRPr="009A2B29">
              <w:rPr>
                <w:sz w:val="18"/>
                <w:szCs w:val="18"/>
              </w:rPr>
              <w:t xml:space="preserve"> min.</w:t>
            </w:r>
            <w:r w:rsidRPr="009A2B29">
              <w:rPr>
                <w:b/>
                <w:sz w:val="18"/>
                <w:szCs w:val="18"/>
              </w:rPr>
              <w:t xml:space="preserve"> </w:t>
            </w:r>
            <w:r w:rsidRPr="009A2B29">
              <w:rPr>
                <w:sz w:val="18"/>
                <w:szCs w:val="18"/>
              </w:rPr>
              <w:t xml:space="preserve"> 90°</w:t>
            </w:r>
          </w:p>
          <w:p w14:paraId="478A87EC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 xml:space="preserve">Możliwość </w:t>
            </w:r>
            <w:proofErr w:type="spellStart"/>
            <w:r w:rsidRPr="009A2B29">
              <w:rPr>
                <w:b/>
                <w:sz w:val="18"/>
                <w:szCs w:val="18"/>
              </w:rPr>
              <w:t>pobroty</w:t>
            </w:r>
            <w:proofErr w:type="spellEnd"/>
            <w:r w:rsidRPr="009A2B29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9A2B29">
              <w:rPr>
                <w:b/>
                <w:sz w:val="18"/>
                <w:szCs w:val="18"/>
              </w:rPr>
              <w:t>swivel</w:t>
            </w:r>
            <w:proofErr w:type="spellEnd"/>
            <w:r w:rsidRPr="009A2B29">
              <w:rPr>
                <w:b/>
                <w:sz w:val="18"/>
                <w:szCs w:val="18"/>
              </w:rPr>
              <w:t>):</w:t>
            </w:r>
            <w:r w:rsidRPr="009A2B29">
              <w:rPr>
                <w:sz w:val="18"/>
                <w:szCs w:val="18"/>
              </w:rPr>
              <w:t xml:space="preserve">  min</w:t>
            </w:r>
            <w:r w:rsidRPr="009A2B29">
              <w:rPr>
                <w:b/>
                <w:sz w:val="18"/>
                <w:szCs w:val="18"/>
              </w:rPr>
              <w:t xml:space="preserve">. </w:t>
            </w:r>
            <w:r w:rsidRPr="009A2B29">
              <w:rPr>
                <w:sz w:val="18"/>
                <w:szCs w:val="18"/>
              </w:rPr>
              <w:t xml:space="preserve"> -45° +45°</w:t>
            </w:r>
          </w:p>
          <w:p w14:paraId="288D4E7D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 xml:space="preserve">Regulacja wysokości : </w:t>
            </w:r>
            <w:r w:rsidRPr="009A2B29">
              <w:rPr>
                <w:sz w:val="18"/>
                <w:szCs w:val="18"/>
              </w:rPr>
              <w:t>Tak, min. 130 mm</w:t>
            </w:r>
          </w:p>
          <w:p w14:paraId="5008DE83" w14:textId="77777777" w:rsidR="00BA4142" w:rsidRPr="009A2B29" w:rsidRDefault="00BA4142" w:rsidP="00BA4142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Montaż ścienny:</w:t>
            </w:r>
            <w:r w:rsidRPr="009A2B29">
              <w:rPr>
                <w:sz w:val="18"/>
                <w:szCs w:val="18"/>
              </w:rPr>
              <w:t xml:space="preserve"> tak</w:t>
            </w:r>
          </w:p>
          <w:p w14:paraId="7F4D1DE7" w14:textId="77777777" w:rsidR="00BA4142" w:rsidRPr="009A2B29" w:rsidRDefault="00BA4142" w:rsidP="00BA4142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Wymiary (szer. x głęb. x wys.): 611 x 230 x 397(527) mm +- 5mm</w:t>
            </w:r>
          </w:p>
          <w:p w14:paraId="5BFA7DA9" w14:textId="4C8130B6" w:rsidR="00BA4142" w:rsidRPr="009A2B29" w:rsidRDefault="00BA4142" w:rsidP="00BA4142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Masa: 6,1 kg +- 0,1 kg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3A751" w14:textId="77777777" w:rsidR="00BA4142" w:rsidRPr="009A2B29" w:rsidRDefault="00BA4142" w:rsidP="00BA414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A4142" w:rsidRPr="00BD1512" w14:paraId="70CDB138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D3A1D0D" w14:textId="13369175" w:rsidR="00BA4142" w:rsidRPr="009A2B29" w:rsidRDefault="00BA4142" w:rsidP="002A10FA">
            <w:pPr>
              <w:suppressAutoHyphens w:val="0"/>
              <w:ind w:right="-98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sz w:val="18"/>
                <w:szCs w:val="18"/>
              </w:rPr>
              <w:t>Akcesoria i wyposażenie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F76F917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</w:rPr>
              <w:t xml:space="preserve">kabel zasilający, </w:t>
            </w:r>
          </w:p>
          <w:p w14:paraId="023EBB0E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</w:rPr>
              <w:t xml:space="preserve">kabel HDMI, </w:t>
            </w:r>
          </w:p>
          <w:p w14:paraId="3B9AB771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</w:rPr>
              <w:t xml:space="preserve">kabel </w:t>
            </w:r>
            <w:proofErr w:type="spellStart"/>
            <w:r w:rsidRPr="009A2B29">
              <w:rPr>
                <w:sz w:val="18"/>
                <w:szCs w:val="18"/>
              </w:rPr>
              <w:t>DisplayPort</w:t>
            </w:r>
            <w:proofErr w:type="spellEnd"/>
            <w:r w:rsidRPr="009A2B29">
              <w:rPr>
                <w:sz w:val="18"/>
                <w:szCs w:val="18"/>
              </w:rPr>
              <w:t xml:space="preserve">, </w:t>
            </w:r>
          </w:p>
          <w:p w14:paraId="397C3C1A" w14:textId="77777777" w:rsidR="00BA4142" w:rsidRPr="009A2B29" w:rsidRDefault="00BA4142" w:rsidP="00BA4142">
            <w:pPr>
              <w:rPr>
                <w:sz w:val="18"/>
                <w:szCs w:val="18"/>
                <w:lang w:val="en-US"/>
              </w:rPr>
            </w:pPr>
            <w:proofErr w:type="spellStart"/>
            <w:r w:rsidRPr="009A2B29">
              <w:rPr>
                <w:sz w:val="18"/>
                <w:szCs w:val="18"/>
                <w:lang w:val="en-US"/>
              </w:rPr>
              <w:t>kabel</w:t>
            </w:r>
            <w:proofErr w:type="spellEnd"/>
            <w:r w:rsidRPr="009A2B29">
              <w:rPr>
                <w:sz w:val="18"/>
                <w:szCs w:val="18"/>
                <w:lang w:val="en-US"/>
              </w:rPr>
              <w:t xml:space="preserve"> USB, </w:t>
            </w:r>
          </w:p>
          <w:p w14:paraId="6E1A77F3" w14:textId="77777777" w:rsidR="00BA4142" w:rsidRPr="009A2B29" w:rsidRDefault="00BA4142" w:rsidP="00BA4142">
            <w:pPr>
              <w:rPr>
                <w:sz w:val="18"/>
                <w:szCs w:val="18"/>
                <w:lang w:val="en-US"/>
              </w:rPr>
            </w:pPr>
            <w:proofErr w:type="spellStart"/>
            <w:r w:rsidRPr="009A2B29">
              <w:rPr>
                <w:sz w:val="18"/>
                <w:szCs w:val="18"/>
                <w:lang w:val="en-US"/>
              </w:rPr>
              <w:t>stopka</w:t>
            </w:r>
            <w:proofErr w:type="spellEnd"/>
            <w:r w:rsidRPr="009A2B29">
              <w:rPr>
                <w:sz w:val="18"/>
                <w:szCs w:val="18"/>
                <w:lang w:val="en-US"/>
              </w:rPr>
              <w:t xml:space="preserve">, </w:t>
            </w:r>
          </w:p>
          <w:p w14:paraId="39797901" w14:textId="0878A290" w:rsidR="00BA4142" w:rsidRPr="009A2B29" w:rsidRDefault="00BA4142" w:rsidP="00BA414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val="en-US" w:eastAsia="pl-PL"/>
              </w:rPr>
            </w:pPr>
            <w:proofErr w:type="spellStart"/>
            <w:r w:rsidRPr="009A2B29">
              <w:rPr>
                <w:b/>
                <w:sz w:val="18"/>
                <w:szCs w:val="18"/>
                <w:lang w:val="en-US"/>
              </w:rPr>
              <w:t>Kabel</w:t>
            </w:r>
            <w:proofErr w:type="spellEnd"/>
            <w:r w:rsidRPr="009A2B29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A2B29">
              <w:rPr>
                <w:b/>
                <w:sz w:val="18"/>
                <w:szCs w:val="18"/>
                <w:lang w:val="en-US"/>
              </w:rPr>
              <w:t>sygnałowy</w:t>
            </w:r>
            <w:proofErr w:type="spellEnd"/>
            <w:r w:rsidRPr="009A2B29">
              <w:rPr>
                <w:b/>
                <w:sz w:val="18"/>
                <w:szCs w:val="18"/>
                <w:lang w:val="en-US"/>
              </w:rPr>
              <w:t xml:space="preserve"> Thunderbolt 2 (mini DisplayPort) -&gt; DisplayPort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3E9D1" w14:textId="77777777" w:rsidR="00BA4142" w:rsidRPr="009A2B29" w:rsidRDefault="00BA4142" w:rsidP="00BA4142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BA4142" w:rsidRPr="009A2B29" w14:paraId="699ED641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E149753" w14:textId="17011667" w:rsidR="00BA4142" w:rsidRPr="009A2B29" w:rsidRDefault="00BA4142" w:rsidP="00BA414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sz w:val="18"/>
                <w:szCs w:val="18"/>
              </w:rPr>
              <w:t>Gwarancja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6FE06DF" w14:textId="3D24FE0D" w:rsidR="00BA4142" w:rsidRPr="009A2B29" w:rsidRDefault="00EC3A44" w:rsidP="00BA4142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val="en-GB"/>
              </w:rPr>
            </w:pPr>
            <w:r w:rsidRPr="009A2B29">
              <w:rPr>
                <w:sz w:val="18"/>
                <w:szCs w:val="18"/>
                <w:lang w:val="en-GB"/>
              </w:rPr>
              <w:t xml:space="preserve">Minimum 24 </w:t>
            </w:r>
            <w:proofErr w:type="spellStart"/>
            <w:r w:rsidRPr="009A2B29">
              <w:rPr>
                <w:sz w:val="18"/>
                <w:szCs w:val="18"/>
                <w:lang w:val="en-GB"/>
              </w:rPr>
              <w:t>miesią</w:t>
            </w:r>
            <w:r w:rsidR="00BA4142" w:rsidRPr="009A2B29">
              <w:rPr>
                <w:sz w:val="18"/>
                <w:szCs w:val="18"/>
                <w:lang w:val="en-GB"/>
              </w:rPr>
              <w:t>ce</w:t>
            </w:r>
            <w:proofErr w:type="spellEnd"/>
            <w:r w:rsidR="00BA4142" w:rsidRPr="009A2B29"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A69F0" w14:textId="77777777" w:rsidR="00BA4142" w:rsidRPr="009A2B29" w:rsidRDefault="00BA4142" w:rsidP="00BA414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68BDF5AE" w14:textId="7A918EEC" w:rsidR="005A04F1" w:rsidRPr="009A2B29" w:rsidRDefault="005A04F1" w:rsidP="005A04F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proofErr w:type="spellStart"/>
      <w:r w:rsidR="00940712" w:rsidRPr="009A2B29">
        <w:rPr>
          <w:sz w:val="18"/>
          <w:szCs w:val="18"/>
          <w:lang w:eastAsia="zh-CN"/>
        </w:rPr>
        <w:t>I</w:t>
      </w:r>
      <w:r w:rsidR="00BA4142" w:rsidRPr="009A2B29">
        <w:rPr>
          <w:sz w:val="18"/>
          <w:szCs w:val="18"/>
          <w:lang w:eastAsia="zh-CN"/>
        </w:rPr>
        <w:t>iyama</w:t>
      </w:r>
      <w:proofErr w:type="spellEnd"/>
      <w:r w:rsidR="00BA4142" w:rsidRPr="009A2B29">
        <w:rPr>
          <w:sz w:val="18"/>
          <w:szCs w:val="18"/>
          <w:lang w:eastAsia="zh-CN"/>
        </w:rPr>
        <w:t xml:space="preserve"> XUB2792QSU + Kabel sygnałowy </w:t>
      </w:r>
      <w:proofErr w:type="spellStart"/>
      <w:r w:rsidR="00BA4142" w:rsidRPr="009A2B29">
        <w:rPr>
          <w:sz w:val="18"/>
          <w:szCs w:val="18"/>
          <w:lang w:eastAsia="zh-CN"/>
        </w:rPr>
        <w:t>Thunderbolt</w:t>
      </w:r>
      <w:proofErr w:type="spellEnd"/>
      <w:r w:rsidR="00BA4142" w:rsidRPr="009A2B29">
        <w:rPr>
          <w:sz w:val="18"/>
          <w:szCs w:val="18"/>
          <w:lang w:eastAsia="zh-CN"/>
        </w:rPr>
        <w:t xml:space="preserve"> 2 (mini </w:t>
      </w:r>
      <w:proofErr w:type="spellStart"/>
      <w:r w:rsidR="00BA4142" w:rsidRPr="009A2B29">
        <w:rPr>
          <w:sz w:val="18"/>
          <w:szCs w:val="18"/>
          <w:lang w:eastAsia="zh-CN"/>
        </w:rPr>
        <w:t>DisplayPort</w:t>
      </w:r>
      <w:proofErr w:type="spellEnd"/>
      <w:r w:rsidR="00BA4142" w:rsidRPr="009A2B29">
        <w:rPr>
          <w:sz w:val="18"/>
          <w:szCs w:val="18"/>
          <w:lang w:eastAsia="zh-CN"/>
        </w:rPr>
        <w:t xml:space="preserve">) -&gt; </w:t>
      </w:r>
      <w:proofErr w:type="spellStart"/>
      <w:r w:rsidR="00BA4142" w:rsidRPr="009A2B29">
        <w:rPr>
          <w:sz w:val="18"/>
          <w:szCs w:val="18"/>
          <w:lang w:eastAsia="zh-CN"/>
        </w:rPr>
        <w:t>DisplayPort</w:t>
      </w:r>
      <w:proofErr w:type="spellEnd"/>
    </w:p>
    <w:p w14:paraId="59F0D69B" w14:textId="7A46E93C" w:rsidR="00BC032C" w:rsidRPr="009A2B29" w:rsidRDefault="00BC032C" w:rsidP="008143B4">
      <w:pPr>
        <w:pStyle w:val="Akapitzlist"/>
        <w:keepNext/>
        <w:numPr>
          <w:ilvl w:val="5"/>
          <w:numId w:val="60"/>
        </w:numPr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Adapter sieciowy – </w:t>
      </w:r>
      <w:r w:rsidR="00DE6F9E" w:rsidRPr="009A2B29">
        <w:rPr>
          <w:b/>
          <w:sz w:val="22"/>
          <w:szCs w:val="22"/>
        </w:rPr>
        <w:t>1 sztuka</w:t>
      </w:r>
    </w:p>
    <w:p w14:paraId="0765ECFA" w14:textId="6DF6E902" w:rsidR="00BC032C" w:rsidRPr="009A2B29" w:rsidRDefault="00BC032C" w:rsidP="00BC032C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BE1A4D" w:rsidRPr="009A2B29">
        <w:rPr>
          <w:sz w:val="22"/>
          <w:szCs w:val="22"/>
        </w:rPr>
        <w:t>30.23.72.00-1 Akcesoria komputerowe</w:t>
      </w:r>
      <w:r w:rsidRPr="009A2B29">
        <w:rPr>
          <w:sz w:val="22"/>
          <w:szCs w:val="22"/>
        </w:rPr>
        <w:t>)</w:t>
      </w:r>
    </w:p>
    <w:p w14:paraId="6C40DF2D" w14:textId="77777777" w:rsidR="00BC032C" w:rsidRPr="009A2B29" w:rsidRDefault="00BC032C" w:rsidP="00BC032C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0FBEAF92" w14:textId="77777777" w:rsidR="00BC032C" w:rsidRPr="009A2B29" w:rsidRDefault="00BC032C" w:rsidP="00BC032C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4"/>
        <w:gridCol w:w="4820"/>
        <w:gridCol w:w="3118"/>
      </w:tblGrid>
      <w:tr w:rsidR="00BC032C" w:rsidRPr="009A2B29" w14:paraId="08B0CE5E" w14:textId="77777777" w:rsidTr="00BC032C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622F03" w14:textId="77777777" w:rsidR="00BC032C" w:rsidRPr="009A2B29" w:rsidRDefault="00BC032C" w:rsidP="00BC032C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EB237B1" w14:textId="77777777" w:rsidR="00BC032C" w:rsidRPr="009A2B29" w:rsidRDefault="00BC032C" w:rsidP="00BC032C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60F6495" w14:textId="77777777" w:rsidR="00BC032C" w:rsidRPr="009A2B29" w:rsidRDefault="00BC032C" w:rsidP="00BC032C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37927575" w14:textId="77777777" w:rsidR="00BC032C" w:rsidRPr="009A2B29" w:rsidRDefault="00BC032C" w:rsidP="00BC032C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DE6F9E" w:rsidRPr="009A2B29" w14:paraId="1F9D54D1" w14:textId="77777777" w:rsidTr="00AD409A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E99CDB" w14:textId="147116E6" w:rsidR="00DE6F9E" w:rsidRPr="009A2B29" w:rsidRDefault="00DE6F9E" w:rsidP="00DE6F9E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Typ urządzenia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55D0A05" w14:textId="51883312" w:rsidR="00DE6F9E" w:rsidRPr="009A2B29" w:rsidRDefault="00DE6F9E" w:rsidP="00DE6F9E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Zewnętrzny adapter sieciowy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63788" w14:textId="77777777" w:rsidR="00DE6F9E" w:rsidRPr="009A2B29" w:rsidRDefault="00DE6F9E" w:rsidP="00DE6F9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DE6F9E" w:rsidRPr="009A2B29" w14:paraId="00D55882" w14:textId="77777777" w:rsidTr="00AD409A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1CBABDE" w14:textId="711C183F" w:rsidR="00DE6F9E" w:rsidRPr="009A2B29" w:rsidRDefault="00DE6F9E" w:rsidP="00DE6F9E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Interfejs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2807A4C" w14:textId="5DDB1981" w:rsidR="00DE6F9E" w:rsidRPr="009A2B29" w:rsidRDefault="00DE6F9E" w:rsidP="00DE6F9E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2 x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Thunderbolt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2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08183" w14:textId="77777777" w:rsidR="00DE6F9E" w:rsidRPr="009A2B29" w:rsidRDefault="00DE6F9E" w:rsidP="00DE6F9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DE6F9E" w:rsidRPr="009A2B29" w14:paraId="40325BF7" w14:textId="77777777" w:rsidTr="00AD409A">
        <w:trPr>
          <w:trHeight w:val="87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3B12582" w14:textId="396E4401" w:rsidR="00DE6F9E" w:rsidRPr="009A2B29" w:rsidRDefault="00DE6F9E" w:rsidP="00DE6F9E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Porty wyjściowe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644175" w14:textId="5633A18B" w:rsidR="00DE6F9E" w:rsidRPr="009A2B29" w:rsidRDefault="00DE6F9E" w:rsidP="00DE6F9E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2 x 10Gbit/s SFP+ 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FD605" w14:textId="77777777" w:rsidR="00DE6F9E" w:rsidRPr="009A2B29" w:rsidRDefault="00DE6F9E" w:rsidP="00DE6F9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E6F9E" w:rsidRPr="009A2B29" w14:paraId="3E341AFC" w14:textId="77777777" w:rsidTr="00AD409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6FEE24D" w14:textId="15C940C4" w:rsidR="00DE6F9E" w:rsidRPr="009A2B29" w:rsidRDefault="00DE6F9E" w:rsidP="00DE6F9E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Kompatybilność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7718EA" w14:textId="64C66EED" w:rsidR="00DE6F9E" w:rsidRPr="009A2B29" w:rsidRDefault="00DE6F9E" w:rsidP="00DE6F9E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System operacyjny Mac OS X 10.8.5 i nowsze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3C1F2" w14:textId="77777777" w:rsidR="00DE6F9E" w:rsidRPr="009A2B29" w:rsidRDefault="00DE6F9E" w:rsidP="00DE6F9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E6F9E" w:rsidRPr="009A2B29" w14:paraId="3796B37F" w14:textId="77777777" w:rsidTr="00AD409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FFC069E" w14:textId="2B9A5E21" w:rsidR="00DE6F9E" w:rsidRPr="009A2B29" w:rsidRDefault="00DE6F9E" w:rsidP="00DE6F9E">
            <w:pPr>
              <w:suppressAutoHyphens w:val="0"/>
              <w:ind w:right="-98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Wyposażenie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19DE45" w14:textId="77777777" w:rsidR="00DE6F9E" w:rsidRPr="009A2B29" w:rsidRDefault="00DE6F9E" w:rsidP="00DE6F9E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- Minimum 2 szt.  wkładka 10Gb SFP+ typu 10GBASE-SR  LC  na światłowód wielomodowy OM3</w:t>
            </w:r>
          </w:p>
          <w:p w14:paraId="6770E570" w14:textId="77777777" w:rsidR="00DE6F9E" w:rsidRPr="009A2B29" w:rsidRDefault="00DE6F9E" w:rsidP="00DE6F9E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- Kabel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Thunderbolt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(ok 1m)</w:t>
            </w:r>
          </w:p>
          <w:p w14:paraId="1084FE37" w14:textId="201FFA08" w:rsidR="00DE6F9E" w:rsidRPr="009A2B29" w:rsidRDefault="00DE6F9E" w:rsidP="00DE6F9E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- Zasilacz 230V + kabel zasilający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9386E" w14:textId="77777777" w:rsidR="00DE6F9E" w:rsidRPr="009A2B29" w:rsidRDefault="00DE6F9E" w:rsidP="00DE6F9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E6F9E" w:rsidRPr="009A2B29" w14:paraId="72259E1A" w14:textId="77777777" w:rsidTr="00AD409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B70D951" w14:textId="4C8ACFD1" w:rsidR="00DE6F9E" w:rsidRPr="009A2B29" w:rsidRDefault="00DE6F9E" w:rsidP="00DE6F9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34DCB86" w14:textId="0453758C" w:rsidR="00DE6F9E" w:rsidRPr="009A2B29" w:rsidRDefault="00DE6F9E" w:rsidP="00DE6F9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val="en-GB" w:eastAsia="pl-PL"/>
              </w:rPr>
              <w:t xml:space="preserve">Min. 12 </w:t>
            </w:r>
            <w:proofErr w:type="spellStart"/>
            <w:r w:rsidRPr="009A2B29">
              <w:rPr>
                <w:color w:val="000000"/>
                <w:sz w:val="18"/>
                <w:szCs w:val="18"/>
                <w:lang w:val="en-GB" w:eastAsia="pl-PL"/>
              </w:rPr>
              <w:t>miesięcy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59803" w14:textId="77777777" w:rsidR="00DE6F9E" w:rsidRPr="009A2B29" w:rsidRDefault="00DE6F9E" w:rsidP="00DE6F9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F97D8CF" w14:textId="77777777" w:rsidR="00DE6F9E" w:rsidRPr="009A2B29" w:rsidRDefault="00BC032C" w:rsidP="00DE6F9E">
      <w:pPr>
        <w:pStyle w:val="Tekstpodstawowywcity"/>
        <w:ind w:left="0"/>
        <w:rPr>
          <w:sz w:val="18"/>
          <w:szCs w:val="18"/>
          <w:lang w:val="en-US" w:eastAsia="zh-CN"/>
        </w:rPr>
      </w:pPr>
      <w:proofErr w:type="spellStart"/>
      <w:r w:rsidRPr="009A2B29">
        <w:rPr>
          <w:sz w:val="18"/>
          <w:szCs w:val="18"/>
          <w:lang w:val="en-US" w:eastAsia="zh-CN"/>
        </w:rPr>
        <w:t>Przykładowy</w:t>
      </w:r>
      <w:proofErr w:type="spellEnd"/>
      <w:r w:rsidRPr="009A2B29">
        <w:rPr>
          <w:sz w:val="18"/>
          <w:szCs w:val="18"/>
          <w:lang w:val="en-US" w:eastAsia="zh-CN"/>
        </w:rPr>
        <w:t xml:space="preserve"> </w:t>
      </w:r>
      <w:proofErr w:type="spellStart"/>
      <w:r w:rsidRPr="009A2B29">
        <w:rPr>
          <w:sz w:val="18"/>
          <w:szCs w:val="18"/>
          <w:lang w:val="en-US" w:eastAsia="zh-CN"/>
        </w:rPr>
        <w:t>sprzęt</w:t>
      </w:r>
      <w:proofErr w:type="spellEnd"/>
      <w:r w:rsidRPr="009A2B29">
        <w:rPr>
          <w:sz w:val="18"/>
          <w:szCs w:val="18"/>
          <w:lang w:val="en-US" w:eastAsia="zh-CN"/>
        </w:rPr>
        <w:t xml:space="preserve"> </w:t>
      </w:r>
      <w:proofErr w:type="spellStart"/>
      <w:r w:rsidRPr="009A2B29">
        <w:rPr>
          <w:sz w:val="18"/>
          <w:szCs w:val="18"/>
          <w:lang w:val="en-US" w:eastAsia="zh-CN"/>
        </w:rPr>
        <w:t>spełniający</w:t>
      </w:r>
      <w:proofErr w:type="spellEnd"/>
      <w:r w:rsidRPr="009A2B29">
        <w:rPr>
          <w:sz w:val="18"/>
          <w:szCs w:val="18"/>
          <w:lang w:val="en-US" w:eastAsia="zh-CN"/>
        </w:rPr>
        <w:t xml:space="preserve"> </w:t>
      </w:r>
      <w:proofErr w:type="spellStart"/>
      <w:r w:rsidRPr="009A2B29">
        <w:rPr>
          <w:sz w:val="18"/>
          <w:szCs w:val="18"/>
          <w:lang w:val="en-US" w:eastAsia="zh-CN"/>
        </w:rPr>
        <w:t>wymagania</w:t>
      </w:r>
      <w:proofErr w:type="spellEnd"/>
      <w:r w:rsidRPr="009A2B29">
        <w:rPr>
          <w:sz w:val="18"/>
          <w:szCs w:val="18"/>
          <w:lang w:val="en-US" w:eastAsia="zh-CN"/>
        </w:rPr>
        <w:t xml:space="preserve">: </w:t>
      </w:r>
    </w:p>
    <w:p w14:paraId="7849B522" w14:textId="77777777" w:rsidR="00DE6F9E" w:rsidRPr="009A2B29" w:rsidRDefault="00DE6F9E" w:rsidP="008143B4">
      <w:pPr>
        <w:pStyle w:val="Tekstpodstawowywcity"/>
        <w:numPr>
          <w:ilvl w:val="6"/>
          <w:numId w:val="60"/>
        </w:numPr>
        <w:ind w:left="426"/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 xml:space="preserve">PROMISE SANLink2 Thunderbolt 2 to 10Gbit/s SFP+ Ethernet Adapter, </w:t>
      </w:r>
    </w:p>
    <w:p w14:paraId="282F44C2" w14:textId="3EB6DAC1" w:rsidR="00BC032C" w:rsidRPr="009A2B29" w:rsidRDefault="00DE6F9E" w:rsidP="008143B4">
      <w:pPr>
        <w:pStyle w:val="Tekstpodstawowywcity"/>
        <w:numPr>
          <w:ilvl w:val="6"/>
          <w:numId w:val="60"/>
        </w:numPr>
        <w:spacing w:after="360"/>
        <w:ind w:left="426"/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>10G/1G Dual Rate (10GBASE-SR and 1000BASE-SX) 400m Multimode Datacom SFP+ Optical Transceiver FTLX8574D3BCV</w:t>
      </w:r>
    </w:p>
    <w:p w14:paraId="57F6B3A3" w14:textId="77777777" w:rsidR="005A04F1" w:rsidRPr="009A2B29" w:rsidRDefault="005A04F1" w:rsidP="005A04F1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2E5664C2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  <w:lang w:eastAsia="zh-CN"/>
        </w:rPr>
      </w:pPr>
    </w:p>
    <w:p w14:paraId="61A151EF" w14:textId="025DEFF3" w:rsidR="009A2040" w:rsidRPr="009A2B29" w:rsidRDefault="009A2040" w:rsidP="009A2040">
      <w:pPr>
        <w:jc w:val="both"/>
        <w:rPr>
          <w:b/>
          <w:bCs/>
          <w:sz w:val="22"/>
          <w:szCs w:val="22"/>
          <w:u w:val="single"/>
        </w:rPr>
      </w:pPr>
      <w:r w:rsidRPr="009A2B29">
        <w:rPr>
          <w:b/>
          <w:bCs/>
          <w:sz w:val="22"/>
          <w:szCs w:val="22"/>
          <w:u w:val="single"/>
        </w:rPr>
        <w:t>Wykonawca zobowiązany jest wskazać również (oprócz wskazania rzeczywistych parametrów) producenta i model procesora</w:t>
      </w:r>
      <w:r w:rsidR="00CC3742" w:rsidRPr="009A2B29">
        <w:rPr>
          <w:b/>
          <w:bCs/>
          <w:sz w:val="22"/>
          <w:szCs w:val="22"/>
          <w:u w:val="single"/>
        </w:rPr>
        <w:t xml:space="preserve">, </w:t>
      </w:r>
      <w:r w:rsidRPr="009A2B29">
        <w:rPr>
          <w:b/>
          <w:bCs/>
          <w:sz w:val="22"/>
          <w:szCs w:val="22"/>
          <w:u w:val="single"/>
        </w:rPr>
        <w:t>karty graficznej</w:t>
      </w:r>
      <w:r w:rsidR="00CC3742" w:rsidRPr="009A2B29">
        <w:rPr>
          <w:b/>
          <w:bCs/>
          <w:sz w:val="22"/>
          <w:szCs w:val="22"/>
          <w:u w:val="single"/>
        </w:rPr>
        <w:t>, klawiatury i myszy stanowiących elementy</w:t>
      </w:r>
      <w:r w:rsidRPr="009A2B29">
        <w:rPr>
          <w:b/>
          <w:bCs/>
          <w:sz w:val="22"/>
          <w:szCs w:val="22"/>
          <w:u w:val="single"/>
        </w:rPr>
        <w:t xml:space="preserve"> oferowanego </w:t>
      </w:r>
      <w:r w:rsidR="00CC3742" w:rsidRPr="009A2B29">
        <w:rPr>
          <w:b/>
          <w:bCs/>
          <w:sz w:val="22"/>
          <w:szCs w:val="22"/>
          <w:u w:val="single"/>
        </w:rPr>
        <w:t>komputera stacjonarnego</w:t>
      </w:r>
      <w:r w:rsidRPr="009A2B29">
        <w:rPr>
          <w:b/>
          <w:bCs/>
          <w:sz w:val="22"/>
          <w:szCs w:val="22"/>
          <w:u w:val="single"/>
        </w:rPr>
        <w:t xml:space="preserve">, a także producenta i nazwę oferowanego systemu operacyjnego . </w:t>
      </w:r>
    </w:p>
    <w:p w14:paraId="3065F026" w14:textId="77777777" w:rsidR="009A2040" w:rsidRPr="009A2B29" w:rsidRDefault="009A2040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770180BC" w14:textId="5FCAE279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</w:t>
      </w:r>
      <w:r w:rsidR="009A2040" w:rsidRPr="009A2B29">
        <w:rPr>
          <w:sz w:val="22"/>
          <w:szCs w:val="22"/>
        </w:rPr>
        <w:t>rów powoduje odrzucenie oferty.</w:t>
      </w:r>
    </w:p>
    <w:p w14:paraId="0FB49F51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1F509303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7124907C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22C7E04E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68F4E288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15A35F37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3788725C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089801CD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4A89C8CC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22E92436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</w:rPr>
      </w:pPr>
    </w:p>
    <w:p w14:paraId="651EE6E2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6D8C5FF0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3D497359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45DAEC3B" w14:textId="77777777" w:rsidR="005A04F1" w:rsidRPr="009A2B29" w:rsidRDefault="005A04F1" w:rsidP="005A04F1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7AA57789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38E7B662" w14:textId="77777777" w:rsidR="005A04F1" w:rsidRPr="009A2B29" w:rsidRDefault="005A04F1" w:rsidP="005A04F1">
      <w:pPr>
        <w:suppressAutoHyphens w:val="0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br w:type="page"/>
      </w:r>
    </w:p>
    <w:p w14:paraId="2C4CB1EF" w14:textId="03FFC60C" w:rsidR="005A04F1" w:rsidRPr="009A2B29" w:rsidRDefault="005A04F1" w:rsidP="005A04F1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</w:t>
      </w:r>
      <w:r w:rsidR="005D4F21" w:rsidRPr="009A2B29">
        <w:rPr>
          <w:b/>
          <w:bCs/>
          <w:sz w:val="22"/>
          <w:szCs w:val="22"/>
        </w:rPr>
        <w:t>35</w:t>
      </w:r>
      <w:r w:rsidRPr="009A2B29">
        <w:rPr>
          <w:b/>
          <w:bCs/>
          <w:sz w:val="22"/>
          <w:szCs w:val="22"/>
        </w:rPr>
        <w:t>.</w:t>
      </w:r>
    </w:p>
    <w:p w14:paraId="1552D99F" w14:textId="77777777" w:rsidR="005A04F1" w:rsidRPr="009A2B29" w:rsidRDefault="005A04F1" w:rsidP="005A04F1">
      <w:pPr>
        <w:rPr>
          <w:sz w:val="22"/>
          <w:szCs w:val="22"/>
        </w:rPr>
      </w:pPr>
    </w:p>
    <w:p w14:paraId="26735A4B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325BA532" w14:textId="77777777" w:rsidR="005A04F1" w:rsidRPr="009A2B29" w:rsidRDefault="005A04F1" w:rsidP="005A04F1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00DD409E" w14:textId="77777777" w:rsidR="005A04F1" w:rsidRPr="009A2B29" w:rsidRDefault="005A04F1" w:rsidP="005A04F1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43048B85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206947E8" w14:textId="47FE0B6A" w:rsidR="005A04F1" w:rsidRPr="009A2B29" w:rsidRDefault="005D4F21" w:rsidP="005A04F1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XXXV</w:t>
      </w:r>
    </w:p>
    <w:p w14:paraId="01F86561" w14:textId="14107CEB" w:rsidR="005A04F1" w:rsidRPr="009A2B29" w:rsidRDefault="005A04F1" w:rsidP="00EC3A44">
      <w:pPr>
        <w:pStyle w:val="Akapitzlist"/>
        <w:keepNext/>
        <w:numPr>
          <w:ilvl w:val="6"/>
          <w:numId w:val="62"/>
        </w:numPr>
        <w:tabs>
          <w:tab w:val="clear" w:pos="288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Laptop</w:t>
      </w:r>
      <w:r w:rsidR="00BA4142" w:rsidRPr="009A2B29">
        <w:rPr>
          <w:b/>
          <w:sz w:val="22"/>
          <w:szCs w:val="22"/>
        </w:rPr>
        <w:t xml:space="preserve"> – 2</w:t>
      </w:r>
      <w:r w:rsidRPr="009A2B29">
        <w:rPr>
          <w:b/>
          <w:sz w:val="22"/>
          <w:szCs w:val="22"/>
        </w:rPr>
        <w:t xml:space="preserve"> sztuk</w:t>
      </w:r>
      <w:r w:rsidR="00BA4142" w:rsidRPr="009A2B29">
        <w:rPr>
          <w:b/>
          <w:sz w:val="22"/>
          <w:szCs w:val="22"/>
        </w:rPr>
        <w:t>i</w:t>
      </w:r>
    </w:p>
    <w:p w14:paraId="3155E267" w14:textId="05844D9D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554CF3" w:rsidRPr="009A2B29">
        <w:rPr>
          <w:sz w:val="22"/>
          <w:szCs w:val="22"/>
        </w:rPr>
        <w:t>30.21.31.00-6 Komputery przenośne</w:t>
      </w:r>
      <w:r w:rsidRPr="009A2B29">
        <w:rPr>
          <w:sz w:val="22"/>
          <w:szCs w:val="22"/>
        </w:rPr>
        <w:t>)</w:t>
      </w:r>
    </w:p>
    <w:p w14:paraId="46DB4AAF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65CCEE11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7"/>
        <w:gridCol w:w="4638"/>
        <w:gridCol w:w="3017"/>
      </w:tblGrid>
      <w:tr w:rsidR="005A04F1" w:rsidRPr="009A2B29" w14:paraId="24AD7FBE" w14:textId="77777777" w:rsidTr="00093D7D"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D601DC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11F5D2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E1022CD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7C13F511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BA4142" w:rsidRPr="009A2B29" w14:paraId="2779F4F0" w14:textId="77777777" w:rsidTr="00093D7D">
        <w:trPr>
          <w:trHeight w:val="299"/>
        </w:trPr>
        <w:tc>
          <w:tcPr>
            <w:tcW w:w="12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F0A6B86" w14:textId="5E268594" w:rsidR="00BA4142" w:rsidRPr="009A2B29" w:rsidRDefault="00BA4142" w:rsidP="00BA4142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226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CBC2CE" w14:textId="06DF6B57" w:rsidR="00BA4142" w:rsidRPr="009A2B29" w:rsidRDefault="00BA4142" w:rsidP="00BA4142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Zapewniający minimum </w:t>
            </w:r>
            <w:r w:rsidRPr="009A2B29">
              <w:rPr>
                <w:b/>
                <w:sz w:val="18"/>
                <w:szCs w:val="18"/>
                <w:lang w:eastAsia="pl-PL"/>
              </w:rPr>
              <w:t xml:space="preserve">6847  </w:t>
            </w:r>
            <w:r w:rsidRPr="009A2B29">
              <w:rPr>
                <w:sz w:val="18"/>
                <w:szCs w:val="18"/>
                <w:lang w:eastAsia="pl-PL"/>
              </w:rPr>
              <w:t xml:space="preserve">punktów wg testu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PassMark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 xml:space="preserve"> dostępnego na stronie http://www.cpubenchmark.net/high_end_cpus.html z dnia 5.10.2017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D2B7B" w14:textId="05B11BF7" w:rsidR="00BA4142" w:rsidRPr="009A2B29" w:rsidRDefault="00BA4142" w:rsidP="00BA4142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BA4142" w:rsidRPr="009A2B29" w14:paraId="79E0884A" w14:textId="77777777" w:rsidTr="00093D7D">
        <w:trPr>
          <w:trHeight w:val="101"/>
        </w:trPr>
        <w:tc>
          <w:tcPr>
            <w:tcW w:w="1263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08BE4E" w14:textId="77777777" w:rsidR="00BA4142" w:rsidRPr="009A2B29" w:rsidRDefault="00BA4142" w:rsidP="00BA4142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6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5799D24" w14:textId="77777777" w:rsidR="00BA4142" w:rsidRPr="009A2B29" w:rsidRDefault="00BA4142" w:rsidP="00BA4142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E29A5" w14:textId="768A89E0" w:rsidR="00BA4142" w:rsidRPr="009A2B29" w:rsidRDefault="00BA4142" w:rsidP="00BA4142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BA4142" w:rsidRPr="00BD1512" w14:paraId="4D37D425" w14:textId="77777777" w:rsidTr="00093D7D">
        <w:trPr>
          <w:trHeight w:val="101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CB65A35" w14:textId="4425A3A6" w:rsidR="00BA4142" w:rsidRPr="009A2B29" w:rsidRDefault="00BA4142" w:rsidP="00BA4142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226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AAF4D83" w14:textId="7303F63C" w:rsidR="00BA4142" w:rsidRPr="009A2B29" w:rsidRDefault="00BA4142" w:rsidP="00BA4142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Min. 16 GB (SO-DIMM DDR4, 2133 MHz)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D8583" w14:textId="77777777" w:rsidR="00BA4142" w:rsidRPr="009A2B29" w:rsidRDefault="00BA4142" w:rsidP="00BA4142">
            <w:pPr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BA4142" w:rsidRPr="009A2B29" w14:paraId="5D991D82" w14:textId="77777777" w:rsidTr="00093D7D">
        <w:trPr>
          <w:trHeight w:val="87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1D27C4F" w14:textId="7A0A6151" w:rsidR="00BA4142" w:rsidRPr="009A2B29" w:rsidRDefault="00BA4142" w:rsidP="00BA4142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Maksymalna obsługiwana ilość pamięci RAM</w:t>
            </w:r>
          </w:p>
        </w:tc>
        <w:tc>
          <w:tcPr>
            <w:tcW w:w="2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2F7DFFB" w14:textId="7B4454A3" w:rsidR="00BA4142" w:rsidRPr="009A2B29" w:rsidRDefault="00BA4142" w:rsidP="00BA4142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Min. 32 GB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86EA2" w14:textId="77777777" w:rsidR="00BA4142" w:rsidRPr="009A2B29" w:rsidRDefault="00BA4142" w:rsidP="00BA414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A4142" w:rsidRPr="009A2B29" w14:paraId="443D9ADB" w14:textId="77777777" w:rsidTr="00093D7D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60DEA34" w14:textId="076FE6EE" w:rsidR="00BA4142" w:rsidRPr="009A2B29" w:rsidRDefault="00BA4142" w:rsidP="00BA4142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Ilość gniazd pamięci (ogółem / wolne)</w:t>
            </w:r>
          </w:p>
        </w:tc>
        <w:tc>
          <w:tcPr>
            <w:tcW w:w="2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DEAEE5" w14:textId="6AFAF9B9" w:rsidR="00BA4142" w:rsidRPr="009A2B29" w:rsidRDefault="00BA4142" w:rsidP="00BA4142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2/0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87782" w14:textId="77777777" w:rsidR="00BA4142" w:rsidRPr="009A2B29" w:rsidRDefault="00BA4142" w:rsidP="00BA414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A4142" w:rsidRPr="009A2B29" w14:paraId="7BF338E9" w14:textId="77777777" w:rsidTr="00093D7D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6A9B4E" w14:textId="394B1010" w:rsidR="00BA4142" w:rsidRPr="009A2B29" w:rsidRDefault="00BA4142" w:rsidP="00BA414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Dysk twardy</w:t>
            </w:r>
          </w:p>
        </w:tc>
        <w:tc>
          <w:tcPr>
            <w:tcW w:w="2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D4A759" w14:textId="0FB41859" w:rsidR="00BA4142" w:rsidRPr="009A2B29" w:rsidRDefault="00BA4142" w:rsidP="00BA414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1000GB HDD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4DB06" w14:textId="77777777" w:rsidR="00BA4142" w:rsidRPr="009A2B29" w:rsidRDefault="00BA4142" w:rsidP="00BA414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A4142" w:rsidRPr="009A2B29" w14:paraId="5CD110D1" w14:textId="77777777" w:rsidTr="00093D7D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DB4AA4" w14:textId="0B16BC57" w:rsidR="00BA4142" w:rsidRPr="009A2B29" w:rsidRDefault="00BA4142" w:rsidP="00BA414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Wbudowane napędy optyczne</w:t>
            </w:r>
          </w:p>
        </w:tc>
        <w:tc>
          <w:tcPr>
            <w:tcW w:w="2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3CB4321" w14:textId="02441D51" w:rsidR="00BA4142" w:rsidRPr="009A2B29" w:rsidRDefault="00BA4142" w:rsidP="00BA414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B22C0" w14:textId="77777777" w:rsidR="00BA4142" w:rsidRPr="009A2B29" w:rsidRDefault="00BA4142" w:rsidP="00BA414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A4142" w:rsidRPr="009A2B29" w14:paraId="2880A05E" w14:textId="77777777" w:rsidTr="00093D7D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B7EFF6F" w14:textId="0A255963" w:rsidR="00BA4142" w:rsidRPr="009A2B29" w:rsidRDefault="00BA4142" w:rsidP="00BA414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Typ ekranu</w:t>
            </w:r>
          </w:p>
        </w:tc>
        <w:tc>
          <w:tcPr>
            <w:tcW w:w="2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21A398A" w14:textId="55E2DDD8" w:rsidR="00BA4142" w:rsidRPr="009A2B29" w:rsidRDefault="00BA4142" w:rsidP="00BA414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Matowy, LED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E3268" w14:textId="77777777" w:rsidR="00BA4142" w:rsidRPr="009A2B29" w:rsidRDefault="00BA4142" w:rsidP="00BA414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A4142" w:rsidRPr="009A2B29" w14:paraId="2F0C69B8" w14:textId="77777777" w:rsidTr="00093D7D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94EECB" w14:textId="7B657EBF" w:rsidR="00BA4142" w:rsidRPr="009A2B29" w:rsidRDefault="00BA4142" w:rsidP="00BA414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2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199C7E0" w14:textId="7FBC6DC1" w:rsidR="00BA4142" w:rsidRPr="009A2B29" w:rsidRDefault="00BA4142" w:rsidP="00BA414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15,6"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5A5F4" w14:textId="77777777" w:rsidR="00BA4142" w:rsidRPr="009A2B29" w:rsidRDefault="00BA4142" w:rsidP="00BA414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A4142" w:rsidRPr="009A2B29" w14:paraId="2279533A" w14:textId="77777777" w:rsidTr="00093D7D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4076CA" w14:textId="7ACB756D" w:rsidR="00BA4142" w:rsidRPr="009A2B29" w:rsidRDefault="00BA4142" w:rsidP="00BA414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2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619C6AC" w14:textId="6A64E196" w:rsidR="00BA4142" w:rsidRPr="009A2B29" w:rsidRDefault="00BA4142" w:rsidP="00BA414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1920 x 1080 (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FullHD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7A388" w14:textId="77777777" w:rsidR="00BA4142" w:rsidRPr="009A2B29" w:rsidRDefault="00BA4142" w:rsidP="00BA414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2536A" w:rsidRPr="009A2B29" w14:paraId="39B5A25E" w14:textId="77777777" w:rsidTr="00093D7D">
        <w:trPr>
          <w:trHeight w:val="357"/>
        </w:trPr>
        <w:tc>
          <w:tcPr>
            <w:tcW w:w="12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37AA21A" w14:textId="3B2F3599" w:rsidR="00E2536A" w:rsidRPr="009A2B29" w:rsidRDefault="00E2536A" w:rsidP="00BA414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Karta graficzna</w:t>
            </w:r>
          </w:p>
        </w:tc>
        <w:tc>
          <w:tcPr>
            <w:tcW w:w="226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2A9849B" w14:textId="1D27FCF6" w:rsidR="00E2536A" w:rsidRPr="009A2B29" w:rsidRDefault="00E2536A" w:rsidP="00BA414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Zapewniający minimum </w:t>
            </w:r>
            <w:r w:rsidRPr="009A2B29">
              <w:rPr>
                <w:b/>
                <w:sz w:val="18"/>
                <w:szCs w:val="18"/>
                <w:lang w:eastAsia="pl-PL"/>
              </w:rPr>
              <w:t>4367</w:t>
            </w:r>
            <w:r w:rsidRPr="009A2B29">
              <w:rPr>
                <w:sz w:val="18"/>
                <w:szCs w:val="18"/>
                <w:lang w:eastAsia="pl-PL"/>
              </w:rPr>
              <w:t xml:space="preserve"> punktów wg testu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PassMark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 xml:space="preserve"> dostępnego na stronie http://www.videocardbenchmark.net/high_end_gpus.html.html z dnia 5.10.2017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0FAE3" w14:textId="580E07BD" w:rsidR="00E2536A" w:rsidRPr="009A2B29" w:rsidRDefault="00E2536A" w:rsidP="00BA4142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E2536A" w:rsidRPr="009A2B29" w14:paraId="3741D0B0" w14:textId="77777777" w:rsidTr="00093D7D">
        <w:trPr>
          <w:trHeight w:val="20"/>
        </w:trPr>
        <w:tc>
          <w:tcPr>
            <w:tcW w:w="126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6E8F1C6" w14:textId="77777777" w:rsidR="00E2536A" w:rsidRPr="009A2B29" w:rsidRDefault="00E2536A" w:rsidP="00BA4142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6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1900A74" w14:textId="77777777" w:rsidR="00E2536A" w:rsidRPr="009A2B29" w:rsidRDefault="00E2536A" w:rsidP="00BA4142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DCF98" w14:textId="2D4BC8CF" w:rsidR="00E2536A" w:rsidRPr="009A2B29" w:rsidRDefault="00E2536A" w:rsidP="00BA4142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BA4142" w:rsidRPr="009A2B29" w14:paraId="077C25C0" w14:textId="77777777" w:rsidTr="00093D7D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822CA11" w14:textId="22201CB2" w:rsidR="00BA4142" w:rsidRPr="009A2B29" w:rsidRDefault="00BA4142" w:rsidP="00BA414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Wielkość pamięci karty graficznej</w:t>
            </w:r>
          </w:p>
        </w:tc>
        <w:tc>
          <w:tcPr>
            <w:tcW w:w="2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9AEA074" w14:textId="44F99C66" w:rsidR="00BA4142" w:rsidRPr="009A2B29" w:rsidRDefault="00BA4142" w:rsidP="00BA414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4096 MB GDDR5 (pamięć własna)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E5768" w14:textId="77777777" w:rsidR="00BA4142" w:rsidRPr="009A2B29" w:rsidRDefault="00BA4142" w:rsidP="00BA414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A4142" w:rsidRPr="009A2B29" w14:paraId="12FBCF4A" w14:textId="77777777" w:rsidTr="00093D7D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0C0D8B1" w14:textId="36F1D6B0" w:rsidR="00BA4142" w:rsidRPr="009A2B29" w:rsidRDefault="00BA4142" w:rsidP="00BA414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Dźwięk</w:t>
            </w:r>
          </w:p>
        </w:tc>
        <w:tc>
          <w:tcPr>
            <w:tcW w:w="2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145E301" w14:textId="76C5EB69" w:rsidR="00BA4142" w:rsidRPr="009A2B29" w:rsidRDefault="00BA4142" w:rsidP="00BA414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Zintegrowana karta dźwiękowa zgodna</w:t>
            </w:r>
            <w:r w:rsidRPr="009A2B29">
              <w:rPr>
                <w:sz w:val="18"/>
                <w:szCs w:val="18"/>
                <w:lang w:eastAsia="pl-PL"/>
              </w:rPr>
              <w:br/>
              <w:t>Wbudowany mikrofon</w:t>
            </w:r>
            <w:r w:rsidRPr="009A2B29">
              <w:rPr>
                <w:sz w:val="18"/>
                <w:szCs w:val="18"/>
                <w:lang w:eastAsia="pl-PL"/>
              </w:rPr>
              <w:br/>
              <w:t>Wbudowane głośniki stereo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27C00" w14:textId="77777777" w:rsidR="00BA4142" w:rsidRPr="009A2B29" w:rsidRDefault="00BA4142" w:rsidP="00BA414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A4142" w:rsidRPr="009A2B29" w14:paraId="7CB73A27" w14:textId="77777777" w:rsidTr="00093D7D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14C01B4" w14:textId="21E5144E" w:rsidR="00BA4142" w:rsidRPr="009A2B29" w:rsidRDefault="00BA4142" w:rsidP="00BA414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Kamera internetowa</w:t>
            </w:r>
          </w:p>
        </w:tc>
        <w:tc>
          <w:tcPr>
            <w:tcW w:w="2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EA3C98" w14:textId="6C48C33C" w:rsidR="00BA4142" w:rsidRPr="009A2B29" w:rsidRDefault="00BA4142" w:rsidP="00BA414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Min. 1.0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Mpix</w:t>
            </w:r>
            <w:proofErr w:type="spellEnd"/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363C5" w14:textId="77777777" w:rsidR="00BA4142" w:rsidRPr="009A2B29" w:rsidRDefault="00BA4142" w:rsidP="00BA414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A4142" w:rsidRPr="00BD1512" w14:paraId="222EF163" w14:textId="77777777" w:rsidTr="00093D7D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3EF636" w14:textId="3E76B8E7" w:rsidR="00BA4142" w:rsidRPr="009A2B29" w:rsidRDefault="00BA4142" w:rsidP="00BA414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Łączność</w:t>
            </w:r>
          </w:p>
        </w:tc>
        <w:tc>
          <w:tcPr>
            <w:tcW w:w="2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BA0432B" w14:textId="77777777" w:rsidR="00BA4142" w:rsidRPr="009A2B29" w:rsidRDefault="00BA4142" w:rsidP="00BA4142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LAN 10/100/1000 Mbps</w:t>
            </w:r>
          </w:p>
          <w:p w14:paraId="7E3DACDF" w14:textId="77777777" w:rsidR="00BA4142" w:rsidRPr="009A2B29" w:rsidRDefault="00BA4142" w:rsidP="00BA4142">
            <w:pPr>
              <w:rPr>
                <w:sz w:val="18"/>
                <w:szCs w:val="18"/>
                <w:lang w:val="en-US" w:eastAsia="pl-PL"/>
              </w:rPr>
            </w:pPr>
            <w:proofErr w:type="spellStart"/>
            <w:r w:rsidRPr="009A2B29">
              <w:rPr>
                <w:sz w:val="18"/>
                <w:szCs w:val="18"/>
                <w:lang w:val="en-US" w:eastAsia="pl-PL"/>
              </w:rPr>
              <w:t>Moduł</w:t>
            </w:r>
            <w:proofErr w:type="spellEnd"/>
            <w:r w:rsidRPr="009A2B29">
              <w:rPr>
                <w:sz w:val="18"/>
                <w:szCs w:val="18"/>
                <w:lang w:val="en-US" w:eastAsia="pl-PL"/>
              </w:rPr>
              <w:t xml:space="preserve"> Bluetooth</w:t>
            </w:r>
          </w:p>
          <w:p w14:paraId="36783BD3" w14:textId="1F1DE8B7" w:rsidR="00BA4142" w:rsidRPr="009A2B29" w:rsidRDefault="00BA4142" w:rsidP="00BA414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Wi-Fi 802.11 a/b/g/n/ac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BEF0F" w14:textId="77777777" w:rsidR="00BA4142" w:rsidRPr="009A2B29" w:rsidRDefault="00BA4142" w:rsidP="00BA4142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BA4142" w:rsidRPr="009A2B29" w14:paraId="4AB11213" w14:textId="77777777" w:rsidTr="00093D7D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DEF1BC2" w14:textId="59757824" w:rsidR="00BA4142" w:rsidRPr="009A2B29" w:rsidRDefault="00BA4142" w:rsidP="00BA414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2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8ED7BF" w14:textId="77777777" w:rsidR="00BA4142" w:rsidRPr="009A2B29" w:rsidRDefault="00BA4142" w:rsidP="00BA4142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DC-in (wejście zasilania) - 1 szt.</w:t>
            </w:r>
          </w:p>
          <w:p w14:paraId="24F7659F" w14:textId="77777777" w:rsidR="00BA4142" w:rsidRPr="009A2B29" w:rsidRDefault="00BA4142" w:rsidP="00BA4142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RJ-45 (LAN) - 1 szt.</w:t>
            </w:r>
          </w:p>
          <w:p w14:paraId="4202572F" w14:textId="77777777" w:rsidR="00BA4142" w:rsidRPr="009A2B29" w:rsidRDefault="00BA4142" w:rsidP="00BA4142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Wyjście słuchawkowe/wejście mikrofonowe - 1 szt.</w:t>
            </w:r>
          </w:p>
          <w:p w14:paraId="6ED7786B" w14:textId="77777777" w:rsidR="00BA4142" w:rsidRPr="009A2B29" w:rsidRDefault="00BA4142" w:rsidP="00BA4142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Czytnik kart pamięci - 1 szt.</w:t>
            </w:r>
          </w:p>
          <w:p w14:paraId="5B33929C" w14:textId="77777777" w:rsidR="00BA4142" w:rsidRPr="009A2B29" w:rsidRDefault="00BA4142" w:rsidP="00BA4142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USB 3.1 Gen. 1 (USB 3.0) – min.  3 szt.</w:t>
            </w:r>
          </w:p>
          <w:p w14:paraId="5908D58A" w14:textId="648C60AF" w:rsidR="00BA4142" w:rsidRPr="009A2B29" w:rsidRDefault="00BA4142" w:rsidP="00BA414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HDMI - 1 szt.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4F6E9" w14:textId="77777777" w:rsidR="00BA4142" w:rsidRPr="009A2B29" w:rsidRDefault="00BA4142" w:rsidP="00BA414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A4142" w:rsidRPr="009A2B29" w14:paraId="61B91C1F" w14:textId="77777777" w:rsidTr="00093D7D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60F3D0C" w14:textId="7865F6A2" w:rsidR="00BA4142" w:rsidRPr="009A2B29" w:rsidRDefault="00BA4142" w:rsidP="00BA414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Bateria</w:t>
            </w:r>
          </w:p>
        </w:tc>
        <w:tc>
          <w:tcPr>
            <w:tcW w:w="2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1A5962E" w14:textId="7AB3959E" w:rsidR="00BA4142" w:rsidRPr="009A2B29" w:rsidRDefault="00BA4142" w:rsidP="00BA414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Min. 6480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mAh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F2B9E" w14:textId="77777777" w:rsidR="00BA4142" w:rsidRPr="009A2B29" w:rsidRDefault="00BA4142" w:rsidP="00BA414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2536A" w:rsidRPr="009A2B29" w14:paraId="062D7EB0" w14:textId="77777777" w:rsidTr="00093D7D">
        <w:trPr>
          <w:trHeight w:val="738"/>
        </w:trPr>
        <w:tc>
          <w:tcPr>
            <w:tcW w:w="12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78B54B" w14:textId="567FB679" w:rsidR="00E2536A" w:rsidRPr="009A2B29" w:rsidRDefault="00E2536A" w:rsidP="00BA414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Zainstalowany system operacyjny</w:t>
            </w:r>
          </w:p>
        </w:tc>
        <w:tc>
          <w:tcPr>
            <w:tcW w:w="226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C882555" w14:textId="77777777" w:rsidR="00E2536A" w:rsidRPr="009A2B29" w:rsidRDefault="00E2536A" w:rsidP="00BA4142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64 bitowy</w:t>
            </w:r>
          </w:p>
          <w:p w14:paraId="0E0D24DE" w14:textId="77777777" w:rsidR="00E2536A" w:rsidRPr="009A2B29" w:rsidRDefault="00E2536A" w:rsidP="00BA4142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Preinstalowany przez producenta sprzętu</w:t>
            </w:r>
          </w:p>
          <w:p w14:paraId="294C1D36" w14:textId="77777777" w:rsidR="00E2536A" w:rsidRPr="009A2B29" w:rsidRDefault="00E2536A" w:rsidP="00BA4142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Posiadający wsparcie producenta</w:t>
            </w:r>
          </w:p>
          <w:p w14:paraId="68095BCF" w14:textId="77777777" w:rsidR="00E2536A" w:rsidRPr="009A2B29" w:rsidRDefault="00E2536A" w:rsidP="00BA4142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Posiadający wsparcie producenta sprzętu</w:t>
            </w:r>
          </w:p>
          <w:p w14:paraId="52CFC487" w14:textId="4A140112" w:rsidR="00E2536A" w:rsidRPr="009A2B29" w:rsidRDefault="00E2536A" w:rsidP="00BA414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Umożliwiający pracę grupową w środowisku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AciveDirectory</w:t>
            </w:r>
            <w:proofErr w:type="spellEnd"/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3576C" w14:textId="1CEFF4D3" w:rsidR="00E2536A" w:rsidRPr="009A2B29" w:rsidRDefault="00E2536A" w:rsidP="00BA4142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</w:tc>
      </w:tr>
      <w:tr w:rsidR="00E2536A" w:rsidRPr="009A2B29" w14:paraId="69EBC424" w14:textId="77777777" w:rsidTr="00093D7D">
        <w:trPr>
          <w:trHeight w:val="20"/>
        </w:trPr>
        <w:tc>
          <w:tcPr>
            <w:tcW w:w="126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1BF470" w14:textId="77777777" w:rsidR="00E2536A" w:rsidRPr="009A2B29" w:rsidRDefault="00E2536A" w:rsidP="00BA4142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6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47D35E4" w14:textId="77777777" w:rsidR="00E2536A" w:rsidRPr="009A2B29" w:rsidRDefault="00E2536A" w:rsidP="00BA4142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9576E" w14:textId="3C900231" w:rsidR="00E2536A" w:rsidRPr="009A2B29" w:rsidRDefault="00E2536A" w:rsidP="00BA4142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nazwa:</w:t>
            </w:r>
          </w:p>
        </w:tc>
      </w:tr>
      <w:tr w:rsidR="00BA4142" w:rsidRPr="009A2B29" w14:paraId="70F71A14" w14:textId="77777777" w:rsidTr="00093D7D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61DF1C" w14:textId="7C79E674" w:rsidR="00BA4142" w:rsidRPr="009A2B29" w:rsidRDefault="00BA4142" w:rsidP="00BA414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B8FF5A" w14:textId="6B8AE4F4" w:rsidR="00BA4142" w:rsidRPr="009A2B29" w:rsidRDefault="00BA4142" w:rsidP="00BA414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25,4 mm +/- 2 mm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8F2CA" w14:textId="77777777" w:rsidR="00BA4142" w:rsidRPr="009A2B29" w:rsidRDefault="00BA4142" w:rsidP="00BA414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A4142" w:rsidRPr="009A2B29" w14:paraId="1BFC7926" w14:textId="77777777" w:rsidTr="00093D7D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2B06448" w14:textId="4A7E455F" w:rsidR="00BA4142" w:rsidRPr="009A2B29" w:rsidRDefault="00BA4142" w:rsidP="00BA414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403F11A" w14:textId="69383A88" w:rsidR="00BA4142" w:rsidRPr="009A2B29" w:rsidRDefault="00BA4142" w:rsidP="00BA414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385 mm +/- 5 mm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54F35" w14:textId="77777777" w:rsidR="00BA4142" w:rsidRPr="009A2B29" w:rsidRDefault="00BA4142" w:rsidP="00BA414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A4142" w:rsidRPr="009A2B29" w14:paraId="69BB61F0" w14:textId="77777777" w:rsidTr="00093D7D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FC078ED" w14:textId="2D2A5843" w:rsidR="00BA4142" w:rsidRPr="009A2B29" w:rsidRDefault="00BA4142" w:rsidP="00BA414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5EBF8EF" w14:textId="4C88C88C" w:rsidR="00BA4142" w:rsidRPr="009A2B29" w:rsidRDefault="00BA4142" w:rsidP="00BA414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275 mm +/- 5 mm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9C4AF" w14:textId="77777777" w:rsidR="00BA4142" w:rsidRPr="009A2B29" w:rsidRDefault="00BA4142" w:rsidP="00BA414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A4142" w:rsidRPr="009A2B29" w14:paraId="089F1304" w14:textId="77777777" w:rsidTr="00093D7D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4A91166" w14:textId="36828444" w:rsidR="00BA4142" w:rsidRPr="009A2B29" w:rsidRDefault="00BA4142" w:rsidP="00BA414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50D4E64" w14:textId="481903A3" w:rsidR="00BA4142" w:rsidRPr="009A2B29" w:rsidRDefault="00BA4142" w:rsidP="00BA414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Maksimum 2,7  kg (z baterią) 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55874" w14:textId="77777777" w:rsidR="00BA4142" w:rsidRPr="009A2B29" w:rsidRDefault="00BA4142" w:rsidP="00BA414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A4142" w:rsidRPr="009A2B29" w14:paraId="58A59142" w14:textId="77777777" w:rsidTr="00093D7D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A92EC2" w14:textId="02AD6361" w:rsidR="00BA4142" w:rsidRPr="009A2B29" w:rsidRDefault="00BA4142" w:rsidP="00BA414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Dodatkowe informacje</w:t>
            </w:r>
          </w:p>
        </w:tc>
        <w:tc>
          <w:tcPr>
            <w:tcW w:w="2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A73AC0E" w14:textId="50CA2793" w:rsidR="00BA4142" w:rsidRPr="009A2B29" w:rsidRDefault="00BA4142" w:rsidP="00BA414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Wielodotykowy 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touchpad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br/>
              <w:t>Podświetlana klawiatura w standardzie US International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C7E49" w14:textId="77777777" w:rsidR="00BA4142" w:rsidRPr="009A2B29" w:rsidRDefault="00BA4142" w:rsidP="00BA414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A4142" w:rsidRPr="009A2B29" w14:paraId="459E463C" w14:textId="77777777" w:rsidTr="00093D7D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2C2698A" w14:textId="765D1A1A" w:rsidR="00BA4142" w:rsidRPr="009A2B29" w:rsidRDefault="00BA4142" w:rsidP="00BA414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757C7CC" w14:textId="6CBF5745" w:rsidR="00BA4142" w:rsidRPr="009A2B29" w:rsidRDefault="00BA4142" w:rsidP="00BA414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Kabel zasilający</w:t>
            </w:r>
            <w:r w:rsidRPr="009A2B29">
              <w:rPr>
                <w:sz w:val="18"/>
                <w:szCs w:val="18"/>
                <w:lang w:eastAsia="pl-PL"/>
              </w:rPr>
              <w:br/>
              <w:t>Zasilacz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8AFD4" w14:textId="77777777" w:rsidR="00BA4142" w:rsidRPr="009A2B29" w:rsidRDefault="00BA4142" w:rsidP="00BA414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A4142" w:rsidRPr="009A2B29" w14:paraId="584EF3DB" w14:textId="77777777" w:rsidTr="00093D7D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3F94D0D" w14:textId="0383EDC7" w:rsidR="00BA4142" w:rsidRPr="009A2B29" w:rsidRDefault="00BA4142" w:rsidP="00BA414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0DE315" w14:textId="77459A92" w:rsidR="00BA4142" w:rsidRPr="009A2B29" w:rsidRDefault="00BA4142" w:rsidP="00BA414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24 miesiące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D8408" w14:textId="77777777" w:rsidR="00BA4142" w:rsidRPr="009A2B29" w:rsidRDefault="00BA4142" w:rsidP="00BA414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F28F5EB" w14:textId="595115A2" w:rsidR="005A04F1" w:rsidRPr="009A2B29" w:rsidRDefault="005A04F1" w:rsidP="00BA4142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BA4142" w:rsidRPr="009A2B29">
        <w:rPr>
          <w:sz w:val="18"/>
          <w:szCs w:val="18"/>
          <w:lang w:eastAsia="zh-CN"/>
        </w:rPr>
        <w:t xml:space="preserve">Dell </w:t>
      </w:r>
      <w:proofErr w:type="spellStart"/>
      <w:r w:rsidR="00BA4142" w:rsidRPr="009A2B29">
        <w:rPr>
          <w:sz w:val="18"/>
          <w:szCs w:val="18"/>
          <w:lang w:eastAsia="zh-CN"/>
        </w:rPr>
        <w:t>Inspiron</w:t>
      </w:r>
      <w:proofErr w:type="spellEnd"/>
      <w:r w:rsidR="00BA4142" w:rsidRPr="009A2B29">
        <w:rPr>
          <w:sz w:val="18"/>
          <w:szCs w:val="18"/>
          <w:lang w:eastAsia="zh-CN"/>
        </w:rPr>
        <w:t xml:space="preserve"> 7567 i5-7300HQ/16G/1000/10Pro GTX1050, Microsoft Windows 10 Pro PL (wersja 64-bitowa)</w:t>
      </w:r>
    </w:p>
    <w:p w14:paraId="78A05A3D" w14:textId="1B48874F" w:rsidR="00E2536A" w:rsidRPr="009A2B29" w:rsidRDefault="00E2536A" w:rsidP="00EC3A44">
      <w:pPr>
        <w:pStyle w:val="Akapitzlist"/>
        <w:keepNext/>
        <w:numPr>
          <w:ilvl w:val="6"/>
          <w:numId w:val="62"/>
        </w:numPr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Dysk SSD – 2 sztuki</w:t>
      </w:r>
    </w:p>
    <w:p w14:paraId="3AB2C295" w14:textId="5E933D9C" w:rsidR="00E2536A" w:rsidRPr="009A2B29" w:rsidRDefault="00E2536A" w:rsidP="00E2536A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2A10FA" w:rsidRPr="009A2B29">
        <w:rPr>
          <w:sz w:val="22"/>
          <w:szCs w:val="22"/>
        </w:rPr>
        <w:t>30.23.72.30-0 Pamięci</w:t>
      </w:r>
      <w:r w:rsidRPr="009A2B29">
        <w:rPr>
          <w:sz w:val="22"/>
          <w:szCs w:val="22"/>
        </w:rPr>
        <w:t>)</w:t>
      </w:r>
    </w:p>
    <w:p w14:paraId="76DFA1AC" w14:textId="77777777" w:rsidR="00E2536A" w:rsidRPr="009A2B29" w:rsidRDefault="00E2536A" w:rsidP="00E2536A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7C4A31A0" w14:textId="77777777" w:rsidR="00E2536A" w:rsidRPr="009A2B29" w:rsidRDefault="00E2536A" w:rsidP="00E2536A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013"/>
        <w:gridCol w:w="4111"/>
        <w:gridCol w:w="3118"/>
      </w:tblGrid>
      <w:tr w:rsidR="00E2536A" w:rsidRPr="009A2B29" w14:paraId="11BAE16F" w14:textId="77777777" w:rsidTr="00093D7D"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5EC7ED" w14:textId="77777777" w:rsidR="00E2536A" w:rsidRPr="009A2B29" w:rsidRDefault="00E2536A" w:rsidP="00E90CE5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028B23A" w14:textId="77777777" w:rsidR="00E2536A" w:rsidRPr="009A2B29" w:rsidRDefault="00E2536A" w:rsidP="00E90CE5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44A40D3" w14:textId="77777777" w:rsidR="00E2536A" w:rsidRPr="009A2B29" w:rsidRDefault="00E2536A" w:rsidP="00E90CE5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7FA5ABC0" w14:textId="77777777" w:rsidR="00E2536A" w:rsidRPr="009A2B29" w:rsidRDefault="00E2536A" w:rsidP="00E90CE5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E2536A" w:rsidRPr="009A2B29" w14:paraId="0CFFDB90" w14:textId="77777777" w:rsidTr="00093D7D">
        <w:trPr>
          <w:trHeight w:val="286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9671C64" w14:textId="4B99172A" w:rsidR="00E2536A" w:rsidRPr="009A2B29" w:rsidRDefault="00E2536A" w:rsidP="009E4AC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Format wielkość: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3B90398" w14:textId="46A865C6" w:rsidR="00E2536A" w:rsidRPr="009A2B29" w:rsidRDefault="00E2536A" w:rsidP="009E4AC4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M.2 formatu 2280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B9AD6" w14:textId="77777777" w:rsidR="00E2536A" w:rsidRPr="009A2B29" w:rsidRDefault="00E2536A" w:rsidP="00E90CE5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E2536A" w:rsidRPr="009A2B29" w14:paraId="71887160" w14:textId="77777777" w:rsidTr="00093D7D">
        <w:trPr>
          <w:trHeight w:val="101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E96D24B" w14:textId="173DA23F" w:rsidR="00E2536A" w:rsidRPr="009A2B29" w:rsidRDefault="00E2536A" w:rsidP="009E4AC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Waga: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0E5CD1" w14:textId="45553888" w:rsidR="00E2536A" w:rsidRPr="009A2B29" w:rsidRDefault="009E4AC4" w:rsidP="009E4AC4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8,3 g (+/- 2g)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B8209" w14:textId="77777777" w:rsidR="00E2536A" w:rsidRPr="009A2B29" w:rsidRDefault="00E2536A" w:rsidP="00E90CE5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E2536A" w:rsidRPr="009A2B29" w14:paraId="6E32047A" w14:textId="77777777" w:rsidTr="00093D7D">
        <w:trPr>
          <w:trHeight w:val="87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72757A" w14:textId="30D611E0" w:rsidR="00E2536A" w:rsidRPr="009A2B29" w:rsidRDefault="00E2536A" w:rsidP="009E4AC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Pojemność: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1177B4" w14:textId="7166823C" w:rsidR="00E2536A" w:rsidRPr="009A2B29" w:rsidRDefault="00E2536A" w:rsidP="009E4AC4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512GB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9F894" w14:textId="77777777" w:rsidR="00E2536A" w:rsidRPr="009A2B29" w:rsidRDefault="00E2536A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2536A" w:rsidRPr="009A2B29" w14:paraId="2B66EDAA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FE2BDCD" w14:textId="2C4FAEB2" w:rsidR="00E2536A" w:rsidRPr="009A2B29" w:rsidRDefault="00E2536A" w:rsidP="009E4AC4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9A2B29">
              <w:rPr>
                <w:b/>
                <w:color w:val="000000"/>
                <w:sz w:val="18"/>
                <w:szCs w:val="18"/>
                <w:lang w:val="en-US" w:eastAsia="pl-PL"/>
              </w:rPr>
              <w:t>Bufor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val="en-US" w:eastAsia="pl-PL"/>
              </w:rPr>
              <w:t xml:space="preserve"> (cache) DPDDR2 </w:t>
            </w:r>
            <w:proofErr w:type="spellStart"/>
            <w:r w:rsidRPr="009A2B29">
              <w:rPr>
                <w:b/>
                <w:color w:val="000000"/>
                <w:sz w:val="18"/>
                <w:szCs w:val="18"/>
                <w:lang w:val="en-US" w:eastAsia="pl-PL"/>
              </w:rPr>
              <w:t>lub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val="en-US" w:eastAsia="pl-PL"/>
              </w:rPr>
              <w:t xml:space="preserve"> DPDDR3: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8981028" w14:textId="049F26EB" w:rsidR="00E2536A" w:rsidRPr="009A2B29" w:rsidRDefault="009E4AC4" w:rsidP="009E4AC4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512MB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0883A" w14:textId="77777777" w:rsidR="00E2536A" w:rsidRPr="009A2B29" w:rsidRDefault="00E2536A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2536A" w:rsidRPr="00BD1512" w14:paraId="54C17A17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B86F5F" w14:textId="1093B4E0" w:rsidR="00E2536A" w:rsidRPr="009A2B29" w:rsidRDefault="00E2536A" w:rsidP="009E4AC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Interfejs: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C955679" w14:textId="147C15AD" w:rsidR="00E2536A" w:rsidRPr="009A2B29" w:rsidRDefault="00E2536A" w:rsidP="009E4AC4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M</w:t>
            </w:r>
            <w:r w:rsidR="009E4AC4"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.2/M-Key </w:t>
            </w:r>
            <w:proofErr w:type="spellStart"/>
            <w:r w:rsidR="009E4AC4" w:rsidRPr="009A2B29">
              <w:rPr>
                <w:color w:val="000000"/>
                <w:sz w:val="18"/>
                <w:szCs w:val="18"/>
                <w:lang w:val="en-US" w:eastAsia="pl-PL"/>
              </w:rPr>
              <w:t>PCIe</w:t>
            </w:r>
            <w:proofErr w:type="spellEnd"/>
            <w:r w:rsidR="009E4AC4"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 x4 Gen3 (32 Gb/s)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313F5" w14:textId="77777777" w:rsidR="00E2536A" w:rsidRPr="009A2B29" w:rsidRDefault="00E2536A" w:rsidP="00E90CE5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E2536A" w:rsidRPr="009A2B29" w14:paraId="17584B1D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D75A743" w14:textId="501DFCE0" w:rsidR="00E2536A" w:rsidRPr="009A2B29" w:rsidRDefault="00E2536A" w:rsidP="009E4AC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Protokół: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9E8630" w14:textId="77584F42" w:rsidR="00E2536A" w:rsidRPr="009A2B29" w:rsidRDefault="00E2536A" w:rsidP="009E4AC4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NVMe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1.2 lub nowszy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EB8E6" w14:textId="77777777" w:rsidR="00E2536A" w:rsidRPr="009A2B29" w:rsidRDefault="00E2536A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2536A" w:rsidRPr="009A2B29" w14:paraId="291CA17B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1465F3E" w14:textId="4B101690" w:rsidR="00E2536A" w:rsidRPr="009A2B29" w:rsidRDefault="00E2536A" w:rsidP="009E4AC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Rodzaj modułów NAND Flash: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3C0A0D7" w14:textId="11E586C6" w:rsidR="00E2536A" w:rsidRPr="009A2B29" w:rsidRDefault="00E2536A" w:rsidP="009E4AC4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3D V-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Nand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>, MLC lub SLC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757B5" w14:textId="77777777" w:rsidR="00E2536A" w:rsidRPr="009A2B29" w:rsidRDefault="00E2536A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2536A" w:rsidRPr="00BD1512" w14:paraId="43837A42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A6BC6A5" w14:textId="31A60F7E" w:rsidR="00E2536A" w:rsidRPr="009A2B29" w:rsidRDefault="00E2536A" w:rsidP="009E4AC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Obsługiwane technologie: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3B0956A" w14:textId="3ECA9FF0" w:rsidR="00E2536A" w:rsidRPr="009A2B29" w:rsidRDefault="00E2536A" w:rsidP="009E4AC4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TRIM, Garbage Collection, S.M.A.R.T, </w:t>
            </w: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sprzętowe</w:t>
            </w:r>
            <w:proofErr w:type="spellEnd"/>
            <w:r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szyf</w:t>
            </w:r>
            <w:r w:rsidR="009E4AC4" w:rsidRPr="009A2B29">
              <w:rPr>
                <w:color w:val="000000"/>
                <w:sz w:val="18"/>
                <w:szCs w:val="18"/>
                <w:lang w:val="en-US" w:eastAsia="pl-PL"/>
              </w:rPr>
              <w:t>rowanie</w:t>
            </w:r>
            <w:proofErr w:type="spellEnd"/>
            <w:r w:rsidR="009E4AC4"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 AES 256-bit </w:t>
            </w:r>
            <w:proofErr w:type="spellStart"/>
            <w:r w:rsidR="009E4AC4" w:rsidRPr="009A2B29">
              <w:rPr>
                <w:color w:val="000000"/>
                <w:sz w:val="18"/>
                <w:szCs w:val="18"/>
                <w:lang w:val="en-US" w:eastAsia="pl-PL"/>
              </w:rPr>
              <w:t>i</w:t>
            </w:r>
            <w:proofErr w:type="spellEnd"/>
            <w:r w:rsidR="009E4AC4"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 TCG Opal.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0C572" w14:textId="77777777" w:rsidR="00E2536A" w:rsidRPr="009A2B29" w:rsidRDefault="00E2536A" w:rsidP="00E90CE5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E2536A" w:rsidRPr="009A2B29" w14:paraId="55A6DD3E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5F619A2" w14:textId="077D3329" w:rsidR="00E2536A" w:rsidRPr="009A2B29" w:rsidRDefault="00E2536A" w:rsidP="009E4AC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Maksymalne zużycie prądu: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D4225A7" w14:textId="7E668317" w:rsidR="00E2536A" w:rsidRPr="009A2B29" w:rsidRDefault="00E2536A" w:rsidP="009E4AC4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max 5.1W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B74A7" w14:textId="77777777" w:rsidR="00E2536A" w:rsidRPr="009A2B29" w:rsidRDefault="00E2536A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2536A" w:rsidRPr="009A2B29" w14:paraId="30895559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D8284A9" w14:textId="29E21235" w:rsidR="00E2536A" w:rsidRPr="009A2B29" w:rsidRDefault="00E2536A" w:rsidP="009E4AC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Odczyt sekwencyjny: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328523D" w14:textId="3DBFFF71" w:rsidR="00E2536A" w:rsidRPr="009A2B29" w:rsidRDefault="00E2536A" w:rsidP="009E4AC4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3500 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7B7F8" w14:textId="77777777" w:rsidR="00E2536A" w:rsidRPr="009A2B29" w:rsidRDefault="00E2536A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2536A" w:rsidRPr="009A2B29" w14:paraId="71542F06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9C1046" w14:textId="5FD6EF72" w:rsidR="00E2536A" w:rsidRPr="009A2B29" w:rsidRDefault="00E2536A" w:rsidP="009E4AC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Zapis sekwencyjny: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1291835" w14:textId="09B77615" w:rsidR="00E2536A" w:rsidRPr="009A2B29" w:rsidRDefault="00E2536A" w:rsidP="009E4AC4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2100 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28DBB" w14:textId="77777777" w:rsidR="00E2536A" w:rsidRPr="009A2B29" w:rsidRDefault="00E2536A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2536A" w:rsidRPr="009A2B29" w14:paraId="269478D5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9CEF31" w14:textId="473687D9" w:rsidR="00E2536A" w:rsidRPr="009A2B29" w:rsidRDefault="00E2536A" w:rsidP="009E4AC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Odczyt losowy: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09107F0" w14:textId="5E39C9E9" w:rsidR="00E2536A" w:rsidRPr="009A2B29" w:rsidRDefault="00E2536A" w:rsidP="009E4AC4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440 000 IOPS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A538F" w14:textId="77777777" w:rsidR="00E2536A" w:rsidRPr="009A2B29" w:rsidRDefault="00E2536A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2536A" w:rsidRPr="009A2B29" w14:paraId="7E86C30E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8EC3BBA" w14:textId="0C7DC7E7" w:rsidR="00E2536A" w:rsidRPr="009A2B29" w:rsidRDefault="00E2536A" w:rsidP="009E4AC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Zapis losowy: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9BC18D4" w14:textId="6A03D804" w:rsidR="00E2536A" w:rsidRPr="009A2B29" w:rsidRDefault="00E2536A" w:rsidP="009E4AC4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360 000 IOPS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130B8" w14:textId="77777777" w:rsidR="00E2536A" w:rsidRPr="009A2B29" w:rsidRDefault="00E2536A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2536A" w:rsidRPr="009A2B29" w14:paraId="29B92A86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2F5E37B" w14:textId="623EEE5F" w:rsidR="00E2536A" w:rsidRPr="009A2B29" w:rsidRDefault="00E2536A" w:rsidP="009E4AC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MTBF:  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E248EAA" w14:textId="308312A1" w:rsidR="00E2536A" w:rsidRPr="009A2B29" w:rsidRDefault="00E2536A" w:rsidP="009E4AC4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1 500 000 godz.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21DAC" w14:textId="77777777" w:rsidR="00E2536A" w:rsidRPr="009A2B29" w:rsidRDefault="00E2536A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2536A" w:rsidRPr="009A2B29" w14:paraId="360CE65D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FA124C1" w14:textId="2364B19E" w:rsidR="00E2536A" w:rsidRPr="009A2B29" w:rsidRDefault="00E2536A" w:rsidP="009E4AC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TBW: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40BE44B" w14:textId="49FDA9B7" w:rsidR="00E2536A" w:rsidRPr="009A2B29" w:rsidRDefault="00E2536A" w:rsidP="009E4AC4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400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1E576" w14:textId="77777777" w:rsidR="00E2536A" w:rsidRPr="009A2B29" w:rsidRDefault="00E2536A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2536A" w:rsidRPr="009A2B29" w14:paraId="5A5176AA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7EE596D" w14:textId="1F8DC0AB" w:rsidR="00E2536A" w:rsidRPr="009A2B29" w:rsidRDefault="00E2536A" w:rsidP="009E4AC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DE963B1" w14:textId="6C2DBADE" w:rsidR="00E2536A" w:rsidRPr="009A2B29" w:rsidRDefault="00E2536A" w:rsidP="00093D7D">
            <w:pPr>
              <w:tabs>
                <w:tab w:val="left" w:pos="2655"/>
              </w:tabs>
              <w:suppressAutoHyphens w:val="0"/>
              <w:ind w:right="-24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</w:t>
            </w:r>
            <w:r w:rsidR="0081327E" w:rsidRPr="009A2B29">
              <w:rPr>
                <w:color w:val="000000"/>
                <w:sz w:val="18"/>
                <w:szCs w:val="18"/>
                <w:lang w:eastAsia="pl-PL"/>
              </w:rPr>
              <w:t>centa za pośrednictwem dostawcy,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1327E" w:rsidRPr="009A2B29">
              <w:rPr>
                <w:color w:val="000000"/>
                <w:sz w:val="18"/>
                <w:szCs w:val="18"/>
                <w:lang w:eastAsia="pl-PL"/>
              </w:rPr>
              <w:t>m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in. 5 lat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266DF" w14:textId="7506D5ED" w:rsidR="00E2536A" w:rsidRPr="009A2B29" w:rsidRDefault="00E2536A" w:rsidP="00E2536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F46D73C" w14:textId="2523C83E" w:rsidR="00E2536A" w:rsidRPr="009A2B29" w:rsidRDefault="00E2536A" w:rsidP="00E2536A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81327E" w:rsidRPr="009A2B29">
        <w:rPr>
          <w:sz w:val="18"/>
          <w:szCs w:val="18"/>
          <w:lang w:eastAsia="zh-CN"/>
        </w:rPr>
        <w:t xml:space="preserve">SSD Samsung 960 PRO 512 GB </w:t>
      </w:r>
      <w:proofErr w:type="spellStart"/>
      <w:r w:rsidR="0081327E" w:rsidRPr="009A2B29">
        <w:rPr>
          <w:sz w:val="18"/>
          <w:szCs w:val="18"/>
          <w:lang w:eastAsia="zh-CN"/>
        </w:rPr>
        <w:t>PCIe</w:t>
      </w:r>
      <w:proofErr w:type="spellEnd"/>
      <w:r w:rsidR="0081327E" w:rsidRPr="009A2B29">
        <w:rPr>
          <w:sz w:val="18"/>
          <w:szCs w:val="18"/>
          <w:lang w:eastAsia="zh-CN"/>
        </w:rPr>
        <w:t xml:space="preserve"> 3.0 M.2 </w:t>
      </w:r>
      <w:proofErr w:type="spellStart"/>
      <w:r w:rsidR="0081327E" w:rsidRPr="009A2B29">
        <w:rPr>
          <w:sz w:val="18"/>
          <w:szCs w:val="18"/>
          <w:lang w:eastAsia="zh-CN"/>
        </w:rPr>
        <w:t>NVMe</w:t>
      </w:r>
      <w:proofErr w:type="spellEnd"/>
      <w:r w:rsidR="0081327E" w:rsidRPr="009A2B29">
        <w:rPr>
          <w:sz w:val="18"/>
          <w:szCs w:val="18"/>
          <w:lang w:eastAsia="zh-CN"/>
        </w:rPr>
        <w:t xml:space="preserve"> (MZ-V6P512BW)</w:t>
      </w:r>
    </w:p>
    <w:p w14:paraId="18227537" w14:textId="04D127C7" w:rsidR="005A04F1" w:rsidRPr="009A2B29" w:rsidRDefault="005A04F1" w:rsidP="009A2040">
      <w:pPr>
        <w:pStyle w:val="Tekstpodstawowywcity"/>
        <w:ind w:left="0"/>
        <w:jc w:val="both"/>
        <w:rPr>
          <w:bCs/>
          <w:sz w:val="22"/>
          <w:szCs w:val="22"/>
          <w:u w:val="single"/>
        </w:rPr>
      </w:pPr>
      <w:r w:rsidRPr="009A2B29">
        <w:rPr>
          <w:sz w:val="18"/>
          <w:szCs w:val="18"/>
          <w:lang w:eastAsia="zh-CN"/>
        </w:rPr>
        <w:t xml:space="preserve"> </w:t>
      </w: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2937D922" w14:textId="77777777" w:rsidR="009A2040" w:rsidRPr="009A2B29" w:rsidRDefault="009A2040" w:rsidP="009A2040">
      <w:pPr>
        <w:pStyle w:val="Tekstpodstawowywcity"/>
        <w:ind w:left="0"/>
        <w:rPr>
          <w:sz w:val="18"/>
          <w:lang w:eastAsia="zh-CN"/>
        </w:rPr>
      </w:pPr>
    </w:p>
    <w:p w14:paraId="66EFAA9F" w14:textId="77777777" w:rsidR="009A2040" w:rsidRPr="009A2B29" w:rsidRDefault="009A2040" w:rsidP="009A2040">
      <w:pPr>
        <w:jc w:val="both"/>
        <w:rPr>
          <w:b/>
          <w:bCs/>
          <w:sz w:val="22"/>
          <w:szCs w:val="22"/>
          <w:u w:val="single"/>
        </w:rPr>
      </w:pPr>
      <w:r w:rsidRPr="009A2B29">
        <w:rPr>
          <w:b/>
          <w:bCs/>
          <w:sz w:val="22"/>
          <w:szCs w:val="22"/>
          <w:u w:val="single"/>
        </w:rPr>
        <w:t xml:space="preserve">Wykonawca zobowiązany jest wskazać również (oprócz wskazania rzeczywistych parametrów) producenta i model procesora oraz karty graficznej oferowanego laptopa, a także producenta i nazwę oferowanego systemu operacyjnego . </w:t>
      </w:r>
    </w:p>
    <w:p w14:paraId="7CF77AB2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  <w:lang w:eastAsia="zh-CN"/>
        </w:rPr>
      </w:pPr>
    </w:p>
    <w:p w14:paraId="3D2AF5F3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342A4BB6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55A75630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0FA25DCF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62F59707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02AFD6AA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2ECAF98C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3BD435C5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571FA31A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73C102CB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4E952A98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4B8FE501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</w:rPr>
      </w:pPr>
    </w:p>
    <w:p w14:paraId="6A5144C2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3F765380" w14:textId="77777777" w:rsidR="00EB0F63" w:rsidRPr="009A2B29" w:rsidRDefault="00EB0F63" w:rsidP="005A04F1">
      <w:pPr>
        <w:pStyle w:val="Tekstpodstawowywcity"/>
        <w:jc w:val="right"/>
        <w:rPr>
          <w:sz w:val="22"/>
          <w:szCs w:val="22"/>
        </w:rPr>
      </w:pPr>
    </w:p>
    <w:p w14:paraId="396E26DF" w14:textId="77777777" w:rsidR="00EB0F63" w:rsidRPr="009A2B29" w:rsidRDefault="00EB0F63" w:rsidP="005A04F1">
      <w:pPr>
        <w:pStyle w:val="Tekstpodstawowywcity"/>
        <w:jc w:val="right"/>
        <w:rPr>
          <w:sz w:val="22"/>
          <w:szCs w:val="22"/>
        </w:rPr>
      </w:pPr>
    </w:p>
    <w:p w14:paraId="4AC7A7CF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687D882A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32DD968A" w14:textId="77777777" w:rsidR="005A04F1" w:rsidRPr="009A2B29" w:rsidRDefault="005A04F1" w:rsidP="005A04F1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79E4F975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6042E8BA" w14:textId="77777777" w:rsidR="005A04F1" w:rsidRPr="009A2B29" w:rsidRDefault="005A04F1" w:rsidP="005A04F1">
      <w:pPr>
        <w:suppressAutoHyphens w:val="0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br w:type="page"/>
      </w:r>
    </w:p>
    <w:p w14:paraId="01E6FEB7" w14:textId="1EAA7D9C" w:rsidR="005A04F1" w:rsidRPr="009A2B29" w:rsidRDefault="005A04F1" w:rsidP="005A04F1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</w:t>
      </w:r>
      <w:r w:rsidR="005D4F21" w:rsidRPr="009A2B29">
        <w:rPr>
          <w:b/>
          <w:bCs/>
          <w:sz w:val="22"/>
          <w:szCs w:val="22"/>
        </w:rPr>
        <w:t>3</w:t>
      </w:r>
      <w:r w:rsidRPr="009A2B29">
        <w:rPr>
          <w:b/>
          <w:bCs/>
          <w:sz w:val="22"/>
          <w:szCs w:val="22"/>
        </w:rPr>
        <w:t>6.</w:t>
      </w:r>
    </w:p>
    <w:p w14:paraId="15C66F7A" w14:textId="77777777" w:rsidR="005A04F1" w:rsidRPr="009A2B29" w:rsidRDefault="005A04F1" w:rsidP="005A04F1">
      <w:pPr>
        <w:rPr>
          <w:sz w:val="22"/>
          <w:szCs w:val="22"/>
        </w:rPr>
      </w:pPr>
    </w:p>
    <w:p w14:paraId="78AF4940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779A1A5A" w14:textId="77777777" w:rsidR="005A04F1" w:rsidRPr="009A2B29" w:rsidRDefault="005A04F1" w:rsidP="005A04F1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6DF1E382" w14:textId="77777777" w:rsidR="005A04F1" w:rsidRPr="009A2B29" w:rsidRDefault="005A04F1" w:rsidP="005A04F1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73B1D2F5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07F6EE07" w14:textId="0DA17AFA" w:rsidR="005A04F1" w:rsidRPr="009A2B29" w:rsidRDefault="005A04F1" w:rsidP="005A04F1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</w:t>
      </w:r>
      <w:r w:rsidR="005D4F21" w:rsidRPr="009A2B29">
        <w:rPr>
          <w:b/>
          <w:sz w:val="22"/>
          <w:szCs w:val="22"/>
        </w:rPr>
        <w:t>XX</w:t>
      </w:r>
      <w:r w:rsidRPr="009A2B29">
        <w:rPr>
          <w:b/>
          <w:sz w:val="22"/>
          <w:szCs w:val="22"/>
        </w:rPr>
        <w:t>VI</w:t>
      </w:r>
    </w:p>
    <w:p w14:paraId="383B8B9A" w14:textId="77777777" w:rsidR="00093D7D" w:rsidRPr="009A2B29" w:rsidRDefault="00093D7D" w:rsidP="005A04F1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2716411C" w14:textId="51AF8321" w:rsidR="005A04F1" w:rsidRPr="009A2B29" w:rsidRDefault="00E90CE5" w:rsidP="00EC3A44">
      <w:pPr>
        <w:pStyle w:val="Akapitzlist"/>
        <w:keepNext/>
        <w:numPr>
          <w:ilvl w:val="7"/>
          <w:numId w:val="62"/>
        </w:numPr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Komputer stacjonarny</w:t>
      </w:r>
      <w:r w:rsidR="005D4F21" w:rsidRPr="009A2B29">
        <w:rPr>
          <w:b/>
          <w:sz w:val="22"/>
          <w:szCs w:val="22"/>
        </w:rPr>
        <w:t>– 2</w:t>
      </w:r>
      <w:r w:rsidR="005A04F1" w:rsidRPr="009A2B29">
        <w:rPr>
          <w:b/>
          <w:sz w:val="22"/>
          <w:szCs w:val="22"/>
        </w:rPr>
        <w:t xml:space="preserve"> sztuk</w:t>
      </w:r>
      <w:r w:rsidR="005D4F21" w:rsidRPr="009A2B29">
        <w:rPr>
          <w:b/>
          <w:sz w:val="22"/>
          <w:szCs w:val="22"/>
        </w:rPr>
        <w:t>i</w:t>
      </w:r>
    </w:p>
    <w:p w14:paraId="1BCC9C5A" w14:textId="1C843EAE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2A10FA" w:rsidRPr="009A2B29">
        <w:rPr>
          <w:sz w:val="22"/>
          <w:szCs w:val="22"/>
        </w:rPr>
        <w:t>30.21.30.00-5 Komputery osobiste</w:t>
      </w:r>
      <w:r w:rsidRPr="009A2B29">
        <w:rPr>
          <w:sz w:val="22"/>
          <w:szCs w:val="22"/>
        </w:rPr>
        <w:t>)</w:t>
      </w:r>
    </w:p>
    <w:p w14:paraId="1396DF9F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1E0D8FB6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4"/>
        <w:gridCol w:w="4820"/>
        <w:gridCol w:w="3118"/>
      </w:tblGrid>
      <w:tr w:rsidR="005A04F1" w:rsidRPr="009A2B29" w14:paraId="3908CFA6" w14:textId="77777777" w:rsidTr="005A04F1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94EEE65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1C51CA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D7A7598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1DFE1F70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E90CE5" w:rsidRPr="009A2B29" w14:paraId="51DB5B2A" w14:textId="77777777" w:rsidTr="00E90CE5">
        <w:trPr>
          <w:trHeight w:val="101"/>
        </w:trPr>
        <w:tc>
          <w:tcPr>
            <w:tcW w:w="11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212E37B" w14:textId="558A796D" w:rsidR="00E90CE5" w:rsidRPr="009A2B29" w:rsidRDefault="00E90CE5" w:rsidP="00E90CE5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Procesor</w:t>
            </w:r>
          </w:p>
        </w:tc>
        <w:tc>
          <w:tcPr>
            <w:tcW w:w="235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C612DF4" w14:textId="77777777" w:rsidR="00E90CE5" w:rsidRPr="009A2B29" w:rsidRDefault="00E90CE5" w:rsidP="00E90CE5">
            <w:pPr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 xml:space="preserve">Zapewniający minimum </w:t>
            </w:r>
            <w:r w:rsidRPr="009A2B29">
              <w:rPr>
                <w:b/>
                <w:color w:val="000000" w:themeColor="text1"/>
                <w:sz w:val="18"/>
                <w:lang w:eastAsia="pl-PL"/>
              </w:rPr>
              <w:t>17102</w:t>
            </w:r>
            <w:r w:rsidRPr="009A2B29">
              <w:rPr>
                <w:color w:val="000000" w:themeColor="text1"/>
                <w:sz w:val="18"/>
                <w:lang w:eastAsia="pl-PL"/>
              </w:rPr>
              <w:t xml:space="preserve"> punktów wg testu </w:t>
            </w:r>
            <w:proofErr w:type="spellStart"/>
            <w:r w:rsidRPr="009A2B29">
              <w:rPr>
                <w:color w:val="000000" w:themeColor="text1"/>
                <w:sz w:val="18"/>
                <w:lang w:eastAsia="pl-PL"/>
              </w:rPr>
              <w:t>PassMark</w:t>
            </w:r>
            <w:proofErr w:type="spellEnd"/>
            <w:r w:rsidRPr="009A2B29">
              <w:rPr>
                <w:color w:val="000000" w:themeColor="text1"/>
                <w:sz w:val="18"/>
                <w:lang w:eastAsia="pl-PL"/>
              </w:rPr>
              <w:t xml:space="preserve"> dostępnego na stronie https://www.cpubenchmark.net/high_end_cpus.html z dnia 5.10.2017</w:t>
            </w:r>
          </w:p>
          <w:p w14:paraId="49ADA6CC" w14:textId="772CBDEF" w:rsidR="00E90CE5" w:rsidRPr="009A2B29" w:rsidRDefault="00E90CE5" w:rsidP="00E90CE5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b/>
                <w:color w:val="000000" w:themeColor="text1"/>
                <w:sz w:val="18"/>
                <w:lang w:eastAsia="pl-PL"/>
              </w:rPr>
              <w:t>Ilość rdzeni:</w:t>
            </w:r>
            <w:r w:rsidRPr="009A2B29">
              <w:rPr>
                <w:color w:val="000000" w:themeColor="text1"/>
                <w:sz w:val="18"/>
                <w:lang w:eastAsia="pl-PL"/>
              </w:rPr>
              <w:t xml:space="preserve"> minimum 8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44DA4" w14:textId="77777777" w:rsidR="00E90CE5" w:rsidRPr="009A2B29" w:rsidRDefault="00E90CE5" w:rsidP="00E90CE5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  <w:p w14:paraId="25E4B408" w14:textId="25A5BE12" w:rsidR="00E90CE5" w:rsidRPr="009A2B29" w:rsidRDefault="00E90CE5" w:rsidP="00E90CE5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Liczba rdzeni:</w:t>
            </w:r>
          </w:p>
        </w:tc>
      </w:tr>
      <w:tr w:rsidR="00E90CE5" w:rsidRPr="009A2B29" w14:paraId="2F4F6054" w14:textId="77777777" w:rsidTr="00E90CE5">
        <w:trPr>
          <w:trHeight w:val="101"/>
        </w:trPr>
        <w:tc>
          <w:tcPr>
            <w:tcW w:w="1125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D0EF8E8" w14:textId="30436C7D" w:rsidR="00E90CE5" w:rsidRPr="009A2B29" w:rsidRDefault="00E90CE5" w:rsidP="00E90CE5">
            <w:pPr>
              <w:suppressAutoHyphens w:val="0"/>
              <w:rPr>
                <w:b/>
                <w:bCs/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2353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26F9EBE" w14:textId="77777777" w:rsidR="00E90CE5" w:rsidRPr="009A2B29" w:rsidRDefault="00E90CE5" w:rsidP="00E90CE5">
            <w:pPr>
              <w:rPr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9BD48" w14:textId="62797707" w:rsidR="00E90CE5" w:rsidRPr="009A2B29" w:rsidRDefault="00E90CE5" w:rsidP="00E90CE5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E90CE5" w:rsidRPr="009A2B29" w14:paraId="2945E95D" w14:textId="77777777" w:rsidTr="00E90CE5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745464D" w14:textId="0A7F60EE" w:rsidR="00E90CE5" w:rsidRPr="009A2B29" w:rsidRDefault="00E90CE5" w:rsidP="00E90CE5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Pamięć RAM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7A6F553" w14:textId="66B0D93E" w:rsidR="00E90CE5" w:rsidRPr="009A2B29" w:rsidRDefault="00E90CE5" w:rsidP="0073295F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Minimum 32 GB (</w:t>
            </w:r>
            <w:r w:rsidRPr="0073295F">
              <w:rPr>
                <w:color w:val="FF0000"/>
                <w:sz w:val="18"/>
                <w:lang w:eastAsia="pl-PL"/>
              </w:rPr>
              <w:t>4x</w:t>
            </w:r>
            <w:r w:rsidR="0073295F" w:rsidRPr="0073295F">
              <w:rPr>
                <w:color w:val="FF0000"/>
                <w:sz w:val="18"/>
                <w:lang w:eastAsia="pl-PL"/>
              </w:rPr>
              <w:t>8</w:t>
            </w:r>
            <w:r w:rsidRPr="0073295F">
              <w:rPr>
                <w:color w:val="FF0000"/>
                <w:sz w:val="18"/>
                <w:lang w:eastAsia="pl-PL"/>
              </w:rPr>
              <w:t xml:space="preserve">GB </w:t>
            </w:r>
            <w:r w:rsidRPr="009A2B29">
              <w:rPr>
                <w:color w:val="000000" w:themeColor="text1"/>
                <w:sz w:val="18"/>
                <w:lang w:eastAsia="pl-PL"/>
              </w:rPr>
              <w:t>1866 MHz DDR3 ECC SDRAM (PC3-15000))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E6CF0" w14:textId="77777777" w:rsidR="00E90CE5" w:rsidRPr="009A2B29" w:rsidRDefault="00E90CE5" w:rsidP="00E90CE5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7B152EA3" w14:textId="77777777" w:rsidTr="00E90CE5">
        <w:trPr>
          <w:trHeight w:val="87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A1654C5" w14:textId="1116F600" w:rsidR="00E90CE5" w:rsidRPr="009A2B29" w:rsidRDefault="00E90CE5" w:rsidP="00E90CE5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Dysk twardy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5BF0E6A" w14:textId="38E821D0" w:rsidR="00E90CE5" w:rsidRPr="009A2B29" w:rsidRDefault="00E90CE5" w:rsidP="00E90CE5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 xml:space="preserve">Minimum  512GB SSD z magistralą </w:t>
            </w:r>
            <w:proofErr w:type="spellStart"/>
            <w:r w:rsidRPr="009A2B29">
              <w:rPr>
                <w:color w:val="000000" w:themeColor="text1"/>
                <w:sz w:val="18"/>
                <w:lang w:eastAsia="pl-PL"/>
              </w:rPr>
              <w:t>PCIe</w:t>
            </w:r>
            <w:proofErr w:type="spellEnd"/>
            <w:r w:rsidRPr="009A2B29">
              <w:rPr>
                <w:color w:val="000000" w:themeColor="text1"/>
                <w:sz w:val="18"/>
                <w:lang w:eastAsia="pl-PL"/>
              </w:rPr>
              <w:t xml:space="preserve">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8D44B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487A22BA" w14:textId="77777777" w:rsidTr="00093D7D">
        <w:trPr>
          <w:trHeight w:val="628"/>
        </w:trPr>
        <w:tc>
          <w:tcPr>
            <w:tcW w:w="11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6AB2AE8" w14:textId="3C65EACD" w:rsidR="00E90CE5" w:rsidRPr="009A2B29" w:rsidRDefault="00E90CE5" w:rsidP="00E90CE5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Karta graficzna</w:t>
            </w:r>
          </w:p>
        </w:tc>
        <w:tc>
          <w:tcPr>
            <w:tcW w:w="235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CED83D4" w14:textId="77777777" w:rsidR="00E90CE5" w:rsidRPr="009A2B29" w:rsidRDefault="00E90CE5" w:rsidP="00E90CE5">
            <w:pPr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2 x procesor graficzny:</w:t>
            </w:r>
          </w:p>
          <w:p w14:paraId="2EE72F30" w14:textId="77777777" w:rsidR="00E90CE5" w:rsidRPr="009A2B29" w:rsidRDefault="00E90CE5" w:rsidP="00E90CE5">
            <w:pPr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Min. 2048 procesorów strumieniowych</w:t>
            </w:r>
          </w:p>
          <w:p w14:paraId="760A0FBD" w14:textId="77777777" w:rsidR="00E90CE5" w:rsidRPr="009A2B29" w:rsidRDefault="00E90CE5" w:rsidP="00E90CE5">
            <w:pPr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Magistrala pamięci o szerokości 384 bitów</w:t>
            </w:r>
          </w:p>
          <w:p w14:paraId="7B0AB48D" w14:textId="77777777" w:rsidR="00E90CE5" w:rsidRPr="009A2B29" w:rsidRDefault="00E90CE5" w:rsidP="00E90CE5">
            <w:pPr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Przepustowość pamięci min. 264 GB/s</w:t>
            </w:r>
          </w:p>
          <w:p w14:paraId="1F9A04B0" w14:textId="64BD7ED4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 xml:space="preserve">Moc obliczeniowa: 3,5 </w:t>
            </w:r>
            <w:proofErr w:type="spellStart"/>
            <w:r w:rsidRPr="009A2B29">
              <w:rPr>
                <w:color w:val="000000" w:themeColor="text1"/>
                <w:sz w:val="18"/>
                <w:lang w:eastAsia="pl-PL"/>
              </w:rPr>
              <w:t>teraflopa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297E5" w14:textId="6C22757E" w:rsidR="00E90CE5" w:rsidRPr="009A2B29" w:rsidRDefault="00E90CE5" w:rsidP="00E90CE5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</w:tc>
      </w:tr>
      <w:tr w:rsidR="00E90CE5" w:rsidRPr="009A2B29" w14:paraId="263B916F" w14:textId="77777777" w:rsidTr="00E90CE5">
        <w:trPr>
          <w:trHeight w:val="20"/>
        </w:trPr>
        <w:tc>
          <w:tcPr>
            <w:tcW w:w="112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0C6C536" w14:textId="77777777" w:rsidR="00E90CE5" w:rsidRPr="009A2B29" w:rsidRDefault="00E90CE5" w:rsidP="00E90CE5">
            <w:pPr>
              <w:suppressAutoHyphens w:val="0"/>
              <w:rPr>
                <w:b/>
                <w:bCs/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235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4884FF5" w14:textId="77777777" w:rsidR="00E90CE5" w:rsidRPr="009A2B29" w:rsidRDefault="00E90CE5" w:rsidP="00E90CE5">
            <w:pPr>
              <w:rPr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02B57" w14:textId="01025A5D" w:rsidR="00E90CE5" w:rsidRPr="009A2B29" w:rsidRDefault="00E90CE5" w:rsidP="00E90CE5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E90CE5" w:rsidRPr="009A2B29" w14:paraId="5A9B4A09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0932133" w14:textId="54B783B9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Pamięć karty graficznej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76D5D04" w14:textId="1F4541F3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2x 6GB VRAM GDDR5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66B33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18634D3E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2741231" w14:textId="3EFFD6C7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Dźwięk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9EA89E4" w14:textId="77DF5F6A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 xml:space="preserve">Wbudowany głośnik </w:t>
            </w:r>
            <w:r w:rsidRPr="009A2B29">
              <w:rPr>
                <w:color w:val="000000" w:themeColor="text1"/>
                <w:sz w:val="18"/>
                <w:lang w:eastAsia="pl-PL"/>
              </w:rPr>
              <w:br/>
              <w:t xml:space="preserve">Zintegrowana karta dźwiękowa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8AA20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4A9634B4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496FF2B" w14:textId="4F5C5E84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Łączność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5A2D548" w14:textId="77777777" w:rsidR="00E90CE5" w:rsidRPr="009A2B29" w:rsidRDefault="00E90CE5" w:rsidP="00E90CE5">
            <w:pPr>
              <w:rPr>
                <w:color w:val="000000" w:themeColor="text1"/>
                <w:sz w:val="18"/>
                <w:lang w:val="en-GB" w:eastAsia="pl-PL"/>
              </w:rPr>
            </w:pPr>
            <w:r w:rsidRPr="009A2B29">
              <w:rPr>
                <w:color w:val="000000" w:themeColor="text1"/>
                <w:sz w:val="18"/>
                <w:lang w:val="en-GB" w:eastAsia="pl-PL"/>
              </w:rPr>
              <w:t>Wi-Fi 802.11 b/g/n/ac</w:t>
            </w:r>
            <w:r w:rsidRPr="009A2B29">
              <w:rPr>
                <w:color w:val="000000" w:themeColor="text1"/>
                <w:sz w:val="18"/>
                <w:lang w:val="en-GB" w:eastAsia="pl-PL"/>
              </w:rPr>
              <w:br/>
              <w:t>Bluetooth 4.0</w:t>
            </w:r>
          </w:p>
          <w:p w14:paraId="1FC7DE94" w14:textId="72DCF123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val="en-GB" w:eastAsia="pl-PL"/>
              </w:rPr>
              <w:t>Gigabit Ethernet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291F5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BD1512" w14:paraId="363AF0E5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F70A8EA" w14:textId="211BBE95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Rodzaje wyjść / wejść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06B1F23" w14:textId="77777777" w:rsidR="00E90CE5" w:rsidRPr="009A2B29" w:rsidRDefault="00E90CE5" w:rsidP="00E90CE5">
            <w:pPr>
              <w:rPr>
                <w:color w:val="000000" w:themeColor="text1"/>
                <w:sz w:val="18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lang w:val="en-US" w:eastAsia="pl-PL"/>
              </w:rPr>
              <w:t>Min. 6 x Thunderbolt</w:t>
            </w:r>
          </w:p>
          <w:p w14:paraId="689666B7" w14:textId="77777777" w:rsidR="00E90CE5" w:rsidRPr="009A2B29" w:rsidRDefault="00E90CE5" w:rsidP="00E90CE5">
            <w:pPr>
              <w:rPr>
                <w:color w:val="000000" w:themeColor="text1"/>
                <w:sz w:val="18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lang w:val="en-US" w:eastAsia="pl-PL"/>
              </w:rPr>
              <w:t>Min. 2 x Gigabit Ethernet</w:t>
            </w:r>
          </w:p>
          <w:p w14:paraId="6CEF74FC" w14:textId="77777777" w:rsidR="00E90CE5" w:rsidRPr="009A2B29" w:rsidRDefault="00E90CE5" w:rsidP="00E90CE5">
            <w:pPr>
              <w:rPr>
                <w:color w:val="000000" w:themeColor="text1"/>
                <w:sz w:val="18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lang w:val="en-US" w:eastAsia="pl-PL"/>
              </w:rPr>
              <w:t>Min. 4 x USB 3.0</w:t>
            </w:r>
          </w:p>
          <w:p w14:paraId="200D1CCF" w14:textId="3967E713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lang w:val="en-US" w:eastAsia="pl-PL"/>
              </w:rPr>
              <w:t>Min. 1 x HDMI 1.4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6F828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E90CE5" w:rsidRPr="009A2B29" w14:paraId="6EEEA8D6" w14:textId="77777777" w:rsidTr="00093D7D">
        <w:trPr>
          <w:trHeight w:val="343"/>
        </w:trPr>
        <w:tc>
          <w:tcPr>
            <w:tcW w:w="11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E385D48" w14:textId="6218A3BC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Zainstalowany system operacyjny</w:t>
            </w:r>
          </w:p>
        </w:tc>
        <w:tc>
          <w:tcPr>
            <w:tcW w:w="235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64E4959" w14:textId="77777777" w:rsidR="00E90CE5" w:rsidRPr="009A2B29" w:rsidRDefault="00E90CE5" w:rsidP="00E90CE5">
            <w:pPr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Preinstalowany przez producenta sprzętu</w:t>
            </w:r>
          </w:p>
          <w:p w14:paraId="6460C44E" w14:textId="77777777" w:rsidR="00E90CE5" w:rsidRPr="009A2B29" w:rsidRDefault="00E90CE5" w:rsidP="00E90CE5">
            <w:pPr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Posiadający wsparcie producenta</w:t>
            </w:r>
          </w:p>
          <w:p w14:paraId="235F4FB3" w14:textId="6F57D088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Posiadający wsparcie producenta sprzętu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156E1" w14:textId="097E35FF" w:rsidR="00E90CE5" w:rsidRPr="009A2B29" w:rsidRDefault="00E90CE5" w:rsidP="00E90CE5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</w:tc>
      </w:tr>
      <w:tr w:rsidR="00E90CE5" w:rsidRPr="009A2B29" w14:paraId="70C37B36" w14:textId="77777777" w:rsidTr="00E90CE5">
        <w:trPr>
          <w:trHeight w:val="20"/>
        </w:trPr>
        <w:tc>
          <w:tcPr>
            <w:tcW w:w="112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CD0BF94" w14:textId="77777777" w:rsidR="00E90CE5" w:rsidRPr="009A2B29" w:rsidRDefault="00E90CE5" w:rsidP="00E90CE5">
            <w:pPr>
              <w:suppressAutoHyphens w:val="0"/>
              <w:rPr>
                <w:b/>
                <w:bCs/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235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F52697B" w14:textId="77777777" w:rsidR="00E90CE5" w:rsidRPr="009A2B29" w:rsidRDefault="00E90CE5" w:rsidP="00E90CE5">
            <w:pPr>
              <w:rPr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56FED" w14:textId="49EA298A" w:rsidR="00E90CE5" w:rsidRPr="009A2B29" w:rsidRDefault="00E90CE5" w:rsidP="00E90CE5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E90CE5" w:rsidRPr="009A2B29" w14:paraId="6EC3CAA5" w14:textId="77777777" w:rsidTr="00216401">
        <w:trPr>
          <w:trHeight w:val="283"/>
        </w:trPr>
        <w:tc>
          <w:tcPr>
            <w:tcW w:w="11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4D0154C" w14:textId="16E7D656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Klawiatura</w:t>
            </w:r>
          </w:p>
        </w:tc>
        <w:tc>
          <w:tcPr>
            <w:tcW w:w="235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DCDF2AE" w14:textId="36740407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 xml:space="preserve">Bezprzewodowa, </w:t>
            </w:r>
            <w:r w:rsidR="0073295F" w:rsidRPr="0073295F">
              <w:rPr>
                <w:color w:val="FF0000"/>
                <w:sz w:val="18"/>
                <w:lang w:eastAsia="pl-PL"/>
              </w:rPr>
              <w:t>Układ klawiatura angielski (międzynarodowy)</w:t>
            </w:r>
            <w:r w:rsidRPr="009A2B29">
              <w:rPr>
                <w:color w:val="000000" w:themeColor="text1"/>
                <w:sz w:val="18"/>
                <w:lang w:eastAsia="pl-PL"/>
              </w:rPr>
              <w:t>,  z panelem numerycznym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3D087" w14:textId="1D5AAEA2" w:rsidR="00E90CE5" w:rsidRPr="009A2B29" w:rsidRDefault="00E90CE5" w:rsidP="00E90CE5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Parametry oferowa</w:t>
            </w:r>
            <w:bookmarkStart w:id="0" w:name="_GoBack"/>
            <w:bookmarkEnd w:id="0"/>
            <w:r w:rsidRPr="009A2B29">
              <w:rPr>
                <w:color w:val="000000"/>
                <w:sz w:val="18"/>
                <w:szCs w:val="18"/>
                <w:lang w:eastAsia="pl-PL"/>
              </w:rPr>
              <w:t>ne:</w:t>
            </w:r>
          </w:p>
        </w:tc>
      </w:tr>
      <w:tr w:rsidR="00E90CE5" w:rsidRPr="009A2B29" w14:paraId="3BF6CAAE" w14:textId="77777777" w:rsidTr="00E90CE5">
        <w:trPr>
          <w:trHeight w:val="20"/>
        </w:trPr>
        <w:tc>
          <w:tcPr>
            <w:tcW w:w="112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EC881B3" w14:textId="77777777" w:rsidR="00E90CE5" w:rsidRPr="009A2B29" w:rsidRDefault="00E90CE5" w:rsidP="00E90CE5">
            <w:pPr>
              <w:suppressAutoHyphens w:val="0"/>
              <w:rPr>
                <w:b/>
                <w:bCs/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235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D248DAF" w14:textId="77777777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C74B9" w14:textId="3AEA2CA8" w:rsidR="00E90CE5" w:rsidRPr="009A2B29" w:rsidRDefault="00E90CE5" w:rsidP="00E90CE5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E90CE5" w:rsidRPr="009A2B29" w14:paraId="00DF9547" w14:textId="77777777" w:rsidTr="00216401">
        <w:trPr>
          <w:trHeight w:val="308"/>
        </w:trPr>
        <w:tc>
          <w:tcPr>
            <w:tcW w:w="11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84202AA" w14:textId="1299BC08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Mysz</w:t>
            </w:r>
          </w:p>
        </w:tc>
        <w:tc>
          <w:tcPr>
            <w:tcW w:w="235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76D3529" w14:textId="2ECF33BB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Bezprzewodowa, z powierzchnią reagującą na dotyk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D33F8" w14:textId="5DC17168" w:rsidR="00E90CE5" w:rsidRPr="009A2B29" w:rsidRDefault="00E90CE5" w:rsidP="00E90CE5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</w:tc>
      </w:tr>
      <w:tr w:rsidR="00E90CE5" w:rsidRPr="009A2B29" w14:paraId="340FF711" w14:textId="77777777" w:rsidTr="00E90CE5">
        <w:trPr>
          <w:trHeight w:val="20"/>
        </w:trPr>
        <w:tc>
          <w:tcPr>
            <w:tcW w:w="112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2AE5632" w14:textId="77777777" w:rsidR="00E90CE5" w:rsidRPr="009A2B29" w:rsidRDefault="00E90CE5" w:rsidP="00E90CE5">
            <w:pPr>
              <w:suppressAutoHyphens w:val="0"/>
              <w:rPr>
                <w:b/>
                <w:bCs/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235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52D945B" w14:textId="77777777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138E2" w14:textId="612879D9" w:rsidR="00E90CE5" w:rsidRPr="009A2B29" w:rsidRDefault="00E90CE5" w:rsidP="00E90CE5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E90CE5" w:rsidRPr="009A2B29" w14:paraId="198839DB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C6E72A7" w14:textId="5E0068F2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Wysokość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4312A70" w14:textId="50C6E7DA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25,1 cm +/- 1 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5F1BF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5E065F49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A2037A4" w14:textId="79B96B29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Szerokość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1034114" w14:textId="59510359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16,7 cm +/- 1 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48670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0408199C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582633D" w14:textId="13FA4620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Głębokość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625EE54" w14:textId="0360F679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16,7 cm +/- 1 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4FE2E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7B61277F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5CB228E" w14:textId="39DC1FF4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Waga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CF973DC" w14:textId="4CC29C9F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4,99 kg +/- 0,1 kg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E8355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0F30402F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9352840" w14:textId="60FF5674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Dołączone akcesoria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755F57E" w14:textId="3EA4800D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Kabel zasilający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7BF3C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46AA0414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91B0751" w14:textId="47D13961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Gwarancja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CF489C4" w14:textId="40932318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Minimum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5E7CA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BD16068" w14:textId="32FC8A1E" w:rsidR="005A04F1" w:rsidRPr="009A2B29" w:rsidRDefault="005A04F1" w:rsidP="005A04F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proofErr w:type="spellStart"/>
      <w:r w:rsidR="00E90CE5" w:rsidRPr="009A2B29">
        <w:rPr>
          <w:sz w:val="18"/>
          <w:szCs w:val="18"/>
          <w:lang w:eastAsia="zh-CN"/>
        </w:rPr>
        <w:t>MacPro</w:t>
      </w:r>
      <w:proofErr w:type="spellEnd"/>
      <w:r w:rsidR="00E90CE5" w:rsidRPr="009A2B29">
        <w:rPr>
          <w:sz w:val="18"/>
          <w:szCs w:val="18"/>
          <w:lang w:eastAsia="zh-CN"/>
        </w:rPr>
        <w:t xml:space="preserve"> | Intel Xeon E5-1680 v2 | 32GB RAM | 512GB SSD| Magic Mouse 2|Apple Magic keyboard z polem numerycznym</w:t>
      </w:r>
    </w:p>
    <w:p w14:paraId="20CC7C8B" w14:textId="014B3786" w:rsidR="005A04F1" w:rsidRPr="009A2B29" w:rsidRDefault="005D4F21" w:rsidP="00EC3A44">
      <w:pPr>
        <w:pStyle w:val="Akapitzlist"/>
        <w:keepNext/>
        <w:numPr>
          <w:ilvl w:val="7"/>
          <w:numId w:val="62"/>
        </w:numPr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Monitor</w:t>
      </w:r>
      <w:r w:rsidR="005A04F1" w:rsidRPr="009A2B29">
        <w:rPr>
          <w:b/>
          <w:sz w:val="22"/>
          <w:szCs w:val="22"/>
        </w:rPr>
        <w:t xml:space="preserve"> </w:t>
      </w:r>
      <w:r w:rsidR="00F937A1" w:rsidRPr="009A2B29">
        <w:rPr>
          <w:b/>
          <w:sz w:val="22"/>
          <w:szCs w:val="22"/>
        </w:rPr>
        <w:t xml:space="preserve">komputerowy </w:t>
      </w:r>
      <w:r w:rsidR="005A04F1" w:rsidRPr="009A2B29">
        <w:rPr>
          <w:b/>
          <w:sz w:val="22"/>
          <w:szCs w:val="22"/>
        </w:rPr>
        <w:t xml:space="preserve">– </w:t>
      </w:r>
      <w:r w:rsidRPr="009A2B29">
        <w:rPr>
          <w:b/>
          <w:sz w:val="22"/>
          <w:szCs w:val="22"/>
        </w:rPr>
        <w:t>4</w:t>
      </w:r>
      <w:r w:rsidR="005A04F1" w:rsidRPr="009A2B29">
        <w:rPr>
          <w:b/>
          <w:sz w:val="22"/>
          <w:szCs w:val="22"/>
        </w:rPr>
        <w:t xml:space="preserve"> sztuki</w:t>
      </w:r>
    </w:p>
    <w:p w14:paraId="5FD2A9ED" w14:textId="7A2F6C56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554CF3" w:rsidRPr="009A2B29">
        <w:rPr>
          <w:sz w:val="22"/>
          <w:szCs w:val="22"/>
        </w:rPr>
        <w:t>30.23.13.10-3 Wyświetlacze płaskie</w:t>
      </w:r>
      <w:r w:rsidRPr="009A2B29">
        <w:rPr>
          <w:sz w:val="22"/>
          <w:szCs w:val="22"/>
        </w:rPr>
        <w:t>)</w:t>
      </w:r>
    </w:p>
    <w:p w14:paraId="2FCDC33D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03C7C259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4"/>
        <w:gridCol w:w="4820"/>
        <w:gridCol w:w="3118"/>
      </w:tblGrid>
      <w:tr w:rsidR="005A04F1" w:rsidRPr="009A2B29" w14:paraId="7853F22B" w14:textId="77777777" w:rsidTr="005A04F1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7772E0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E7ECB18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142621C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4ABAB8E4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E90CE5" w:rsidRPr="009A2B29" w14:paraId="6A0C2018" w14:textId="77777777" w:rsidTr="00E90CE5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77E58AD" w14:textId="7A19F38C" w:rsidR="00E90CE5" w:rsidRPr="009A2B29" w:rsidRDefault="00E90CE5" w:rsidP="00E90CE5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Budowa i właściwości matrycy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0A12C42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Wymiary ekranu:</w:t>
            </w:r>
            <w:r w:rsidRPr="009A2B29">
              <w:rPr>
                <w:sz w:val="18"/>
                <w:szCs w:val="18"/>
              </w:rPr>
              <w:t xml:space="preserve"> 27”</w:t>
            </w:r>
          </w:p>
          <w:p w14:paraId="522BB71E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Powierzchnia robocza:</w:t>
            </w:r>
            <w:r w:rsidRPr="009A2B29">
              <w:rPr>
                <w:sz w:val="18"/>
                <w:szCs w:val="18"/>
              </w:rPr>
              <w:t xml:space="preserve"> min. 335.7 x 596.7 mm</w:t>
            </w:r>
          </w:p>
          <w:p w14:paraId="721CDD40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Wielkość plamki:</w:t>
            </w:r>
            <w:r w:rsidRPr="009A2B29">
              <w:rPr>
                <w:sz w:val="18"/>
                <w:szCs w:val="18"/>
              </w:rPr>
              <w:t xml:space="preserve"> max. 0,233 x 0,233 mm</w:t>
            </w:r>
          </w:p>
          <w:p w14:paraId="5860DAE8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Proporcje ekranu</w:t>
            </w:r>
            <w:r w:rsidRPr="009A2B29">
              <w:rPr>
                <w:sz w:val="18"/>
                <w:szCs w:val="18"/>
              </w:rPr>
              <w:t xml:space="preserve">: 16:9 </w:t>
            </w:r>
          </w:p>
          <w:p w14:paraId="16BADD76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Typ matrycy:</w:t>
            </w:r>
            <w:r w:rsidRPr="009A2B29">
              <w:rPr>
                <w:sz w:val="18"/>
                <w:szCs w:val="18"/>
              </w:rPr>
              <w:t xml:space="preserve"> LED, IPS</w:t>
            </w:r>
          </w:p>
          <w:p w14:paraId="19CEAFEB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Rozdzielczość nominalna :</w:t>
            </w:r>
            <w:r w:rsidRPr="009A2B29">
              <w:rPr>
                <w:sz w:val="18"/>
                <w:szCs w:val="18"/>
              </w:rPr>
              <w:t xml:space="preserve"> 2560 x 1440 (WQHD)</w:t>
            </w:r>
          </w:p>
          <w:p w14:paraId="293F78C1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Jasność:</w:t>
            </w:r>
            <w:r w:rsidRPr="009A2B29">
              <w:rPr>
                <w:sz w:val="18"/>
                <w:szCs w:val="18"/>
              </w:rPr>
              <w:t xml:space="preserve"> min. 350 cd/</w:t>
            </w:r>
            <w:r w:rsidRPr="009A2B29">
              <w:rPr>
                <w:rFonts w:ascii="Batang" w:hAnsi="Batang" w:cs="Batang"/>
                <w:sz w:val="18"/>
                <w:szCs w:val="18"/>
              </w:rPr>
              <w:t>㎡</w:t>
            </w:r>
          </w:p>
          <w:p w14:paraId="0308484D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Kontrast dynamiczny :</w:t>
            </w:r>
            <w:r w:rsidRPr="009A2B29">
              <w:rPr>
                <w:sz w:val="18"/>
                <w:szCs w:val="18"/>
              </w:rPr>
              <w:t xml:space="preserve"> 5 000 000:1</w:t>
            </w:r>
          </w:p>
          <w:p w14:paraId="6FCA70AF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Kąty widzenia :</w:t>
            </w:r>
            <w:r w:rsidRPr="009A2B29">
              <w:rPr>
                <w:sz w:val="18"/>
                <w:szCs w:val="18"/>
              </w:rPr>
              <w:t xml:space="preserve"> 178°(H)/178°(V)</w:t>
            </w:r>
          </w:p>
          <w:p w14:paraId="4451EB0D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 xml:space="preserve">Czas reakcji GTG: </w:t>
            </w:r>
            <w:r w:rsidRPr="009A2B29">
              <w:rPr>
                <w:sz w:val="18"/>
                <w:szCs w:val="18"/>
              </w:rPr>
              <w:t xml:space="preserve">5ms </w:t>
            </w:r>
          </w:p>
          <w:p w14:paraId="551CC4D4" w14:textId="15B33DD9" w:rsidR="00E90CE5" w:rsidRPr="009A2B29" w:rsidRDefault="00E90CE5" w:rsidP="00E90CE5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Wyświetlane kolory :</w:t>
            </w:r>
            <w:r w:rsidRPr="009A2B29">
              <w:rPr>
                <w:sz w:val="18"/>
                <w:szCs w:val="18"/>
              </w:rPr>
              <w:t xml:space="preserve"> 1.07 mld (10 bit)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7ED01" w14:textId="77777777" w:rsidR="00E90CE5" w:rsidRPr="009A2B29" w:rsidRDefault="00E90CE5" w:rsidP="00E90CE5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14A9140C" w14:textId="77777777" w:rsidTr="00E90CE5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E3825A9" w14:textId="1858656E" w:rsidR="00E90CE5" w:rsidRPr="009A2B29" w:rsidRDefault="00E90CE5" w:rsidP="00E90CE5">
            <w:pPr>
              <w:suppressAutoHyphens w:val="0"/>
              <w:rPr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proofErr w:type="spellStart"/>
            <w:r w:rsidRPr="009A2B29">
              <w:rPr>
                <w:b/>
                <w:sz w:val="18"/>
                <w:szCs w:val="18"/>
              </w:rPr>
              <w:t>Wejscia</w:t>
            </w:r>
            <w:proofErr w:type="spellEnd"/>
            <w:r w:rsidRPr="009A2B29">
              <w:rPr>
                <w:b/>
                <w:sz w:val="18"/>
                <w:szCs w:val="18"/>
              </w:rPr>
              <w:t>/</w:t>
            </w:r>
            <w:proofErr w:type="spellStart"/>
            <w:r w:rsidRPr="009A2B29">
              <w:rPr>
                <w:b/>
                <w:sz w:val="18"/>
                <w:szCs w:val="18"/>
              </w:rPr>
              <w:t>wyjscia</w:t>
            </w:r>
            <w:proofErr w:type="spellEnd"/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237FE43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Wejścia wideo (minimum):</w:t>
            </w:r>
            <w:r w:rsidRPr="009A2B29">
              <w:rPr>
                <w:sz w:val="18"/>
                <w:szCs w:val="18"/>
              </w:rPr>
              <w:t xml:space="preserve"> </w:t>
            </w:r>
          </w:p>
          <w:p w14:paraId="092206E4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proofErr w:type="spellStart"/>
            <w:r w:rsidRPr="009A2B29">
              <w:rPr>
                <w:sz w:val="18"/>
                <w:szCs w:val="18"/>
              </w:rPr>
              <w:t>DisplayPort</w:t>
            </w:r>
            <w:proofErr w:type="spellEnd"/>
            <w:r w:rsidRPr="009A2B29">
              <w:rPr>
                <w:sz w:val="18"/>
                <w:szCs w:val="18"/>
              </w:rPr>
              <w:t xml:space="preserve"> - 1 szt.</w:t>
            </w:r>
          </w:p>
          <w:p w14:paraId="796F154B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</w:rPr>
              <w:t>HDMI - 1 szt.</w:t>
            </w:r>
          </w:p>
          <w:p w14:paraId="3590CE7D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</w:rPr>
              <w:t>DVI - 1 szt.</w:t>
            </w:r>
          </w:p>
          <w:p w14:paraId="0F4E6F26" w14:textId="77777777" w:rsidR="00E90CE5" w:rsidRPr="009A2B29" w:rsidRDefault="00E90CE5" w:rsidP="00E90CE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Inne wejścia:</w:t>
            </w:r>
            <w:r w:rsidRPr="009A2B29">
              <w:rPr>
                <w:sz w:val="18"/>
                <w:szCs w:val="18"/>
              </w:rPr>
              <w:t xml:space="preserve">  USB 3.0, audio, DC-in (wejście zasilania)</w:t>
            </w:r>
          </w:p>
          <w:p w14:paraId="4F0AC132" w14:textId="77777777" w:rsidR="00E90CE5" w:rsidRPr="009A2B29" w:rsidRDefault="00E90CE5" w:rsidP="00E90CE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 xml:space="preserve">Wyjścia: </w:t>
            </w:r>
            <w:r w:rsidRPr="009A2B29">
              <w:rPr>
                <w:sz w:val="18"/>
                <w:szCs w:val="18"/>
              </w:rPr>
              <w:t>min.</w:t>
            </w:r>
            <w:r w:rsidRPr="009A2B29">
              <w:rPr>
                <w:b/>
                <w:sz w:val="18"/>
                <w:szCs w:val="18"/>
              </w:rPr>
              <w:t xml:space="preserve"> </w:t>
            </w:r>
            <w:r w:rsidRPr="009A2B29">
              <w:rPr>
                <w:sz w:val="18"/>
                <w:szCs w:val="18"/>
              </w:rPr>
              <w:t xml:space="preserve">2 x USB 3.0, audio (mini </w:t>
            </w:r>
            <w:proofErr w:type="spellStart"/>
            <w:r w:rsidRPr="009A2B29">
              <w:rPr>
                <w:sz w:val="18"/>
                <w:szCs w:val="18"/>
              </w:rPr>
              <w:t>jack</w:t>
            </w:r>
            <w:proofErr w:type="spellEnd"/>
            <w:r w:rsidRPr="009A2B29">
              <w:rPr>
                <w:sz w:val="18"/>
                <w:szCs w:val="18"/>
              </w:rPr>
              <w:t>)</w:t>
            </w:r>
          </w:p>
          <w:p w14:paraId="7B09C8A4" w14:textId="6AA28470" w:rsidR="00E90CE5" w:rsidRPr="009A2B29" w:rsidRDefault="00E90CE5" w:rsidP="00E90CE5">
            <w:pPr>
              <w:suppressAutoHyphens w:val="0"/>
              <w:rPr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sz w:val="18"/>
                <w:szCs w:val="18"/>
              </w:rPr>
              <w:t xml:space="preserve">Wbudowane głośniki: </w:t>
            </w:r>
            <w:r w:rsidRPr="009A2B29">
              <w:rPr>
                <w:sz w:val="18"/>
                <w:szCs w:val="18"/>
              </w:rPr>
              <w:t>tak, 2 x 2W (min)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32C58" w14:textId="77777777" w:rsidR="00E90CE5" w:rsidRPr="009A2B29" w:rsidRDefault="00E90CE5" w:rsidP="00E90CE5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74682DCD" w14:textId="77777777" w:rsidTr="00E90CE5">
        <w:trPr>
          <w:trHeight w:val="87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572CF4D" w14:textId="77BF9E64" w:rsidR="00E90CE5" w:rsidRPr="009A2B29" w:rsidRDefault="00E90CE5" w:rsidP="00E90CE5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Energia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D2C5D24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Zużycie energii:</w:t>
            </w:r>
            <w:r w:rsidRPr="009A2B29">
              <w:rPr>
                <w:sz w:val="18"/>
                <w:szCs w:val="18"/>
              </w:rPr>
              <w:t xml:space="preserve"> max. 35W</w:t>
            </w:r>
          </w:p>
          <w:p w14:paraId="108786A1" w14:textId="79FDD676" w:rsidR="00E90CE5" w:rsidRPr="009A2B29" w:rsidRDefault="00E90CE5" w:rsidP="00E90CE5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Zasilanie:</w:t>
            </w:r>
            <w:r w:rsidRPr="009A2B29">
              <w:rPr>
                <w:sz w:val="18"/>
                <w:szCs w:val="18"/>
              </w:rPr>
              <w:t xml:space="preserve"> 100–240V, 50/60 </w:t>
            </w:r>
            <w:proofErr w:type="spellStart"/>
            <w:r w:rsidRPr="009A2B29">
              <w:rPr>
                <w:sz w:val="18"/>
                <w:szCs w:val="18"/>
              </w:rPr>
              <w:t>Hz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4972B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3427A132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BB201DD" w14:textId="1A196967" w:rsidR="00E90CE5" w:rsidRPr="009A2B29" w:rsidRDefault="00E90CE5" w:rsidP="00E90CE5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Budowa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BED43B2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Możliwość pochylenia panelu (</w:t>
            </w:r>
            <w:proofErr w:type="spellStart"/>
            <w:r w:rsidRPr="009A2B29">
              <w:rPr>
                <w:b/>
                <w:sz w:val="18"/>
                <w:szCs w:val="18"/>
              </w:rPr>
              <w:t>tilt</w:t>
            </w:r>
            <w:proofErr w:type="spellEnd"/>
            <w:r w:rsidRPr="009A2B29">
              <w:rPr>
                <w:b/>
                <w:sz w:val="18"/>
                <w:szCs w:val="18"/>
              </w:rPr>
              <w:t xml:space="preserve">) : min. </w:t>
            </w:r>
            <w:r w:rsidRPr="009A2B29">
              <w:rPr>
                <w:sz w:val="18"/>
                <w:szCs w:val="18"/>
              </w:rPr>
              <w:t xml:space="preserve"> -5° +22°</w:t>
            </w:r>
          </w:p>
          <w:p w14:paraId="384AF51B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Możliwość obrotu (</w:t>
            </w:r>
            <w:proofErr w:type="spellStart"/>
            <w:r w:rsidRPr="009A2B29">
              <w:rPr>
                <w:b/>
                <w:sz w:val="18"/>
                <w:szCs w:val="18"/>
              </w:rPr>
              <w:t>pivot</w:t>
            </w:r>
            <w:proofErr w:type="spellEnd"/>
            <w:r w:rsidRPr="009A2B29">
              <w:rPr>
                <w:b/>
                <w:sz w:val="18"/>
                <w:szCs w:val="18"/>
              </w:rPr>
              <w:t>):</w:t>
            </w:r>
            <w:r w:rsidRPr="009A2B29">
              <w:rPr>
                <w:sz w:val="18"/>
                <w:szCs w:val="18"/>
              </w:rPr>
              <w:t xml:space="preserve"> min.</w:t>
            </w:r>
            <w:r w:rsidRPr="009A2B29">
              <w:rPr>
                <w:b/>
                <w:sz w:val="18"/>
                <w:szCs w:val="18"/>
              </w:rPr>
              <w:t xml:space="preserve"> </w:t>
            </w:r>
            <w:r w:rsidRPr="009A2B29">
              <w:rPr>
                <w:sz w:val="18"/>
                <w:szCs w:val="18"/>
              </w:rPr>
              <w:t xml:space="preserve"> 90°</w:t>
            </w:r>
          </w:p>
          <w:p w14:paraId="2EA9E6CD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 xml:space="preserve">Możliwość </w:t>
            </w:r>
            <w:proofErr w:type="spellStart"/>
            <w:r w:rsidRPr="009A2B29">
              <w:rPr>
                <w:b/>
                <w:sz w:val="18"/>
                <w:szCs w:val="18"/>
              </w:rPr>
              <w:t>pobroty</w:t>
            </w:r>
            <w:proofErr w:type="spellEnd"/>
            <w:r w:rsidRPr="009A2B29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9A2B29">
              <w:rPr>
                <w:b/>
                <w:sz w:val="18"/>
                <w:szCs w:val="18"/>
              </w:rPr>
              <w:t>swivel</w:t>
            </w:r>
            <w:proofErr w:type="spellEnd"/>
            <w:r w:rsidRPr="009A2B29">
              <w:rPr>
                <w:b/>
                <w:sz w:val="18"/>
                <w:szCs w:val="18"/>
              </w:rPr>
              <w:t>):</w:t>
            </w:r>
            <w:r w:rsidRPr="009A2B29">
              <w:rPr>
                <w:sz w:val="18"/>
                <w:szCs w:val="18"/>
              </w:rPr>
              <w:t xml:space="preserve">  min</w:t>
            </w:r>
            <w:r w:rsidRPr="009A2B29">
              <w:rPr>
                <w:b/>
                <w:sz w:val="18"/>
                <w:szCs w:val="18"/>
              </w:rPr>
              <w:t xml:space="preserve">. </w:t>
            </w:r>
            <w:r w:rsidRPr="009A2B29">
              <w:rPr>
                <w:sz w:val="18"/>
                <w:szCs w:val="18"/>
              </w:rPr>
              <w:t xml:space="preserve"> -45° +45°</w:t>
            </w:r>
          </w:p>
          <w:p w14:paraId="4707FFB8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 xml:space="preserve">Regulacja wysokości : </w:t>
            </w:r>
            <w:r w:rsidRPr="009A2B29">
              <w:rPr>
                <w:sz w:val="18"/>
                <w:szCs w:val="18"/>
              </w:rPr>
              <w:t>Tak, min. 130 mm</w:t>
            </w:r>
          </w:p>
          <w:p w14:paraId="18EA06FE" w14:textId="77777777" w:rsidR="00E90CE5" w:rsidRPr="009A2B29" w:rsidRDefault="00E90CE5" w:rsidP="00E90CE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Montaż ścienny:</w:t>
            </w:r>
            <w:r w:rsidRPr="009A2B29">
              <w:rPr>
                <w:sz w:val="18"/>
                <w:szCs w:val="18"/>
              </w:rPr>
              <w:t xml:space="preserve"> tak</w:t>
            </w:r>
          </w:p>
          <w:p w14:paraId="651B0D3F" w14:textId="77777777" w:rsidR="00E90CE5" w:rsidRPr="009A2B29" w:rsidRDefault="00E90CE5" w:rsidP="00E90CE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Wymiary (szer. x głęb. x wys.): 611 x 230 x 397(527) mm +- 5mm</w:t>
            </w:r>
          </w:p>
          <w:p w14:paraId="56FE66CE" w14:textId="59D814F5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Masa: 6,1 kg +- 0,1 kg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ADFC6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BD1512" w14:paraId="03E0CD07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F5FD526" w14:textId="51A8EA7F" w:rsidR="00E90CE5" w:rsidRPr="009A2B29" w:rsidRDefault="00E90CE5" w:rsidP="002A10FA">
            <w:pPr>
              <w:suppressAutoHyphens w:val="0"/>
              <w:ind w:right="-98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sz w:val="18"/>
                <w:szCs w:val="18"/>
              </w:rPr>
              <w:t>Akcesoria i wyposażenie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838EEC4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</w:rPr>
              <w:t xml:space="preserve">kabel zasilający, </w:t>
            </w:r>
          </w:p>
          <w:p w14:paraId="1B2CACDF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</w:rPr>
              <w:t xml:space="preserve">kabel HDMI, </w:t>
            </w:r>
          </w:p>
          <w:p w14:paraId="1BF0AE6C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</w:rPr>
              <w:t xml:space="preserve">kabel </w:t>
            </w:r>
            <w:proofErr w:type="spellStart"/>
            <w:r w:rsidRPr="009A2B29">
              <w:rPr>
                <w:sz w:val="18"/>
                <w:szCs w:val="18"/>
              </w:rPr>
              <w:t>DisplayPort</w:t>
            </w:r>
            <w:proofErr w:type="spellEnd"/>
            <w:r w:rsidRPr="009A2B29">
              <w:rPr>
                <w:sz w:val="18"/>
                <w:szCs w:val="18"/>
              </w:rPr>
              <w:t xml:space="preserve">, </w:t>
            </w:r>
          </w:p>
          <w:p w14:paraId="7B601CAE" w14:textId="77777777" w:rsidR="00E90CE5" w:rsidRPr="009A2B29" w:rsidRDefault="00E90CE5" w:rsidP="00E90CE5">
            <w:pPr>
              <w:rPr>
                <w:sz w:val="18"/>
                <w:szCs w:val="18"/>
                <w:lang w:val="en-US"/>
              </w:rPr>
            </w:pPr>
            <w:proofErr w:type="spellStart"/>
            <w:r w:rsidRPr="009A2B29">
              <w:rPr>
                <w:sz w:val="18"/>
                <w:szCs w:val="18"/>
                <w:lang w:val="en-US"/>
              </w:rPr>
              <w:t>kabel</w:t>
            </w:r>
            <w:proofErr w:type="spellEnd"/>
            <w:r w:rsidRPr="009A2B29">
              <w:rPr>
                <w:sz w:val="18"/>
                <w:szCs w:val="18"/>
                <w:lang w:val="en-US"/>
              </w:rPr>
              <w:t xml:space="preserve"> USB, </w:t>
            </w:r>
          </w:p>
          <w:p w14:paraId="313928F0" w14:textId="77777777" w:rsidR="00E90CE5" w:rsidRPr="009A2B29" w:rsidRDefault="00E90CE5" w:rsidP="00E90CE5">
            <w:pPr>
              <w:rPr>
                <w:sz w:val="18"/>
                <w:szCs w:val="18"/>
                <w:lang w:val="en-US"/>
              </w:rPr>
            </w:pPr>
            <w:proofErr w:type="spellStart"/>
            <w:r w:rsidRPr="009A2B29">
              <w:rPr>
                <w:sz w:val="18"/>
                <w:szCs w:val="18"/>
                <w:lang w:val="en-US"/>
              </w:rPr>
              <w:t>stopka</w:t>
            </w:r>
            <w:proofErr w:type="spellEnd"/>
            <w:r w:rsidRPr="009A2B29">
              <w:rPr>
                <w:sz w:val="18"/>
                <w:szCs w:val="18"/>
                <w:lang w:val="en-US"/>
              </w:rPr>
              <w:t xml:space="preserve">, </w:t>
            </w:r>
          </w:p>
          <w:p w14:paraId="4A8118C7" w14:textId="78E43E0D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val="en-US" w:eastAsia="pl-PL"/>
              </w:rPr>
            </w:pPr>
            <w:proofErr w:type="spellStart"/>
            <w:r w:rsidRPr="009A2B29">
              <w:rPr>
                <w:b/>
                <w:sz w:val="18"/>
                <w:szCs w:val="18"/>
                <w:lang w:val="en-US"/>
              </w:rPr>
              <w:t>Kabel</w:t>
            </w:r>
            <w:proofErr w:type="spellEnd"/>
            <w:r w:rsidRPr="009A2B29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A2B29">
              <w:rPr>
                <w:b/>
                <w:sz w:val="18"/>
                <w:szCs w:val="18"/>
                <w:lang w:val="en-US"/>
              </w:rPr>
              <w:t>sygnałowy</w:t>
            </w:r>
            <w:proofErr w:type="spellEnd"/>
            <w:r w:rsidRPr="009A2B29">
              <w:rPr>
                <w:b/>
                <w:sz w:val="18"/>
                <w:szCs w:val="18"/>
                <w:lang w:val="en-US"/>
              </w:rPr>
              <w:t xml:space="preserve"> Thunderbolt 2 (mini DisplayPort) -&gt; DisplayPort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05B70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E90CE5" w:rsidRPr="009A2B29" w14:paraId="4F274F69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2264A40" w14:textId="672D61C5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sz w:val="18"/>
                <w:szCs w:val="18"/>
              </w:rPr>
              <w:t>Gwarancja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1FB68BE" w14:textId="5BD09462" w:rsidR="00E90CE5" w:rsidRPr="009A2B29" w:rsidRDefault="00E90CE5" w:rsidP="00EC3A44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val="en-GB"/>
              </w:rPr>
              <w:t xml:space="preserve">Minimum 24 </w:t>
            </w:r>
            <w:proofErr w:type="spellStart"/>
            <w:r w:rsidRPr="009A2B29">
              <w:rPr>
                <w:sz w:val="18"/>
                <w:szCs w:val="18"/>
                <w:lang w:val="en-GB"/>
              </w:rPr>
              <w:t>miesi</w:t>
            </w:r>
            <w:r w:rsidR="00EC3A44" w:rsidRPr="009A2B29">
              <w:rPr>
                <w:sz w:val="18"/>
                <w:szCs w:val="18"/>
                <w:lang w:val="en-GB"/>
              </w:rPr>
              <w:t>ą</w:t>
            </w:r>
            <w:r w:rsidRPr="009A2B29">
              <w:rPr>
                <w:sz w:val="18"/>
                <w:szCs w:val="18"/>
                <w:lang w:val="en-GB"/>
              </w:rPr>
              <w:t>ce</w:t>
            </w:r>
            <w:proofErr w:type="spellEnd"/>
            <w:r w:rsidRPr="009A2B29"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E25A7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64B2B0A9" w14:textId="708CDFEF" w:rsidR="005A04F1" w:rsidRPr="009A2B29" w:rsidRDefault="005A04F1" w:rsidP="005A04F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proofErr w:type="spellStart"/>
      <w:r w:rsidR="00E90CE5" w:rsidRPr="009A2B29">
        <w:rPr>
          <w:sz w:val="18"/>
          <w:szCs w:val="18"/>
          <w:lang w:eastAsia="zh-CN"/>
        </w:rPr>
        <w:t>Iiyama</w:t>
      </w:r>
      <w:proofErr w:type="spellEnd"/>
      <w:r w:rsidR="00E90CE5" w:rsidRPr="009A2B29">
        <w:rPr>
          <w:sz w:val="18"/>
          <w:szCs w:val="18"/>
          <w:lang w:eastAsia="zh-CN"/>
        </w:rPr>
        <w:t xml:space="preserve"> XUB2792QSU + Kabel sygnałowy </w:t>
      </w:r>
      <w:proofErr w:type="spellStart"/>
      <w:r w:rsidR="00E90CE5" w:rsidRPr="009A2B29">
        <w:rPr>
          <w:sz w:val="18"/>
          <w:szCs w:val="18"/>
          <w:lang w:eastAsia="zh-CN"/>
        </w:rPr>
        <w:t>Thunderbolt</w:t>
      </w:r>
      <w:proofErr w:type="spellEnd"/>
      <w:r w:rsidR="00E90CE5" w:rsidRPr="009A2B29">
        <w:rPr>
          <w:sz w:val="18"/>
          <w:szCs w:val="18"/>
          <w:lang w:eastAsia="zh-CN"/>
        </w:rPr>
        <w:t xml:space="preserve"> 2 (mini </w:t>
      </w:r>
      <w:proofErr w:type="spellStart"/>
      <w:r w:rsidR="00E90CE5" w:rsidRPr="009A2B29">
        <w:rPr>
          <w:sz w:val="18"/>
          <w:szCs w:val="18"/>
          <w:lang w:eastAsia="zh-CN"/>
        </w:rPr>
        <w:t>DisplayPort</w:t>
      </w:r>
      <w:proofErr w:type="spellEnd"/>
      <w:r w:rsidR="00E90CE5" w:rsidRPr="009A2B29">
        <w:rPr>
          <w:sz w:val="18"/>
          <w:szCs w:val="18"/>
          <w:lang w:eastAsia="zh-CN"/>
        </w:rPr>
        <w:t xml:space="preserve">) -&gt; </w:t>
      </w:r>
      <w:proofErr w:type="spellStart"/>
      <w:r w:rsidR="00E90CE5" w:rsidRPr="009A2B29">
        <w:rPr>
          <w:sz w:val="18"/>
          <w:szCs w:val="18"/>
          <w:lang w:eastAsia="zh-CN"/>
        </w:rPr>
        <w:t>DisplayPort</w:t>
      </w:r>
      <w:proofErr w:type="spellEnd"/>
    </w:p>
    <w:p w14:paraId="40670BB4" w14:textId="31F11627" w:rsidR="00216401" w:rsidRPr="009A2B29" w:rsidRDefault="00216401" w:rsidP="00EC3A44">
      <w:pPr>
        <w:pStyle w:val="Akapitzlist"/>
        <w:keepNext/>
        <w:numPr>
          <w:ilvl w:val="7"/>
          <w:numId w:val="62"/>
        </w:numPr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Adapter sieciowy – 2 sztuki</w:t>
      </w:r>
    </w:p>
    <w:p w14:paraId="4C38DE25" w14:textId="3AEB8653" w:rsidR="00216401" w:rsidRPr="009A2B29" w:rsidRDefault="00216401" w:rsidP="0021640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BE1A4D" w:rsidRPr="009A2B29">
        <w:rPr>
          <w:sz w:val="22"/>
          <w:szCs w:val="22"/>
        </w:rPr>
        <w:t>30.23.72.00-1 Akcesoria komputerowe</w:t>
      </w:r>
      <w:r w:rsidRPr="009A2B29">
        <w:rPr>
          <w:sz w:val="22"/>
          <w:szCs w:val="22"/>
        </w:rPr>
        <w:t>)</w:t>
      </w:r>
    </w:p>
    <w:p w14:paraId="3CAEFE8B" w14:textId="77777777" w:rsidR="00216401" w:rsidRPr="009A2B29" w:rsidRDefault="00216401" w:rsidP="0021640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2067F0D1" w14:textId="77777777" w:rsidR="00216401" w:rsidRPr="009A2B29" w:rsidRDefault="00216401" w:rsidP="0021640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4"/>
        <w:gridCol w:w="4820"/>
        <w:gridCol w:w="3118"/>
      </w:tblGrid>
      <w:tr w:rsidR="00216401" w:rsidRPr="009A2B29" w14:paraId="52B60805" w14:textId="77777777" w:rsidTr="00AD409A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E8E3EFE" w14:textId="77777777" w:rsidR="00216401" w:rsidRPr="009A2B29" w:rsidRDefault="00216401" w:rsidP="00AD409A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2137189" w14:textId="77777777" w:rsidR="00216401" w:rsidRPr="009A2B29" w:rsidRDefault="00216401" w:rsidP="00AD409A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EF777BF" w14:textId="77777777" w:rsidR="00216401" w:rsidRPr="009A2B29" w:rsidRDefault="00216401" w:rsidP="00AD409A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76B9D890" w14:textId="77777777" w:rsidR="00216401" w:rsidRPr="009A2B29" w:rsidRDefault="00216401" w:rsidP="00AD409A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216401" w:rsidRPr="009A2B29" w14:paraId="0E177888" w14:textId="77777777" w:rsidTr="00AD409A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C5E7D76" w14:textId="77777777" w:rsidR="00216401" w:rsidRPr="009A2B29" w:rsidRDefault="00216401" w:rsidP="00AD409A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Typ urządzenia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FFFE2F2" w14:textId="77777777" w:rsidR="00216401" w:rsidRPr="009A2B29" w:rsidRDefault="00216401" w:rsidP="00AD409A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Zewnętrzny adapter sieciowy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237E7" w14:textId="77777777" w:rsidR="00216401" w:rsidRPr="009A2B29" w:rsidRDefault="00216401" w:rsidP="00AD409A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216401" w:rsidRPr="009A2B29" w14:paraId="7845D47D" w14:textId="77777777" w:rsidTr="00AD409A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577A431" w14:textId="77777777" w:rsidR="00216401" w:rsidRPr="009A2B29" w:rsidRDefault="00216401" w:rsidP="00AD409A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Interfejs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9E2BAC6" w14:textId="77777777" w:rsidR="00216401" w:rsidRPr="009A2B29" w:rsidRDefault="00216401" w:rsidP="00AD409A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2 x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Thunderbolt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2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42901" w14:textId="77777777" w:rsidR="00216401" w:rsidRPr="009A2B29" w:rsidRDefault="00216401" w:rsidP="00AD409A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216401" w:rsidRPr="009A2B29" w14:paraId="394728C2" w14:textId="77777777" w:rsidTr="00AD409A">
        <w:trPr>
          <w:trHeight w:val="87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9F5CA67" w14:textId="77777777" w:rsidR="00216401" w:rsidRPr="009A2B29" w:rsidRDefault="00216401" w:rsidP="00AD409A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Porty wyjściowe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562A928" w14:textId="77777777" w:rsidR="00216401" w:rsidRPr="009A2B29" w:rsidRDefault="00216401" w:rsidP="00AD409A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2 x 10Gbit/s SFP+ 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05845" w14:textId="77777777" w:rsidR="00216401" w:rsidRPr="009A2B29" w:rsidRDefault="00216401" w:rsidP="00AD409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16401" w:rsidRPr="009A2B29" w14:paraId="48A33D3D" w14:textId="77777777" w:rsidTr="00AD409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9F35E35" w14:textId="77777777" w:rsidR="00216401" w:rsidRPr="009A2B29" w:rsidRDefault="00216401" w:rsidP="00AD409A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Kompatybilność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8721F41" w14:textId="77777777" w:rsidR="00216401" w:rsidRPr="009A2B29" w:rsidRDefault="00216401" w:rsidP="00AD409A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System operacyjny Mac OS X 10.8.5 i nowsze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5A7CE" w14:textId="77777777" w:rsidR="00216401" w:rsidRPr="009A2B29" w:rsidRDefault="00216401" w:rsidP="00AD409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16401" w:rsidRPr="009A2B29" w14:paraId="051044E8" w14:textId="77777777" w:rsidTr="00AD409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97117DD" w14:textId="77777777" w:rsidR="00216401" w:rsidRPr="009A2B29" w:rsidRDefault="00216401" w:rsidP="00AD409A">
            <w:pPr>
              <w:suppressAutoHyphens w:val="0"/>
              <w:ind w:right="-98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Wyposażenie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2AD56CC" w14:textId="77777777" w:rsidR="00216401" w:rsidRPr="009A2B29" w:rsidRDefault="00216401" w:rsidP="00AD409A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- Minimum 2 szt.  wkładka 10Gb SFP+ typu 10GBASE-SR  LC  na światłowód wielomodowy OM3</w:t>
            </w:r>
          </w:p>
          <w:p w14:paraId="0EE79DF7" w14:textId="77777777" w:rsidR="00216401" w:rsidRPr="009A2B29" w:rsidRDefault="00216401" w:rsidP="00AD409A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- Kabel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Thunderbolt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(ok 1m)</w:t>
            </w:r>
          </w:p>
          <w:p w14:paraId="66A3B5A4" w14:textId="77777777" w:rsidR="00216401" w:rsidRPr="009A2B29" w:rsidRDefault="00216401" w:rsidP="00AD409A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- Zasilacz 230V + kabel zasilający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C3529" w14:textId="77777777" w:rsidR="00216401" w:rsidRPr="009A2B29" w:rsidRDefault="00216401" w:rsidP="00AD409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16401" w:rsidRPr="009A2B29" w14:paraId="0B1707A5" w14:textId="77777777" w:rsidTr="00AD409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30380B" w14:textId="77777777" w:rsidR="00216401" w:rsidRPr="009A2B29" w:rsidRDefault="00216401" w:rsidP="00AD409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0E2EDF0" w14:textId="0F2E43AB" w:rsidR="00216401" w:rsidRPr="009A2B29" w:rsidRDefault="00216401" w:rsidP="00EC3A44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val="en-GB" w:eastAsia="pl-PL"/>
              </w:rPr>
              <w:t xml:space="preserve">Min. 12 </w:t>
            </w:r>
            <w:proofErr w:type="spellStart"/>
            <w:r w:rsidRPr="009A2B29">
              <w:rPr>
                <w:color w:val="000000"/>
                <w:sz w:val="18"/>
                <w:szCs w:val="18"/>
                <w:lang w:val="en-GB" w:eastAsia="pl-PL"/>
              </w:rPr>
              <w:t>miesi</w:t>
            </w:r>
            <w:r w:rsidR="00EC3A44" w:rsidRPr="009A2B29">
              <w:rPr>
                <w:color w:val="000000"/>
                <w:sz w:val="18"/>
                <w:szCs w:val="18"/>
                <w:lang w:val="en-GB" w:eastAsia="pl-PL"/>
              </w:rPr>
              <w:t>ę</w:t>
            </w:r>
            <w:r w:rsidRPr="009A2B29">
              <w:rPr>
                <w:color w:val="000000"/>
                <w:sz w:val="18"/>
                <w:szCs w:val="18"/>
                <w:lang w:val="en-GB" w:eastAsia="pl-PL"/>
              </w:rPr>
              <w:t>cy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EF843" w14:textId="77777777" w:rsidR="00216401" w:rsidRPr="009A2B29" w:rsidRDefault="00216401" w:rsidP="00AD409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D8D0E99" w14:textId="77777777" w:rsidR="00216401" w:rsidRPr="009A2B29" w:rsidRDefault="00216401" w:rsidP="00216401">
      <w:pPr>
        <w:pStyle w:val="Tekstpodstawowywcity"/>
        <w:ind w:left="0"/>
        <w:rPr>
          <w:sz w:val="18"/>
          <w:szCs w:val="18"/>
          <w:lang w:val="en-US" w:eastAsia="zh-CN"/>
        </w:rPr>
      </w:pPr>
      <w:proofErr w:type="spellStart"/>
      <w:r w:rsidRPr="009A2B29">
        <w:rPr>
          <w:sz w:val="18"/>
          <w:szCs w:val="18"/>
          <w:lang w:val="en-US" w:eastAsia="zh-CN"/>
        </w:rPr>
        <w:t>Przykładowy</w:t>
      </w:r>
      <w:proofErr w:type="spellEnd"/>
      <w:r w:rsidRPr="009A2B29">
        <w:rPr>
          <w:sz w:val="18"/>
          <w:szCs w:val="18"/>
          <w:lang w:val="en-US" w:eastAsia="zh-CN"/>
        </w:rPr>
        <w:t xml:space="preserve"> </w:t>
      </w:r>
      <w:proofErr w:type="spellStart"/>
      <w:r w:rsidRPr="009A2B29">
        <w:rPr>
          <w:sz w:val="18"/>
          <w:szCs w:val="18"/>
          <w:lang w:val="en-US" w:eastAsia="zh-CN"/>
        </w:rPr>
        <w:t>sprzęt</w:t>
      </w:r>
      <w:proofErr w:type="spellEnd"/>
      <w:r w:rsidRPr="009A2B29">
        <w:rPr>
          <w:sz w:val="18"/>
          <w:szCs w:val="18"/>
          <w:lang w:val="en-US" w:eastAsia="zh-CN"/>
        </w:rPr>
        <w:t xml:space="preserve"> </w:t>
      </w:r>
      <w:proofErr w:type="spellStart"/>
      <w:r w:rsidRPr="009A2B29">
        <w:rPr>
          <w:sz w:val="18"/>
          <w:szCs w:val="18"/>
          <w:lang w:val="en-US" w:eastAsia="zh-CN"/>
        </w:rPr>
        <w:t>spełniający</w:t>
      </w:r>
      <w:proofErr w:type="spellEnd"/>
      <w:r w:rsidRPr="009A2B29">
        <w:rPr>
          <w:sz w:val="18"/>
          <w:szCs w:val="18"/>
          <w:lang w:val="en-US" w:eastAsia="zh-CN"/>
        </w:rPr>
        <w:t xml:space="preserve"> </w:t>
      </w:r>
      <w:proofErr w:type="spellStart"/>
      <w:r w:rsidRPr="009A2B29">
        <w:rPr>
          <w:sz w:val="18"/>
          <w:szCs w:val="18"/>
          <w:lang w:val="en-US" w:eastAsia="zh-CN"/>
        </w:rPr>
        <w:t>wymagania</w:t>
      </w:r>
      <w:proofErr w:type="spellEnd"/>
      <w:r w:rsidRPr="009A2B29">
        <w:rPr>
          <w:sz w:val="18"/>
          <w:szCs w:val="18"/>
          <w:lang w:val="en-US" w:eastAsia="zh-CN"/>
        </w:rPr>
        <w:t xml:space="preserve">: </w:t>
      </w:r>
    </w:p>
    <w:p w14:paraId="7775CC42" w14:textId="77777777" w:rsidR="00216401" w:rsidRPr="009A2B29" w:rsidRDefault="00216401" w:rsidP="00EC3A44">
      <w:pPr>
        <w:pStyle w:val="Tekstpodstawowywcity"/>
        <w:numPr>
          <w:ilvl w:val="6"/>
          <w:numId w:val="62"/>
        </w:numPr>
        <w:ind w:left="426"/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 xml:space="preserve">PROMISE SANLink2 Thunderbolt 2 to 10Gbit/s SFP+ Ethernet Adapter, </w:t>
      </w:r>
    </w:p>
    <w:p w14:paraId="7D2A0785" w14:textId="77777777" w:rsidR="00216401" w:rsidRPr="009A2B29" w:rsidRDefault="00216401" w:rsidP="00EC3A44">
      <w:pPr>
        <w:pStyle w:val="Tekstpodstawowywcity"/>
        <w:numPr>
          <w:ilvl w:val="6"/>
          <w:numId w:val="62"/>
        </w:numPr>
        <w:spacing w:after="360"/>
        <w:ind w:left="426"/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>10G/1G Dual Rate (10GBASE-SR and 1000BASE-SX) 400m Multimode Datacom SFP+ Optical Transceiver FTLX8574D3BCV</w:t>
      </w:r>
    </w:p>
    <w:p w14:paraId="3E2BE6BC" w14:textId="77777777" w:rsidR="005A04F1" w:rsidRPr="009A2B29" w:rsidRDefault="005A04F1" w:rsidP="005A04F1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353F83E1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  <w:lang w:eastAsia="zh-CN"/>
        </w:rPr>
      </w:pPr>
    </w:p>
    <w:p w14:paraId="5B3D46FD" w14:textId="73AC4F31" w:rsidR="009A2040" w:rsidRPr="009A2B29" w:rsidRDefault="009A2040" w:rsidP="009A2040">
      <w:pPr>
        <w:jc w:val="both"/>
        <w:rPr>
          <w:b/>
          <w:bCs/>
          <w:sz w:val="22"/>
          <w:szCs w:val="22"/>
          <w:u w:val="single"/>
        </w:rPr>
      </w:pPr>
      <w:r w:rsidRPr="009A2B29">
        <w:rPr>
          <w:b/>
          <w:bCs/>
          <w:sz w:val="22"/>
          <w:szCs w:val="22"/>
          <w:u w:val="single"/>
        </w:rPr>
        <w:t>Wykonawca zobowiązany jest wskazać również (oprócz wskazania rzeczywistych parametró</w:t>
      </w:r>
      <w:r w:rsidR="0038732D" w:rsidRPr="009A2B29">
        <w:rPr>
          <w:b/>
          <w:bCs/>
          <w:sz w:val="22"/>
          <w:szCs w:val="22"/>
          <w:u w:val="single"/>
        </w:rPr>
        <w:t>w) producenta i model procesora,</w:t>
      </w:r>
      <w:r w:rsidRPr="009A2B29">
        <w:rPr>
          <w:b/>
          <w:bCs/>
          <w:sz w:val="22"/>
          <w:szCs w:val="22"/>
          <w:u w:val="single"/>
        </w:rPr>
        <w:t xml:space="preserve"> kart</w:t>
      </w:r>
      <w:r w:rsidR="0038732D" w:rsidRPr="009A2B29">
        <w:rPr>
          <w:b/>
          <w:bCs/>
          <w:sz w:val="22"/>
          <w:szCs w:val="22"/>
          <w:u w:val="single"/>
        </w:rPr>
        <w:t>y</w:t>
      </w:r>
      <w:r w:rsidRPr="009A2B29">
        <w:rPr>
          <w:b/>
          <w:bCs/>
          <w:sz w:val="22"/>
          <w:szCs w:val="22"/>
          <w:u w:val="single"/>
        </w:rPr>
        <w:t xml:space="preserve"> graficzn</w:t>
      </w:r>
      <w:r w:rsidR="0038732D" w:rsidRPr="009A2B29">
        <w:rPr>
          <w:b/>
          <w:bCs/>
          <w:sz w:val="22"/>
          <w:szCs w:val="22"/>
          <w:u w:val="single"/>
        </w:rPr>
        <w:t>ej, klawiatury i myszy</w:t>
      </w:r>
      <w:r w:rsidRPr="009A2B29">
        <w:rPr>
          <w:b/>
          <w:bCs/>
          <w:sz w:val="22"/>
          <w:szCs w:val="22"/>
          <w:u w:val="single"/>
        </w:rPr>
        <w:t xml:space="preserve"> oferowanych </w:t>
      </w:r>
      <w:r w:rsidR="0038732D" w:rsidRPr="009A2B29">
        <w:rPr>
          <w:b/>
          <w:bCs/>
          <w:sz w:val="22"/>
          <w:szCs w:val="22"/>
          <w:u w:val="single"/>
        </w:rPr>
        <w:t>jako elementy komputerów stacjonarnych</w:t>
      </w:r>
      <w:r w:rsidRPr="009A2B29">
        <w:rPr>
          <w:b/>
          <w:bCs/>
          <w:sz w:val="22"/>
          <w:szCs w:val="22"/>
          <w:u w:val="single"/>
        </w:rPr>
        <w:t xml:space="preserve">, a także producenta i nazwę oferowanych systemów operacyjnych. </w:t>
      </w:r>
    </w:p>
    <w:p w14:paraId="5E91AEC3" w14:textId="77777777" w:rsidR="009A2040" w:rsidRPr="009A2B29" w:rsidRDefault="009A2040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15EA5EA3" w14:textId="77777777" w:rsidR="009A2040" w:rsidRPr="009A2B29" w:rsidRDefault="009A2040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60B31073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7D4F7C48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6D5FC533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0E1D16DD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0D02CDF7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3FA4409E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1B4FB69B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5C1D1D8A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6403310A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697D3AC6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0444BE96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</w:rPr>
      </w:pPr>
    </w:p>
    <w:p w14:paraId="5C502F3F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0B316AEB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01DF637C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71F842AB" w14:textId="77777777" w:rsidR="005A04F1" w:rsidRPr="009A2B29" w:rsidRDefault="005A04F1" w:rsidP="005A04F1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5C2283EC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332BD192" w14:textId="77777777" w:rsidR="005A04F1" w:rsidRPr="009A2B29" w:rsidRDefault="005A04F1" w:rsidP="005A04F1">
      <w:pPr>
        <w:suppressAutoHyphens w:val="0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br w:type="page"/>
      </w:r>
    </w:p>
    <w:p w14:paraId="3313A9E7" w14:textId="54780A03" w:rsidR="005A04F1" w:rsidRPr="009A2B29" w:rsidRDefault="005A04F1" w:rsidP="005A04F1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</w:t>
      </w:r>
      <w:r w:rsidR="005D4F21" w:rsidRPr="009A2B29">
        <w:rPr>
          <w:b/>
          <w:bCs/>
          <w:sz w:val="22"/>
          <w:szCs w:val="22"/>
        </w:rPr>
        <w:t>37</w:t>
      </w:r>
      <w:r w:rsidRPr="009A2B29">
        <w:rPr>
          <w:b/>
          <w:bCs/>
          <w:sz w:val="22"/>
          <w:szCs w:val="22"/>
        </w:rPr>
        <w:t>.</w:t>
      </w:r>
    </w:p>
    <w:p w14:paraId="1469D0EC" w14:textId="77777777" w:rsidR="005A04F1" w:rsidRPr="009A2B29" w:rsidRDefault="005A04F1" w:rsidP="005A04F1">
      <w:pPr>
        <w:rPr>
          <w:sz w:val="22"/>
          <w:szCs w:val="22"/>
        </w:rPr>
      </w:pPr>
    </w:p>
    <w:p w14:paraId="3A80A495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7436C077" w14:textId="77777777" w:rsidR="005A04F1" w:rsidRPr="009A2B29" w:rsidRDefault="005A04F1" w:rsidP="005A04F1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73829B59" w14:textId="77777777" w:rsidR="005A04F1" w:rsidRPr="009A2B29" w:rsidRDefault="005A04F1" w:rsidP="005A04F1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748EAAED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20404135" w14:textId="52F9EF16" w:rsidR="005A04F1" w:rsidRPr="009A2B29" w:rsidRDefault="005A04F1" w:rsidP="005A04F1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</w:t>
      </w:r>
      <w:r w:rsidR="005D4F21" w:rsidRPr="009A2B29">
        <w:rPr>
          <w:b/>
          <w:sz w:val="22"/>
          <w:szCs w:val="22"/>
        </w:rPr>
        <w:t>XX</w:t>
      </w:r>
      <w:r w:rsidRPr="009A2B29">
        <w:rPr>
          <w:b/>
          <w:sz w:val="22"/>
          <w:szCs w:val="22"/>
        </w:rPr>
        <w:t>V</w:t>
      </w:r>
      <w:r w:rsidR="005D4F21" w:rsidRPr="009A2B29">
        <w:rPr>
          <w:b/>
          <w:sz w:val="22"/>
          <w:szCs w:val="22"/>
        </w:rPr>
        <w:t>I</w:t>
      </w:r>
      <w:r w:rsidRPr="009A2B29">
        <w:rPr>
          <w:b/>
          <w:sz w:val="22"/>
          <w:szCs w:val="22"/>
        </w:rPr>
        <w:t>I</w:t>
      </w:r>
    </w:p>
    <w:p w14:paraId="517F609C" w14:textId="77777777" w:rsidR="00093D7D" w:rsidRPr="009A2B29" w:rsidRDefault="00093D7D" w:rsidP="005A04F1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5C125283" w14:textId="4F08DECA" w:rsidR="005A04F1" w:rsidRPr="009A2B29" w:rsidRDefault="005A04F1" w:rsidP="005A04F1">
      <w:pPr>
        <w:keepNext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1. Laptop – </w:t>
      </w:r>
      <w:r w:rsidR="00E90CE5" w:rsidRPr="009A2B29">
        <w:rPr>
          <w:b/>
          <w:sz w:val="22"/>
          <w:szCs w:val="22"/>
        </w:rPr>
        <w:t>2 sztuki</w:t>
      </w:r>
    </w:p>
    <w:p w14:paraId="45F457A3" w14:textId="7734ACF9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554CF3" w:rsidRPr="009A2B29">
        <w:rPr>
          <w:sz w:val="22"/>
          <w:szCs w:val="22"/>
        </w:rPr>
        <w:t>30.21.31.00-6 Komputery przenośne</w:t>
      </w:r>
      <w:r w:rsidRPr="009A2B29">
        <w:rPr>
          <w:sz w:val="22"/>
          <w:szCs w:val="22"/>
        </w:rPr>
        <w:t>)</w:t>
      </w:r>
    </w:p>
    <w:p w14:paraId="49D2DF35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39C9C9AC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13"/>
        <w:gridCol w:w="4212"/>
        <w:gridCol w:w="3017"/>
      </w:tblGrid>
      <w:tr w:rsidR="005A04F1" w:rsidRPr="009A2B29" w14:paraId="0D47F5BF" w14:textId="77777777" w:rsidTr="00093D7D"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D4AA806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41CAE2C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B52861B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07EF9586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9E4AC4" w:rsidRPr="009A2B29" w14:paraId="39661659" w14:textId="77777777" w:rsidTr="00093D7D">
        <w:trPr>
          <w:trHeight w:val="331"/>
        </w:trPr>
        <w:tc>
          <w:tcPr>
            <w:tcW w:w="147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AB5F7B" w14:textId="61FE334E" w:rsidR="009E4AC4" w:rsidRPr="009A2B29" w:rsidRDefault="009E4AC4" w:rsidP="00E90CE5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20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57AA2E9" w14:textId="70032986" w:rsidR="009E4AC4" w:rsidRPr="009A2B29" w:rsidRDefault="009E4AC4" w:rsidP="00E90CE5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Zapewniający minimum </w:t>
            </w:r>
            <w:r w:rsidRPr="009A2B29">
              <w:rPr>
                <w:b/>
                <w:sz w:val="18"/>
                <w:szCs w:val="18"/>
                <w:lang w:eastAsia="pl-PL"/>
              </w:rPr>
              <w:t xml:space="preserve">6847  </w:t>
            </w:r>
            <w:r w:rsidRPr="009A2B29">
              <w:rPr>
                <w:sz w:val="18"/>
                <w:szCs w:val="18"/>
                <w:lang w:eastAsia="pl-PL"/>
              </w:rPr>
              <w:t xml:space="preserve">punktów wg testu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PassMark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 xml:space="preserve"> dostępnego na stronie http://www.cpubenchmark.net/high_end_cpus.html z dnia 5.10.2017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8AB71" w14:textId="48D8105B" w:rsidR="009E4AC4" w:rsidRPr="009A2B29" w:rsidRDefault="009E4AC4" w:rsidP="00E90CE5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9E4AC4" w:rsidRPr="009A2B29" w14:paraId="59E7B886" w14:textId="77777777" w:rsidTr="00093D7D">
        <w:trPr>
          <w:trHeight w:val="101"/>
        </w:trPr>
        <w:tc>
          <w:tcPr>
            <w:tcW w:w="147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440CB4" w14:textId="77777777" w:rsidR="009E4AC4" w:rsidRPr="009A2B29" w:rsidRDefault="009E4AC4" w:rsidP="00E90CE5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056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A85080" w14:textId="77777777" w:rsidR="009E4AC4" w:rsidRPr="009A2B29" w:rsidRDefault="009E4AC4" w:rsidP="00E90CE5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502C2" w14:textId="23F858E3" w:rsidR="009E4AC4" w:rsidRPr="009A2B29" w:rsidRDefault="009E4AC4" w:rsidP="00E90CE5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E90CE5" w:rsidRPr="00BD1512" w14:paraId="5C2944D1" w14:textId="77777777" w:rsidTr="00093D7D">
        <w:trPr>
          <w:trHeight w:val="101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741765" w14:textId="445CF2FD" w:rsidR="00E90CE5" w:rsidRPr="009A2B29" w:rsidRDefault="00E90CE5" w:rsidP="00E90CE5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205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CB246F9" w14:textId="3CE2B0BF" w:rsidR="00E90CE5" w:rsidRPr="009A2B29" w:rsidRDefault="00E90CE5" w:rsidP="00E90CE5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Min. 16 GB (SO-DIMM DDR4, 2133 MHz)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98AA9" w14:textId="77777777" w:rsidR="00E90CE5" w:rsidRPr="009A2B29" w:rsidRDefault="00E90CE5" w:rsidP="00E90CE5">
            <w:pPr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E90CE5" w:rsidRPr="009A2B29" w14:paraId="091A3265" w14:textId="77777777" w:rsidTr="00093D7D">
        <w:trPr>
          <w:trHeight w:val="87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41F472" w14:textId="5FA36B3F" w:rsidR="00E90CE5" w:rsidRPr="009A2B29" w:rsidRDefault="00E90CE5" w:rsidP="00E90CE5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Maksymalna obsługiwana ilość pamięci RAM</w:t>
            </w:r>
          </w:p>
        </w:tc>
        <w:tc>
          <w:tcPr>
            <w:tcW w:w="2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B4B902F" w14:textId="1B564441" w:rsidR="00E90CE5" w:rsidRPr="009A2B29" w:rsidRDefault="00E90CE5" w:rsidP="00E90CE5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Min. 32 GB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71B97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544B7342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D0C0B8E" w14:textId="57852876" w:rsidR="00E90CE5" w:rsidRPr="009A2B29" w:rsidRDefault="00E90CE5" w:rsidP="00E90CE5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Ilość gniazd pamięci (ogółem / wolne)</w:t>
            </w:r>
          </w:p>
        </w:tc>
        <w:tc>
          <w:tcPr>
            <w:tcW w:w="2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2242FA2" w14:textId="2A6E0F36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2/0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44D05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69CDE1FC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D919EE3" w14:textId="5B4A4403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Dysk twardy</w:t>
            </w:r>
          </w:p>
        </w:tc>
        <w:tc>
          <w:tcPr>
            <w:tcW w:w="2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6896A99" w14:textId="4B20062C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1000GB HDD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B1412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3A7828AE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636C85" w14:textId="2699B315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Wbudowane napędy optyczne</w:t>
            </w:r>
          </w:p>
        </w:tc>
        <w:tc>
          <w:tcPr>
            <w:tcW w:w="2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346FA56" w14:textId="7177F216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EB526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34ED734A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BD65B1" w14:textId="218F1E72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Typ ekranu</w:t>
            </w:r>
          </w:p>
        </w:tc>
        <w:tc>
          <w:tcPr>
            <w:tcW w:w="2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2F2FFE8" w14:textId="0A8FB6FC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Matowy, LED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0417F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268C513D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46CA2AC" w14:textId="466BA488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2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A94A39" w14:textId="2A93DE15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15,6"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126DA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2CDB6723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015550B" w14:textId="05BB9BF5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2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D6C7690" w14:textId="095AAEB2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1920 x 1080 (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FullHD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D5DFC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AC4" w:rsidRPr="009A2B29" w14:paraId="0DD00416" w14:textId="77777777" w:rsidTr="00093D7D">
        <w:trPr>
          <w:trHeight w:val="267"/>
        </w:trPr>
        <w:tc>
          <w:tcPr>
            <w:tcW w:w="147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8107457" w14:textId="76EC87FA" w:rsidR="009E4AC4" w:rsidRPr="009A2B29" w:rsidRDefault="009E4AC4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Karta graficzna</w:t>
            </w:r>
          </w:p>
        </w:tc>
        <w:tc>
          <w:tcPr>
            <w:tcW w:w="20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A4C2A83" w14:textId="6B296D31" w:rsidR="009E4AC4" w:rsidRPr="009A2B29" w:rsidRDefault="009E4AC4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Zapewniający minimum </w:t>
            </w:r>
            <w:r w:rsidRPr="009A2B29">
              <w:rPr>
                <w:b/>
                <w:sz w:val="18"/>
                <w:szCs w:val="18"/>
                <w:lang w:eastAsia="pl-PL"/>
              </w:rPr>
              <w:t>4367</w:t>
            </w:r>
            <w:r w:rsidRPr="009A2B29">
              <w:rPr>
                <w:sz w:val="18"/>
                <w:szCs w:val="18"/>
                <w:lang w:eastAsia="pl-PL"/>
              </w:rPr>
              <w:t xml:space="preserve"> punktów wg testu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PassMark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 xml:space="preserve"> dostępnego na stronie http://www.videocardbenchmark.net/high_end_gpus.html.html z dnia 5.10.2017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7B5A3" w14:textId="0C1CF230" w:rsidR="009E4AC4" w:rsidRPr="009A2B29" w:rsidRDefault="009E4AC4" w:rsidP="00E90CE5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9E4AC4" w:rsidRPr="009A2B29" w14:paraId="1FD58A0C" w14:textId="77777777" w:rsidTr="00093D7D">
        <w:trPr>
          <w:trHeight w:val="20"/>
        </w:trPr>
        <w:tc>
          <w:tcPr>
            <w:tcW w:w="147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9423B83" w14:textId="77777777" w:rsidR="009E4AC4" w:rsidRPr="009A2B29" w:rsidRDefault="009E4AC4" w:rsidP="00E90CE5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0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CF1DEF6" w14:textId="77777777" w:rsidR="009E4AC4" w:rsidRPr="009A2B29" w:rsidRDefault="009E4AC4" w:rsidP="00E90CE5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3836C" w14:textId="4D83C3D3" w:rsidR="009E4AC4" w:rsidRPr="009A2B29" w:rsidRDefault="009E4AC4" w:rsidP="00E90CE5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E90CE5" w:rsidRPr="009A2B29" w14:paraId="13DBFBF6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39799E" w14:textId="2F4ED5E1" w:rsidR="00E90CE5" w:rsidRPr="009A2B29" w:rsidRDefault="00E90CE5" w:rsidP="00093D7D">
            <w:pPr>
              <w:suppressAutoHyphens w:val="0"/>
              <w:ind w:right="-98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Wielkość pamięci karty graficznej</w:t>
            </w:r>
          </w:p>
        </w:tc>
        <w:tc>
          <w:tcPr>
            <w:tcW w:w="2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FB49A9" w14:textId="7E6FF3EC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4096 MB GDDR5 (pamięć własna)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5B921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10EF98CB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95DBF17" w14:textId="27EDA71D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Dźwięk</w:t>
            </w:r>
          </w:p>
        </w:tc>
        <w:tc>
          <w:tcPr>
            <w:tcW w:w="2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78D470" w14:textId="6330B91B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Zintegrowana karta dźwiękowa zgodna</w:t>
            </w:r>
            <w:r w:rsidRPr="009A2B29">
              <w:rPr>
                <w:sz w:val="18"/>
                <w:szCs w:val="18"/>
                <w:lang w:eastAsia="pl-PL"/>
              </w:rPr>
              <w:br/>
              <w:t>Wbudowany mikrofon</w:t>
            </w:r>
            <w:r w:rsidRPr="009A2B29">
              <w:rPr>
                <w:sz w:val="18"/>
                <w:szCs w:val="18"/>
                <w:lang w:eastAsia="pl-PL"/>
              </w:rPr>
              <w:br/>
              <w:t>Wbudowane głośniki stereo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A828F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5237D0F8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2C56C5A" w14:textId="5F3A3C24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Kamera internetowa</w:t>
            </w:r>
          </w:p>
        </w:tc>
        <w:tc>
          <w:tcPr>
            <w:tcW w:w="2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DA92E8" w14:textId="58220A2B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Min. 1.0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Mpix</w:t>
            </w:r>
            <w:proofErr w:type="spellEnd"/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2C2CC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BD1512" w14:paraId="7D703FC3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2589129" w14:textId="2CECEC56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Łączność</w:t>
            </w:r>
          </w:p>
        </w:tc>
        <w:tc>
          <w:tcPr>
            <w:tcW w:w="2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337B7B" w14:textId="77777777" w:rsidR="00E90CE5" w:rsidRPr="009A2B29" w:rsidRDefault="00E90CE5" w:rsidP="00E90CE5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LAN 10/100/1000 Mbps</w:t>
            </w:r>
          </w:p>
          <w:p w14:paraId="0A14E82A" w14:textId="77777777" w:rsidR="00E90CE5" w:rsidRPr="009A2B29" w:rsidRDefault="00E90CE5" w:rsidP="00E90CE5">
            <w:pPr>
              <w:rPr>
                <w:sz w:val="18"/>
                <w:szCs w:val="18"/>
                <w:lang w:val="en-US" w:eastAsia="pl-PL"/>
              </w:rPr>
            </w:pPr>
            <w:proofErr w:type="spellStart"/>
            <w:r w:rsidRPr="009A2B29">
              <w:rPr>
                <w:sz w:val="18"/>
                <w:szCs w:val="18"/>
                <w:lang w:val="en-US" w:eastAsia="pl-PL"/>
              </w:rPr>
              <w:t>Moduł</w:t>
            </w:r>
            <w:proofErr w:type="spellEnd"/>
            <w:r w:rsidRPr="009A2B29">
              <w:rPr>
                <w:sz w:val="18"/>
                <w:szCs w:val="18"/>
                <w:lang w:val="en-US" w:eastAsia="pl-PL"/>
              </w:rPr>
              <w:t xml:space="preserve"> Bluetooth</w:t>
            </w:r>
          </w:p>
          <w:p w14:paraId="5AC5AE48" w14:textId="5F1B5BDD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Wi-Fi 802.11 a/b/g/n/ac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BD892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E90CE5" w:rsidRPr="009A2B29" w14:paraId="77A9CCF2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64B1D3D" w14:textId="37A00780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2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14C87A7" w14:textId="77777777" w:rsidR="00E90CE5" w:rsidRPr="009A2B29" w:rsidRDefault="00E90CE5" w:rsidP="00E90CE5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DC-in (wejście zasilania) - 1 szt.</w:t>
            </w:r>
          </w:p>
          <w:p w14:paraId="3FFCD674" w14:textId="77777777" w:rsidR="00E90CE5" w:rsidRPr="009A2B29" w:rsidRDefault="00E90CE5" w:rsidP="00E90CE5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RJ-45 (LAN) - 1 szt.</w:t>
            </w:r>
          </w:p>
          <w:p w14:paraId="61BBF03D" w14:textId="77777777" w:rsidR="00E90CE5" w:rsidRPr="009A2B29" w:rsidRDefault="00E90CE5" w:rsidP="00E90CE5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Wyjście słuchawkowe/wejście mikrofonowe - 1 szt.</w:t>
            </w:r>
          </w:p>
          <w:p w14:paraId="01FC34AC" w14:textId="77777777" w:rsidR="00E90CE5" w:rsidRPr="009A2B29" w:rsidRDefault="00E90CE5" w:rsidP="00E90CE5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Czytnik kart pamięci - 1 szt.</w:t>
            </w:r>
          </w:p>
          <w:p w14:paraId="437D5C29" w14:textId="77777777" w:rsidR="00E90CE5" w:rsidRPr="009A2B29" w:rsidRDefault="00E90CE5" w:rsidP="00E90CE5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USB 3.1 Gen. 1 (USB 3.0) – min.  3 szt.</w:t>
            </w:r>
          </w:p>
          <w:p w14:paraId="1AADA1AD" w14:textId="3B457B25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HDMI - 1 szt.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02EA3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10506E3C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2866C9" w14:textId="73921AA6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Bateria</w:t>
            </w:r>
          </w:p>
        </w:tc>
        <w:tc>
          <w:tcPr>
            <w:tcW w:w="2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FC050F" w14:textId="471534D6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Min. 6480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mAh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AFAB2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AC4" w:rsidRPr="009A2B29" w14:paraId="33A8C04D" w14:textId="77777777" w:rsidTr="00093D7D">
        <w:trPr>
          <w:trHeight w:val="682"/>
        </w:trPr>
        <w:tc>
          <w:tcPr>
            <w:tcW w:w="147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8A1B91A" w14:textId="1398CA30" w:rsidR="009E4AC4" w:rsidRPr="009A2B29" w:rsidRDefault="009E4AC4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Zainstalowany system operacyjny</w:t>
            </w:r>
          </w:p>
        </w:tc>
        <w:tc>
          <w:tcPr>
            <w:tcW w:w="20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91621C" w14:textId="77777777" w:rsidR="009E4AC4" w:rsidRPr="009A2B29" w:rsidRDefault="009E4AC4" w:rsidP="00E90CE5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64 bitowy</w:t>
            </w:r>
          </w:p>
          <w:p w14:paraId="4F6DC1BC" w14:textId="77777777" w:rsidR="009E4AC4" w:rsidRPr="009A2B29" w:rsidRDefault="009E4AC4" w:rsidP="00E90CE5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Preinstalowany przez producenta sprzętu</w:t>
            </w:r>
          </w:p>
          <w:p w14:paraId="40AE22E9" w14:textId="77777777" w:rsidR="009E4AC4" w:rsidRPr="009A2B29" w:rsidRDefault="009E4AC4" w:rsidP="00E90CE5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Posiadający wsparcie producenta</w:t>
            </w:r>
          </w:p>
          <w:p w14:paraId="737E27C6" w14:textId="77777777" w:rsidR="009E4AC4" w:rsidRPr="009A2B29" w:rsidRDefault="009E4AC4" w:rsidP="00E90CE5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Posiadający wsparcie producenta sprzętu</w:t>
            </w:r>
          </w:p>
          <w:p w14:paraId="6F471B52" w14:textId="49C8BCAF" w:rsidR="009E4AC4" w:rsidRPr="009A2B29" w:rsidRDefault="009E4AC4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Umożliwiający pracę grupową w środowisku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AciveDirectory</w:t>
            </w:r>
            <w:proofErr w:type="spellEnd"/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002D1" w14:textId="52FC4BD2" w:rsidR="009E4AC4" w:rsidRPr="009A2B29" w:rsidRDefault="009E4AC4" w:rsidP="00E90CE5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</w:tc>
      </w:tr>
      <w:tr w:rsidR="009E4AC4" w:rsidRPr="009A2B29" w14:paraId="1776CBB7" w14:textId="77777777" w:rsidTr="00093D7D">
        <w:trPr>
          <w:trHeight w:val="20"/>
        </w:trPr>
        <w:tc>
          <w:tcPr>
            <w:tcW w:w="147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E43AD90" w14:textId="77777777" w:rsidR="009E4AC4" w:rsidRPr="009A2B29" w:rsidRDefault="009E4AC4" w:rsidP="00E90CE5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0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566261C" w14:textId="77777777" w:rsidR="009E4AC4" w:rsidRPr="009A2B29" w:rsidRDefault="009E4AC4" w:rsidP="00E90CE5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0CDDF" w14:textId="124EBC0B" w:rsidR="009E4AC4" w:rsidRPr="009A2B29" w:rsidRDefault="009E4AC4" w:rsidP="009E4AC4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nazwa:</w:t>
            </w:r>
          </w:p>
        </w:tc>
      </w:tr>
      <w:tr w:rsidR="00E90CE5" w:rsidRPr="009A2B29" w14:paraId="4A07FB29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BE62289" w14:textId="34FB52D4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6C7D66E" w14:textId="28A54CE8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25,4 mm +/- 2 mm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A331E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47273C41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F3B3813" w14:textId="68843B78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DE30520" w14:textId="33EA469B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385 mm +/- 5 mm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85665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6D5B2937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73F621A" w14:textId="3DA3843F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5A36D23" w14:textId="451539DB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275 mm +/- 5 mm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ED4EB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37006332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D4907C2" w14:textId="5A595FA6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5BB8327" w14:textId="31B73C05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Maksimum 2,7  kg (z baterią) 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35BAB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5BF7178F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4EA5839" w14:textId="5D86680D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Dodatkowe informacje</w:t>
            </w:r>
          </w:p>
        </w:tc>
        <w:tc>
          <w:tcPr>
            <w:tcW w:w="2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D473B21" w14:textId="0852AB92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Wielodotykowy  </w:t>
            </w:r>
            <w:proofErr w:type="spellStart"/>
            <w:r w:rsidRPr="009A2B29">
              <w:rPr>
                <w:sz w:val="18"/>
                <w:szCs w:val="18"/>
                <w:lang w:eastAsia="pl-PL"/>
              </w:rPr>
              <w:t>touchpad</w:t>
            </w:r>
            <w:proofErr w:type="spellEnd"/>
            <w:r w:rsidRPr="009A2B29">
              <w:rPr>
                <w:sz w:val="18"/>
                <w:szCs w:val="18"/>
                <w:lang w:eastAsia="pl-PL"/>
              </w:rPr>
              <w:br/>
              <w:t>Podświetlana klawiatura w standardzie US International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43236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69920D07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14FAFE7" w14:textId="668CA247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1BFA6C" w14:textId="3C3A7E5F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Kabel zasilający</w:t>
            </w:r>
            <w:r w:rsidRPr="009A2B29">
              <w:rPr>
                <w:sz w:val="18"/>
                <w:szCs w:val="18"/>
                <w:lang w:eastAsia="pl-PL"/>
              </w:rPr>
              <w:br/>
              <w:t>Zasilacz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2E258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076C1386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30AB530" w14:textId="2B0ED0AA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CD5BEA3" w14:textId="7267CE8A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24 miesiące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F6900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66DEE839" w14:textId="61CF51A2" w:rsidR="005A04F1" w:rsidRPr="009A2B29" w:rsidRDefault="005A04F1" w:rsidP="00E90CE5">
      <w:pPr>
        <w:pStyle w:val="Tekstpodstawowywcity"/>
        <w:spacing w:after="360"/>
        <w:ind w:left="0"/>
        <w:jc w:val="both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E90CE5" w:rsidRPr="009A2B29">
        <w:rPr>
          <w:sz w:val="18"/>
          <w:szCs w:val="18"/>
          <w:lang w:eastAsia="zh-CN"/>
        </w:rPr>
        <w:t xml:space="preserve">Dell </w:t>
      </w:r>
      <w:proofErr w:type="spellStart"/>
      <w:r w:rsidR="00E90CE5" w:rsidRPr="009A2B29">
        <w:rPr>
          <w:sz w:val="18"/>
          <w:szCs w:val="18"/>
          <w:lang w:eastAsia="zh-CN"/>
        </w:rPr>
        <w:t>Inspiron</w:t>
      </w:r>
      <w:proofErr w:type="spellEnd"/>
      <w:r w:rsidR="00E90CE5" w:rsidRPr="009A2B29">
        <w:rPr>
          <w:sz w:val="18"/>
          <w:szCs w:val="18"/>
          <w:lang w:eastAsia="zh-CN"/>
        </w:rPr>
        <w:t xml:space="preserve"> 7567 i5-7300HQ/16G/1000/10Pro GTX1050, Microsoft Windows 10 Pro PL (wersja 64-bitowa)</w:t>
      </w:r>
    </w:p>
    <w:p w14:paraId="425A1BAC" w14:textId="77777777" w:rsidR="009E4AC4" w:rsidRPr="009A2B29" w:rsidRDefault="009E4AC4" w:rsidP="009E4AC4">
      <w:pPr>
        <w:keepNext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2. Dysk SSD – 2 sztuki</w:t>
      </w:r>
    </w:p>
    <w:p w14:paraId="15E45D91" w14:textId="2216CF8B" w:rsidR="009E4AC4" w:rsidRPr="009A2B29" w:rsidRDefault="009E4AC4" w:rsidP="009E4AC4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2A10FA" w:rsidRPr="009A2B29">
        <w:rPr>
          <w:sz w:val="22"/>
          <w:szCs w:val="22"/>
        </w:rPr>
        <w:t>30.23.72.30-0 Pamięci</w:t>
      </w:r>
      <w:r w:rsidRPr="009A2B29">
        <w:rPr>
          <w:sz w:val="22"/>
          <w:szCs w:val="22"/>
        </w:rPr>
        <w:t>)</w:t>
      </w:r>
    </w:p>
    <w:p w14:paraId="74E65379" w14:textId="77777777" w:rsidR="009E4AC4" w:rsidRPr="009A2B29" w:rsidRDefault="009E4AC4" w:rsidP="009E4AC4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431D33F4" w14:textId="77777777" w:rsidR="009E4AC4" w:rsidRPr="009A2B29" w:rsidRDefault="009E4AC4" w:rsidP="009E4AC4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013"/>
        <w:gridCol w:w="4111"/>
        <w:gridCol w:w="3118"/>
      </w:tblGrid>
      <w:tr w:rsidR="009E4AC4" w:rsidRPr="009A2B29" w14:paraId="1B04D571" w14:textId="77777777" w:rsidTr="00093D7D"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25F002A" w14:textId="77777777" w:rsidR="009E4AC4" w:rsidRPr="009A2B29" w:rsidRDefault="009E4AC4" w:rsidP="004D4DEE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963402" w14:textId="77777777" w:rsidR="009E4AC4" w:rsidRPr="009A2B29" w:rsidRDefault="009E4AC4" w:rsidP="004D4DEE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A560805" w14:textId="77777777" w:rsidR="009E4AC4" w:rsidRPr="009A2B29" w:rsidRDefault="009E4AC4" w:rsidP="004D4DEE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717E72BE" w14:textId="77777777" w:rsidR="009E4AC4" w:rsidRPr="009A2B29" w:rsidRDefault="009E4AC4" w:rsidP="004D4DEE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9E4AC4" w:rsidRPr="009A2B29" w14:paraId="5AAFAB5B" w14:textId="77777777" w:rsidTr="00093D7D">
        <w:trPr>
          <w:trHeight w:val="286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37D119D" w14:textId="77777777" w:rsidR="009E4AC4" w:rsidRPr="009A2B29" w:rsidRDefault="009E4AC4" w:rsidP="004D4D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Format wielkość: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198B68" w14:textId="77777777" w:rsidR="009E4AC4" w:rsidRPr="009A2B29" w:rsidRDefault="009E4AC4" w:rsidP="004D4DE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M.2 formatu 2280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5C051" w14:textId="77777777" w:rsidR="009E4AC4" w:rsidRPr="009A2B29" w:rsidRDefault="009E4AC4" w:rsidP="004D4DE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9E4AC4" w:rsidRPr="009A2B29" w14:paraId="594B1E06" w14:textId="77777777" w:rsidTr="00093D7D">
        <w:trPr>
          <w:trHeight w:val="101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4DAA49" w14:textId="77777777" w:rsidR="009E4AC4" w:rsidRPr="009A2B29" w:rsidRDefault="009E4AC4" w:rsidP="004D4D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Waga: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E8A7F65" w14:textId="77777777" w:rsidR="009E4AC4" w:rsidRPr="009A2B29" w:rsidRDefault="009E4AC4" w:rsidP="004D4DE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8,3 g (+/- 2g)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62D79" w14:textId="77777777" w:rsidR="009E4AC4" w:rsidRPr="009A2B29" w:rsidRDefault="009E4AC4" w:rsidP="004D4DE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9E4AC4" w:rsidRPr="009A2B29" w14:paraId="469C9EF1" w14:textId="77777777" w:rsidTr="00093D7D">
        <w:trPr>
          <w:trHeight w:val="87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1CBA652" w14:textId="77777777" w:rsidR="009E4AC4" w:rsidRPr="009A2B29" w:rsidRDefault="009E4AC4" w:rsidP="004D4D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Pojemność: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CB875F9" w14:textId="77777777" w:rsidR="009E4AC4" w:rsidRPr="009A2B29" w:rsidRDefault="009E4AC4" w:rsidP="004D4DE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512GB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2B7A8" w14:textId="77777777" w:rsidR="009E4AC4" w:rsidRPr="009A2B29" w:rsidRDefault="009E4AC4" w:rsidP="004D4D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AC4" w:rsidRPr="009A2B29" w14:paraId="60CDD598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8A6796" w14:textId="77777777" w:rsidR="009E4AC4" w:rsidRPr="009A2B29" w:rsidRDefault="009E4AC4" w:rsidP="004D4DEE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9A2B29">
              <w:rPr>
                <w:b/>
                <w:color w:val="000000"/>
                <w:sz w:val="18"/>
                <w:szCs w:val="18"/>
                <w:lang w:val="en-US" w:eastAsia="pl-PL"/>
              </w:rPr>
              <w:t>Bufor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val="en-US" w:eastAsia="pl-PL"/>
              </w:rPr>
              <w:t xml:space="preserve"> (cache) DPDDR2 </w:t>
            </w:r>
            <w:proofErr w:type="spellStart"/>
            <w:r w:rsidRPr="009A2B29">
              <w:rPr>
                <w:b/>
                <w:color w:val="000000"/>
                <w:sz w:val="18"/>
                <w:szCs w:val="18"/>
                <w:lang w:val="en-US" w:eastAsia="pl-PL"/>
              </w:rPr>
              <w:t>lub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val="en-US" w:eastAsia="pl-PL"/>
              </w:rPr>
              <w:t xml:space="preserve"> DPDDR3: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5B4856A" w14:textId="77777777" w:rsidR="009E4AC4" w:rsidRPr="009A2B29" w:rsidRDefault="009E4AC4" w:rsidP="004D4DE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512MB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EF585" w14:textId="77777777" w:rsidR="009E4AC4" w:rsidRPr="009A2B29" w:rsidRDefault="009E4AC4" w:rsidP="004D4D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AC4" w:rsidRPr="00BD1512" w14:paraId="3990479C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387FFBC" w14:textId="77777777" w:rsidR="009E4AC4" w:rsidRPr="009A2B29" w:rsidRDefault="009E4AC4" w:rsidP="004D4D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Interfejs: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36AAF22" w14:textId="77777777" w:rsidR="009E4AC4" w:rsidRPr="009A2B29" w:rsidRDefault="009E4AC4" w:rsidP="004D4DE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M.2/M-Key </w:t>
            </w: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PCIe</w:t>
            </w:r>
            <w:proofErr w:type="spellEnd"/>
            <w:r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 x4 Gen3 (32 Gb/s)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D6B0A" w14:textId="77777777" w:rsidR="009E4AC4" w:rsidRPr="009A2B29" w:rsidRDefault="009E4AC4" w:rsidP="004D4DEE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9E4AC4" w:rsidRPr="009A2B29" w14:paraId="0457E8E5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F17F181" w14:textId="77777777" w:rsidR="009E4AC4" w:rsidRPr="009A2B29" w:rsidRDefault="009E4AC4" w:rsidP="004D4D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Protokół: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498C6CC" w14:textId="77777777" w:rsidR="009E4AC4" w:rsidRPr="009A2B29" w:rsidRDefault="009E4AC4" w:rsidP="004D4DE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NVMe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1.2 lub nowszy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F26FF" w14:textId="77777777" w:rsidR="009E4AC4" w:rsidRPr="009A2B29" w:rsidRDefault="009E4AC4" w:rsidP="004D4D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AC4" w:rsidRPr="009A2B29" w14:paraId="22C196FF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8E4E2B" w14:textId="77777777" w:rsidR="009E4AC4" w:rsidRPr="009A2B29" w:rsidRDefault="009E4AC4" w:rsidP="004D4D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Rodzaj modułów NAND Flash: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D598B34" w14:textId="77777777" w:rsidR="009E4AC4" w:rsidRPr="009A2B29" w:rsidRDefault="009E4AC4" w:rsidP="004D4DE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3D V-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Nand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>, MLC lub SLC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E43F3" w14:textId="77777777" w:rsidR="009E4AC4" w:rsidRPr="009A2B29" w:rsidRDefault="009E4AC4" w:rsidP="004D4D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AC4" w:rsidRPr="00BD1512" w14:paraId="3C047EA3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CA86AE" w14:textId="77777777" w:rsidR="009E4AC4" w:rsidRPr="009A2B29" w:rsidRDefault="009E4AC4" w:rsidP="004D4D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Obsługiwane technologie: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F9DBD72" w14:textId="77777777" w:rsidR="009E4AC4" w:rsidRPr="009A2B29" w:rsidRDefault="009E4AC4" w:rsidP="004D4DE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TRIM, Garbage Collection, S.M.A.R.T, </w:t>
            </w: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sprzętowe</w:t>
            </w:r>
            <w:proofErr w:type="spellEnd"/>
            <w:r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szyfrowanie</w:t>
            </w:r>
            <w:proofErr w:type="spellEnd"/>
            <w:r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 AES 256-bit </w:t>
            </w: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i</w:t>
            </w:r>
            <w:proofErr w:type="spellEnd"/>
            <w:r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 TCG Opal.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9782F" w14:textId="77777777" w:rsidR="009E4AC4" w:rsidRPr="009A2B29" w:rsidRDefault="009E4AC4" w:rsidP="004D4DEE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9E4AC4" w:rsidRPr="009A2B29" w14:paraId="08F3C94D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37B0BB5" w14:textId="77777777" w:rsidR="009E4AC4" w:rsidRPr="009A2B29" w:rsidRDefault="009E4AC4" w:rsidP="004D4D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Maksymalne zużycie prądu: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7CE615" w14:textId="77777777" w:rsidR="009E4AC4" w:rsidRPr="009A2B29" w:rsidRDefault="009E4AC4" w:rsidP="004D4DE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max 5.1W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3B0D6" w14:textId="77777777" w:rsidR="009E4AC4" w:rsidRPr="009A2B29" w:rsidRDefault="009E4AC4" w:rsidP="004D4D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AC4" w:rsidRPr="009A2B29" w14:paraId="7096404E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7E545C" w14:textId="77777777" w:rsidR="009E4AC4" w:rsidRPr="009A2B29" w:rsidRDefault="009E4AC4" w:rsidP="004D4D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Odczyt sekwencyjny: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877088B" w14:textId="77777777" w:rsidR="009E4AC4" w:rsidRPr="009A2B29" w:rsidRDefault="009E4AC4" w:rsidP="004D4DE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3500 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F7C09" w14:textId="77777777" w:rsidR="009E4AC4" w:rsidRPr="009A2B29" w:rsidRDefault="009E4AC4" w:rsidP="004D4D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AC4" w:rsidRPr="009A2B29" w14:paraId="567C623E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F2DE4C6" w14:textId="77777777" w:rsidR="009E4AC4" w:rsidRPr="009A2B29" w:rsidRDefault="009E4AC4" w:rsidP="004D4D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Zapis sekwencyjny: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AE6443" w14:textId="77777777" w:rsidR="009E4AC4" w:rsidRPr="009A2B29" w:rsidRDefault="009E4AC4" w:rsidP="004D4DE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2100 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91A21" w14:textId="77777777" w:rsidR="009E4AC4" w:rsidRPr="009A2B29" w:rsidRDefault="009E4AC4" w:rsidP="004D4D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AC4" w:rsidRPr="009A2B29" w14:paraId="55C8424F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CD1C0E8" w14:textId="77777777" w:rsidR="009E4AC4" w:rsidRPr="009A2B29" w:rsidRDefault="009E4AC4" w:rsidP="004D4D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Odczyt losowy: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E28310" w14:textId="77777777" w:rsidR="009E4AC4" w:rsidRPr="009A2B29" w:rsidRDefault="009E4AC4" w:rsidP="004D4DE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440 000 IOPS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ABD2D" w14:textId="77777777" w:rsidR="009E4AC4" w:rsidRPr="009A2B29" w:rsidRDefault="009E4AC4" w:rsidP="004D4D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AC4" w:rsidRPr="009A2B29" w14:paraId="5C78756B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EA4BE2A" w14:textId="77777777" w:rsidR="009E4AC4" w:rsidRPr="009A2B29" w:rsidRDefault="009E4AC4" w:rsidP="004D4D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Zapis losowy: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1205FED" w14:textId="77777777" w:rsidR="009E4AC4" w:rsidRPr="009A2B29" w:rsidRDefault="009E4AC4" w:rsidP="004D4DE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360 000 IOPS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CB495" w14:textId="77777777" w:rsidR="009E4AC4" w:rsidRPr="009A2B29" w:rsidRDefault="009E4AC4" w:rsidP="004D4D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AC4" w:rsidRPr="009A2B29" w14:paraId="3F1DBA94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43D7A0B" w14:textId="77777777" w:rsidR="009E4AC4" w:rsidRPr="009A2B29" w:rsidRDefault="009E4AC4" w:rsidP="004D4D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MTBF:  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7FA841" w14:textId="77777777" w:rsidR="009E4AC4" w:rsidRPr="009A2B29" w:rsidRDefault="009E4AC4" w:rsidP="004D4DE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1 500 000 godz.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67830" w14:textId="77777777" w:rsidR="009E4AC4" w:rsidRPr="009A2B29" w:rsidRDefault="009E4AC4" w:rsidP="004D4D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AC4" w:rsidRPr="009A2B29" w14:paraId="55FDD07F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8BA43E" w14:textId="77777777" w:rsidR="009E4AC4" w:rsidRPr="009A2B29" w:rsidRDefault="009E4AC4" w:rsidP="004D4D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TBW: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28CE9D" w14:textId="77777777" w:rsidR="009E4AC4" w:rsidRPr="009A2B29" w:rsidRDefault="009E4AC4" w:rsidP="004D4DE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400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B530D" w14:textId="77777777" w:rsidR="009E4AC4" w:rsidRPr="009A2B29" w:rsidRDefault="009E4AC4" w:rsidP="004D4D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AC4" w:rsidRPr="009A2B29" w14:paraId="1D9D5E93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5346983" w14:textId="77777777" w:rsidR="009E4AC4" w:rsidRPr="009A2B29" w:rsidRDefault="009E4AC4" w:rsidP="004D4D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6C0841B" w14:textId="77777777" w:rsidR="009E4AC4" w:rsidRPr="009A2B29" w:rsidRDefault="009E4AC4" w:rsidP="00093D7D">
            <w:pPr>
              <w:suppressAutoHyphens w:val="0"/>
              <w:ind w:right="-98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producenta za pośrednictwem dostawcy, min. 5 lat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8DE84" w14:textId="77777777" w:rsidR="009E4AC4" w:rsidRPr="009A2B29" w:rsidRDefault="009E4AC4" w:rsidP="004D4D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3941E11B" w14:textId="77777777" w:rsidR="009E4AC4" w:rsidRPr="009A2B29" w:rsidRDefault="009E4AC4" w:rsidP="009E4AC4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SSD Samsung 960 PRO 512 GB </w:t>
      </w:r>
      <w:proofErr w:type="spellStart"/>
      <w:r w:rsidRPr="009A2B29">
        <w:rPr>
          <w:sz w:val="18"/>
          <w:szCs w:val="18"/>
          <w:lang w:eastAsia="zh-CN"/>
        </w:rPr>
        <w:t>PCIe</w:t>
      </w:r>
      <w:proofErr w:type="spellEnd"/>
      <w:r w:rsidRPr="009A2B29">
        <w:rPr>
          <w:sz w:val="18"/>
          <w:szCs w:val="18"/>
          <w:lang w:eastAsia="zh-CN"/>
        </w:rPr>
        <w:t xml:space="preserve"> 3.0 M.2 </w:t>
      </w:r>
      <w:proofErr w:type="spellStart"/>
      <w:r w:rsidRPr="009A2B29">
        <w:rPr>
          <w:sz w:val="18"/>
          <w:szCs w:val="18"/>
          <w:lang w:eastAsia="zh-CN"/>
        </w:rPr>
        <w:t>NVMe</w:t>
      </w:r>
      <w:proofErr w:type="spellEnd"/>
      <w:r w:rsidRPr="009A2B29">
        <w:rPr>
          <w:sz w:val="18"/>
          <w:szCs w:val="18"/>
          <w:lang w:eastAsia="zh-CN"/>
        </w:rPr>
        <w:t xml:space="preserve"> (MZ-V6P512BW)</w:t>
      </w:r>
    </w:p>
    <w:p w14:paraId="59CF5613" w14:textId="77777777" w:rsidR="005A04F1" w:rsidRPr="009A2B29" w:rsidRDefault="005A04F1" w:rsidP="005A04F1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0225FB29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  <w:lang w:eastAsia="zh-CN"/>
        </w:rPr>
      </w:pPr>
    </w:p>
    <w:p w14:paraId="73E3DBA6" w14:textId="148E27B8" w:rsidR="009A2040" w:rsidRPr="009A2B29" w:rsidRDefault="009A2040" w:rsidP="009A2040">
      <w:pPr>
        <w:jc w:val="both"/>
        <w:rPr>
          <w:b/>
          <w:bCs/>
          <w:sz w:val="22"/>
          <w:szCs w:val="22"/>
          <w:u w:val="single"/>
        </w:rPr>
      </w:pPr>
      <w:r w:rsidRPr="009A2B29">
        <w:rPr>
          <w:b/>
          <w:bCs/>
          <w:sz w:val="22"/>
          <w:szCs w:val="22"/>
          <w:u w:val="single"/>
        </w:rPr>
        <w:t>Wykonawca zobowiązany jest wskazać również (oprócz wskazania rzeczywistych parametrów) producenta i model procesora oraz karty grafic</w:t>
      </w:r>
      <w:r w:rsidR="0038732D" w:rsidRPr="009A2B29">
        <w:rPr>
          <w:b/>
          <w:bCs/>
          <w:sz w:val="22"/>
          <w:szCs w:val="22"/>
          <w:u w:val="single"/>
        </w:rPr>
        <w:t>znej oferowanych laptopów</w:t>
      </w:r>
      <w:r w:rsidRPr="009A2B29">
        <w:rPr>
          <w:b/>
          <w:bCs/>
          <w:sz w:val="22"/>
          <w:szCs w:val="22"/>
          <w:u w:val="single"/>
        </w:rPr>
        <w:t xml:space="preserve">, a także producenta i nazwę oferowanego systemu operacyjnego . </w:t>
      </w:r>
    </w:p>
    <w:p w14:paraId="7A6AF271" w14:textId="77777777" w:rsidR="009A2040" w:rsidRPr="009A2B29" w:rsidRDefault="009A2040" w:rsidP="005A04F1">
      <w:pPr>
        <w:pStyle w:val="Tekstpodstawowywcity"/>
        <w:ind w:left="0"/>
        <w:rPr>
          <w:sz w:val="22"/>
          <w:szCs w:val="22"/>
          <w:lang w:eastAsia="zh-CN"/>
        </w:rPr>
      </w:pPr>
    </w:p>
    <w:p w14:paraId="3C5856DC" w14:textId="3FA00EF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</w:t>
      </w:r>
      <w:r w:rsidR="009A2040" w:rsidRPr="009A2B29">
        <w:rPr>
          <w:sz w:val="22"/>
          <w:szCs w:val="22"/>
        </w:rPr>
        <w:t>rów powoduje odrzucenie oferty.</w:t>
      </w:r>
    </w:p>
    <w:p w14:paraId="2409027E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08B15865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1698CC26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7EDC7CC8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6BAC0096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409F651E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3DF6F5A8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463B0BFE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6247E092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7A7F1DF2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</w:rPr>
      </w:pPr>
    </w:p>
    <w:p w14:paraId="79ACD61B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769EBA20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42574241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2C968B52" w14:textId="77777777" w:rsidR="0038732D" w:rsidRPr="009A2B29" w:rsidRDefault="0038732D" w:rsidP="005A04F1">
      <w:pPr>
        <w:pStyle w:val="Tekstpodstawowywcity"/>
        <w:jc w:val="right"/>
        <w:rPr>
          <w:sz w:val="22"/>
          <w:szCs w:val="22"/>
        </w:rPr>
      </w:pPr>
    </w:p>
    <w:p w14:paraId="28958F5B" w14:textId="77777777" w:rsidR="005A04F1" w:rsidRPr="009A2B29" w:rsidRDefault="005A04F1" w:rsidP="005A04F1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0CA96470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597ED003" w14:textId="77777777" w:rsidR="005A04F1" w:rsidRPr="009A2B29" w:rsidRDefault="005A04F1" w:rsidP="005A04F1">
      <w:pPr>
        <w:suppressAutoHyphens w:val="0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br w:type="page"/>
      </w:r>
    </w:p>
    <w:p w14:paraId="70FEED30" w14:textId="5182BD33" w:rsidR="005A04F1" w:rsidRPr="009A2B29" w:rsidRDefault="005A04F1" w:rsidP="005A04F1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</w:t>
      </w:r>
      <w:r w:rsidR="005D4F21" w:rsidRPr="009A2B29">
        <w:rPr>
          <w:b/>
          <w:bCs/>
          <w:sz w:val="22"/>
          <w:szCs w:val="22"/>
        </w:rPr>
        <w:t>38</w:t>
      </w:r>
      <w:r w:rsidRPr="009A2B29">
        <w:rPr>
          <w:b/>
          <w:bCs/>
          <w:sz w:val="22"/>
          <w:szCs w:val="22"/>
        </w:rPr>
        <w:t>.</w:t>
      </w:r>
    </w:p>
    <w:p w14:paraId="7EDE2C11" w14:textId="77777777" w:rsidR="005A04F1" w:rsidRPr="009A2B29" w:rsidRDefault="005A04F1" w:rsidP="005A04F1">
      <w:pPr>
        <w:rPr>
          <w:sz w:val="22"/>
          <w:szCs w:val="22"/>
        </w:rPr>
      </w:pPr>
    </w:p>
    <w:p w14:paraId="2C4D7C17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339E5832" w14:textId="77777777" w:rsidR="005A04F1" w:rsidRPr="009A2B29" w:rsidRDefault="005A04F1" w:rsidP="005A04F1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5CAA47D6" w14:textId="77777777" w:rsidR="005A04F1" w:rsidRPr="009A2B29" w:rsidRDefault="005A04F1" w:rsidP="005A04F1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0B92B623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16620494" w14:textId="0308C2FD" w:rsidR="005A04F1" w:rsidRPr="009A2B29" w:rsidRDefault="005A04F1" w:rsidP="005A04F1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</w:t>
      </w:r>
      <w:r w:rsidR="005D4F21" w:rsidRPr="009A2B29">
        <w:rPr>
          <w:b/>
          <w:sz w:val="22"/>
          <w:szCs w:val="22"/>
        </w:rPr>
        <w:t>XX</w:t>
      </w:r>
      <w:r w:rsidRPr="009A2B29">
        <w:rPr>
          <w:b/>
          <w:sz w:val="22"/>
          <w:szCs w:val="22"/>
        </w:rPr>
        <w:t>V</w:t>
      </w:r>
      <w:r w:rsidR="005D4F21" w:rsidRPr="009A2B29">
        <w:rPr>
          <w:b/>
          <w:sz w:val="22"/>
          <w:szCs w:val="22"/>
        </w:rPr>
        <w:t>II</w:t>
      </w:r>
      <w:r w:rsidRPr="009A2B29">
        <w:rPr>
          <w:b/>
          <w:sz w:val="22"/>
          <w:szCs w:val="22"/>
        </w:rPr>
        <w:t>I</w:t>
      </w:r>
    </w:p>
    <w:p w14:paraId="610615F7" w14:textId="77777777" w:rsidR="00093D7D" w:rsidRPr="009A2B29" w:rsidRDefault="00093D7D" w:rsidP="005A04F1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49566D85" w14:textId="297268E3" w:rsidR="005A04F1" w:rsidRPr="009A2B29" w:rsidRDefault="005D4F21" w:rsidP="00EC3A44">
      <w:pPr>
        <w:pStyle w:val="Akapitzlist"/>
        <w:keepNext/>
        <w:numPr>
          <w:ilvl w:val="8"/>
          <w:numId w:val="62"/>
        </w:numPr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Obudowa PC</w:t>
      </w:r>
      <w:r w:rsidR="005A04F1" w:rsidRPr="009A2B29">
        <w:rPr>
          <w:b/>
          <w:sz w:val="22"/>
          <w:szCs w:val="22"/>
        </w:rPr>
        <w:t>– 1 sztuka</w:t>
      </w:r>
    </w:p>
    <w:p w14:paraId="13B4534C" w14:textId="762F9DEF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554CF3" w:rsidRPr="009A2B29">
        <w:rPr>
          <w:sz w:val="22"/>
          <w:szCs w:val="22"/>
        </w:rPr>
        <w:t>30.23.71.00-0 Części komputerów</w:t>
      </w:r>
      <w:r w:rsidRPr="009A2B29">
        <w:rPr>
          <w:sz w:val="22"/>
          <w:szCs w:val="22"/>
        </w:rPr>
        <w:t>)</w:t>
      </w:r>
    </w:p>
    <w:p w14:paraId="07EC4522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0E24D783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588"/>
        <w:gridCol w:w="4536"/>
        <w:gridCol w:w="3118"/>
      </w:tblGrid>
      <w:tr w:rsidR="005A04F1" w:rsidRPr="009A2B29" w14:paraId="5F6666DB" w14:textId="77777777" w:rsidTr="002E044B"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6C6BDF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8731516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1FCED57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0F2A28A8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5A04F1" w:rsidRPr="00BD1512" w14:paraId="266C4C96" w14:textId="77777777" w:rsidTr="002E044B">
        <w:trPr>
          <w:trHeight w:val="101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684D7BE" w14:textId="58340D01" w:rsidR="005A04F1" w:rsidRPr="009A2B29" w:rsidRDefault="002E044B" w:rsidP="002E044B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Standardy płyt głównych: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1557B59" w14:textId="5FE3BCF2" w:rsidR="005A04F1" w:rsidRPr="009A2B29" w:rsidRDefault="00AD409A" w:rsidP="002E044B">
            <w:pPr>
              <w:ind w:left="708" w:hanging="708"/>
              <w:rPr>
                <w:lang w:val="en-US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mini-ITX, micro-ATX, ATX, E-ATX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9F1C1" w14:textId="77777777" w:rsidR="005A04F1" w:rsidRPr="009A2B29" w:rsidRDefault="005A04F1" w:rsidP="005A04F1">
            <w:pPr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5A04F1" w:rsidRPr="009A2B29" w14:paraId="193CB18A" w14:textId="77777777" w:rsidTr="002E044B">
        <w:trPr>
          <w:trHeight w:val="101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3C2D74F" w14:textId="13A64556" w:rsidR="005A04F1" w:rsidRPr="009A2B29" w:rsidRDefault="002E044B" w:rsidP="002E044B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val="en-US"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kieszeni 5.25: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4CAA9C0" w14:textId="6CBEBD12" w:rsidR="005A04F1" w:rsidRPr="009A2B29" w:rsidRDefault="002E044B" w:rsidP="002E044B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min.3 szt.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ED921" w14:textId="77777777" w:rsidR="005A04F1" w:rsidRPr="009A2B29" w:rsidRDefault="005A04F1" w:rsidP="005A04F1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50BD2378" w14:textId="77777777" w:rsidTr="002E044B">
        <w:trPr>
          <w:trHeight w:val="87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73B9FF" w14:textId="633EEA70" w:rsidR="005A04F1" w:rsidRPr="009A2B29" w:rsidRDefault="002E044B" w:rsidP="002E044B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kieszeni 3.5 wewnętrznych: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B354B0" w14:textId="7FB4BD66" w:rsidR="005A04F1" w:rsidRPr="009A2B29" w:rsidRDefault="002E044B" w:rsidP="002E044B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6 szt. (dedykowane dyskom HDD)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4B0BD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599E6784" w14:textId="77777777" w:rsidTr="002E044B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3068026" w14:textId="01693918" w:rsidR="005A04F1" w:rsidRPr="009A2B29" w:rsidRDefault="002E044B" w:rsidP="002E044B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slotów 2.5 wewnętrznych: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B6EE535" w14:textId="3CC00BFC" w:rsidR="005A04F1" w:rsidRPr="009A2B29" w:rsidRDefault="002E044B" w:rsidP="002E044B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2 szt. (dedykowane do dysków SSD 2,5 cala)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BECF5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7A277267" w14:textId="77777777" w:rsidTr="002E044B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CF61E1A" w14:textId="1CD11224" w:rsidR="005A04F1" w:rsidRPr="009A2B29" w:rsidRDefault="002E044B" w:rsidP="002E044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Złącza na przednim panelu: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8ED9B8A" w14:textId="7F42CEEE" w:rsidR="005A04F1" w:rsidRPr="009A2B29" w:rsidRDefault="002E044B" w:rsidP="002E044B">
            <w:r w:rsidRPr="009A2B29">
              <w:rPr>
                <w:color w:val="000000"/>
                <w:sz w:val="18"/>
                <w:szCs w:val="18"/>
                <w:lang w:eastAsia="pl-PL"/>
              </w:rPr>
              <w:t>audio (mikrofonowe i słuchawkowe), min. 2x USB 2.0, min. 2x USB 3.0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50401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7843BC13" w14:textId="77777777" w:rsidTr="002E044B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65CC3AA" w14:textId="0D397F1B" w:rsidR="005A04F1" w:rsidRPr="009A2B29" w:rsidRDefault="002E044B" w:rsidP="002E044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Przyciski: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FCB407A" w14:textId="41097C51" w:rsidR="005A04F1" w:rsidRPr="009A2B29" w:rsidRDefault="002E044B" w:rsidP="002E044B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Power, Reset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55B7D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5C016861" w14:textId="77777777" w:rsidTr="002E044B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9313DF" w14:textId="3853CFDA" w:rsidR="005A04F1" w:rsidRPr="009A2B29" w:rsidRDefault="002E044B" w:rsidP="002E044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Diody sygnalizacyjne: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6E2C4C" w14:textId="23F31302" w:rsidR="005A04F1" w:rsidRPr="009A2B29" w:rsidRDefault="002E044B" w:rsidP="002E044B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informujący o pracy dysków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65B17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0A4141AB" w14:textId="77777777" w:rsidTr="002E044B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0E4826" w14:textId="6214D5E0" w:rsidR="005A04F1" w:rsidRPr="009A2B29" w:rsidRDefault="002E044B" w:rsidP="002E044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Zainstalowane wentylatory: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F2BDC2" w14:textId="3F2CF690" w:rsidR="005A04F1" w:rsidRPr="009A2B29" w:rsidRDefault="002E044B" w:rsidP="002E044B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1x wentylator 120mm, 1x wentylator 140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6A127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3D26F836" w14:textId="77777777" w:rsidTr="002E044B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480F133" w14:textId="4377891B" w:rsidR="005A04F1" w:rsidRPr="009A2B29" w:rsidRDefault="002E044B" w:rsidP="002E044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Miejsca na wentylatory: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1B1EE38" w14:textId="3AFBCD0D" w:rsidR="005A04F1" w:rsidRPr="009A2B29" w:rsidRDefault="002E044B" w:rsidP="002E044B">
            <w:r w:rsidRPr="009A2B29">
              <w:rPr>
                <w:color w:val="000000"/>
                <w:sz w:val="18"/>
                <w:szCs w:val="18"/>
                <w:lang w:eastAsia="pl-PL"/>
              </w:rPr>
              <w:t>1x 200mm / 2x 140mm / 2x 120mm (przód), 1x 140mm / 120mm (tył), 2x 120mm (klatki na dysk), 1x 200mm / 3x 140mm / 3x 120mm (górna pokrywa), 1x 140mm / 2x 120mm (dół)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CB922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673184C6" w14:textId="77777777" w:rsidTr="002E044B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B0D0591" w14:textId="4042ECD6" w:rsidR="005A04F1" w:rsidRPr="009A2B29" w:rsidRDefault="002E044B" w:rsidP="002E044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HUB FAN (dla dodatkowych wentylatorów):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D9B3CE7" w14:textId="68F64449" w:rsidR="005A04F1" w:rsidRPr="009A2B29" w:rsidRDefault="002E044B" w:rsidP="002E044B">
            <w:r w:rsidRPr="009A2B29">
              <w:rPr>
                <w:color w:val="000000"/>
                <w:sz w:val="18"/>
                <w:szCs w:val="18"/>
                <w:lang w:eastAsia="pl-PL"/>
              </w:rPr>
              <w:t>kontrola PWM z płyty głównej (wejście FAN 4-pin), min. 6xFAN 3-pinowe lub 4-pinowe (w tym jeden przekazujący odczyt RMP do płyty głównej), dodatkowe zasilanie 12V dostarczane przez złącze SATA lub MOLEX z zasilacza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C50B9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6A233E4A" w14:textId="77777777" w:rsidTr="002E044B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1BF8947" w14:textId="78BE6B5D" w:rsidR="005A04F1" w:rsidRPr="009A2B29" w:rsidRDefault="002E044B" w:rsidP="002E044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proofErr w:type="spellStart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Sloty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 PCI (kart rozszerzeń):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025177" w14:textId="4AA6992F" w:rsidR="005A04F1" w:rsidRPr="009A2B29" w:rsidRDefault="002E044B" w:rsidP="002E044B">
            <w:r w:rsidRPr="009A2B29">
              <w:rPr>
                <w:color w:val="000000"/>
                <w:sz w:val="18"/>
                <w:szCs w:val="18"/>
                <w:lang w:eastAsia="pl-PL"/>
              </w:rPr>
              <w:t>min. 8 szt.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C38FD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2ECC0B8E" w14:textId="77777777" w:rsidTr="002E044B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5198ACD" w14:textId="13A4447E" w:rsidR="005A04F1" w:rsidRPr="009A2B29" w:rsidRDefault="002E044B" w:rsidP="002E044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Filtry </w:t>
            </w:r>
            <w:proofErr w:type="spellStart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przeciwkurzowe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EEC639" w14:textId="744F72CB" w:rsidR="005A04F1" w:rsidRPr="009A2B29" w:rsidRDefault="002E044B" w:rsidP="002E044B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przód, góra, dół, przy zasilaczu (wymienne)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733D4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129308FA" w14:textId="77777777" w:rsidTr="002E044B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4E4219F" w14:textId="2EF90B88" w:rsidR="005A04F1" w:rsidRPr="009A2B29" w:rsidRDefault="002E044B" w:rsidP="002E044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Wymiary obudowy (wys. x dł. x szer.):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EEAC534" w14:textId="26F3C3F8" w:rsidR="005A04F1" w:rsidRPr="009A2B29" w:rsidRDefault="002E044B" w:rsidP="002E044B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535 x 550 x 235 mm</w:t>
            </w: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 +/-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3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C19B5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6323481D" w14:textId="77777777" w:rsidTr="002E044B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DCC1897" w14:textId="632E6D77" w:rsidR="005A04F1" w:rsidRPr="009A2B29" w:rsidRDefault="002E044B" w:rsidP="002E044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Maksymalna wysokość chłodzenia na procesor: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9D8346C" w14:textId="70B1BC0F" w:rsidR="005A04F1" w:rsidRPr="009A2B29" w:rsidRDefault="002E044B" w:rsidP="002E044B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193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FC55D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0877DF2F" w14:textId="77777777" w:rsidTr="002E044B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B927DBD" w14:textId="04FB02A1" w:rsidR="005A04F1" w:rsidRPr="009A2B29" w:rsidRDefault="002E044B" w:rsidP="002E044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Maksymalna długość karty graficznej: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DEEA982" w14:textId="6D8889C7" w:rsidR="005A04F1" w:rsidRPr="009A2B29" w:rsidRDefault="002E044B" w:rsidP="002E044B">
            <w:r w:rsidRPr="009A2B29">
              <w:rPr>
                <w:color w:val="000000"/>
                <w:sz w:val="18"/>
                <w:szCs w:val="18"/>
                <w:lang w:eastAsia="pl-PL"/>
              </w:rPr>
              <w:t>min. 472mm +/-2mm (przy wyjęciu klatki HDD) / min. 347 mm +/-2mm (bez wyjmowania klatki HDD)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99EA4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7BC1CAB9" w14:textId="77777777" w:rsidTr="002E044B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9B9CD3C" w14:textId="0CE2CC3B" w:rsidR="005A04F1" w:rsidRPr="009A2B29" w:rsidRDefault="002E044B" w:rsidP="002E044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Kolor: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8037BB8" w14:textId="431EAB9F" w:rsidR="005A04F1" w:rsidRPr="009A2B29" w:rsidRDefault="002E044B" w:rsidP="009373A1">
            <w:r w:rsidRPr="009A2B29">
              <w:rPr>
                <w:color w:val="000000"/>
                <w:sz w:val="18"/>
                <w:szCs w:val="18"/>
                <w:lang w:eastAsia="pl-PL"/>
              </w:rPr>
              <w:t>preferowany: czarny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E24AC" w14:textId="266B9B96" w:rsidR="005A04F1" w:rsidRPr="009A2B29" w:rsidRDefault="0038732D" w:rsidP="005A04F1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Oferowany:</w:t>
            </w:r>
          </w:p>
        </w:tc>
      </w:tr>
      <w:tr w:rsidR="005A04F1" w:rsidRPr="009A2B29" w14:paraId="4107E0AE" w14:textId="77777777" w:rsidTr="002E044B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48B1F28" w14:textId="5DDD1846" w:rsidR="005A04F1" w:rsidRPr="009A2B29" w:rsidRDefault="002E044B" w:rsidP="002E044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Waga: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837166C" w14:textId="54E2E68B" w:rsidR="005A04F1" w:rsidRPr="009A2B29" w:rsidRDefault="002E044B" w:rsidP="002E044B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11 kg +/- 0.1 kg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425B7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63BFAA88" w14:textId="77777777" w:rsidTr="002E044B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6434F25" w14:textId="718CED78" w:rsidR="005A04F1" w:rsidRPr="009A2B29" w:rsidRDefault="002E044B" w:rsidP="002E044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Dodatkowe cechy: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F4039C6" w14:textId="00A0F04F" w:rsidR="005A04F1" w:rsidRPr="009A2B29" w:rsidRDefault="002E044B" w:rsidP="002E044B">
            <w:pPr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System aranżacji okablowania,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beznarzędziowy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system instalacji HDD, system montażowy dla przynajmniej jednego slotu SSD, możliwość zamontowania chłodnicy wodnej (miejsce i akcesoria na montaż), dołączony segregator/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toolbox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śrubek niezbędnych do instalacji podzespołów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53A06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E044B" w:rsidRPr="009A2B29" w14:paraId="53736C51" w14:textId="77777777" w:rsidTr="002E044B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AFDFFA5" w14:textId="18D50559" w:rsidR="002E044B" w:rsidRPr="009A2B29" w:rsidRDefault="002E044B" w:rsidP="002E044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Gwarancja: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D45276C" w14:textId="5295C209" w:rsidR="002E044B" w:rsidRPr="009A2B29" w:rsidRDefault="002E044B" w:rsidP="002E044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producenta za pośrednictwem dostawcy, min. 5 lata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622D7" w14:textId="77777777" w:rsidR="002E044B" w:rsidRPr="009A2B29" w:rsidRDefault="002E044B" w:rsidP="002E044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0A5B586" w14:textId="1ECDB50E" w:rsidR="005A04F1" w:rsidRPr="009A2B29" w:rsidRDefault="005A04F1" w:rsidP="005A04F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2E044B" w:rsidRPr="009A2B29">
        <w:rPr>
          <w:sz w:val="18"/>
          <w:szCs w:val="18"/>
          <w:lang w:eastAsia="zh-CN"/>
        </w:rPr>
        <w:t xml:space="preserve">PHANTEKS </w:t>
      </w:r>
      <w:proofErr w:type="spellStart"/>
      <w:r w:rsidR="002E044B" w:rsidRPr="009A2B29">
        <w:rPr>
          <w:sz w:val="18"/>
          <w:szCs w:val="18"/>
          <w:lang w:eastAsia="zh-CN"/>
        </w:rPr>
        <w:t>Enthoo</w:t>
      </w:r>
      <w:proofErr w:type="spellEnd"/>
      <w:r w:rsidR="002E044B" w:rsidRPr="009A2B29">
        <w:rPr>
          <w:sz w:val="18"/>
          <w:szCs w:val="18"/>
          <w:lang w:eastAsia="zh-CN"/>
        </w:rPr>
        <w:t xml:space="preserve"> Pro (PH-ES614PC_BK)</w:t>
      </w:r>
    </w:p>
    <w:p w14:paraId="182A6BC7" w14:textId="3883DE9D" w:rsidR="002E044B" w:rsidRPr="009A2B29" w:rsidRDefault="002E044B" w:rsidP="00EC3A44">
      <w:pPr>
        <w:pStyle w:val="Akapitzlist"/>
        <w:keepNext/>
        <w:numPr>
          <w:ilvl w:val="8"/>
          <w:numId w:val="62"/>
        </w:numPr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Dysk SSD – 1 sztuka</w:t>
      </w:r>
    </w:p>
    <w:p w14:paraId="2E756F43" w14:textId="77777777" w:rsidR="002E044B" w:rsidRPr="009A2B29" w:rsidRDefault="002E044B" w:rsidP="002E044B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Pr="009A2B29">
        <w:rPr>
          <w:sz w:val="22"/>
          <w:szCs w:val="22"/>
        </w:rPr>
        <w:t>30.23.72.30-0 Pamięci)</w:t>
      </w:r>
    </w:p>
    <w:p w14:paraId="6A3A1921" w14:textId="77777777" w:rsidR="002E044B" w:rsidRPr="009A2B29" w:rsidRDefault="002E044B" w:rsidP="002E044B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51E3053E" w14:textId="77777777" w:rsidR="002E044B" w:rsidRPr="009A2B29" w:rsidRDefault="002E044B" w:rsidP="002E044B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013"/>
        <w:gridCol w:w="4111"/>
        <w:gridCol w:w="3118"/>
      </w:tblGrid>
      <w:tr w:rsidR="002E044B" w:rsidRPr="009A2B29" w14:paraId="5FBCCDCD" w14:textId="77777777" w:rsidTr="002E044B"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D4CF7D7" w14:textId="77777777" w:rsidR="002E044B" w:rsidRPr="009A2B29" w:rsidRDefault="002E044B" w:rsidP="00E22488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CC9E30" w14:textId="77777777" w:rsidR="002E044B" w:rsidRPr="009A2B29" w:rsidRDefault="002E044B" w:rsidP="00E22488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0DD8249" w14:textId="77777777" w:rsidR="002E044B" w:rsidRPr="009A2B29" w:rsidRDefault="002E044B" w:rsidP="00E22488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3CDC051C" w14:textId="77777777" w:rsidR="002E044B" w:rsidRPr="009A2B29" w:rsidRDefault="002E044B" w:rsidP="00E22488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2E044B" w:rsidRPr="009A2B29" w14:paraId="6EC62B50" w14:textId="77777777" w:rsidTr="00BE1A4D">
        <w:trPr>
          <w:trHeight w:val="231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300803" w14:textId="5DAFF107" w:rsidR="002E044B" w:rsidRPr="009A2B29" w:rsidRDefault="002E044B" w:rsidP="00BE1A4D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Format wielkość: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B0536C" w14:textId="303AA783" w:rsidR="002E044B" w:rsidRPr="009A2B29" w:rsidRDefault="002E044B" w:rsidP="00BE1A4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2,5 cala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D4B7F" w14:textId="77777777" w:rsidR="002E044B" w:rsidRPr="009A2B29" w:rsidRDefault="002E044B" w:rsidP="00E22488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2E044B" w:rsidRPr="009A2B29" w14:paraId="57E0A3D0" w14:textId="77777777" w:rsidTr="002E044B">
        <w:trPr>
          <w:trHeight w:val="101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37896B8" w14:textId="4B82D204" w:rsidR="002E044B" w:rsidRPr="009A2B29" w:rsidRDefault="002E044B" w:rsidP="00BE1A4D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Pojemność: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43AF806" w14:textId="55392108" w:rsidR="002E044B" w:rsidRPr="009A2B29" w:rsidRDefault="002E044B" w:rsidP="00BE1A4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250GB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9B639" w14:textId="77777777" w:rsidR="002E044B" w:rsidRPr="009A2B29" w:rsidRDefault="002E044B" w:rsidP="00E22488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2E044B" w:rsidRPr="009A2B29" w14:paraId="699ABED4" w14:textId="77777777" w:rsidTr="002E044B">
        <w:trPr>
          <w:trHeight w:val="87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FF94D1C" w14:textId="2F692D69" w:rsidR="002E044B" w:rsidRPr="009A2B29" w:rsidRDefault="002E044B" w:rsidP="00BE1A4D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Interfejs: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10103F" w14:textId="0BB524F3" w:rsidR="002E044B" w:rsidRPr="009A2B29" w:rsidRDefault="002E044B" w:rsidP="00BE1A4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SATA 3 (6Gb/s)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C425D" w14:textId="77777777" w:rsidR="002E044B" w:rsidRPr="009A2B29" w:rsidRDefault="002E04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E044B" w:rsidRPr="009A2B29" w14:paraId="38306C94" w14:textId="77777777" w:rsidTr="002E044B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097AB12" w14:textId="66DD1392" w:rsidR="002E044B" w:rsidRPr="009A2B29" w:rsidRDefault="002E044B" w:rsidP="00BE1A4D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Rodzaj modułów NAND Flash: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58ACC80" w14:textId="3F57271D" w:rsidR="002E044B" w:rsidRPr="009A2B29" w:rsidRDefault="002E044B" w:rsidP="00BE1A4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MLC, SLC lub 3D V-NAND 3bit MLC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400D3" w14:textId="77777777" w:rsidR="002E044B" w:rsidRPr="009A2B29" w:rsidRDefault="002E04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E044B" w:rsidRPr="00BD1512" w14:paraId="013B9BE6" w14:textId="77777777" w:rsidTr="002E044B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C24002" w14:textId="4CEC0B08" w:rsidR="002E044B" w:rsidRPr="009A2B29" w:rsidRDefault="002E044B" w:rsidP="00BE1A4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Obsługiwane technologie: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B1E6931" w14:textId="0D845D27" w:rsidR="002E044B" w:rsidRPr="009A2B29" w:rsidRDefault="002E044B" w:rsidP="00BE1A4D">
            <w:pPr>
              <w:ind w:left="708" w:hanging="708"/>
              <w:rPr>
                <w:lang w:val="en-US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TRIM, S.M.A.R.T, monitoring </w:t>
            </w: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temperatur</w:t>
            </w:r>
            <w:proofErr w:type="spellEnd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635D1" w14:textId="77777777" w:rsidR="002E044B" w:rsidRPr="009A2B29" w:rsidRDefault="002E044B" w:rsidP="00E22488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2E044B" w:rsidRPr="009A2B29" w14:paraId="3003EE07" w14:textId="77777777" w:rsidTr="002E044B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6D87B87" w14:textId="0394936D" w:rsidR="002E044B" w:rsidRPr="009A2B29" w:rsidRDefault="002E044B" w:rsidP="00BE1A4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val="en-US"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Zabezpieczenia: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07D3FF" w14:textId="29F65DF0" w:rsidR="002E044B" w:rsidRPr="009A2B29" w:rsidRDefault="002E044B" w:rsidP="00BE1A4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Szyfrowanie AES 256-bit całego dysku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C966F" w14:textId="77777777" w:rsidR="002E044B" w:rsidRPr="009A2B29" w:rsidRDefault="002E04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E044B" w:rsidRPr="009A2B29" w14:paraId="05B22737" w14:textId="77777777" w:rsidTr="002E044B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CF43E2" w14:textId="4F3A4E4E" w:rsidR="002E044B" w:rsidRPr="009A2B29" w:rsidRDefault="002E044B" w:rsidP="00BE1A4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Odczyt sekwencyjny: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76BF791" w14:textId="6B7E7F93" w:rsidR="002E044B" w:rsidRPr="009A2B29" w:rsidRDefault="002E044B" w:rsidP="00BE1A4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540 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52D92" w14:textId="77777777" w:rsidR="002E044B" w:rsidRPr="009A2B29" w:rsidRDefault="002E04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E044B" w:rsidRPr="009A2B29" w14:paraId="22BB6DCC" w14:textId="77777777" w:rsidTr="002E044B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E970F1F" w14:textId="642EB183" w:rsidR="002E044B" w:rsidRPr="009A2B29" w:rsidRDefault="002E044B" w:rsidP="00BE1A4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Zapis sekwencyjny: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42BDD33" w14:textId="6EF11DDD" w:rsidR="002E044B" w:rsidRPr="009A2B29" w:rsidRDefault="002E044B" w:rsidP="00BE1A4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520 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1A533" w14:textId="77777777" w:rsidR="002E044B" w:rsidRPr="009A2B29" w:rsidRDefault="002E04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E044B" w:rsidRPr="009A2B29" w14:paraId="44B761B1" w14:textId="77777777" w:rsidTr="002E044B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6FDD8A" w14:textId="00B4664C" w:rsidR="002E044B" w:rsidRPr="009A2B29" w:rsidRDefault="002E044B" w:rsidP="00BE1A4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Pamięć podręczna (cache):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D92B3F9" w14:textId="3313A40B" w:rsidR="002E044B" w:rsidRPr="009A2B29" w:rsidRDefault="002E044B" w:rsidP="00BE1A4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512 MB.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F442D" w14:textId="77777777" w:rsidR="002E044B" w:rsidRPr="009A2B29" w:rsidRDefault="002E04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E044B" w:rsidRPr="009A2B29" w14:paraId="05F244CA" w14:textId="77777777" w:rsidTr="002E044B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A2B99FE" w14:textId="1E33FAAB" w:rsidR="002E044B" w:rsidRPr="009A2B29" w:rsidRDefault="002E044B" w:rsidP="00BE1A4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Typ pamięci podręcznej: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5BF852F" w14:textId="1388FE1C" w:rsidR="002E044B" w:rsidRPr="009A2B29" w:rsidRDefault="002E044B" w:rsidP="00BE1A4D">
            <w:pPr>
              <w:ind w:left="708" w:hanging="708"/>
            </w:pPr>
            <w:r w:rsidRPr="009A2B29">
              <w:rPr>
                <w:sz w:val="18"/>
                <w:szCs w:val="18"/>
              </w:rPr>
              <w:t>LPDDR2, LPDDR3 lub nowsze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522BC" w14:textId="77777777" w:rsidR="002E044B" w:rsidRPr="009A2B29" w:rsidRDefault="002E04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E044B" w:rsidRPr="009A2B29" w14:paraId="6A6FCE96" w14:textId="77777777" w:rsidTr="002E044B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45BF97" w14:textId="3DCF1E5C" w:rsidR="002E044B" w:rsidRPr="009A2B29" w:rsidRDefault="002E044B" w:rsidP="00BE1A4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Odczyt losowy 4K (QD32):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D3E544" w14:textId="09892FEC" w:rsidR="002E044B" w:rsidRPr="009A2B29" w:rsidRDefault="002E044B" w:rsidP="00BE1A4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97 000 IOPS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F1A45" w14:textId="77777777" w:rsidR="002E044B" w:rsidRPr="009A2B29" w:rsidRDefault="002E04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E044B" w:rsidRPr="009A2B29" w14:paraId="1FE6BEA3" w14:textId="77777777" w:rsidTr="002E044B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E5544B4" w14:textId="071FF3D7" w:rsidR="002E044B" w:rsidRPr="009A2B29" w:rsidRDefault="002E044B" w:rsidP="00BE1A4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Zapis losowy 4K (QD32):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839A308" w14:textId="6F00299A" w:rsidR="002E044B" w:rsidRPr="009A2B29" w:rsidRDefault="002E044B" w:rsidP="00BE1A4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40 000 IOPS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02421" w14:textId="77777777" w:rsidR="002E044B" w:rsidRPr="009A2B29" w:rsidRDefault="002E04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E044B" w:rsidRPr="009A2B29" w14:paraId="5C10660D" w14:textId="77777777" w:rsidTr="002E044B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2C32FA" w14:textId="0355E01C" w:rsidR="002E044B" w:rsidRPr="009A2B29" w:rsidRDefault="002E044B" w:rsidP="00BE1A4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MTBF: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4AC90C4" w14:textId="7448F3FA" w:rsidR="002E044B" w:rsidRPr="009A2B29" w:rsidRDefault="002E044B" w:rsidP="00BE1A4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1 500 000 godz.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A7112" w14:textId="77777777" w:rsidR="002E044B" w:rsidRPr="009A2B29" w:rsidRDefault="002E04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E044B" w:rsidRPr="009A2B29" w14:paraId="2FD74621" w14:textId="77777777" w:rsidTr="002E044B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C27E87F" w14:textId="48EB36BA" w:rsidR="002E044B" w:rsidRPr="009A2B29" w:rsidRDefault="002E044B" w:rsidP="00BE1A4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Odporność na temperaturę podczas pracy: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20F3FEF" w14:textId="2DC4A18D" w:rsidR="002E044B" w:rsidRPr="009A2B29" w:rsidRDefault="002E044B" w:rsidP="00BE1A4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0°C ~ 70°C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4679A" w14:textId="77777777" w:rsidR="002E044B" w:rsidRPr="009A2B29" w:rsidRDefault="002E04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E044B" w:rsidRPr="009A2B29" w14:paraId="370B2EEB" w14:textId="77777777" w:rsidTr="002E044B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0AA28E4" w14:textId="0C4A4630" w:rsidR="002E044B" w:rsidRPr="009A2B29" w:rsidRDefault="002E044B" w:rsidP="00BE1A4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Odporność na temperaturę podczas spoczynku: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AEFA8EA" w14:textId="6B766F11" w:rsidR="002E044B" w:rsidRPr="009A2B29" w:rsidRDefault="002E044B" w:rsidP="00BE1A4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-45°C ~ 85°C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FFD09" w14:textId="77777777" w:rsidR="002E044B" w:rsidRPr="009A2B29" w:rsidRDefault="002E04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E044B" w:rsidRPr="009A2B29" w14:paraId="39E8AF2D" w14:textId="77777777" w:rsidTr="002E044B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313AF62" w14:textId="569DE563" w:rsidR="002E044B" w:rsidRPr="009A2B29" w:rsidRDefault="002E044B" w:rsidP="00BE1A4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Waga: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53C1D6A" w14:textId="398FDF01" w:rsidR="002E044B" w:rsidRPr="009A2B29" w:rsidRDefault="002E044B" w:rsidP="00BE1A4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max. 40g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14B0A" w14:textId="77777777" w:rsidR="002E044B" w:rsidRPr="009A2B29" w:rsidRDefault="002E04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E044B" w:rsidRPr="009A2B29" w14:paraId="78906149" w14:textId="77777777" w:rsidTr="002E044B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952472" w14:textId="0B11D88B" w:rsidR="002E044B" w:rsidRPr="009A2B29" w:rsidRDefault="002E044B" w:rsidP="00BE1A4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Dodatkowe cechy: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AA3EDC0" w14:textId="582B2AB2" w:rsidR="002E044B" w:rsidRPr="009A2B29" w:rsidRDefault="002E044B" w:rsidP="00BE1A4D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dedykowane oprogramowanie do migracji OS z HDD na SSD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4AB66" w14:textId="77777777" w:rsidR="002E044B" w:rsidRPr="009A2B29" w:rsidRDefault="002E04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E044B" w:rsidRPr="009A2B29" w14:paraId="0DDCC790" w14:textId="77777777" w:rsidTr="002E044B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5F129D3" w14:textId="049E34CD" w:rsidR="002E044B" w:rsidRPr="009A2B29" w:rsidRDefault="002E044B" w:rsidP="00BE1A4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Gwarancja 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DE6AAE" w14:textId="33286DC3" w:rsidR="002E044B" w:rsidRPr="009A2B29" w:rsidRDefault="002E044B" w:rsidP="00BE1A4D">
            <w:pPr>
              <w:tabs>
                <w:tab w:val="left" w:pos="2655"/>
              </w:tabs>
              <w:suppressAutoHyphens w:val="0"/>
              <w:ind w:right="-98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producenta za pośrednictwem dostawcy, min. 5 lat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F65AF" w14:textId="77777777" w:rsidR="002E044B" w:rsidRPr="009A2B29" w:rsidRDefault="002E044B" w:rsidP="002E044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4547E74" w14:textId="27FB886B" w:rsidR="002E044B" w:rsidRPr="009A2B29" w:rsidRDefault="002E044B" w:rsidP="002E044B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>Przykładowy sprzęt spełniający wymagania: Samsung 850 EVO 250GB (MZ-75E250B/EU)</w:t>
      </w:r>
    </w:p>
    <w:p w14:paraId="74449D56" w14:textId="77777777" w:rsidR="002E044B" w:rsidRPr="009A2B29" w:rsidRDefault="002E044B" w:rsidP="00EC3A44">
      <w:pPr>
        <w:pStyle w:val="Akapitzlist"/>
        <w:keepNext/>
        <w:numPr>
          <w:ilvl w:val="8"/>
          <w:numId w:val="62"/>
        </w:numPr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Zasilacz do PC – 1 sztuka</w:t>
      </w:r>
    </w:p>
    <w:p w14:paraId="0754D54C" w14:textId="77777777" w:rsidR="002E044B" w:rsidRPr="009A2B29" w:rsidRDefault="002E044B" w:rsidP="002E044B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Pr="009A2B29">
        <w:rPr>
          <w:sz w:val="22"/>
          <w:szCs w:val="22"/>
        </w:rPr>
        <w:t>30.23.71.00-0 Części komputerów)</w:t>
      </w:r>
    </w:p>
    <w:p w14:paraId="5C876B32" w14:textId="77777777" w:rsidR="002E044B" w:rsidRPr="009A2B29" w:rsidRDefault="002E044B" w:rsidP="002E044B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52284BE8" w14:textId="77777777" w:rsidR="002E044B" w:rsidRPr="009A2B29" w:rsidRDefault="002E044B" w:rsidP="002E044B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4"/>
        <w:gridCol w:w="4820"/>
        <w:gridCol w:w="3118"/>
      </w:tblGrid>
      <w:tr w:rsidR="002E044B" w:rsidRPr="009A2B29" w14:paraId="001C87D5" w14:textId="77777777" w:rsidTr="00E22488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F4EEF3" w14:textId="77777777" w:rsidR="002E044B" w:rsidRPr="009A2B29" w:rsidRDefault="002E044B" w:rsidP="00E22488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7FE127" w14:textId="77777777" w:rsidR="002E044B" w:rsidRPr="009A2B29" w:rsidRDefault="002E044B" w:rsidP="00E22488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5ED7F31" w14:textId="77777777" w:rsidR="002E044B" w:rsidRPr="009A2B29" w:rsidRDefault="002E044B" w:rsidP="00E22488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13355578" w14:textId="77777777" w:rsidR="002E044B" w:rsidRPr="009A2B29" w:rsidRDefault="002E044B" w:rsidP="00E22488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AB3E81" w:rsidRPr="009A2B29" w14:paraId="19E88820" w14:textId="77777777" w:rsidTr="00E22488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0A03583" w14:textId="77777777" w:rsidR="00AB3E81" w:rsidRPr="009A2B29" w:rsidRDefault="00AB3E81" w:rsidP="00AB3E81">
            <w:pPr>
              <w:spacing w:line="288" w:lineRule="atLeast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Charakterystyka prądowo-napięciowa:</w:t>
            </w:r>
          </w:p>
          <w:p w14:paraId="6193A26F" w14:textId="77777777" w:rsidR="00AB3E81" w:rsidRPr="009A2B29" w:rsidRDefault="00AB3E81" w:rsidP="00AB3E81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FEDB76" w14:textId="20C40981" w:rsidR="00AB3E81" w:rsidRPr="009A2B29" w:rsidRDefault="00AB3E81" w:rsidP="0038732D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+3.3 V: min. 20 A, 66 W</w:t>
            </w:r>
          </w:p>
          <w:p w14:paraId="02360ABF" w14:textId="1BAD5090" w:rsidR="00AB3E81" w:rsidRPr="009A2B29" w:rsidRDefault="00AB3E81" w:rsidP="0038732D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+5 V: min. 20 A, 100 W</w:t>
            </w:r>
          </w:p>
          <w:p w14:paraId="6E4702CC" w14:textId="62F86EB7" w:rsidR="00AB3E81" w:rsidRPr="009A2B29" w:rsidRDefault="00AB3E81" w:rsidP="0038732D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Łączna obciążalność min. 100 W</w:t>
            </w:r>
          </w:p>
          <w:p w14:paraId="35433BE8" w14:textId="6FBC4A7A" w:rsidR="00AB3E81" w:rsidRPr="009A2B29" w:rsidRDefault="00AB3E81" w:rsidP="0038732D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+12 V: min. 62 A, 744 W</w:t>
            </w:r>
          </w:p>
          <w:p w14:paraId="6F5DFE22" w14:textId="25822F05" w:rsidR="00AB3E81" w:rsidRPr="009A2B29" w:rsidRDefault="00AB3E81" w:rsidP="0038732D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-12 V: min. 0,3 A, 3,6 W</w:t>
            </w:r>
          </w:p>
          <w:p w14:paraId="03EB49CE" w14:textId="0E52A0AC" w:rsidR="00AB3E81" w:rsidRPr="009A2B29" w:rsidRDefault="00AB3E81" w:rsidP="0038732D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+5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Vsb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>: min. 3 A, 15 W</w:t>
            </w:r>
          </w:p>
          <w:p w14:paraId="77CB7508" w14:textId="12EA8F66" w:rsidR="00AB3E81" w:rsidRPr="009A2B29" w:rsidRDefault="00AB3E81" w:rsidP="0038732D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Całkowita moc jednostki min. 750 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5B408" w14:textId="77777777" w:rsidR="00AB3E81" w:rsidRPr="009A2B29" w:rsidRDefault="00AB3E81" w:rsidP="00AB3E81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AB3E81" w:rsidRPr="009A2B29" w14:paraId="3FDBAEC2" w14:textId="77777777" w:rsidTr="00E22488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8BAF8B6" w14:textId="70F820A2" w:rsidR="00AB3E81" w:rsidRPr="009A2B29" w:rsidRDefault="00AB3E81" w:rsidP="00AB3E81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Certyfikat sprawności: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7E423BB" w14:textId="7C456E62" w:rsidR="00AB3E81" w:rsidRPr="009A2B29" w:rsidRDefault="00AB3E81" w:rsidP="0038732D">
            <w:pPr>
              <w:ind w:right="-9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standard  80 Plus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Titanium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(typowa sprawność do min. 94%)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B6698" w14:textId="77777777" w:rsidR="00AB3E81" w:rsidRPr="009A2B29" w:rsidRDefault="00AB3E81" w:rsidP="00AB3E81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AB3E81" w:rsidRPr="009A2B29" w14:paraId="5CF9E577" w14:textId="77777777" w:rsidTr="0038732D">
        <w:trPr>
          <w:trHeight w:val="206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CC24A3" w14:textId="5E8F496A" w:rsidR="00AB3E81" w:rsidRPr="009A2B29" w:rsidRDefault="00AB3E81" w:rsidP="00AB3E81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Standard wykonania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7A66B16" w14:textId="3A003E47" w:rsidR="00AB3E81" w:rsidRPr="009A2B29" w:rsidRDefault="00AB3E81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ATX12V v2.4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71E15" w14:textId="77777777" w:rsidR="00AB3E81" w:rsidRPr="009A2B29" w:rsidRDefault="00AB3E81" w:rsidP="00AB3E8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B3E81" w:rsidRPr="009A2B29" w14:paraId="3EAECD8A" w14:textId="77777777" w:rsidTr="00E22488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9E4FE43" w14:textId="77CA6286" w:rsidR="00AB3E81" w:rsidRPr="009A2B29" w:rsidRDefault="00AB3E81" w:rsidP="00AB3E81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Typ chłodzenia: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0FB5017" w14:textId="6D90FED4" w:rsidR="00AB3E81" w:rsidRPr="009A2B29" w:rsidRDefault="00AB3E81" w:rsidP="0038732D">
            <w:r w:rsidRPr="009A2B29">
              <w:rPr>
                <w:color w:val="000000"/>
                <w:sz w:val="18"/>
                <w:szCs w:val="18"/>
                <w:lang w:eastAsia="pl-PL"/>
              </w:rPr>
              <w:t>hybrydowy – częściowo pasywny (pasywny do min. 45% obciążenia).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C7705" w14:textId="77777777" w:rsidR="00AB3E81" w:rsidRPr="009A2B29" w:rsidRDefault="00AB3E81" w:rsidP="00AB3E8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B3E81" w:rsidRPr="009A2B29" w14:paraId="57EF97CC" w14:textId="77777777" w:rsidTr="00E22488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30FEEFD" w14:textId="522EDD22" w:rsidR="00AB3E81" w:rsidRPr="009A2B29" w:rsidRDefault="00AB3E81" w:rsidP="00AB3E81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wentylatorów chłodzących: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550412B" w14:textId="6AE64621" w:rsidR="00AB3E81" w:rsidRPr="009A2B29" w:rsidRDefault="00AB3E81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1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0DF9F" w14:textId="77777777" w:rsidR="00AB3E81" w:rsidRPr="009A2B29" w:rsidRDefault="00AB3E81" w:rsidP="00AB3E8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B3E81" w:rsidRPr="009A2B29" w14:paraId="195AFB4A" w14:textId="77777777" w:rsidTr="00E22488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D9F606D" w14:textId="7AF81A00" w:rsidR="00AB3E81" w:rsidRPr="009A2B29" w:rsidRDefault="00AB3E81" w:rsidP="00AB3E81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Zastosowany wentylator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642FDFB" w14:textId="7CE6ADE4" w:rsidR="00AB3E81" w:rsidRPr="009A2B29" w:rsidRDefault="00AB3E81" w:rsidP="00EC3A44">
            <w:pPr>
              <w:ind w:left="708" w:hanging="708"/>
            </w:pPr>
            <w:r w:rsidRPr="009A2B29">
              <w:rPr>
                <w:sz w:val="18"/>
                <w:szCs w:val="18"/>
              </w:rPr>
              <w:t>min. 135mm, z łożyskiem FBD (zmniejszającym drgania)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64B7E" w14:textId="77777777" w:rsidR="00AB3E81" w:rsidRPr="009A2B29" w:rsidRDefault="00AB3E81" w:rsidP="00AB3E8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B3E81" w:rsidRPr="009A2B29" w14:paraId="0437A633" w14:textId="77777777" w:rsidTr="00E22488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267098B" w14:textId="61933003" w:rsidR="00AB3E81" w:rsidRPr="009A2B29" w:rsidRDefault="00AB3E81" w:rsidP="00AB3E81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Zabezpieczenia zasilania / filtry: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5E5F429" w14:textId="3982F8A7" w:rsidR="00AB3E81" w:rsidRPr="009A2B29" w:rsidRDefault="00AB3E81" w:rsidP="0038732D">
            <w:r w:rsidRPr="009A2B29">
              <w:rPr>
                <w:color w:val="000000"/>
                <w:sz w:val="18"/>
                <w:szCs w:val="18"/>
                <w:u w:val="single"/>
                <w:lang w:eastAsia="pl-PL"/>
              </w:rPr>
              <w:t>OPP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(zabezpieczenie przeciążeniowe), </w:t>
            </w:r>
            <w:r w:rsidRPr="009A2B29">
              <w:rPr>
                <w:color w:val="000000"/>
                <w:sz w:val="18"/>
                <w:szCs w:val="18"/>
                <w:u w:val="single"/>
                <w:lang w:eastAsia="pl-PL"/>
              </w:rPr>
              <w:t>OVP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(zabezpieczenie przed zbyt wysokim napięciem), </w:t>
            </w:r>
            <w:r w:rsidRPr="009A2B29">
              <w:rPr>
                <w:color w:val="000000"/>
                <w:sz w:val="18"/>
                <w:szCs w:val="18"/>
                <w:u w:val="single"/>
                <w:lang w:eastAsia="pl-PL"/>
              </w:rPr>
              <w:t>UVP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(zabezpieczenie przed zbyt niskim napięciem na liniach wyjściowych), </w:t>
            </w:r>
            <w:r w:rsidRPr="009A2B29">
              <w:rPr>
                <w:color w:val="000000"/>
                <w:sz w:val="18"/>
                <w:szCs w:val="18"/>
                <w:u w:val="single"/>
                <w:lang w:eastAsia="pl-PL"/>
              </w:rPr>
              <w:t>OCP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(zabezpieczenie przed zbyt wysokim prądem), </w:t>
            </w:r>
            <w:r w:rsidRPr="009A2B29">
              <w:rPr>
                <w:color w:val="000000"/>
                <w:sz w:val="18"/>
                <w:szCs w:val="18"/>
                <w:u w:val="single"/>
                <w:lang w:eastAsia="pl-PL"/>
              </w:rPr>
              <w:t>OTP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(zabezpieczenie termiczne), </w:t>
            </w:r>
            <w:r w:rsidRPr="009A2B29">
              <w:rPr>
                <w:color w:val="000000"/>
                <w:sz w:val="18"/>
                <w:szCs w:val="18"/>
                <w:u w:val="single"/>
                <w:lang w:eastAsia="pl-PL"/>
              </w:rPr>
              <w:t>SCP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(zabezpieczenie przeciwzwarciowe).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49A7D" w14:textId="77777777" w:rsidR="00AB3E81" w:rsidRPr="009A2B29" w:rsidRDefault="00AB3E81" w:rsidP="00AB3E8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B3E81" w:rsidRPr="00BD1512" w14:paraId="228FED58" w14:textId="77777777" w:rsidTr="00E22488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85711B" w14:textId="77777777" w:rsidR="00AB3E81" w:rsidRPr="009A2B29" w:rsidRDefault="00AB3E81" w:rsidP="00AB3E8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poszczególnych wtyczek:</w:t>
            </w:r>
          </w:p>
          <w:p w14:paraId="65EF9E82" w14:textId="77777777" w:rsidR="00AB3E81" w:rsidRPr="009A2B29" w:rsidRDefault="00AB3E81" w:rsidP="00AB3E81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BC57F4F" w14:textId="3850EC81" w:rsidR="00AB3E81" w:rsidRPr="009A2B29" w:rsidRDefault="00AB3E81" w:rsidP="0038732D">
            <w:pPr>
              <w:ind w:left="708" w:hanging="708"/>
              <w:rPr>
                <w:lang w:val="en-US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1 x ATX12V 24-pin (20+4)</w:t>
            </w:r>
          </w:p>
          <w:p w14:paraId="72B1C9DF" w14:textId="138DE696" w:rsidR="00AB3E81" w:rsidRPr="009A2B29" w:rsidRDefault="00AB3E81" w:rsidP="0038732D">
            <w:pPr>
              <w:ind w:left="708" w:hanging="708"/>
              <w:rPr>
                <w:lang w:val="en-US"/>
              </w:rPr>
            </w:pPr>
            <w:r w:rsidRPr="009A2B29">
              <w:rPr>
                <w:sz w:val="18"/>
                <w:szCs w:val="18"/>
                <w:lang w:val="en-US"/>
              </w:rPr>
              <w:t xml:space="preserve">min.  </w:t>
            </w:r>
            <w:r w:rsidRPr="009A2B29">
              <w:rPr>
                <w:color w:val="000000"/>
                <w:sz w:val="18"/>
                <w:szCs w:val="18"/>
                <w:lang w:val="en-US" w:eastAsia="pl-PL"/>
              </w:rPr>
              <w:t>2 x EPS12V 8-pin (4+4)</w:t>
            </w:r>
          </w:p>
          <w:p w14:paraId="299A577D" w14:textId="45D3B42D" w:rsidR="00AB3E81" w:rsidRPr="009A2B29" w:rsidRDefault="00AB3E81" w:rsidP="0038732D">
            <w:pPr>
              <w:ind w:left="708" w:hanging="708"/>
              <w:rPr>
                <w:lang w:val="en-US"/>
              </w:rPr>
            </w:pPr>
            <w:r w:rsidRPr="009A2B29">
              <w:rPr>
                <w:sz w:val="18"/>
                <w:szCs w:val="18"/>
                <w:lang w:val="en-US"/>
              </w:rPr>
              <w:t xml:space="preserve">min. </w:t>
            </w:r>
            <w:r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4 x </w:t>
            </w: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PCIe</w:t>
            </w:r>
            <w:proofErr w:type="spellEnd"/>
            <w:r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 8-pin (6+2)</w:t>
            </w:r>
          </w:p>
          <w:p w14:paraId="211B2A68" w14:textId="65B3F837" w:rsidR="00AB3E81" w:rsidRPr="009A2B29" w:rsidRDefault="00AB3E81" w:rsidP="0038732D">
            <w:pPr>
              <w:ind w:left="708" w:hanging="708"/>
              <w:rPr>
                <w:lang w:val="en-US"/>
              </w:rPr>
            </w:pPr>
            <w:r w:rsidRPr="009A2B29">
              <w:rPr>
                <w:sz w:val="18"/>
                <w:szCs w:val="18"/>
                <w:lang w:val="en-US"/>
              </w:rPr>
              <w:t xml:space="preserve">min. </w:t>
            </w:r>
            <w:r w:rsidRPr="009A2B29">
              <w:rPr>
                <w:color w:val="000000"/>
                <w:sz w:val="18"/>
                <w:szCs w:val="18"/>
                <w:lang w:val="en-US" w:eastAsia="pl-PL"/>
              </w:rPr>
              <w:t>3 x Molex 4-pin</w:t>
            </w:r>
          </w:p>
          <w:p w14:paraId="2A36A303" w14:textId="444635F7" w:rsidR="00AB3E81" w:rsidRPr="009A2B29" w:rsidRDefault="00AB3E81" w:rsidP="0038732D">
            <w:pPr>
              <w:ind w:left="708" w:hanging="708"/>
              <w:rPr>
                <w:lang w:val="en-US"/>
              </w:rPr>
            </w:pPr>
            <w:r w:rsidRPr="009A2B29">
              <w:rPr>
                <w:sz w:val="18"/>
                <w:szCs w:val="18"/>
                <w:lang w:val="en-US"/>
              </w:rPr>
              <w:t xml:space="preserve"> min. </w:t>
            </w:r>
            <w:r w:rsidRPr="009A2B29">
              <w:rPr>
                <w:color w:val="000000"/>
                <w:sz w:val="18"/>
                <w:szCs w:val="18"/>
                <w:lang w:val="en-US" w:eastAsia="pl-PL"/>
              </w:rPr>
              <w:t>10 x Serial-ATA</w:t>
            </w:r>
          </w:p>
          <w:p w14:paraId="34A0D2F8" w14:textId="5C7A0DCA" w:rsidR="00AB3E81" w:rsidRPr="009A2B29" w:rsidRDefault="00AB3E81" w:rsidP="0038732D">
            <w:pPr>
              <w:ind w:left="708" w:hanging="708"/>
              <w:rPr>
                <w:lang w:val="en-US"/>
              </w:rPr>
            </w:pPr>
            <w:r w:rsidRPr="009A2B29">
              <w:rPr>
                <w:sz w:val="18"/>
                <w:szCs w:val="18"/>
                <w:lang w:val="en-US"/>
              </w:rPr>
              <w:t xml:space="preserve"> min. </w:t>
            </w:r>
            <w:r w:rsidRPr="009A2B29">
              <w:rPr>
                <w:color w:val="000000"/>
                <w:sz w:val="18"/>
                <w:szCs w:val="18"/>
                <w:lang w:val="en-US" w:eastAsia="pl-PL"/>
              </w:rPr>
              <w:t>1 x  Adapter Molex  - Floppy 4-pin (min. 10.cm)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A4398" w14:textId="77777777" w:rsidR="00AB3E81" w:rsidRPr="009A2B29" w:rsidRDefault="00AB3E81" w:rsidP="00AB3E81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AB3E81" w:rsidRPr="009A2B29" w14:paraId="02338E2E" w14:textId="77777777" w:rsidTr="00E22488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6EDA292" w14:textId="77777777" w:rsidR="00AB3E81" w:rsidRPr="009A2B29" w:rsidRDefault="00AB3E81" w:rsidP="00AB3E81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Długość wiązek zasilających:</w:t>
            </w:r>
          </w:p>
          <w:p w14:paraId="06911B9E" w14:textId="77777777" w:rsidR="00AB3E81" w:rsidRPr="009A2B29" w:rsidRDefault="00AB3E81" w:rsidP="00AB3E81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val="en-US" w:eastAsia="pl-PL"/>
              </w:rPr>
            </w:pP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8B101C" w14:textId="7CF7D292" w:rsidR="00AB3E81" w:rsidRPr="009A2B29" w:rsidRDefault="00AB3E81" w:rsidP="0038732D">
            <w:pPr>
              <w:ind w:left="708" w:hanging="708"/>
              <w:rPr>
                <w:sz w:val="18"/>
                <w:szCs w:val="18"/>
                <w:lang w:val="en-US"/>
              </w:rPr>
            </w:pPr>
            <w:r w:rsidRPr="009A2B29">
              <w:rPr>
                <w:sz w:val="18"/>
                <w:szCs w:val="18"/>
                <w:lang w:val="en-US"/>
              </w:rPr>
              <w:t xml:space="preserve">ATX 24 </w:t>
            </w:r>
            <w:proofErr w:type="spellStart"/>
            <w:r w:rsidRPr="009A2B29">
              <w:rPr>
                <w:sz w:val="18"/>
                <w:szCs w:val="18"/>
                <w:lang w:val="en-US"/>
              </w:rPr>
              <w:t>pn</w:t>
            </w:r>
            <w:proofErr w:type="spellEnd"/>
            <w:r w:rsidRPr="009A2B29">
              <w:rPr>
                <w:sz w:val="18"/>
                <w:szCs w:val="18"/>
                <w:lang w:val="en-US"/>
              </w:rPr>
              <w:t xml:space="preserve"> (20+4) – min. 61 cm</w:t>
            </w:r>
          </w:p>
          <w:p w14:paraId="55F5C010" w14:textId="63A0DF7B" w:rsidR="00AB3E81" w:rsidRPr="009A2B29" w:rsidRDefault="00AB3E81" w:rsidP="0038732D">
            <w:pPr>
              <w:ind w:left="708" w:hanging="708"/>
              <w:rPr>
                <w:sz w:val="18"/>
                <w:szCs w:val="18"/>
                <w:lang w:val="en-US"/>
              </w:rPr>
            </w:pPr>
            <w:r w:rsidRPr="009A2B29">
              <w:rPr>
                <w:sz w:val="18"/>
                <w:szCs w:val="18"/>
                <w:lang w:val="en-US"/>
              </w:rPr>
              <w:t>EPS 8 pin (4+4) – min. 66 cm</w:t>
            </w:r>
          </w:p>
          <w:p w14:paraId="07DD3D4A" w14:textId="16344F34" w:rsidR="00AB3E81" w:rsidRPr="009A2B29" w:rsidRDefault="00AB3E81" w:rsidP="0038732D">
            <w:pPr>
              <w:ind w:left="708" w:hanging="708"/>
              <w:rPr>
                <w:sz w:val="18"/>
                <w:szCs w:val="18"/>
                <w:lang w:val="en-US"/>
              </w:rPr>
            </w:pPr>
            <w:r w:rsidRPr="009A2B29">
              <w:rPr>
                <w:sz w:val="18"/>
                <w:szCs w:val="18"/>
                <w:lang w:val="en-US"/>
              </w:rPr>
              <w:t>PCI-E 8 pin (6+2) – min. 75 min. 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4FEE6" w14:textId="77777777" w:rsidR="00AB3E81" w:rsidRPr="009A2B29" w:rsidRDefault="00AB3E81" w:rsidP="00AB3E81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AB3E81" w:rsidRPr="009A2B29" w14:paraId="19A78911" w14:textId="77777777" w:rsidTr="00E22488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EE23F46" w14:textId="6BE20128" w:rsidR="00AB3E81" w:rsidRPr="009A2B29" w:rsidRDefault="00AB3E81" w:rsidP="00AB3E81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val="en-US"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MTBF: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A21BA1" w14:textId="58535391" w:rsidR="00AB3E81" w:rsidRPr="009A2B29" w:rsidRDefault="00AB3E81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100 000 godz.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AA6A3" w14:textId="77777777" w:rsidR="00AB3E81" w:rsidRPr="009A2B29" w:rsidRDefault="00AB3E81" w:rsidP="00AB3E8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B3E81" w:rsidRPr="009A2B29" w14:paraId="53570616" w14:textId="77777777" w:rsidTr="00E22488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B422073" w14:textId="73EBF450" w:rsidR="00AB3E81" w:rsidRPr="009A2B29" w:rsidRDefault="00AB3E81" w:rsidP="00AB3E81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Wymiary zasilacza (</w:t>
            </w:r>
            <w:proofErr w:type="spellStart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sz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 x </w:t>
            </w:r>
            <w:proofErr w:type="spellStart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wys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 x </w:t>
            </w:r>
            <w:proofErr w:type="spellStart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dł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2E3BC5C" w14:textId="3E088B89" w:rsidR="00AB3E81" w:rsidRPr="009A2B29" w:rsidRDefault="00AB3E81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170 x 86 x 150 mm +/- 1mm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DF46F" w14:textId="77777777" w:rsidR="00AB3E81" w:rsidRPr="009A2B29" w:rsidRDefault="00AB3E81" w:rsidP="00AB3E8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B3E81" w:rsidRPr="009A2B29" w14:paraId="4001B294" w14:textId="77777777" w:rsidTr="00AB3E81">
        <w:trPr>
          <w:trHeight w:val="305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C9169EF" w14:textId="1FD90A4D" w:rsidR="00AB3E81" w:rsidRPr="009A2B29" w:rsidRDefault="00AB3E81" w:rsidP="00AB3E81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Modularne okablowanie: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99DDE7" w14:textId="3E1AA92D" w:rsidR="00AB3E81" w:rsidRPr="009A2B29" w:rsidRDefault="00AB3E81" w:rsidP="0038732D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tak, wszystkie wiązki odpinane poza ATX 24-pin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2A5DD" w14:textId="77777777" w:rsidR="00AB3E81" w:rsidRPr="009A2B29" w:rsidRDefault="00AB3E81" w:rsidP="00AB3E8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B3E81" w:rsidRPr="009A2B29" w14:paraId="0469EF74" w14:textId="77777777" w:rsidTr="00E22488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2CABF3" w14:textId="5543D4B1" w:rsidR="00AB3E81" w:rsidRPr="009A2B29" w:rsidRDefault="00AB3E81" w:rsidP="00AB3E81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Gwarancja 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8CD52B4" w14:textId="348E0459" w:rsidR="00AB3E81" w:rsidRPr="009A2B29" w:rsidRDefault="00AB3E81" w:rsidP="0038732D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producenta za pośrednictwem dostawcy: min. 10 lata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AC3E4" w14:textId="77777777" w:rsidR="00AB3E81" w:rsidRPr="009A2B29" w:rsidRDefault="00AB3E81" w:rsidP="00AB3E8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8C7AFC4" w14:textId="0D43C287" w:rsidR="002E044B" w:rsidRPr="009A2B29" w:rsidRDefault="002E044B" w:rsidP="002E044B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proofErr w:type="spellStart"/>
      <w:r w:rsidR="00AB3E81" w:rsidRPr="009A2B29">
        <w:rPr>
          <w:sz w:val="18"/>
          <w:szCs w:val="18"/>
          <w:lang w:eastAsia="zh-CN"/>
        </w:rPr>
        <w:t>SeaSonic</w:t>
      </w:r>
      <w:proofErr w:type="spellEnd"/>
      <w:r w:rsidR="00AB3E81" w:rsidRPr="009A2B29">
        <w:rPr>
          <w:sz w:val="18"/>
          <w:szCs w:val="18"/>
          <w:lang w:eastAsia="zh-CN"/>
        </w:rPr>
        <w:t xml:space="preserve"> </w:t>
      </w:r>
      <w:proofErr w:type="spellStart"/>
      <w:r w:rsidR="00AB3E81" w:rsidRPr="009A2B29">
        <w:rPr>
          <w:sz w:val="18"/>
          <w:szCs w:val="18"/>
          <w:lang w:eastAsia="zh-CN"/>
        </w:rPr>
        <w:t>Prime</w:t>
      </w:r>
      <w:proofErr w:type="spellEnd"/>
      <w:r w:rsidR="00AB3E81" w:rsidRPr="009A2B29">
        <w:rPr>
          <w:sz w:val="18"/>
          <w:szCs w:val="18"/>
          <w:lang w:eastAsia="zh-CN"/>
        </w:rPr>
        <w:t xml:space="preserve"> </w:t>
      </w:r>
      <w:proofErr w:type="spellStart"/>
      <w:r w:rsidR="00AB3E81" w:rsidRPr="009A2B29">
        <w:rPr>
          <w:sz w:val="18"/>
          <w:szCs w:val="18"/>
          <w:lang w:eastAsia="zh-CN"/>
        </w:rPr>
        <w:t>Titanium</w:t>
      </w:r>
      <w:proofErr w:type="spellEnd"/>
      <w:r w:rsidR="00AB3E81" w:rsidRPr="009A2B29">
        <w:rPr>
          <w:sz w:val="18"/>
          <w:szCs w:val="18"/>
          <w:lang w:eastAsia="zh-CN"/>
        </w:rPr>
        <w:t xml:space="preserve"> 750W (SSR-750TD)</w:t>
      </w:r>
    </w:p>
    <w:p w14:paraId="2031BECE" w14:textId="067C70DB" w:rsidR="005A04F1" w:rsidRPr="009A2B29" w:rsidRDefault="005D4F21" w:rsidP="00EC3A44">
      <w:pPr>
        <w:pStyle w:val="Akapitzlist"/>
        <w:keepNext/>
        <w:numPr>
          <w:ilvl w:val="8"/>
          <w:numId w:val="62"/>
        </w:numPr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Wentylator</w:t>
      </w:r>
      <w:r w:rsidR="0075614B" w:rsidRPr="009A2B29">
        <w:rPr>
          <w:b/>
          <w:sz w:val="22"/>
          <w:szCs w:val="22"/>
        </w:rPr>
        <w:t xml:space="preserve"> 140 mm</w:t>
      </w:r>
      <w:r w:rsidR="005A04F1" w:rsidRPr="009A2B29">
        <w:rPr>
          <w:b/>
          <w:sz w:val="22"/>
          <w:szCs w:val="22"/>
        </w:rPr>
        <w:t xml:space="preserve"> – </w:t>
      </w:r>
      <w:r w:rsidR="0075614B" w:rsidRPr="009A2B29">
        <w:rPr>
          <w:b/>
          <w:sz w:val="22"/>
          <w:szCs w:val="22"/>
        </w:rPr>
        <w:t>2</w:t>
      </w:r>
      <w:r w:rsidR="005A04F1" w:rsidRPr="009A2B29">
        <w:rPr>
          <w:b/>
          <w:sz w:val="22"/>
          <w:szCs w:val="22"/>
        </w:rPr>
        <w:t xml:space="preserve"> sztuk</w:t>
      </w:r>
      <w:r w:rsidR="009D6F91" w:rsidRPr="009A2B29">
        <w:rPr>
          <w:b/>
          <w:sz w:val="22"/>
          <w:szCs w:val="22"/>
        </w:rPr>
        <w:t>i</w:t>
      </w:r>
    </w:p>
    <w:p w14:paraId="2F71B8AF" w14:textId="511AF8A5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554CF3" w:rsidRPr="009A2B29">
        <w:rPr>
          <w:sz w:val="22"/>
          <w:szCs w:val="22"/>
        </w:rPr>
        <w:t>30.23.71.00-0 Części komputerów</w:t>
      </w:r>
      <w:r w:rsidRPr="009A2B29">
        <w:rPr>
          <w:sz w:val="22"/>
          <w:szCs w:val="22"/>
        </w:rPr>
        <w:t>)</w:t>
      </w:r>
    </w:p>
    <w:p w14:paraId="38C6CEDE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3DFAE474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580"/>
        <w:gridCol w:w="3544"/>
        <w:gridCol w:w="3118"/>
      </w:tblGrid>
      <w:tr w:rsidR="005A04F1" w:rsidRPr="009A2B29" w14:paraId="6EBBEA7D" w14:textId="77777777" w:rsidTr="009D6F91"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D1B0CC2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1C5476A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8519EA6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2E402AEF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5A04F1" w:rsidRPr="009A2B29" w14:paraId="2C46EFAE" w14:textId="77777777" w:rsidTr="009D6F91">
        <w:trPr>
          <w:trHeight w:val="101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1FAB2E" w14:textId="69C1C4CF" w:rsidR="005A04F1" w:rsidRPr="009A2B29" w:rsidRDefault="0075614B" w:rsidP="0038732D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Przeznaczenie: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BF6E198" w14:textId="7253F134" w:rsidR="005A04F1" w:rsidRPr="009A2B29" w:rsidRDefault="0075614B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Wentylator obudowy komputerowej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974E8" w14:textId="77777777" w:rsidR="005A04F1" w:rsidRPr="009A2B29" w:rsidRDefault="005A04F1" w:rsidP="005A04F1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3ADF138F" w14:textId="77777777" w:rsidTr="009D6F91">
        <w:trPr>
          <w:trHeight w:val="101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65A261" w14:textId="3413CFBE" w:rsidR="005A04F1" w:rsidRPr="009A2B29" w:rsidRDefault="0075614B" w:rsidP="0038732D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Wymiary wentylatora: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13379C" w14:textId="19595732" w:rsidR="005A04F1" w:rsidRPr="009A2B29" w:rsidRDefault="0075614B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140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92361" w14:textId="77777777" w:rsidR="005A04F1" w:rsidRPr="009A2B29" w:rsidRDefault="005A04F1" w:rsidP="005A04F1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5FCD73EC" w14:textId="77777777" w:rsidTr="009D6F91">
        <w:trPr>
          <w:trHeight w:val="87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FE2E31" w14:textId="22E547D2" w:rsidR="005A04F1" w:rsidRPr="009A2B29" w:rsidRDefault="0075614B" w:rsidP="0038732D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Maksymalny poziom hałasu: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43ECE17" w14:textId="1372E405" w:rsidR="005A04F1" w:rsidRPr="009A2B29" w:rsidRDefault="0075614B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max. 28,1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dB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51C5A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67BCF297" w14:textId="77777777" w:rsidTr="009D6F91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E50CA8" w14:textId="3FD6DB43" w:rsidR="005A04F1" w:rsidRPr="009A2B29" w:rsidRDefault="0075614B" w:rsidP="0038732D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Obroty maksymalne: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2386C2" w14:textId="567EC237" w:rsidR="005A04F1" w:rsidRPr="009A2B29" w:rsidRDefault="0075614B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min. 1600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obr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>/min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5B8BD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7E4B6A01" w14:textId="77777777" w:rsidTr="009D6F91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6B37314" w14:textId="20CA3106" w:rsidR="005A04F1" w:rsidRPr="009A2B29" w:rsidRDefault="0075614B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Liczba łopatek obrotowych: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52B981" w14:textId="57EDAAFF" w:rsidR="005A04F1" w:rsidRPr="009A2B29" w:rsidRDefault="0075614B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min.7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371A4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67C27922" w14:textId="77777777" w:rsidTr="009D6F91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2EA8DE" w14:textId="1C71AE53" w:rsidR="005A04F1" w:rsidRPr="009A2B29" w:rsidRDefault="0075614B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proofErr w:type="spellStart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Podświetelnie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F1113E8" w14:textId="53C5CB82" w:rsidR="005A04F1" w:rsidRPr="009A2B29" w:rsidRDefault="0075614B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57B27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329C344C" w14:textId="77777777" w:rsidTr="009D6F91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AADF1C2" w14:textId="7016BF5E" w:rsidR="005A04F1" w:rsidRPr="009A2B29" w:rsidRDefault="0075614B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Ciśnienie statyczne: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20623C" w14:textId="661D1004" w:rsidR="005A04F1" w:rsidRPr="009A2B29" w:rsidRDefault="0075614B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2,16 mmH2O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591ED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5E3C8086" w14:textId="77777777" w:rsidTr="009D6F91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D8F238C" w14:textId="3FCDE082" w:rsidR="005A04F1" w:rsidRPr="009A2B29" w:rsidRDefault="0075614B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Przepływ: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5386D3" w14:textId="03FC68D6" w:rsidR="005A04F1" w:rsidRPr="009A2B29" w:rsidRDefault="0075614B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77,57 CFM   (131,81 m³/h)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84C1C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1C3752B1" w14:textId="77777777" w:rsidTr="009D6F91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21B70EA" w14:textId="37B0392B" w:rsidR="005A04F1" w:rsidRPr="009A2B29" w:rsidRDefault="0075614B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Żywotność: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C7B1DB" w14:textId="054E8521" w:rsidR="005A04F1" w:rsidRPr="009A2B29" w:rsidRDefault="0075614B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300000 h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EC0CD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7345151A" w14:textId="77777777" w:rsidTr="009D6F91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16C0F18" w14:textId="40DC9E28" w:rsidR="005A04F1" w:rsidRPr="009A2B29" w:rsidRDefault="0075614B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Napięcie</w:t>
            </w: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ab/>
              <w:t>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98BC76F" w14:textId="3055FCFC" w:rsidR="005A04F1" w:rsidRPr="009A2B29" w:rsidRDefault="0075614B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12 V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EE49D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526D4B71" w14:textId="77777777" w:rsidTr="009D6F91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477DE2" w14:textId="6D470E81" w:rsidR="005A04F1" w:rsidRPr="009A2B29" w:rsidRDefault="0075614B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Pobór prądu: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DB52630" w14:textId="6DD719A6" w:rsidR="005A04F1" w:rsidRPr="009A2B29" w:rsidRDefault="0075614B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0,14 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6C62B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0E289A99" w14:textId="77777777" w:rsidTr="009D6F91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F41680" w14:textId="0D4EB48C" w:rsidR="005A04F1" w:rsidRPr="009A2B29" w:rsidRDefault="0075614B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Moc: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0100E48" w14:textId="6FFFE7CB" w:rsidR="005A04F1" w:rsidRPr="009A2B29" w:rsidRDefault="0075614B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6 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0BB92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0854E71E" w14:textId="77777777" w:rsidTr="009D6F91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6BF88CB" w14:textId="172AE81F" w:rsidR="005A04F1" w:rsidRPr="009A2B29" w:rsidRDefault="0075614B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val="en-US" w:eastAsia="pl-PL"/>
              </w:rPr>
            </w:pPr>
            <w:proofErr w:type="spellStart"/>
            <w:r w:rsidRPr="009A2B29">
              <w:rPr>
                <w:b/>
                <w:color w:val="000000"/>
                <w:sz w:val="18"/>
                <w:szCs w:val="18"/>
                <w:lang w:val="en-US" w:eastAsia="pl-PL"/>
              </w:rPr>
              <w:t>Łożysko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val="en-US" w:eastAsia="pl-PL"/>
              </w:rPr>
              <w:tab/>
              <w:t>FDB (Fluid Dynamic Bearing):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EFA9D7" w14:textId="476C4591" w:rsidR="005A04F1" w:rsidRPr="009A2B29" w:rsidRDefault="0075614B" w:rsidP="0038732D">
            <w:pPr>
              <w:ind w:left="708" w:hanging="708"/>
              <w:rPr>
                <w:lang w:val="en-US"/>
              </w:rPr>
            </w:pP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Tak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36BA1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0925542D" w14:textId="77777777" w:rsidTr="009D6F91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332564" w14:textId="511C4A90" w:rsidR="005A04F1" w:rsidRPr="009A2B29" w:rsidRDefault="0075614B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Napięcie startowe: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12E4FB6" w14:textId="1FB59808" w:rsidR="005A04F1" w:rsidRPr="009A2B29" w:rsidRDefault="0075614B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4 V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4BF8D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7FC25CEC" w14:textId="77777777" w:rsidTr="009D6F91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81AEE8D" w14:textId="137A51D9" w:rsidR="005A04F1" w:rsidRPr="009A2B29" w:rsidRDefault="0075614B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Złącze zasilania: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3E9DDF" w14:textId="149621E8" w:rsidR="005A04F1" w:rsidRPr="009A2B29" w:rsidRDefault="0075614B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Fan PWM 4 pin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B3739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003E9BFA" w14:textId="77777777" w:rsidTr="009D6F91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E73B40E" w14:textId="1B3EA6D3" w:rsidR="005A04F1" w:rsidRPr="009A2B29" w:rsidRDefault="0075614B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Wbudowana regulacja obrotów PWM: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7CF73B3" w14:textId="5E9F8132" w:rsidR="005A04F1" w:rsidRPr="009A2B29" w:rsidRDefault="0075614B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6621D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1C1F17D2" w14:textId="77777777" w:rsidTr="009D6F91">
        <w:trPr>
          <w:trHeight w:val="262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CF26417" w14:textId="4E6B9F8F" w:rsidR="005A04F1" w:rsidRPr="009A2B29" w:rsidRDefault="0075614B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Długość przewodu zasilającego: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9F6AEE1" w14:textId="282C32AF" w:rsidR="005A04F1" w:rsidRPr="009A2B29" w:rsidRDefault="0075614B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50 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FE4F4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60AA9395" w14:textId="77777777" w:rsidTr="009D6F91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FE18916" w14:textId="3558FDFE" w:rsidR="005A04F1" w:rsidRPr="009A2B29" w:rsidRDefault="0075614B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Wymiary: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54FADE" w14:textId="23274A45" w:rsidR="005A04F1" w:rsidRPr="009A2B29" w:rsidRDefault="0075614B" w:rsidP="0038732D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140 x 140 x 25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8E373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4552EB02" w14:textId="77777777" w:rsidTr="009D6F91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ECAF0C" w14:textId="63BA818C" w:rsidR="0075614B" w:rsidRPr="009A2B29" w:rsidRDefault="0075614B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Gwarancja 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50412C3" w14:textId="57C1C798" w:rsidR="0075614B" w:rsidRPr="009A2B29" w:rsidRDefault="0075614B" w:rsidP="0038732D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</w:t>
            </w:r>
            <w:r w:rsidR="0038732D" w:rsidRPr="009A2B29">
              <w:rPr>
                <w:color w:val="000000"/>
                <w:sz w:val="18"/>
                <w:szCs w:val="18"/>
                <w:lang w:eastAsia="pl-PL"/>
              </w:rPr>
              <w:t>centa za pośrednictwem dostawcy,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3 lata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08D8A" w14:textId="77777777" w:rsidR="0075614B" w:rsidRPr="009A2B29" w:rsidRDefault="0075614B" w:rsidP="0075614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34F5FDB5" w14:textId="745CEB4B" w:rsidR="005A04F1" w:rsidRPr="009A2B29" w:rsidRDefault="005A04F1" w:rsidP="005A04F1">
      <w:pPr>
        <w:pStyle w:val="Tekstpodstawowywcity"/>
        <w:spacing w:after="360"/>
        <w:ind w:left="0"/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9D6F91" w:rsidRPr="009A2B29">
        <w:rPr>
          <w:sz w:val="18"/>
          <w:szCs w:val="18"/>
          <w:lang w:eastAsia="zh-CN"/>
        </w:rPr>
        <w:t xml:space="preserve">2x be </w:t>
      </w:r>
      <w:proofErr w:type="spellStart"/>
      <w:r w:rsidR="009D6F91" w:rsidRPr="009A2B29">
        <w:rPr>
          <w:sz w:val="18"/>
          <w:szCs w:val="18"/>
          <w:lang w:eastAsia="zh-CN"/>
        </w:rPr>
        <w:t>quiet</w:t>
      </w:r>
      <w:proofErr w:type="spellEnd"/>
      <w:r w:rsidR="009D6F91" w:rsidRPr="009A2B29">
        <w:rPr>
          <w:sz w:val="18"/>
          <w:szCs w:val="18"/>
          <w:lang w:eastAsia="zh-CN"/>
        </w:rPr>
        <w:t xml:space="preserve">! </w:t>
      </w:r>
      <w:proofErr w:type="spellStart"/>
      <w:r w:rsidR="009D6F91" w:rsidRPr="009A2B29">
        <w:rPr>
          <w:sz w:val="18"/>
          <w:szCs w:val="18"/>
          <w:lang w:val="en-US" w:eastAsia="zh-CN"/>
        </w:rPr>
        <w:t>SilentWings</w:t>
      </w:r>
      <w:proofErr w:type="spellEnd"/>
      <w:r w:rsidR="009D6F91" w:rsidRPr="009A2B29">
        <w:rPr>
          <w:sz w:val="18"/>
          <w:szCs w:val="18"/>
          <w:lang w:val="en-US" w:eastAsia="zh-CN"/>
        </w:rPr>
        <w:t xml:space="preserve"> 3 PWM Hi-Speed 140mm (BL071)</w:t>
      </w:r>
    </w:p>
    <w:p w14:paraId="677EFD04" w14:textId="33A61B92" w:rsidR="0075614B" w:rsidRPr="009A2B29" w:rsidRDefault="0075614B" w:rsidP="00EC3A44">
      <w:pPr>
        <w:pStyle w:val="Akapitzlist"/>
        <w:keepNext/>
        <w:numPr>
          <w:ilvl w:val="8"/>
          <w:numId w:val="62"/>
        </w:numPr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Wentylator </w:t>
      </w:r>
      <w:r w:rsidR="009D6F91" w:rsidRPr="009A2B29">
        <w:rPr>
          <w:b/>
          <w:sz w:val="22"/>
          <w:szCs w:val="22"/>
        </w:rPr>
        <w:t xml:space="preserve">PWM 120mm </w:t>
      </w:r>
      <w:r w:rsidRPr="009A2B29">
        <w:rPr>
          <w:b/>
          <w:sz w:val="22"/>
          <w:szCs w:val="22"/>
        </w:rPr>
        <w:t xml:space="preserve">– </w:t>
      </w:r>
      <w:r w:rsidR="009D6F91" w:rsidRPr="009A2B29">
        <w:rPr>
          <w:b/>
          <w:sz w:val="22"/>
          <w:szCs w:val="22"/>
        </w:rPr>
        <w:t>2</w:t>
      </w:r>
      <w:r w:rsidRPr="009A2B29">
        <w:rPr>
          <w:b/>
          <w:sz w:val="22"/>
          <w:szCs w:val="22"/>
        </w:rPr>
        <w:t xml:space="preserve"> sztuk</w:t>
      </w:r>
      <w:r w:rsidR="009D6F91" w:rsidRPr="009A2B29">
        <w:rPr>
          <w:b/>
          <w:sz w:val="22"/>
          <w:szCs w:val="22"/>
        </w:rPr>
        <w:t>i</w:t>
      </w:r>
    </w:p>
    <w:p w14:paraId="0DBD6450" w14:textId="77777777" w:rsidR="0075614B" w:rsidRPr="009A2B29" w:rsidRDefault="0075614B" w:rsidP="0075614B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Pr="009A2B29">
        <w:rPr>
          <w:sz w:val="22"/>
          <w:szCs w:val="22"/>
        </w:rPr>
        <w:t>30.23.71.00-0 Części komputerów)</w:t>
      </w:r>
    </w:p>
    <w:p w14:paraId="35BE0D15" w14:textId="77777777" w:rsidR="0075614B" w:rsidRPr="009A2B29" w:rsidRDefault="0075614B" w:rsidP="0075614B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5708A50F" w14:textId="77777777" w:rsidR="0075614B" w:rsidRPr="009A2B29" w:rsidRDefault="0075614B" w:rsidP="0075614B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580"/>
        <w:gridCol w:w="3544"/>
        <w:gridCol w:w="3118"/>
      </w:tblGrid>
      <w:tr w:rsidR="0075614B" w:rsidRPr="009A2B29" w14:paraId="757347A6" w14:textId="77777777" w:rsidTr="009D6F91"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B126C4" w14:textId="77777777" w:rsidR="0075614B" w:rsidRPr="009A2B29" w:rsidRDefault="0075614B" w:rsidP="00E22488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428D96A" w14:textId="77777777" w:rsidR="0075614B" w:rsidRPr="009A2B29" w:rsidRDefault="0075614B" w:rsidP="00E22488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E29716E" w14:textId="77777777" w:rsidR="0075614B" w:rsidRPr="009A2B29" w:rsidRDefault="0075614B" w:rsidP="00E22488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06F16318" w14:textId="77777777" w:rsidR="0075614B" w:rsidRPr="009A2B29" w:rsidRDefault="0075614B" w:rsidP="00E22488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75614B" w:rsidRPr="009A2B29" w14:paraId="543C8BEB" w14:textId="77777777" w:rsidTr="009D6F91">
        <w:trPr>
          <w:trHeight w:val="101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290AF24" w14:textId="0CE71930" w:rsidR="0075614B" w:rsidRPr="009A2B29" w:rsidRDefault="009D6F91" w:rsidP="0038732D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Przeznaczenie: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39BD5A9" w14:textId="18BDEED4" w:rsidR="0075614B" w:rsidRPr="009A2B29" w:rsidRDefault="009D6F91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Wentylator obudowy komputerowej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0AF93" w14:textId="77777777" w:rsidR="0075614B" w:rsidRPr="009A2B29" w:rsidRDefault="0075614B" w:rsidP="00E22488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610A501E" w14:textId="77777777" w:rsidTr="009D6F91">
        <w:trPr>
          <w:trHeight w:val="101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1D09768" w14:textId="3C83C8CC" w:rsidR="0075614B" w:rsidRPr="009A2B29" w:rsidRDefault="009D6F91" w:rsidP="0038732D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Wymiary wentylatora: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A4D2CE0" w14:textId="26BB1320" w:rsidR="0075614B" w:rsidRPr="009A2B29" w:rsidRDefault="009D6F91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120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F5AC6" w14:textId="77777777" w:rsidR="0075614B" w:rsidRPr="009A2B29" w:rsidRDefault="0075614B" w:rsidP="00E22488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336D8474" w14:textId="77777777" w:rsidTr="009D6F91">
        <w:trPr>
          <w:trHeight w:val="87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3B08835" w14:textId="40C1EA3D" w:rsidR="0075614B" w:rsidRPr="009A2B29" w:rsidRDefault="009D6F91" w:rsidP="0038732D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Maksymalny poziom hałasu: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6663605" w14:textId="6A43ED91" w:rsidR="0075614B" w:rsidRPr="009A2B29" w:rsidRDefault="009D6F91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max. 28,6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dB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30C59" w14:textId="77777777" w:rsidR="0075614B" w:rsidRPr="009A2B29" w:rsidRDefault="007561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40F2CB9D" w14:textId="77777777" w:rsidTr="009D6F91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7F32FB" w14:textId="2332E27B" w:rsidR="0075614B" w:rsidRPr="009A2B29" w:rsidRDefault="009D6F91" w:rsidP="0038732D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Obroty maksymalne: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9D37CAF" w14:textId="722752A3" w:rsidR="0075614B" w:rsidRPr="009A2B29" w:rsidRDefault="009D6F91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min. 2200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obr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>/min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31393" w14:textId="77777777" w:rsidR="0075614B" w:rsidRPr="009A2B29" w:rsidRDefault="007561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762096EB" w14:textId="77777777" w:rsidTr="009D6F91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7A1E60" w14:textId="3225A2F6" w:rsidR="0075614B" w:rsidRPr="009A2B29" w:rsidRDefault="009D6F91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Liczba łopatek obrotowych: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EC28A3" w14:textId="68E979AD" w:rsidR="0075614B" w:rsidRPr="009A2B29" w:rsidRDefault="009D6F91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min.7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FADEF" w14:textId="77777777" w:rsidR="0075614B" w:rsidRPr="009A2B29" w:rsidRDefault="007561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75D7D235" w14:textId="77777777" w:rsidTr="009D6F91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B4AA131" w14:textId="44BC5490" w:rsidR="0075614B" w:rsidRPr="009A2B29" w:rsidRDefault="009D6F91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proofErr w:type="spellStart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Podświetelnie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16BD53" w14:textId="0804EE2F" w:rsidR="0075614B" w:rsidRPr="009A2B29" w:rsidRDefault="009D6F91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A01E7" w14:textId="77777777" w:rsidR="0075614B" w:rsidRPr="009A2B29" w:rsidRDefault="007561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74095467" w14:textId="77777777" w:rsidTr="009D6F91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3A82C8B" w14:textId="57CF170B" w:rsidR="0075614B" w:rsidRPr="009A2B29" w:rsidRDefault="009D6F91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Ciśnienie statyczne: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C1C2EA" w14:textId="3EB3D6B7" w:rsidR="0075614B" w:rsidRPr="009A2B29" w:rsidRDefault="009D6F91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3,37 mmH2O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F4C92" w14:textId="77777777" w:rsidR="0075614B" w:rsidRPr="009A2B29" w:rsidRDefault="007561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16136A1B" w14:textId="77777777" w:rsidTr="009D6F91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4F7EBAE" w14:textId="22EE6035" w:rsidR="0075614B" w:rsidRPr="009A2B29" w:rsidRDefault="009D6F91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Przepływ: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6193A37" w14:textId="2DEDA433" w:rsidR="0075614B" w:rsidRPr="009A2B29" w:rsidRDefault="009D6F91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73,33 CFM   (131,81 m³/h)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B3F2D" w14:textId="77777777" w:rsidR="0075614B" w:rsidRPr="009A2B29" w:rsidRDefault="007561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138C77C3" w14:textId="77777777" w:rsidTr="009D6F91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DA4F9A" w14:textId="6A438C3D" w:rsidR="0075614B" w:rsidRPr="009A2B29" w:rsidRDefault="009D6F91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Żywotność: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F2C667E" w14:textId="3C67F74C" w:rsidR="0075614B" w:rsidRPr="009A2B29" w:rsidRDefault="009D6F91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300000 h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4B54F" w14:textId="77777777" w:rsidR="0075614B" w:rsidRPr="009A2B29" w:rsidRDefault="007561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241159FE" w14:textId="77777777" w:rsidTr="009D6F91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EDB2213" w14:textId="77D9B324" w:rsidR="0075614B" w:rsidRPr="009A2B29" w:rsidRDefault="009D6F91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Napięcie</w:t>
            </w: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ab/>
              <w:t>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7B6E927" w14:textId="75BA5C18" w:rsidR="0075614B" w:rsidRPr="009A2B29" w:rsidRDefault="009D6F91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12 V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B4421" w14:textId="77777777" w:rsidR="0075614B" w:rsidRPr="009A2B29" w:rsidRDefault="007561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4E431D6F" w14:textId="77777777" w:rsidTr="009D6F91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B61AFF" w14:textId="061C3A22" w:rsidR="0075614B" w:rsidRPr="009A2B29" w:rsidRDefault="009D6F91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Pobór prądu: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D368B8C" w14:textId="03EEDECE" w:rsidR="0075614B" w:rsidRPr="009A2B29" w:rsidRDefault="009D6F91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0,14 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42459" w14:textId="77777777" w:rsidR="0075614B" w:rsidRPr="009A2B29" w:rsidRDefault="007561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5671E211" w14:textId="77777777" w:rsidTr="009D6F91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FCD0084" w14:textId="5BA7FDD2" w:rsidR="0075614B" w:rsidRPr="009A2B29" w:rsidRDefault="009D6F91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Moc: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699C169" w14:textId="56C1519B" w:rsidR="0075614B" w:rsidRPr="009A2B29" w:rsidRDefault="009D6F91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6 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DC3EC" w14:textId="77777777" w:rsidR="0075614B" w:rsidRPr="009A2B29" w:rsidRDefault="007561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19FBA087" w14:textId="77777777" w:rsidTr="009D6F91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FA7BE4" w14:textId="09211EDE" w:rsidR="0075614B" w:rsidRPr="009A2B29" w:rsidRDefault="009D6F91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val="en-US" w:eastAsia="pl-PL"/>
              </w:rPr>
            </w:pPr>
            <w:proofErr w:type="spellStart"/>
            <w:r w:rsidRPr="009A2B29">
              <w:rPr>
                <w:b/>
                <w:color w:val="000000"/>
                <w:sz w:val="18"/>
                <w:szCs w:val="18"/>
                <w:lang w:val="en-US" w:eastAsia="pl-PL"/>
              </w:rPr>
              <w:t>Łożysko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val="en-US" w:eastAsia="pl-PL"/>
              </w:rPr>
              <w:tab/>
              <w:t>FDB (Fluid Dynamic Bearing):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96FD23D" w14:textId="59900EC3" w:rsidR="0075614B" w:rsidRPr="009A2B29" w:rsidRDefault="009D6F91" w:rsidP="0038732D">
            <w:pPr>
              <w:ind w:left="708" w:hanging="708"/>
              <w:rPr>
                <w:lang w:val="en-US"/>
              </w:rPr>
            </w:pP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Tak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14407" w14:textId="77777777" w:rsidR="0075614B" w:rsidRPr="009A2B29" w:rsidRDefault="007561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5E9FC2F6" w14:textId="77777777" w:rsidTr="009D6F91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54A28AB" w14:textId="534A0434" w:rsidR="0075614B" w:rsidRPr="009A2B29" w:rsidRDefault="009D6F91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Napięcie startowe: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0708DA" w14:textId="069340CF" w:rsidR="0075614B" w:rsidRPr="009A2B29" w:rsidRDefault="009D6F91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5 V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B8024" w14:textId="77777777" w:rsidR="0075614B" w:rsidRPr="009A2B29" w:rsidRDefault="007561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675D277A" w14:textId="77777777" w:rsidTr="009D6F91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207480F" w14:textId="3BD04EE1" w:rsidR="0075614B" w:rsidRPr="009A2B29" w:rsidRDefault="009D6F91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Złącze zasilania: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64487B" w14:textId="416EE315" w:rsidR="0075614B" w:rsidRPr="009A2B29" w:rsidRDefault="009D6F91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Fan PWM 4-pin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D7925" w14:textId="77777777" w:rsidR="0075614B" w:rsidRPr="009A2B29" w:rsidRDefault="007561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31E6772C" w14:textId="77777777" w:rsidTr="009D6F91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BC06582" w14:textId="107BFF9D" w:rsidR="0075614B" w:rsidRPr="009A2B29" w:rsidRDefault="009D6F91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Wbudowana regulacja obrotów PWM: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03258A" w14:textId="0009E502" w:rsidR="0075614B" w:rsidRPr="009A2B29" w:rsidRDefault="009D6F91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3D59B" w14:textId="77777777" w:rsidR="0075614B" w:rsidRPr="009A2B29" w:rsidRDefault="007561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1152F3C3" w14:textId="77777777" w:rsidTr="009D6F91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176A0FB" w14:textId="166191A2" w:rsidR="0075614B" w:rsidRPr="009A2B29" w:rsidRDefault="009D6F91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Długość przewodu zasilającego: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F0AC0C1" w14:textId="6F6F4DFA" w:rsidR="0075614B" w:rsidRPr="009A2B29" w:rsidRDefault="009D6F91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50 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1AAD2" w14:textId="77777777" w:rsidR="0075614B" w:rsidRPr="009A2B29" w:rsidRDefault="007561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2F75953C" w14:textId="77777777" w:rsidTr="009D6F91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5E3F88" w14:textId="1216F92B" w:rsidR="0075614B" w:rsidRPr="009A2B29" w:rsidRDefault="009D6F91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Wymiary: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8B80704" w14:textId="0E05DDB4" w:rsidR="0075614B" w:rsidRPr="009A2B29" w:rsidRDefault="009D6F91" w:rsidP="0038732D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120 x 120 x 25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210A7" w14:textId="77777777" w:rsidR="0075614B" w:rsidRPr="009A2B29" w:rsidRDefault="007561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D6F91" w:rsidRPr="009A2B29" w14:paraId="4DFB7C84" w14:textId="77777777" w:rsidTr="009D6F91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CEAEBF9" w14:textId="7DF93F1C" w:rsidR="009D6F91" w:rsidRPr="009A2B29" w:rsidRDefault="009D6F91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Gwarancja 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B6B8CBE" w14:textId="7C65ACB8" w:rsidR="009D6F91" w:rsidRPr="009A2B29" w:rsidRDefault="009D6F91" w:rsidP="0038732D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producenta za pośrednictwem dostawcy, min. 3 lata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33456" w14:textId="77777777" w:rsidR="009D6F91" w:rsidRPr="009A2B29" w:rsidRDefault="009D6F91" w:rsidP="009D6F9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6AA3B3B3" w14:textId="4B7A70F5" w:rsidR="0075614B" w:rsidRPr="009A2B29" w:rsidRDefault="0075614B" w:rsidP="0075614B">
      <w:pPr>
        <w:pStyle w:val="Tekstpodstawowywcity"/>
        <w:spacing w:after="360"/>
        <w:ind w:left="0"/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9D6F91" w:rsidRPr="009A2B29">
        <w:rPr>
          <w:sz w:val="18"/>
          <w:szCs w:val="18"/>
          <w:lang w:eastAsia="zh-CN"/>
        </w:rPr>
        <w:t xml:space="preserve">2x be </w:t>
      </w:r>
      <w:proofErr w:type="spellStart"/>
      <w:r w:rsidR="009D6F91" w:rsidRPr="009A2B29">
        <w:rPr>
          <w:sz w:val="18"/>
          <w:szCs w:val="18"/>
          <w:lang w:eastAsia="zh-CN"/>
        </w:rPr>
        <w:t>quiet</w:t>
      </w:r>
      <w:proofErr w:type="spellEnd"/>
      <w:r w:rsidR="009D6F91" w:rsidRPr="009A2B29">
        <w:rPr>
          <w:sz w:val="18"/>
          <w:szCs w:val="18"/>
          <w:lang w:eastAsia="zh-CN"/>
        </w:rPr>
        <w:t xml:space="preserve">! </w:t>
      </w:r>
      <w:proofErr w:type="spellStart"/>
      <w:r w:rsidR="009D6F91" w:rsidRPr="009A2B29">
        <w:rPr>
          <w:sz w:val="18"/>
          <w:szCs w:val="18"/>
          <w:lang w:val="en-US" w:eastAsia="zh-CN"/>
        </w:rPr>
        <w:t>SilentWings</w:t>
      </w:r>
      <w:proofErr w:type="spellEnd"/>
      <w:r w:rsidR="009D6F91" w:rsidRPr="009A2B29">
        <w:rPr>
          <w:sz w:val="18"/>
          <w:szCs w:val="18"/>
          <w:lang w:val="en-US" w:eastAsia="zh-CN"/>
        </w:rPr>
        <w:t xml:space="preserve"> 3 PWM High-Speed 120mm (BL070)</w:t>
      </w:r>
    </w:p>
    <w:p w14:paraId="2531C746" w14:textId="56E894ED" w:rsidR="0075614B" w:rsidRPr="009A2B29" w:rsidRDefault="0075614B" w:rsidP="00EC3A44">
      <w:pPr>
        <w:pStyle w:val="Akapitzlist"/>
        <w:keepNext/>
        <w:numPr>
          <w:ilvl w:val="8"/>
          <w:numId w:val="62"/>
        </w:numPr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Wentylator </w:t>
      </w:r>
      <w:r w:rsidR="009D6F91" w:rsidRPr="009A2B29">
        <w:rPr>
          <w:b/>
          <w:sz w:val="22"/>
          <w:szCs w:val="22"/>
        </w:rPr>
        <w:t xml:space="preserve">120 mm </w:t>
      </w:r>
      <w:r w:rsidRPr="009A2B29">
        <w:rPr>
          <w:b/>
          <w:sz w:val="22"/>
          <w:szCs w:val="22"/>
        </w:rPr>
        <w:t xml:space="preserve">– </w:t>
      </w:r>
      <w:r w:rsidR="009D6F91" w:rsidRPr="009A2B29">
        <w:rPr>
          <w:b/>
          <w:sz w:val="22"/>
          <w:szCs w:val="22"/>
        </w:rPr>
        <w:t>2</w:t>
      </w:r>
      <w:r w:rsidRPr="009A2B29">
        <w:rPr>
          <w:b/>
          <w:sz w:val="22"/>
          <w:szCs w:val="22"/>
        </w:rPr>
        <w:t xml:space="preserve"> sztuk</w:t>
      </w:r>
      <w:r w:rsidR="009D6F91" w:rsidRPr="009A2B29">
        <w:rPr>
          <w:b/>
          <w:sz w:val="22"/>
          <w:szCs w:val="22"/>
        </w:rPr>
        <w:t>i</w:t>
      </w:r>
    </w:p>
    <w:p w14:paraId="01B69BD4" w14:textId="77777777" w:rsidR="0075614B" w:rsidRPr="009A2B29" w:rsidRDefault="0075614B" w:rsidP="0075614B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Pr="009A2B29">
        <w:rPr>
          <w:sz w:val="22"/>
          <w:szCs w:val="22"/>
        </w:rPr>
        <w:t>30.23.71.00-0 Części komputerów)</w:t>
      </w:r>
    </w:p>
    <w:p w14:paraId="5584CDDC" w14:textId="77777777" w:rsidR="0075614B" w:rsidRPr="009A2B29" w:rsidRDefault="0075614B" w:rsidP="0075614B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62DA5374" w14:textId="77777777" w:rsidR="0075614B" w:rsidRPr="009A2B29" w:rsidRDefault="0075614B" w:rsidP="0075614B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722"/>
        <w:gridCol w:w="3402"/>
        <w:gridCol w:w="3118"/>
      </w:tblGrid>
      <w:tr w:rsidR="0075614B" w:rsidRPr="009A2B29" w14:paraId="451CF6F6" w14:textId="77777777" w:rsidTr="00EC5C28"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CC07483" w14:textId="77777777" w:rsidR="0075614B" w:rsidRPr="009A2B29" w:rsidRDefault="0075614B" w:rsidP="00E22488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42AA98" w14:textId="77777777" w:rsidR="0075614B" w:rsidRPr="009A2B29" w:rsidRDefault="0075614B" w:rsidP="00E22488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E975D5D" w14:textId="77777777" w:rsidR="0075614B" w:rsidRPr="009A2B29" w:rsidRDefault="0075614B" w:rsidP="00E22488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1FE591F4" w14:textId="77777777" w:rsidR="0075614B" w:rsidRPr="009A2B29" w:rsidRDefault="0075614B" w:rsidP="00E22488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75614B" w:rsidRPr="009A2B29" w14:paraId="39B9EFF7" w14:textId="77777777" w:rsidTr="00EC5C28">
        <w:trPr>
          <w:trHeight w:val="101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33B137D" w14:textId="7E5514B1" w:rsidR="0075614B" w:rsidRPr="009A2B29" w:rsidRDefault="00EC5C28" w:rsidP="0038732D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Przeznaczenie: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C6746E7" w14:textId="2107C7E2" w:rsidR="0075614B" w:rsidRPr="009A2B29" w:rsidRDefault="00EC5C28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Wentylator obudowy komputerowej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7D100" w14:textId="77777777" w:rsidR="0075614B" w:rsidRPr="009A2B29" w:rsidRDefault="0075614B" w:rsidP="00E22488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59D5EA36" w14:textId="77777777" w:rsidTr="00EC5C28">
        <w:trPr>
          <w:trHeight w:val="101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D37B4EB" w14:textId="69CAC3FA" w:rsidR="0075614B" w:rsidRPr="009A2B29" w:rsidRDefault="00EC5C28" w:rsidP="0038732D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Wymiary wentylatora: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D245B36" w14:textId="428BED10" w:rsidR="0075614B" w:rsidRPr="009A2B29" w:rsidRDefault="00EC5C28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120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BF72B" w14:textId="77777777" w:rsidR="0075614B" w:rsidRPr="009A2B29" w:rsidRDefault="0075614B" w:rsidP="00E22488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6B8BE4EC" w14:textId="77777777" w:rsidTr="00EC5C28">
        <w:trPr>
          <w:trHeight w:val="87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E86FF4B" w14:textId="66F8D6EB" w:rsidR="0075614B" w:rsidRPr="009A2B29" w:rsidRDefault="00EC5C28" w:rsidP="0038732D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Maksymalny poziom hałasu: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BFCCCBF" w14:textId="0D124EFD" w:rsidR="0075614B" w:rsidRPr="009A2B29" w:rsidRDefault="00EC5C28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max. 28,6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dB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76F76" w14:textId="77777777" w:rsidR="0075614B" w:rsidRPr="009A2B29" w:rsidRDefault="007561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199944B1" w14:textId="77777777" w:rsidTr="00EC5C28">
        <w:trPr>
          <w:trHeight w:val="2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0DA1084" w14:textId="07446CA8" w:rsidR="0075614B" w:rsidRPr="009A2B29" w:rsidRDefault="00EC5C28" w:rsidP="0038732D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Obroty maksymalne: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8B88F9C" w14:textId="126D0107" w:rsidR="0075614B" w:rsidRPr="009A2B29" w:rsidRDefault="00EC5C28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min. 2200 </w:t>
            </w:r>
            <w:proofErr w:type="spellStart"/>
            <w:r w:rsidRPr="009A2B29">
              <w:rPr>
                <w:color w:val="000000"/>
                <w:sz w:val="18"/>
                <w:szCs w:val="18"/>
                <w:lang w:eastAsia="pl-PL"/>
              </w:rPr>
              <w:t>obr</w:t>
            </w:r>
            <w:proofErr w:type="spellEnd"/>
            <w:r w:rsidRPr="009A2B29">
              <w:rPr>
                <w:color w:val="000000"/>
                <w:sz w:val="18"/>
                <w:szCs w:val="18"/>
                <w:lang w:eastAsia="pl-PL"/>
              </w:rPr>
              <w:t>/min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A5705" w14:textId="77777777" w:rsidR="0075614B" w:rsidRPr="009A2B29" w:rsidRDefault="007561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5E0BECD1" w14:textId="77777777" w:rsidTr="00EC5C28">
        <w:trPr>
          <w:trHeight w:val="2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7ED0707" w14:textId="54F99804" w:rsidR="0075614B" w:rsidRPr="009A2B29" w:rsidRDefault="00EC5C28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Liczba łopatek obrotowych: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B337162" w14:textId="7ACD1719" w:rsidR="0075614B" w:rsidRPr="009A2B29" w:rsidRDefault="00EC5C28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min.7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18E47" w14:textId="77777777" w:rsidR="0075614B" w:rsidRPr="009A2B29" w:rsidRDefault="007561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4FE2BAD1" w14:textId="77777777" w:rsidTr="00EC5C28">
        <w:trPr>
          <w:trHeight w:val="2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890285" w14:textId="4FC63DA4" w:rsidR="0075614B" w:rsidRPr="009A2B29" w:rsidRDefault="00EC5C28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proofErr w:type="spellStart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Podświetelnie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324DB5" w14:textId="28FC04B5" w:rsidR="0075614B" w:rsidRPr="009A2B29" w:rsidRDefault="00EC5C28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BE4BB" w14:textId="77777777" w:rsidR="0075614B" w:rsidRPr="009A2B29" w:rsidRDefault="007561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698CD208" w14:textId="77777777" w:rsidTr="00EC5C28">
        <w:trPr>
          <w:trHeight w:val="2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25B872" w14:textId="0AAB9BFC" w:rsidR="0075614B" w:rsidRPr="009A2B29" w:rsidRDefault="00EC5C28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Ciśnienie statyczne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A21C30E" w14:textId="674D5983" w:rsidR="0075614B" w:rsidRPr="009A2B29" w:rsidRDefault="00EC5C28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3,37 mmH2O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4E187" w14:textId="77777777" w:rsidR="0075614B" w:rsidRPr="009A2B29" w:rsidRDefault="007561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5F3F44F1" w14:textId="77777777" w:rsidTr="00EC5C28">
        <w:trPr>
          <w:trHeight w:val="2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A625C83" w14:textId="645AF13C" w:rsidR="0075614B" w:rsidRPr="009A2B29" w:rsidRDefault="00EC5C28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Przepływ: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84051B" w14:textId="1D6FD48D" w:rsidR="0075614B" w:rsidRPr="009A2B29" w:rsidRDefault="00EC5C28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73,33 CFM   (131,81 m³/h)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4856C" w14:textId="77777777" w:rsidR="0075614B" w:rsidRPr="009A2B29" w:rsidRDefault="007561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26FD3F4E" w14:textId="77777777" w:rsidTr="00EC5C28">
        <w:trPr>
          <w:trHeight w:val="2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944C10C" w14:textId="2E6C7D8C" w:rsidR="0075614B" w:rsidRPr="009A2B29" w:rsidRDefault="00EC5C28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Żywotność: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DAEA79F" w14:textId="6639F685" w:rsidR="0075614B" w:rsidRPr="009A2B29" w:rsidRDefault="00EC5C28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300000 h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17CCB" w14:textId="77777777" w:rsidR="0075614B" w:rsidRPr="009A2B29" w:rsidRDefault="007561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1D69FE20" w14:textId="77777777" w:rsidTr="00EC5C28">
        <w:trPr>
          <w:trHeight w:val="2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7258B8" w14:textId="30044D2C" w:rsidR="0075614B" w:rsidRPr="009A2B29" w:rsidRDefault="00EC5C28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Napięcie</w:t>
            </w: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ab/>
              <w:t>: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9C26C54" w14:textId="58B3293A" w:rsidR="0075614B" w:rsidRPr="009A2B29" w:rsidRDefault="00EC5C28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12 V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2920F" w14:textId="77777777" w:rsidR="0075614B" w:rsidRPr="009A2B29" w:rsidRDefault="007561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7ECC9D16" w14:textId="77777777" w:rsidTr="00EC5C28">
        <w:trPr>
          <w:trHeight w:val="2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646DFB4" w14:textId="429051FA" w:rsidR="0075614B" w:rsidRPr="009A2B29" w:rsidRDefault="00EC5C28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Pobór prądu: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800BA34" w14:textId="6C4178E6" w:rsidR="0075614B" w:rsidRPr="009A2B29" w:rsidRDefault="00EC5C28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0,14 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45778" w14:textId="77777777" w:rsidR="0075614B" w:rsidRPr="009A2B29" w:rsidRDefault="007561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73E0E455" w14:textId="77777777" w:rsidTr="00EC5C28">
        <w:trPr>
          <w:trHeight w:val="2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B356FF" w14:textId="6AC0798F" w:rsidR="0075614B" w:rsidRPr="009A2B29" w:rsidRDefault="00EC5C28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Moc: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D1D2DCF" w14:textId="26C7FFCD" w:rsidR="0075614B" w:rsidRPr="009A2B29" w:rsidRDefault="00EC5C28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6 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32862" w14:textId="77777777" w:rsidR="0075614B" w:rsidRPr="009A2B29" w:rsidRDefault="007561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317D8ED1" w14:textId="77777777" w:rsidTr="00EC5C28">
        <w:trPr>
          <w:trHeight w:val="2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A47B94" w14:textId="016648AA" w:rsidR="0075614B" w:rsidRPr="009A2B29" w:rsidRDefault="00EC5C28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val="en-US" w:eastAsia="pl-PL"/>
              </w:rPr>
            </w:pPr>
            <w:proofErr w:type="spellStart"/>
            <w:r w:rsidRPr="009A2B29">
              <w:rPr>
                <w:b/>
                <w:color w:val="000000"/>
                <w:sz w:val="18"/>
                <w:szCs w:val="18"/>
                <w:lang w:val="en-US" w:eastAsia="pl-PL"/>
              </w:rPr>
              <w:t>Łożysko</w:t>
            </w:r>
            <w:proofErr w:type="spellEnd"/>
            <w:r w:rsidRPr="009A2B29">
              <w:rPr>
                <w:b/>
                <w:color w:val="000000"/>
                <w:sz w:val="18"/>
                <w:szCs w:val="18"/>
                <w:lang w:val="en-US" w:eastAsia="pl-PL"/>
              </w:rPr>
              <w:tab/>
              <w:t>FDB (Fluid Dynamic Bearing):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225A96A" w14:textId="61AD12D8" w:rsidR="0075614B" w:rsidRPr="009A2B29" w:rsidRDefault="00EC5C28" w:rsidP="0038732D">
            <w:pPr>
              <w:ind w:left="708" w:hanging="708"/>
              <w:rPr>
                <w:lang w:val="en-US"/>
              </w:rPr>
            </w:pPr>
            <w:proofErr w:type="spellStart"/>
            <w:r w:rsidRPr="009A2B29">
              <w:rPr>
                <w:color w:val="000000"/>
                <w:sz w:val="18"/>
                <w:szCs w:val="18"/>
                <w:lang w:val="en-US" w:eastAsia="pl-PL"/>
              </w:rPr>
              <w:t>Tak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140BE" w14:textId="77777777" w:rsidR="0075614B" w:rsidRPr="009A2B29" w:rsidRDefault="007561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2A22B233" w14:textId="77777777" w:rsidTr="00EC5C28">
        <w:trPr>
          <w:trHeight w:val="2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DCC0F1" w14:textId="2F7898F3" w:rsidR="0075614B" w:rsidRPr="009A2B29" w:rsidRDefault="00EC5C28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Napięcie startowe: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7E2AF4D" w14:textId="47B8CB39" w:rsidR="0075614B" w:rsidRPr="009A2B29" w:rsidRDefault="00EC5C28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5 V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BD6F8" w14:textId="77777777" w:rsidR="0075614B" w:rsidRPr="009A2B29" w:rsidRDefault="007561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302B207B" w14:textId="77777777" w:rsidTr="00EC5C28">
        <w:trPr>
          <w:trHeight w:val="2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1B1AA8" w14:textId="7C03103D" w:rsidR="0075614B" w:rsidRPr="009A2B29" w:rsidRDefault="00EC5C28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Złącze zasilania: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DA677C" w14:textId="175932FC" w:rsidR="0075614B" w:rsidRPr="009A2B29" w:rsidRDefault="00EC5C28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Fan 3-pin lub PWM 4-pin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F2B0" w14:textId="77777777" w:rsidR="0075614B" w:rsidRPr="009A2B29" w:rsidRDefault="007561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2FAC9C6E" w14:textId="77777777" w:rsidTr="00EC5C28">
        <w:trPr>
          <w:trHeight w:val="2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89E0A9" w14:textId="0F5F0F65" w:rsidR="0075614B" w:rsidRPr="009A2B29" w:rsidRDefault="00EC5C28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Wbudowana regulacja obrotów PWM: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7C5BEF" w14:textId="5405A8E4" w:rsidR="0075614B" w:rsidRPr="009A2B29" w:rsidRDefault="00EC5C28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Niewymagane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F9D91" w14:textId="77777777" w:rsidR="0075614B" w:rsidRPr="009A2B29" w:rsidRDefault="007561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33AAF8B7" w14:textId="77777777" w:rsidTr="00EC5C28">
        <w:trPr>
          <w:trHeight w:val="2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F9F48B" w14:textId="7280BC94" w:rsidR="0075614B" w:rsidRPr="009A2B29" w:rsidRDefault="00EC5C28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Długość przewodu zasilającego: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F271E0A" w14:textId="782D0745" w:rsidR="0075614B" w:rsidRPr="009A2B29" w:rsidRDefault="00EC5C28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50 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8192E" w14:textId="77777777" w:rsidR="0075614B" w:rsidRPr="009A2B29" w:rsidRDefault="007561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51AA06D5" w14:textId="77777777" w:rsidTr="00EC5C28">
        <w:trPr>
          <w:trHeight w:val="2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11459C0" w14:textId="016363D7" w:rsidR="0075614B" w:rsidRPr="009A2B29" w:rsidRDefault="00EC5C28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Wymiary: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4C3E95A" w14:textId="682F808C" w:rsidR="0075614B" w:rsidRPr="009A2B29" w:rsidRDefault="00EC5C28" w:rsidP="0038732D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120 x 120 x 25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BE9EE" w14:textId="77777777" w:rsidR="0075614B" w:rsidRPr="009A2B29" w:rsidRDefault="007561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C5C28" w:rsidRPr="009A2B29" w14:paraId="61FB1AD3" w14:textId="77777777" w:rsidTr="00EC5C28">
        <w:trPr>
          <w:trHeight w:val="2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2D4FC23" w14:textId="26475943" w:rsidR="00EC5C28" w:rsidRPr="009A2B29" w:rsidRDefault="00EC5C28" w:rsidP="0038732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Gwarancja 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FD98DA0" w14:textId="2AB6E37A" w:rsidR="00EC5C28" w:rsidRPr="009A2B29" w:rsidRDefault="00EC5C28" w:rsidP="0038732D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producenta za pośrednictwem dostawcy, min. 3 lata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B14D6" w14:textId="77777777" w:rsidR="00EC5C28" w:rsidRPr="009A2B29" w:rsidRDefault="00EC5C28" w:rsidP="00EC5C2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005BE21" w14:textId="78B22924" w:rsidR="0075614B" w:rsidRPr="009A2B29" w:rsidRDefault="0075614B" w:rsidP="0075614B">
      <w:pPr>
        <w:pStyle w:val="Tekstpodstawowywcity"/>
        <w:spacing w:after="360"/>
        <w:ind w:left="0"/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EC5C28" w:rsidRPr="009A2B29">
        <w:rPr>
          <w:sz w:val="18"/>
          <w:szCs w:val="18"/>
          <w:lang w:eastAsia="zh-CN"/>
        </w:rPr>
        <w:t xml:space="preserve">2x be </w:t>
      </w:r>
      <w:proofErr w:type="spellStart"/>
      <w:r w:rsidR="00EC5C28" w:rsidRPr="009A2B29">
        <w:rPr>
          <w:sz w:val="18"/>
          <w:szCs w:val="18"/>
          <w:lang w:eastAsia="zh-CN"/>
        </w:rPr>
        <w:t>quiet</w:t>
      </w:r>
      <w:proofErr w:type="spellEnd"/>
      <w:r w:rsidR="00EC5C28" w:rsidRPr="009A2B29">
        <w:rPr>
          <w:sz w:val="18"/>
          <w:szCs w:val="18"/>
          <w:lang w:eastAsia="zh-CN"/>
        </w:rPr>
        <w:t xml:space="preserve">! </w:t>
      </w:r>
      <w:proofErr w:type="spellStart"/>
      <w:r w:rsidR="00EC5C28" w:rsidRPr="009A2B29">
        <w:rPr>
          <w:sz w:val="18"/>
          <w:szCs w:val="18"/>
          <w:lang w:val="en-US" w:eastAsia="zh-CN"/>
        </w:rPr>
        <w:t>SilentWings</w:t>
      </w:r>
      <w:proofErr w:type="spellEnd"/>
      <w:r w:rsidR="00EC5C28" w:rsidRPr="009A2B29">
        <w:rPr>
          <w:sz w:val="18"/>
          <w:szCs w:val="18"/>
          <w:lang w:val="en-US" w:eastAsia="zh-CN"/>
        </w:rPr>
        <w:t xml:space="preserve"> 3 High-Speed 120mm (BL068)</w:t>
      </w:r>
    </w:p>
    <w:p w14:paraId="7651491B" w14:textId="77777777" w:rsidR="005A04F1" w:rsidRPr="009A2B29" w:rsidRDefault="005A04F1" w:rsidP="005A04F1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276E8F37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  <w:lang w:eastAsia="zh-CN"/>
        </w:rPr>
      </w:pPr>
    </w:p>
    <w:p w14:paraId="5778F4F0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565991B9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45384DAF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1C09067F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214AFA66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5474E0BD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22DE89A7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4E53A116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7957A587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32761265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76AC8B53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5469D8CD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</w:rPr>
      </w:pPr>
    </w:p>
    <w:p w14:paraId="7BAF0ECE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05D7E8FB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47118747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067F7B13" w14:textId="77777777" w:rsidR="005A04F1" w:rsidRPr="009A2B29" w:rsidRDefault="005A04F1" w:rsidP="005A04F1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63A137EE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3AEB8FDC" w14:textId="77777777" w:rsidR="005A04F1" w:rsidRPr="009A2B29" w:rsidRDefault="005A04F1" w:rsidP="005A04F1">
      <w:pPr>
        <w:suppressAutoHyphens w:val="0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br w:type="page"/>
      </w:r>
    </w:p>
    <w:p w14:paraId="72D5DC46" w14:textId="400F792C" w:rsidR="00210446" w:rsidRPr="009A2B29" w:rsidRDefault="00ED73C6" w:rsidP="004B3944">
      <w:pPr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</w:t>
      </w:r>
      <w:r w:rsidR="00210446" w:rsidRPr="009A2B29">
        <w:rPr>
          <w:b/>
          <w:bCs/>
          <w:sz w:val="22"/>
          <w:szCs w:val="22"/>
        </w:rPr>
        <w:t>ałą</w:t>
      </w:r>
      <w:r w:rsidR="001D227B" w:rsidRPr="009A2B29">
        <w:rPr>
          <w:b/>
          <w:bCs/>
          <w:sz w:val="22"/>
          <w:szCs w:val="22"/>
        </w:rPr>
        <w:t>cznik nr 5</w:t>
      </w:r>
    </w:p>
    <w:p w14:paraId="117065AA" w14:textId="77777777" w:rsidR="00B95BE0" w:rsidRPr="009A2B29" w:rsidRDefault="00B95BE0" w:rsidP="00B95BE0">
      <w:pPr>
        <w:pStyle w:val="Tekstpodstawowywcity"/>
        <w:ind w:left="4963" w:firstLine="709"/>
        <w:jc w:val="right"/>
        <w:rPr>
          <w:b/>
          <w:sz w:val="22"/>
          <w:szCs w:val="22"/>
        </w:rPr>
      </w:pPr>
    </w:p>
    <w:tbl>
      <w:tblPr>
        <w:tblW w:w="11552" w:type="dxa"/>
        <w:tblLook w:val="04A0" w:firstRow="1" w:lastRow="0" w:firstColumn="1" w:lastColumn="0" w:noHBand="0" w:noVBand="1"/>
      </w:tblPr>
      <w:tblGrid>
        <w:gridCol w:w="6946"/>
        <w:gridCol w:w="4606"/>
      </w:tblGrid>
      <w:tr w:rsidR="00046997" w:rsidRPr="009A2B29" w14:paraId="2B2EA9B9" w14:textId="77777777" w:rsidTr="00046997">
        <w:tc>
          <w:tcPr>
            <w:tcW w:w="6946" w:type="dxa"/>
            <w:shd w:val="clear" w:color="auto" w:fill="auto"/>
          </w:tcPr>
          <w:p w14:paraId="422BD151" w14:textId="77777777" w:rsidR="00046997" w:rsidRPr="009A2B29" w:rsidRDefault="00046997" w:rsidP="00046997">
            <w:pPr>
              <w:spacing w:line="360" w:lineRule="auto"/>
              <w:ind w:left="1026"/>
              <w:jc w:val="both"/>
              <w:rPr>
                <w:b/>
                <w:sz w:val="22"/>
                <w:szCs w:val="22"/>
              </w:rPr>
            </w:pPr>
            <w:r w:rsidRPr="009A2B29">
              <w:rPr>
                <w:b/>
                <w:sz w:val="22"/>
                <w:szCs w:val="22"/>
              </w:rPr>
              <w:t>WYKONAWCA</w:t>
            </w:r>
          </w:p>
          <w:p w14:paraId="2609F5F5" w14:textId="2854B051" w:rsidR="00046997" w:rsidRPr="009A2B29" w:rsidRDefault="00046997" w:rsidP="00046997">
            <w:pPr>
              <w:spacing w:line="360" w:lineRule="auto"/>
              <w:jc w:val="both"/>
              <w:rPr>
                <w:sz w:val="22"/>
                <w:szCs w:val="22"/>
                <w:lang w:eastAsia="pl-PL"/>
              </w:rPr>
            </w:pPr>
            <w:r w:rsidRPr="009A2B29">
              <w:rPr>
                <w:sz w:val="22"/>
                <w:szCs w:val="22"/>
                <w:lang w:eastAsia="pl-PL"/>
              </w:rPr>
              <w:t>……………………………..….…………………</w:t>
            </w:r>
          </w:p>
          <w:p w14:paraId="672D7033" w14:textId="1D457D4D" w:rsidR="00046997" w:rsidRPr="009A2B29" w:rsidRDefault="00046997" w:rsidP="00046997">
            <w:pPr>
              <w:spacing w:line="360" w:lineRule="auto"/>
              <w:jc w:val="both"/>
              <w:rPr>
                <w:sz w:val="22"/>
                <w:szCs w:val="22"/>
                <w:lang w:eastAsia="pl-PL"/>
              </w:rPr>
            </w:pPr>
            <w:r w:rsidRPr="009A2B29">
              <w:rPr>
                <w:sz w:val="22"/>
                <w:szCs w:val="22"/>
                <w:lang w:eastAsia="pl-PL"/>
              </w:rPr>
              <w:t>…………………………..….……………………</w:t>
            </w:r>
          </w:p>
          <w:p w14:paraId="2DF3C930" w14:textId="168FFBDA" w:rsidR="00046997" w:rsidRPr="009A2B29" w:rsidRDefault="00032CEA" w:rsidP="00046997">
            <w:pPr>
              <w:spacing w:line="360" w:lineRule="auto"/>
              <w:jc w:val="both"/>
              <w:rPr>
                <w:i/>
                <w:sz w:val="18"/>
                <w:szCs w:val="22"/>
              </w:rPr>
            </w:pPr>
            <w:r w:rsidRPr="009A2B29">
              <w:rPr>
                <w:i/>
                <w:sz w:val="18"/>
                <w:szCs w:val="22"/>
              </w:rPr>
              <w:t>(pełna nazwa/firma, adres oraz</w:t>
            </w:r>
            <w:r w:rsidR="00046997" w:rsidRPr="009A2B29">
              <w:rPr>
                <w:i/>
                <w:sz w:val="18"/>
                <w:szCs w:val="22"/>
              </w:rPr>
              <w:t xml:space="preserve"> w zależności od podmiotu: </w:t>
            </w:r>
          </w:p>
          <w:p w14:paraId="1DE9FAB7" w14:textId="07485571" w:rsidR="00046997" w:rsidRPr="009A2B29" w:rsidRDefault="00046997" w:rsidP="00046997">
            <w:pPr>
              <w:spacing w:line="360" w:lineRule="auto"/>
              <w:jc w:val="both"/>
              <w:rPr>
                <w:i/>
                <w:sz w:val="18"/>
                <w:szCs w:val="22"/>
                <w:lang w:val="en-US"/>
              </w:rPr>
            </w:pPr>
            <w:r w:rsidRPr="009A2B29">
              <w:rPr>
                <w:i/>
                <w:sz w:val="18"/>
                <w:szCs w:val="22"/>
                <w:lang w:val="en-US"/>
              </w:rPr>
              <w:t>NIP/PESEL,</w:t>
            </w:r>
            <w:r w:rsidR="00032CEA" w:rsidRPr="009A2B29">
              <w:rPr>
                <w:i/>
                <w:sz w:val="18"/>
                <w:szCs w:val="22"/>
                <w:lang w:val="en-US"/>
              </w:rPr>
              <w:t xml:space="preserve"> </w:t>
            </w:r>
            <w:r w:rsidRPr="009A2B29">
              <w:rPr>
                <w:i/>
                <w:sz w:val="18"/>
                <w:szCs w:val="22"/>
                <w:lang w:val="en-US"/>
              </w:rPr>
              <w:t>KRS/</w:t>
            </w:r>
            <w:proofErr w:type="spellStart"/>
            <w:r w:rsidRPr="009A2B29">
              <w:rPr>
                <w:i/>
                <w:sz w:val="18"/>
                <w:szCs w:val="22"/>
                <w:lang w:val="en-US"/>
              </w:rPr>
              <w:t>CEiDG</w:t>
            </w:r>
            <w:proofErr w:type="spellEnd"/>
            <w:r w:rsidR="00050576" w:rsidRPr="009A2B29">
              <w:rPr>
                <w:i/>
                <w:sz w:val="18"/>
                <w:szCs w:val="22"/>
                <w:lang w:val="en-US"/>
              </w:rPr>
              <w:t>, REGON</w:t>
            </w:r>
            <w:r w:rsidRPr="009A2B29">
              <w:rPr>
                <w:i/>
                <w:sz w:val="18"/>
                <w:szCs w:val="22"/>
                <w:lang w:val="en-US"/>
              </w:rPr>
              <w:t>)</w:t>
            </w:r>
          </w:p>
          <w:p w14:paraId="003129C8" w14:textId="77777777" w:rsidR="00046997" w:rsidRPr="009A2B29" w:rsidRDefault="00046997" w:rsidP="00046997">
            <w:pPr>
              <w:spacing w:line="360" w:lineRule="auto"/>
              <w:jc w:val="both"/>
              <w:rPr>
                <w:sz w:val="10"/>
                <w:szCs w:val="10"/>
                <w:lang w:val="en-US"/>
              </w:rPr>
            </w:pPr>
          </w:p>
          <w:p w14:paraId="791C8B5C" w14:textId="77777777" w:rsidR="00046997" w:rsidRPr="009A2B29" w:rsidRDefault="00046997" w:rsidP="0004699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reprezentowany przez:</w:t>
            </w:r>
          </w:p>
          <w:p w14:paraId="571B40FB" w14:textId="0DE4A195" w:rsidR="00046997" w:rsidRPr="009A2B29" w:rsidRDefault="00046997" w:rsidP="0004699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…………………………………………………..</w:t>
            </w:r>
          </w:p>
          <w:p w14:paraId="4B98CF73" w14:textId="35205C71" w:rsidR="00046997" w:rsidRPr="009A2B29" w:rsidRDefault="00EB7577" w:rsidP="00B82E52">
            <w:pPr>
              <w:ind w:right="2479"/>
              <w:rPr>
                <w:i/>
                <w:sz w:val="18"/>
                <w:szCs w:val="22"/>
              </w:rPr>
            </w:pPr>
            <w:r w:rsidRPr="009A2B29">
              <w:rPr>
                <w:i/>
                <w:sz w:val="18"/>
                <w:szCs w:val="22"/>
              </w:rPr>
              <w:t xml:space="preserve"> </w:t>
            </w:r>
            <w:r w:rsidR="00046997" w:rsidRPr="009A2B29">
              <w:rPr>
                <w:i/>
                <w:sz w:val="18"/>
                <w:szCs w:val="22"/>
              </w:rPr>
              <w:t>(imię, nazwisko, stanowi</w:t>
            </w:r>
            <w:r w:rsidR="00B82E52" w:rsidRPr="009A2B29">
              <w:rPr>
                <w:i/>
                <w:sz w:val="18"/>
                <w:szCs w:val="22"/>
              </w:rPr>
              <w:t>sko/podstawa do  reprezentacji)</w:t>
            </w:r>
          </w:p>
        </w:tc>
        <w:tc>
          <w:tcPr>
            <w:tcW w:w="4606" w:type="dxa"/>
            <w:shd w:val="clear" w:color="auto" w:fill="auto"/>
          </w:tcPr>
          <w:p w14:paraId="405B48B1" w14:textId="77777777" w:rsidR="00046997" w:rsidRPr="009A2B29" w:rsidRDefault="00046997" w:rsidP="00046997">
            <w:pPr>
              <w:spacing w:line="360" w:lineRule="auto"/>
              <w:ind w:left="459"/>
              <w:jc w:val="both"/>
              <w:rPr>
                <w:b/>
                <w:sz w:val="22"/>
                <w:szCs w:val="22"/>
                <w:lang w:eastAsia="pl-PL"/>
              </w:rPr>
            </w:pPr>
            <w:r w:rsidRPr="009A2B29">
              <w:rPr>
                <w:b/>
                <w:sz w:val="22"/>
                <w:szCs w:val="22"/>
                <w:lang w:eastAsia="pl-PL"/>
              </w:rPr>
              <w:t>ZAMAWIAJACY</w:t>
            </w:r>
          </w:p>
          <w:p w14:paraId="090086F2" w14:textId="77777777" w:rsidR="00046997" w:rsidRPr="009A2B29" w:rsidRDefault="00046997" w:rsidP="00046997">
            <w:pPr>
              <w:spacing w:line="360" w:lineRule="auto"/>
              <w:jc w:val="both"/>
              <w:rPr>
                <w:b/>
                <w:sz w:val="22"/>
                <w:szCs w:val="22"/>
                <w:lang w:eastAsia="pl-PL"/>
              </w:rPr>
            </w:pPr>
            <w:r w:rsidRPr="009A2B29">
              <w:rPr>
                <w:b/>
                <w:sz w:val="22"/>
                <w:szCs w:val="22"/>
                <w:lang w:eastAsia="pl-PL"/>
              </w:rPr>
              <w:t>Instytut Oceanologii PAN</w:t>
            </w:r>
          </w:p>
          <w:p w14:paraId="7445A0D1" w14:textId="22F200B1" w:rsidR="00046997" w:rsidRPr="009A2B29" w:rsidRDefault="00046997" w:rsidP="00046997">
            <w:pPr>
              <w:spacing w:line="360" w:lineRule="auto"/>
              <w:jc w:val="both"/>
              <w:rPr>
                <w:sz w:val="22"/>
                <w:szCs w:val="22"/>
                <w:lang w:eastAsia="pl-PL"/>
              </w:rPr>
            </w:pPr>
            <w:r w:rsidRPr="009A2B29">
              <w:rPr>
                <w:sz w:val="22"/>
                <w:szCs w:val="22"/>
                <w:lang w:eastAsia="pl-PL"/>
              </w:rPr>
              <w:t>ul. Powstańców Warszawy 55</w:t>
            </w:r>
          </w:p>
          <w:p w14:paraId="2E3766E4" w14:textId="77777777" w:rsidR="00046997" w:rsidRPr="009A2B29" w:rsidRDefault="00046997" w:rsidP="00046997">
            <w:pPr>
              <w:spacing w:line="360" w:lineRule="auto"/>
              <w:jc w:val="both"/>
              <w:rPr>
                <w:sz w:val="22"/>
                <w:szCs w:val="22"/>
                <w:lang w:eastAsia="pl-PL"/>
              </w:rPr>
            </w:pPr>
            <w:r w:rsidRPr="009A2B29">
              <w:rPr>
                <w:sz w:val="22"/>
                <w:szCs w:val="22"/>
                <w:lang w:eastAsia="pl-PL"/>
              </w:rPr>
              <w:t>81-712 Sopot</w:t>
            </w:r>
          </w:p>
          <w:p w14:paraId="1E730123" w14:textId="77777777" w:rsidR="00046997" w:rsidRPr="009A2B29" w:rsidRDefault="00046997" w:rsidP="00046997">
            <w:pPr>
              <w:spacing w:line="360" w:lineRule="auto"/>
              <w:jc w:val="both"/>
              <w:rPr>
                <w:i/>
                <w:sz w:val="22"/>
                <w:szCs w:val="22"/>
                <w:lang w:eastAsia="pl-PL"/>
              </w:rPr>
            </w:pPr>
          </w:p>
          <w:p w14:paraId="3CFF5A0E" w14:textId="77777777" w:rsidR="00046997" w:rsidRPr="009A2B29" w:rsidRDefault="00046997" w:rsidP="00046997">
            <w:pPr>
              <w:spacing w:line="360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14:paraId="5771C764" w14:textId="77777777" w:rsidR="00C36BAE" w:rsidRPr="009A2B29" w:rsidRDefault="00C36BAE" w:rsidP="00C36BAE">
      <w:pPr>
        <w:spacing w:line="360" w:lineRule="auto"/>
        <w:rPr>
          <w:b/>
          <w:sz w:val="18"/>
        </w:rPr>
      </w:pPr>
    </w:p>
    <w:p w14:paraId="7C2A4145" w14:textId="177C6480" w:rsidR="00046997" w:rsidRPr="009A2B29" w:rsidRDefault="00046997" w:rsidP="00C36BAE">
      <w:pPr>
        <w:spacing w:line="360" w:lineRule="auto"/>
        <w:jc w:val="center"/>
        <w:rPr>
          <w:b/>
          <w:sz w:val="22"/>
        </w:rPr>
      </w:pPr>
      <w:r w:rsidRPr="009A2B29">
        <w:rPr>
          <w:b/>
          <w:sz w:val="22"/>
        </w:rPr>
        <w:t xml:space="preserve">OŚWIADCZENIE WYKONAWCY </w:t>
      </w:r>
    </w:p>
    <w:p w14:paraId="548B058C" w14:textId="1755CECB" w:rsidR="00C36BAE" w:rsidRPr="009A2B29" w:rsidRDefault="00C36BAE" w:rsidP="00046997">
      <w:pPr>
        <w:spacing w:line="360" w:lineRule="auto"/>
        <w:jc w:val="both"/>
        <w:rPr>
          <w:sz w:val="22"/>
        </w:rPr>
      </w:pPr>
      <w:r w:rsidRPr="009A2B29">
        <w:rPr>
          <w:b/>
          <w:sz w:val="22"/>
        </w:rPr>
        <w:t>o spełnianiu warunków udziału w postępowaniu i braku podstaw wykluczenia</w:t>
      </w:r>
      <w:r w:rsidRPr="009A2B29">
        <w:rPr>
          <w:sz w:val="22"/>
        </w:rPr>
        <w:t xml:space="preserve"> składane na podstawie</w:t>
      </w:r>
      <w:r w:rsidR="00046997" w:rsidRPr="009A2B29">
        <w:rPr>
          <w:sz w:val="22"/>
        </w:rPr>
        <w:t xml:space="preserve"> </w:t>
      </w:r>
      <w:r w:rsidRPr="009A2B29">
        <w:rPr>
          <w:sz w:val="22"/>
        </w:rPr>
        <w:t xml:space="preserve">art. 25a ust. 1 ustawy z dnia 29 stycznia 2004 r. - Prawo zamówień publicznych </w:t>
      </w:r>
      <w:r w:rsidR="00E757AC" w:rsidRPr="009A2B29">
        <w:rPr>
          <w:sz w:val="22"/>
        </w:rPr>
        <w:t>(j.t. Dz.U. z 2017 r. poz. 1579 ze zm.)</w:t>
      </w:r>
      <w:r w:rsidR="00046997" w:rsidRPr="009A2B29">
        <w:rPr>
          <w:sz w:val="22"/>
        </w:rPr>
        <w:t xml:space="preserve"> </w:t>
      </w:r>
      <w:r w:rsidRPr="009A2B29">
        <w:rPr>
          <w:sz w:val="22"/>
        </w:rPr>
        <w:t xml:space="preserve">w postępowaniu o udzielenie zamówienia publicznego </w:t>
      </w:r>
      <w:r w:rsidRPr="009A2B29">
        <w:rPr>
          <w:b/>
          <w:sz w:val="22"/>
        </w:rPr>
        <w:t xml:space="preserve">na </w:t>
      </w:r>
      <w:r w:rsidR="00046997" w:rsidRPr="009A2B29">
        <w:rPr>
          <w:b/>
          <w:sz w:val="22"/>
        </w:rPr>
        <w:t xml:space="preserve">dostawę sprzętu komputerowego, części i akcesoriów komputerowych dla Instytutu Oceanologii Polskiej </w:t>
      </w:r>
      <w:r w:rsidR="00697D61" w:rsidRPr="009A2B29">
        <w:rPr>
          <w:b/>
          <w:sz w:val="22"/>
        </w:rPr>
        <w:t>Akademii Nauk w Sopocie (</w:t>
      </w:r>
      <w:r w:rsidR="00B777A6" w:rsidRPr="009A2B29">
        <w:rPr>
          <w:b/>
          <w:sz w:val="22"/>
        </w:rPr>
        <w:t>IO/ZP/8/2017</w:t>
      </w:r>
      <w:r w:rsidR="00046997" w:rsidRPr="009A2B29">
        <w:rPr>
          <w:b/>
          <w:sz w:val="22"/>
        </w:rPr>
        <w:t>)</w:t>
      </w:r>
    </w:p>
    <w:p w14:paraId="19B41803" w14:textId="77777777" w:rsidR="00C36BAE" w:rsidRPr="009A2B29" w:rsidRDefault="00C36BAE" w:rsidP="00C36BAE">
      <w:pPr>
        <w:spacing w:line="360" w:lineRule="auto"/>
        <w:jc w:val="center"/>
        <w:rPr>
          <w:b/>
          <w:sz w:val="10"/>
          <w:szCs w:val="10"/>
          <w:u w:val="single"/>
        </w:rPr>
      </w:pPr>
    </w:p>
    <w:p w14:paraId="3F4FD886" w14:textId="77777777" w:rsidR="00C36BAE" w:rsidRPr="009A2B29" w:rsidRDefault="00C36BAE" w:rsidP="00C36BAE">
      <w:pPr>
        <w:spacing w:line="360" w:lineRule="auto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Ja, niżej podpisany oświadczam, co następuje:</w:t>
      </w:r>
    </w:p>
    <w:p w14:paraId="6397B828" w14:textId="77777777" w:rsidR="00032CEA" w:rsidRPr="009A2B29" w:rsidRDefault="00032CEA" w:rsidP="00C36BAE">
      <w:pPr>
        <w:spacing w:line="360" w:lineRule="auto"/>
        <w:jc w:val="both"/>
        <w:rPr>
          <w:sz w:val="22"/>
          <w:szCs w:val="22"/>
        </w:rPr>
      </w:pPr>
    </w:p>
    <w:p w14:paraId="7532689D" w14:textId="77777777" w:rsidR="00C36BAE" w:rsidRPr="009A2B29" w:rsidRDefault="00C36BAE" w:rsidP="00C36BAE">
      <w:pPr>
        <w:spacing w:line="360" w:lineRule="auto"/>
        <w:jc w:val="both"/>
        <w:rPr>
          <w:sz w:val="10"/>
          <w:szCs w:val="10"/>
        </w:rPr>
      </w:pPr>
    </w:p>
    <w:p w14:paraId="29E44A5E" w14:textId="77777777" w:rsidR="00C36BAE" w:rsidRPr="009A2B29" w:rsidRDefault="00C36BAE" w:rsidP="00692DF0">
      <w:pPr>
        <w:pStyle w:val="Akapitzlist"/>
        <w:numPr>
          <w:ilvl w:val="0"/>
          <w:numId w:val="45"/>
        </w:numPr>
        <w:suppressAutoHyphens w:val="0"/>
        <w:spacing w:line="360" w:lineRule="auto"/>
        <w:ind w:left="426" w:hanging="426"/>
        <w:jc w:val="both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OŚWIADCZENIE O SPEŁNIANIU WARUNKÓW UDZIAŁU W POSTĘPOWANIU.</w:t>
      </w:r>
    </w:p>
    <w:p w14:paraId="3605D164" w14:textId="77777777" w:rsidR="00C36BAE" w:rsidRPr="009A2B29" w:rsidRDefault="00C36BAE" w:rsidP="00C36BAE">
      <w:pPr>
        <w:pStyle w:val="Akapitzlist"/>
        <w:spacing w:line="360" w:lineRule="auto"/>
        <w:ind w:left="851"/>
        <w:jc w:val="both"/>
        <w:rPr>
          <w:b/>
          <w:sz w:val="10"/>
          <w:szCs w:val="10"/>
        </w:rPr>
      </w:pPr>
    </w:p>
    <w:p w14:paraId="183EA99F" w14:textId="1265362B" w:rsidR="00C36BAE" w:rsidRPr="009A2B29" w:rsidRDefault="00AB137D" w:rsidP="00046997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Oświadczam, że W</w:t>
      </w:r>
      <w:r w:rsidR="00C36BAE" w:rsidRPr="009A2B29">
        <w:rPr>
          <w:sz w:val="22"/>
          <w:szCs w:val="22"/>
        </w:rPr>
        <w:t xml:space="preserve">ykonawca spełnia warunki udziału </w:t>
      </w:r>
      <w:r w:rsidR="0013661D" w:rsidRPr="009A2B29">
        <w:rPr>
          <w:sz w:val="22"/>
          <w:szCs w:val="22"/>
        </w:rPr>
        <w:t>w postępowaniu określone przez Z</w:t>
      </w:r>
      <w:r w:rsidR="00C36BAE" w:rsidRPr="009A2B29">
        <w:rPr>
          <w:sz w:val="22"/>
          <w:szCs w:val="22"/>
        </w:rPr>
        <w:t xml:space="preserve">amawiającego w </w:t>
      </w:r>
      <w:r w:rsidR="00AD200A" w:rsidRPr="009A2B29">
        <w:rPr>
          <w:sz w:val="22"/>
          <w:szCs w:val="22"/>
        </w:rPr>
        <w:t>sekcji III.1</w:t>
      </w:r>
      <w:r w:rsidR="00C36BAE" w:rsidRPr="009A2B29">
        <w:rPr>
          <w:sz w:val="22"/>
          <w:szCs w:val="22"/>
        </w:rPr>
        <w:t xml:space="preserve"> ogłoszenia o zamówieniu oraz </w:t>
      </w:r>
      <w:r w:rsidRPr="009A2B29">
        <w:rPr>
          <w:sz w:val="22"/>
          <w:szCs w:val="22"/>
        </w:rPr>
        <w:t>rozdziale III ust.2</w:t>
      </w:r>
      <w:r w:rsidR="00C36BAE" w:rsidRPr="009A2B29">
        <w:rPr>
          <w:sz w:val="22"/>
          <w:szCs w:val="22"/>
        </w:rPr>
        <w:t xml:space="preserve"> </w:t>
      </w:r>
      <w:r w:rsidRPr="009A2B29">
        <w:rPr>
          <w:sz w:val="22"/>
          <w:szCs w:val="22"/>
        </w:rPr>
        <w:t>Specyfikacji Istotnych Warunków Z</w:t>
      </w:r>
      <w:r w:rsidR="00C36BAE" w:rsidRPr="009A2B29">
        <w:rPr>
          <w:sz w:val="22"/>
          <w:szCs w:val="22"/>
        </w:rPr>
        <w:t>amówienia.</w:t>
      </w:r>
    </w:p>
    <w:p w14:paraId="0B835D4C" w14:textId="77777777" w:rsidR="00046997" w:rsidRPr="009A2B29" w:rsidRDefault="00046997" w:rsidP="00C36BAE">
      <w:pPr>
        <w:pStyle w:val="Akapitzlist"/>
        <w:spacing w:line="360" w:lineRule="auto"/>
        <w:ind w:left="851"/>
        <w:jc w:val="both"/>
        <w:rPr>
          <w:sz w:val="22"/>
          <w:szCs w:val="22"/>
        </w:rPr>
      </w:pPr>
    </w:p>
    <w:p w14:paraId="4E80BAC9" w14:textId="77777777" w:rsidR="00032CEA" w:rsidRPr="009A2B29" w:rsidRDefault="00032CEA" w:rsidP="00C36BAE">
      <w:pPr>
        <w:pStyle w:val="Akapitzlist"/>
        <w:spacing w:line="360" w:lineRule="auto"/>
        <w:ind w:left="851"/>
        <w:jc w:val="both"/>
        <w:rPr>
          <w:sz w:val="22"/>
          <w:szCs w:val="22"/>
        </w:rPr>
      </w:pPr>
    </w:p>
    <w:p w14:paraId="6513129E" w14:textId="77777777" w:rsidR="00B82E52" w:rsidRPr="009A2B29" w:rsidRDefault="00B82E52" w:rsidP="00B82E52">
      <w:pPr>
        <w:spacing w:line="360" w:lineRule="auto"/>
        <w:ind w:firstLine="709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…………….…….</w:t>
      </w:r>
      <w:r w:rsidRPr="009A2B29">
        <w:rPr>
          <w:i/>
          <w:sz w:val="22"/>
          <w:szCs w:val="22"/>
        </w:rPr>
        <w:t xml:space="preserve">, </w:t>
      </w:r>
      <w:r w:rsidRPr="009A2B29">
        <w:rPr>
          <w:sz w:val="22"/>
          <w:szCs w:val="22"/>
        </w:rPr>
        <w:t xml:space="preserve">dnia ………….……. r. 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…………………………………………</w:t>
      </w:r>
    </w:p>
    <w:p w14:paraId="27BE1177" w14:textId="77777777" w:rsidR="00B82E52" w:rsidRPr="009A2B29" w:rsidRDefault="00B82E52" w:rsidP="00B82E52">
      <w:pPr>
        <w:spacing w:line="360" w:lineRule="auto"/>
        <w:ind w:left="6381" w:firstLine="709"/>
        <w:rPr>
          <w:i/>
          <w:szCs w:val="22"/>
        </w:rPr>
      </w:pPr>
      <w:r w:rsidRPr="009A2B29">
        <w:rPr>
          <w:i/>
          <w:szCs w:val="22"/>
        </w:rPr>
        <w:t>własnoręczny podpis</w:t>
      </w:r>
    </w:p>
    <w:p w14:paraId="05388A02" w14:textId="77777777" w:rsidR="00B82E52" w:rsidRPr="009A2B29" w:rsidRDefault="00B82E52" w:rsidP="00C36BAE">
      <w:pPr>
        <w:pStyle w:val="Akapitzlist"/>
        <w:spacing w:line="360" w:lineRule="auto"/>
        <w:ind w:left="851"/>
        <w:jc w:val="both"/>
        <w:rPr>
          <w:sz w:val="10"/>
          <w:szCs w:val="10"/>
        </w:rPr>
      </w:pPr>
    </w:p>
    <w:p w14:paraId="056E3DC6" w14:textId="04404F26" w:rsidR="00032CEA" w:rsidRPr="009A2B29" w:rsidRDefault="00032CEA" w:rsidP="00692DF0">
      <w:pPr>
        <w:pStyle w:val="Akapitzlist"/>
        <w:numPr>
          <w:ilvl w:val="0"/>
          <w:numId w:val="45"/>
        </w:numPr>
        <w:suppressAutoHyphens w:val="0"/>
        <w:spacing w:line="276" w:lineRule="auto"/>
        <w:ind w:left="426" w:hanging="426"/>
        <w:jc w:val="both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WYKAZANIE PRZEZ WYKONAWCĘ SPEŁNIANIA WARUNKÓW UDZIAŁU W POSTĘPOWANIU, GDY WYKONAWCA POWOŁUJE SIĘ NA ZASOBY INNYCH PODMIOTOW NA WARUNKACH OKREŚLONYCH W ART. 22A </w:t>
      </w:r>
      <w:r w:rsidR="00321D12" w:rsidRPr="009A2B29">
        <w:rPr>
          <w:b/>
          <w:sz w:val="22"/>
          <w:szCs w:val="22"/>
        </w:rPr>
        <w:t xml:space="preserve">USTAWY </w:t>
      </w:r>
      <w:r w:rsidRPr="009A2B29">
        <w:rPr>
          <w:b/>
          <w:sz w:val="22"/>
          <w:szCs w:val="22"/>
        </w:rPr>
        <w:t>PZP</w:t>
      </w:r>
      <w:r w:rsidRPr="009A2B29">
        <w:rPr>
          <w:rStyle w:val="Odwoanieprzypisudolnego"/>
          <w:b/>
          <w:sz w:val="22"/>
          <w:szCs w:val="22"/>
        </w:rPr>
        <w:footnoteReference w:id="12"/>
      </w:r>
      <w:r w:rsidRPr="009A2B29">
        <w:rPr>
          <w:b/>
          <w:sz w:val="22"/>
          <w:szCs w:val="22"/>
        </w:rPr>
        <w:t>.</w:t>
      </w:r>
    </w:p>
    <w:p w14:paraId="7144906C" w14:textId="77777777" w:rsidR="00032CEA" w:rsidRPr="009A2B29" w:rsidRDefault="00032CEA" w:rsidP="00032CEA">
      <w:pPr>
        <w:pStyle w:val="Akapitzlist"/>
        <w:tabs>
          <w:tab w:val="left" w:pos="851"/>
        </w:tabs>
        <w:spacing w:line="360" w:lineRule="auto"/>
        <w:jc w:val="both"/>
        <w:rPr>
          <w:rStyle w:val="alb"/>
          <w:b/>
          <w:sz w:val="10"/>
          <w:szCs w:val="10"/>
        </w:rPr>
      </w:pPr>
    </w:p>
    <w:p w14:paraId="6E65619D" w14:textId="022AA37A" w:rsidR="00032CEA" w:rsidRPr="009A2B29" w:rsidRDefault="00032CEA" w:rsidP="00032CEA">
      <w:pPr>
        <w:spacing w:line="360" w:lineRule="auto"/>
        <w:ind w:left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Oświadczam, że w celu wykazania spełniania warunków udziału w postępowaniu określony</w:t>
      </w:r>
      <w:r w:rsidR="0013661D" w:rsidRPr="009A2B29">
        <w:rPr>
          <w:sz w:val="22"/>
          <w:szCs w:val="22"/>
        </w:rPr>
        <w:t>ch przez Z</w:t>
      </w:r>
      <w:r w:rsidRPr="009A2B29">
        <w:rPr>
          <w:sz w:val="22"/>
          <w:szCs w:val="22"/>
        </w:rPr>
        <w:t xml:space="preserve">amawiającego w sekcji III.1 ogłoszenia o zamówieniu oraz rozdziale III ust.2 Specyfikacji Istotnych Warunków Zamówienia Wykonawca </w:t>
      </w:r>
      <w:r w:rsidRPr="009A2B29">
        <w:rPr>
          <w:b/>
          <w:sz w:val="22"/>
          <w:szCs w:val="22"/>
        </w:rPr>
        <w:t>NIE POLEGA na zasobach innych podmiotów / POLEGA</w:t>
      </w:r>
      <w:r w:rsidRPr="009A2B29">
        <w:rPr>
          <w:rStyle w:val="Odwoanieprzypisudolnego"/>
          <w:b/>
          <w:sz w:val="22"/>
          <w:szCs w:val="22"/>
        </w:rPr>
        <w:footnoteReference w:id="13"/>
      </w:r>
      <w:r w:rsidRPr="009A2B29">
        <w:rPr>
          <w:sz w:val="22"/>
          <w:szCs w:val="22"/>
        </w:rPr>
        <w:t xml:space="preserve"> na zasobach następującego podmiotu (następujących podmiotów)</w:t>
      </w:r>
      <w:r w:rsidRPr="009A2B29">
        <w:rPr>
          <w:rStyle w:val="Odwoanieprzypisudolnego"/>
          <w:sz w:val="22"/>
          <w:szCs w:val="22"/>
        </w:rPr>
        <w:footnoteReference w:id="14"/>
      </w:r>
      <w:r w:rsidRPr="009A2B29">
        <w:rPr>
          <w:sz w:val="22"/>
          <w:szCs w:val="22"/>
        </w:rPr>
        <w:t>:</w:t>
      </w:r>
    </w:p>
    <w:p w14:paraId="45B58B46" w14:textId="7294DB8E" w:rsidR="00032CEA" w:rsidRPr="009A2B29" w:rsidRDefault="00032CEA" w:rsidP="00345343">
      <w:pPr>
        <w:pStyle w:val="Akapitzlist"/>
        <w:numPr>
          <w:ilvl w:val="0"/>
          <w:numId w:val="50"/>
        </w:numPr>
        <w:spacing w:line="360" w:lineRule="auto"/>
        <w:ind w:left="851" w:hanging="425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………………………………………………………………………………………………………………w zakresie ……………………………………………………………………………………………</w:t>
      </w:r>
      <w:r w:rsidR="00345343" w:rsidRPr="009A2B29">
        <w:rPr>
          <w:sz w:val="22"/>
          <w:szCs w:val="22"/>
        </w:rPr>
        <w:t>……..</w:t>
      </w:r>
    </w:p>
    <w:p w14:paraId="4A34491E" w14:textId="77777777" w:rsidR="00345343" w:rsidRPr="009A2B29" w:rsidRDefault="00345343" w:rsidP="00345343">
      <w:pPr>
        <w:pStyle w:val="Akapitzlist"/>
        <w:numPr>
          <w:ilvl w:val="0"/>
          <w:numId w:val="50"/>
        </w:numPr>
        <w:spacing w:line="360" w:lineRule="auto"/>
        <w:ind w:left="851" w:hanging="425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………………………………………………………………………………………………………………w zakresie …………………………………………………………………………………………………..</w:t>
      </w:r>
    </w:p>
    <w:p w14:paraId="7ADCBBF1" w14:textId="77777777" w:rsidR="00032CEA" w:rsidRPr="009A2B29" w:rsidRDefault="00032CEA" w:rsidP="00032CEA">
      <w:pPr>
        <w:spacing w:line="360" w:lineRule="auto"/>
        <w:ind w:left="1080"/>
        <w:jc w:val="both"/>
        <w:rPr>
          <w:sz w:val="22"/>
          <w:szCs w:val="22"/>
        </w:rPr>
      </w:pPr>
    </w:p>
    <w:p w14:paraId="0267B589" w14:textId="77777777" w:rsidR="00032CEA" w:rsidRPr="009A2B29" w:rsidRDefault="00032CEA" w:rsidP="00032CEA">
      <w:pPr>
        <w:spacing w:line="360" w:lineRule="auto"/>
        <w:ind w:left="1080"/>
        <w:jc w:val="both"/>
        <w:rPr>
          <w:sz w:val="10"/>
          <w:szCs w:val="10"/>
        </w:rPr>
      </w:pPr>
    </w:p>
    <w:p w14:paraId="0123117A" w14:textId="77777777" w:rsidR="00032CEA" w:rsidRPr="009A2B29" w:rsidRDefault="00032CEA" w:rsidP="00032CEA">
      <w:pPr>
        <w:spacing w:line="360" w:lineRule="auto"/>
        <w:ind w:left="108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………………., dnia ………….……. r. 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…………………………………………</w:t>
      </w:r>
    </w:p>
    <w:p w14:paraId="396231CA" w14:textId="77777777" w:rsidR="00032CEA" w:rsidRPr="009A2B29" w:rsidRDefault="00032CEA" w:rsidP="00032CEA">
      <w:pPr>
        <w:spacing w:line="360" w:lineRule="auto"/>
        <w:ind w:left="6381" w:firstLine="709"/>
        <w:rPr>
          <w:i/>
          <w:szCs w:val="22"/>
        </w:rPr>
      </w:pPr>
      <w:r w:rsidRPr="009A2B29">
        <w:rPr>
          <w:i/>
          <w:szCs w:val="22"/>
        </w:rPr>
        <w:t>własnoręczny podpis</w:t>
      </w:r>
    </w:p>
    <w:p w14:paraId="1996746B" w14:textId="77777777" w:rsidR="00032CEA" w:rsidRPr="009A2B29" w:rsidRDefault="00032CEA" w:rsidP="00032CEA">
      <w:pPr>
        <w:spacing w:line="360" w:lineRule="auto"/>
        <w:ind w:left="6381" w:firstLine="709"/>
        <w:rPr>
          <w:i/>
          <w:sz w:val="10"/>
          <w:szCs w:val="10"/>
        </w:rPr>
      </w:pPr>
    </w:p>
    <w:p w14:paraId="0316EFAB" w14:textId="6D9B3A3A" w:rsidR="00C36BAE" w:rsidRPr="009A2B29" w:rsidRDefault="00C36BAE" w:rsidP="00692DF0">
      <w:pPr>
        <w:pStyle w:val="Akapitzlist"/>
        <w:numPr>
          <w:ilvl w:val="0"/>
          <w:numId w:val="45"/>
        </w:numPr>
        <w:suppressAutoHyphens w:val="0"/>
        <w:spacing w:line="276" w:lineRule="auto"/>
        <w:ind w:left="426" w:hanging="426"/>
        <w:jc w:val="both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OŚWIADCZENIE </w:t>
      </w:r>
      <w:r w:rsidR="005A32AB" w:rsidRPr="009A2B29">
        <w:rPr>
          <w:b/>
          <w:sz w:val="22"/>
          <w:szCs w:val="22"/>
        </w:rPr>
        <w:t>W ZAKRESIE</w:t>
      </w:r>
      <w:r w:rsidRPr="009A2B29">
        <w:rPr>
          <w:b/>
          <w:sz w:val="22"/>
          <w:szCs w:val="22"/>
        </w:rPr>
        <w:t xml:space="preserve"> PODSTAW WYKLUCZENIA Z POSTĘPOWANIA WYKONAWCY.</w:t>
      </w:r>
    </w:p>
    <w:p w14:paraId="70CDCEF4" w14:textId="77777777" w:rsidR="005A32AB" w:rsidRPr="009A2B29" w:rsidRDefault="005A32AB" w:rsidP="005A32AB">
      <w:pPr>
        <w:pStyle w:val="Akapitzlist"/>
        <w:suppressAutoHyphens w:val="0"/>
        <w:spacing w:line="360" w:lineRule="auto"/>
        <w:ind w:left="426"/>
        <w:jc w:val="both"/>
        <w:rPr>
          <w:b/>
          <w:sz w:val="10"/>
          <w:szCs w:val="10"/>
        </w:rPr>
      </w:pPr>
    </w:p>
    <w:p w14:paraId="271759CC" w14:textId="12D0428D" w:rsidR="005A32AB" w:rsidRPr="009A2B29" w:rsidRDefault="005A32AB" w:rsidP="00692DF0">
      <w:pPr>
        <w:pStyle w:val="Akapitzlist"/>
        <w:numPr>
          <w:ilvl w:val="0"/>
          <w:numId w:val="47"/>
        </w:numPr>
        <w:suppressAutoHyphens w:val="0"/>
        <w:spacing w:line="360" w:lineRule="auto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Oświadczam, że </w:t>
      </w:r>
      <w:r w:rsidR="0013661D" w:rsidRPr="009A2B29">
        <w:rPr>
          <w:sz w:val="22"/>
          <w:szCs w:val="22"/>
        </w:rPr>
        <w:t>W</w:t>
      </w:r>
      <w:r w:rsidRPr="009A2B29">
        <w:rPr>
          <w:sz w:val="22"/>
          <w:szCs w:val="22"/>
        </w:rPr>
        <w:t xml:space="preserve">ykonawca </w:t>
      </w:r>
      <w:r w:rsidR="00032CEA" w:rsidRPr="009A2B29">
        <w:rPr>
          <w:b/>
          <w:sz w:val="22"/>
          <w:szCs w:val="22"/>
        </w:rPr>
        <w:t xml:space="preserve">NIE PODLEGA </w:t>
      </w:r>
      <w:r w:rsidRPr="009A2B29">
        <w:rPr>
          <w:b/>
          <w:sz w:val="22"/>
          <w:szCs w:val="22"/>
        </w:rPr>
        <w:t>wykluczeniu</w:t>
      </w:r>
      <w:r w:rsidRPr="009A2B29">
        <w:rPr>
          <w:sz w:val="22"/>
          <w:szCs w:val="22"/>
        </w:rPr>
        <w:t xml:space="preserve"> z postępowania na podstawie art. 24 ust. 1 pkt 12-23 Pzp oraz na podstawie art. 24 ust. 5 P</w:t>
      </w:r>
      <w:r w:rsidR="00063A92" w:rsidRPr="009A2B29">
        <w:rPr>
          <w:sz w:val="22"/>
          <w:szCs w:val="22"/>
        </w:rPr>
        <w:t>zp w zakresie wskazanym w rozdziale IV ust. 2 Specyfikacji Istotnych Warunków Zamówienia</w:t>
      </w:r>
      <w:r w:rsidRPr="009A2B29">
        <w:rPr>
          <w:rStyle w:val="Odwoanieprzypisudolnego"/>
          <w:sz w:val="22"/>
          <w:szCs w:val="22"/>
        </w:rPr>
        <w:footnoteReference w:id="15"/>
      </w:r>
    </w:p>
    <w:p w14:paraId="45DCBF60" w14:textId="77777777" w:rsidR="005A32AB" w:rsidRPr="009A2B29" w:rsidRDefault="005A32AB" w:rsidP="005A32AB">
      <w:pPr>
        <w:pStyle w:val="Akapitzlist"/>
        <w:spacing w:line="360" w:lineRule="auto"/>
        <w:ind w:left="1211"/>
        <w:jc w:val="both"/>
        <w:rPr>
          <w:sz w:val="10"/>
          <w:szCs w:val="10"/>
        </w:rPr>
      </w:pPr>
    </w:p>
    <w:p w14:paraId="40A69EAA" w14:textId="6DFA000D" w:rsidR="005A32AB" w:rsidRPr="009A2B29" w:rsidRDefault="005A32AB" w:rsidP="00692DF0">
      <w:pPr>
        <w:pStyle w:val="Akapitzlist"/>
        <w:numPr>
          <w:ilvl w:val="0"/>
          <w:numId w:val="47"/>
        </w:numPr>
        <w:suppressAutoHyphens w:val="0"/>
        <w:spacing w:line="360" w:lineRule="auto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Oświadczam, że Wykonawca </w:t>
      </w:r>
      <w:r w:rsidR="00032CEA" w:rsidRPr="009A2B29">
        <w:rPr>
          <w:b/>
          <w:sz w:val="22"/>
          <w:szCs w:val="22"/>
        </w:rPr>
        <w:t xml:space="preserve">PODLEGA </w:t>
      </w:r>
      <w:r w:rsidRPr="009A2B29">
        <w:rPr>
          <w:b/>
          <w:sz w:val="22"/>
          <w:szCs w:val="22"/>
        </w:rPr>
        <w:t>wykluczeniu</w:t>
      </w:r>
      <w:r w:rsidRPr="009A2B29">
        <w:rPr>
          <w:sz w:val="22"/>
          <w:szCs w:val="22"/>
        </w:rPr>
        <w:t xml:space="preserve"> na podstawie art. </w:t>
      </w:r>
      <w:r w:rsidRPr="009A2B29">
        <w:rPr>
          <w:i/>
          <w:sz w:val="22"/>
          <w:szCs w:val="22"/>
        </w:rPr>
        <w:t>……………………..</w:t>
      </w:r>
      <w:r w:rsidRPr="009A2B29">
        <w:rPr>
          <w:i/>
          <w:sz w:val="16"/>
          <w:szCs w:val="16"/>
        </w:rPr>
        <w:t>(należy podać mającą zastosowanie podstawę wykluczenia spośród wymienionych w art. 24 ust. 1 pkt 13-14, 16-20 lub art. 24 ust. 5 ustawy Pzp</w:t>
      </w:r>
      <w:r w:rsidR="00063A92" w:rsidRPr="009A2B29">
        <w:rPr>
          <w:i/>
          <w:sz w:val="16"/>
          <w:szCs w:val="16"/>
        </w:rPr>
        <w:t xml:space="preserve"> w zakresie wskazanym w rozdziale IV ust. 2 SIWZ</w:t>
      </w:r>
      <w:r w:rsidRPr="009A2B29">
        <w:rPr>
          <w:i/>
          <w:sz w:val="16"/>
          <w:szCs w:val="16"/>
        </w:rPr>
        <w:t>).</w:t>
      </w:r>
      <w:r w:rsidRPr="009A2B29">
        <w:t xml:space="preserve"> </w:t>
      </w:r>
      <w:r w:rsidRPr="009A2B29">
        <w:rPr>
          <w:sz w:val="22"/>
          <w:szCs w:val="22"/>
        </w:rPr>
        <w:t>W pozostałym zakresie oświadczam, że Wykonawca nie podlega wykluczeniu z postępowania.</w:t>
      </w:r>
      <w:r w:rsidR="005D67DD" w:rsidRPr="009A2B29">
        <w:rPr>
          <w:sz w:val="22"/>
          <w:szCs w:val="22"/>
          <w:vertAlign w:val="superscript"/>
        </w:rPr>
        <w:t>1</w:t>
      </w:r>
      <w:r w:rsidR="00845D90" w:rsidRPr="009A2B29">
        <w:rPr>
          <w:sz w:val="22"/>
          <w:szCs w:val="22"/>
          <w:vertAlign w:val="superscript"/>
        </w:rPr>
        <w:t>4</w:t>
      </w:r>
    </w:p>
    <w:p w14:paraId="4B1BFBEC" w14:textId="77777777" w:rsidR="005A32AB" w:rsidRPr="009A2B29" w:rsidRDefault="005A32AB" w:rsidP="005A32AB">
      <w:pPr>
        <w:pStyle w:val="Akapitzlist"/>
        <w:rPr>
          <w:sz w:val="10"/>
          <w:szCs w:val="10"/>
        </w:rPr>
      </w:pPr>
    </w:p>
    <w:p w14:paraId="6E5D3D52" w14:textId="34063226" w:rsidR="005A32AB" w:rsidRPr="009A2B29" w:rsidRDefault="005A32AB" w:rsidP="009E00A7">
      <w:pPr>
        <w:spacing w:line="360" w:lineRule="auto"/>
        <w:ind w:left="993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Jednocześnie oświadczam, że w związku z ww. okolicznością, na podstawie art. 24 ust. 8 ustawy Pzp </w:t>
      </w:r>
      <w:r w:rsidR="0013661D" w:rsidRPr="009A2B29">
        <w:rPr>
          <w:sz w:val="22"/>
          <w:szCs w:val="22"/>
        </w:rPr>
        <w:t>Wykonawca podjął</w:t>
      </w:r>
      <w:r w:rsidRPr="009A2B29">
        <w:rPr>
          <w:sz w:val="22"/>
          <w:szCs w:val="22"/>
        </w:rPr>
        <w:t xml:space="preserve"> następujące środki naprawcze: </w:t>
      </w:r>
    </w:p>
    <w:p w14:paraId="75AB2FD2" w14:textId="64F76104" w:rsidR="000279EF" w:rsidRPr="009A2B29" w:rsidRDefault="005A32AB" w:rsidP="009E00A7">
      <w:pPr>
        <w:spacing w:line="360" w:lineRule="auto"/>
        <w:ind w:left="993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DFC22A" w14:textId="77777777" w:rsidR="000279EF" w:rsidRPr="009A2B29" w:rsidRDefault="000279EF" w:rsidP="009E00A7">
      <w:pPr>
        <w:spacing w:line="360" w:lineRule="auto"/>
        <w:ind w:left="993"/>
        <w:jc w:val="both"/>
        <w:rPr>
          <w:sz w:val="10"/>
          <w:szCs w:val="10"/>
        </w:rPr>
      </w:pPr>
    </w:p>
    <w:p w14:paraId="2079FDDA" w14:textId="144C0724" w:rsidR="005A32AB" w:rsidRPr="009A2B29" w:rsidRDefault="000279EF" w:rsidP="009E00A7">
      <w:pPr>
        <w:spacing w:line="360" w:lineRule="auto"/>
        <w:ind w:left="993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</w:t>
      </w:r>
      <w:r w:rsidR="005A32AB" w:rsidRPr="009A2B29">
        <w:rPr>
          <w:sz w:val="22"/>
          <w:szCs w:val="22"/>
        </w:rPr>
        <w:t xml:space="preserve">ykonawca </w:t>
      </w:r>
      <w:r w:rsidRPr="009A2B29">
        <w:rPr>
          <w:sz w:val="22"/>
          <w:szCs w:val="22"/>
        </w:rPr>
        <w:t>wskazuje</w:t>
      </w:r>
      <w:r w:rsidR="005A32AB" w:rsidRPr="009A2B29">
        <w:rPr>
          <w:sz w:val="22"/>
          <w:szCs w:val="22"/>
        </w:rPr>
        <w:t xml:space="preserve"> następujące dowody na to, że podjęte przez niego środki są wystarczające do wykazania jego rzetelności:</w:t>
      </w:r>
    </w:p>
    <w:p w14:paraId="030C552A" w14:textId="77777777" w:rsidR="005A32AB" w:rsidRPr="009A2B29" w:rsidRDefault="005A32AB" w:rsidP="00692DF0">
      <w:pPr>
        <w:pStyle w:val="Akapitzlist"/>
        <w:numPr>
          <w:ilvl w:val="0"/>
          <w:numId w:val="46"/>
        </w:numPr>
        <w:suppressAutoHyphens w:val="0"/>
        <w:spacing w:line="360" w:lineRule="auto"/>
        <w:ind w:left="1560" w:hanging="567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………………………………………………………………………………………………..….....</w:t>
      </w:r>
    </w:p>
    <w:p w14:paraId="0B2BCBE2" w14:textId="77777777" w:rsidR="005A32AB" w:rsidRPr="009A2B29" w:rsidRDefault="005A32AB" w:rsidP="00692DF0">
      <w:pPr>
        <w:pStyle w:val="Akapitzlist"/>
        <w:numPr>
          <w:ilvl w:val="0"/>
          <w:numId w:val="46"/>
        </w:numPr>
        <w:suppressAutoHyphens w:val="0"/>
        <w:spacing w:line="360" w:lineRule="auto"/>
        <w:ind w:left="1560" w:hanging="567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………………………………………………………………………………………..………….....</w:t>
      </w:r>
    </w:p>
    <w:p w14:paraId="49044E03" w14:textId="77777777" w:rsidR="00B82E52" w:rsidRPr="009A2B29" w:rsidRDefault="00B82E52" w:rsidP="00B82E52">
      <w:pPr>
        <w:suppressAutoHyphens w:val="0"/>
        <w:spacing w:line="360" w:lineRule="auto"/>
        <w:jc w:val="both"/>
        <w:rPr>
          <w:sz w:val="22"/>
          <w:szCs w:val="22"/>
        </w:rPr>
      </w:pPr>
    </w:p>
    <w:p w14:paraId="07A51809" w14:textId="77777777" w:rsidR="00032CEA" w:rsidRPr="009A2B29" w:rsidRDefault="00032CEA" w:rsidP="00B82E52">
      <w:pPr>
        <w:suppressAutoHyphens w:val="0"/>
        <w:spacing w:line="360" w:lineRule="auto"/>
        <w:jc w:val="both"/>
        <w:rPr>
          <w:sz w:val="10"/>
          <w:szCs w:val="10"/>
        </w:rPr>
      </w:pPr>
    </w:p>
    <w:p w14:paraId="0A7B4557" w14:textId="77777777" w:rsidR="00B82E52" w:rsidRPr="009A2B29" w:rsidRDefault="00B82E52" w:rsidP="00B82E52">
      <w:pPr>
        <w:spacing w:line="360" w:lineRule="auto"/>
        <w:ind w:firstLine="709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…………….…….</w:t>
      </w:r>
      <w:r w:rsidRPr="009A2B29">
        <w:rPr>
          <w:i/>
          <w:sz w:val="22"/>
          <w:szCs w:val="22"/>
        </w:rPr>
        <w:t xml:space="preserve">, </w:t>
      </w:r>
      <w:r w:rsidRPr="009A2B29">
        <w:rPr>
          <w:sz w:val="22"/>
          <w:szCs w:val="22"/>
        </w:rPr>
        <w:t xml:space="preserve">dnia ………….……. r. 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…………………………………………</w:t>
      </w:r>
    </w:p>
    <w:p w14:paraId="361FCDA2" w14:textId="77777777" w:rsidR="00B82E52" w:rsidRPr="009A2B29" w:rsidRDefault="00B82E52" w:rsidP="00B82E52">
      <w:pPr>
        <w:spacing w:line="360" w:lineRule="auto"/>
        <w:ind w:left="6381" w:firstLine="709"/>
        <w:rPr>
          <w:i/>
          <w:szCs w:val="22"/>
        </w:rPr>
      </w:pPr>
      <w:r w:rsidRPr="009A2B29">
        <w:rPr>
          <w:i/>
          <w:szCs w:val="22"/>
        </w:rPr>
        <w:t>własnoręczny podpis</w:t>
      </w:r>
    </w:p>
    <w:p w14:paraId="5F7DB93E" w14:textId="77777777" w:rsidR="0013661D" w:rsidRPr="009A2B29" w:rsidRDefault="0013661D" w:rsidP="00C36BAE">
      <w:pPr>
        <w:pStyle w:val="Akapitzlist"/>
        <w:tabs>
          <w:tab w:val="left" w:pos="851"/>
        </w:tabs>
        <w:spacing w:line="360" w:lineRule="auto"/>
        <w:ind w:left="851"/>
        <w:jc w:val="both"/>
        <w:rPr>
          <w:b/>
          <w:sz w:val="10"/>
          <w:szCs w:val="10"/>
        </w:rPr>
      </w:pPr>
    </w:p>
    <w:p w14:paraId="6A8A9EDF" w14:textId="2FB1FD96" w:rsidR="000279EF" w:rsidRPr="009A2B29" w:rsidRDefault="000279EF" w:rsidP="00692DF0">
      <w:pPr>
        <w:pStyle w:val="Akapitzlist"/>
        <w:numPr>
          <w:ilvl w:val="0"/>
          <w:numId w:val="45"/>
        </w:numPr>
        <w:suppressAutoHyphens w:val="0"/>
        <w:spacing w:line="276" w:lineRule="auto"/>
        <w:ind w:left="426" w:hanging="426"/>
        <w:jc w:val="both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OŚWIADCZENIE W ZAKRESIE PODSTAW WYKLUCZENIA Z POSTĘPOWANIA PODMIOTU, O KTÓRYM MOWA W ART. 22A UST. 1 PZP.</w:t>
      </w:r>
    </w:p>
    <w:p w14:paraId="62FDC42D" w14:textId="77777777" w:rsidR="000279EF" w:rsidRPr="009A2B29" w:rsidRDefault="000279EF" w:rsidP="000279EF">
      <w:pPr>
        <w:spacing w:line="360" w:lineRule="auto"/>
        <w:jc w:val="both"/>
        <w:rPr>
          <w:b/>
          <w:sz w:val="10"/>
          <w:szCs w:val="10"/>
        </w:rPr>
      </w:pPr>
    </w:p>
    <w:p w14:paraId="15E06419" w14:textId="77777777" w:rsidR="00FC7266" w:rsidRPr="009A2B29" w:rsidRDefault="00FC7266" w:rsidP="00FC7266">
      <w:pPr>
        <w:suppressAutoHyphens w:val="0"/>
        <w:spacing w:line="360" w:lineRule="auto"/>
        <w:ind w:left="425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Oświadczam, że wobec niżej wymienionych podmiotów, o których mowa w art. 22a ust. 1 ustawy Pzp, na których zasoby Wykonawca powołuje się w celu potwierdzenia spełniania warunków udziału w postępowaniu</w:t>
      </w:r>
      <w:r w:rsidRPr="009A2B29">
        <w:rPr>
          <w:rStyle w:val="Odwoanieprzypisudolnego"/>
          <w:sz w:val="22"/>
          <w:szCs w:val="22"/>
        </w:rPr>
        <w:footnoteReference w:id="16"/>
      </w:r>
      <w:r w:rsidRPr="009A2B29">
        <w:rPr>
          <w:sz w:val="22"/>
          <w:szCs w:val="22"/>
        </w:rPr>
        <w:t>, nie zachodzą podstawy wykluczenia, o których mowa w art. 24 ust. 1 pkt 13-22 i ust. 5 ustawy Pzp (w zakresie wskazanym w rozdziale IV ust. 2 Specyfikacji Istotnych Warunków Zamówienia)</w:t>
      </w:r>
      <w:r w:rsidRPr="009A2B29">
        <w:rPr>
          <w:rStyle w:val="Odwoanieprzypisudolnego"/>
          <w:sz w:val="22"/>
          <w:szCs w:val="22"/>
        </w:rPr>
        <w:footnoteReference w:id="17"/>
      </w:r>
      <w:r w:rsidRPr="009A2B29">
        <w:rPr>
          <w:sz w:val="22"/>
          <w:szCs w:val="22"/>
        </w:rPr>
        <w:t>:</w:t>
      </w:r>
    </w:p>
    <w:p w14:paraId="2ACCDE9C" w14:textId="479D7B06" w:rsidR="009E00A7" w:rsidRPr="009A2B29" w:rsidRDefault="009E00A7" w:rsidP="009E00A7">
      <w:pPr>
        <w:spacing w:line="360" w:lineRule="auto"/>
        <w:ind w:left="567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1)</w:t>
      </w:r>
      <w:r w:rsidRPr="009A2B29">
        <w:rPr>
          <w:sz w:val="22"/>
          <w:szCs w:val="22"/>
        </w:rPr>
        <w:tab/>
        <w:t>………………………………………………………………………………………………..….....</w:t>
      </w:r>
    </w:p>
    <w:p w14:paraId="1084D2BA" w14:textId="77777777" w:rsidR="009E00A7" w:rsidRPr="009A2B29" w:rsidRDefault="009E00A7" w:rsidP="009E00A7">
      <w:pPr>
        <w:spacing w:line="360" w:lineRule="auto"/>
        <w:ind w:left="567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2)</w:t>
      </w:r>
      <w:r w:rsidRPr="009A2B29">
        <w:rPr>
          <w:sz w:val="22"/>
          <w:szCs w:val="22"/>
        </w:rPr>
        <w:tab/>
        <w:t>………………………………………………………………………………………..………….....</w:t>
      </w:r>
    </w:p>
    <w:p w14:paraId="0151C8DF" w14:textId="77777777" w:rsidR="00B82E52" w:rsidRPr="009A2B29" w:rsidRDefault="00B82E52" w:rsidP="009E00A7">
      <w:pPr>
        <w:spacing w:line="360" w:lineRule="auto"/>
        <w:ind w:left="567"/>
        <w:jc w:val="both"/>
        <w:rPr>
          <w:sz w:val="22"/>
          <w:szCs w:val="22"/>
        </w:rPr>
      </w:pPr>
    </w:p>
    <w:p w14:paraId="774C02E5" w14:textId="77777777" w:rsidR="00B82E52" w:rsidRPr="009A2B29" w:rsidRDefault="00B82E52" w:rsidP="00B82E52">
      <w:pPr>
        <w:spacing w:line="360" w:lineRule="auto"/>
        <w:ind w:firstLine="709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…………….…….</w:t>
      </w:r>
      <w:r w:rsidRPr="009A2B29">
        <w:rPr>
          <w:i/>
          <w:sz w:val="22"/>
          <w:szCs w:val="22"/>
        </w:rPr>
        <w:t xml:space="preserve">, </w:t>
      </w:r>
      <w:r w:rsidRPr="009A2B29">
        <w:rPr>
          <w:sz w:val="22"/>
          <w:szCs w:val="22"/>
        </w:rPr>
        <w:t xml:space="preserve">dnia ………….……. r. 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…………………………………………</w:t>
      </w:r>
    </w:p>
    <w:p w14:paraId="3A181309" w14:textId="77777777" w:rsidR="00B82E52" w:rsidRPr="009A2B29" w:rsidRDefault="00B82E52" w:rsidP="00B82E52">
      <w:pPr>
        <w:spacing w:line="360" w:lineRule="auto"/>
        <w:ind w:left="6381" w:firstLine="709"/>
        <w:rPr>
          <w:i/>
          <w:szCs w:val="22"/>
        </w:rPr>
      </w:pPr>
      <w:r w:rsidRPr="009A2B29">
        <w:rPr>
          <w:i/>
          <w:szCs w:val="22"/>
        </w:rPr>
        <w:t>własnoręczny podpis</w:t>
      </w:r>
    </w:p>
    <w:p w14:paraId="3993D480" w14:textId="77777777" w:rsidR="00B82E52" w:rsidRPr="009A2B29" w:rsidRDefault="00B82E52" w:rsidP="009E00A7">
      <w:pPr>
        <w:spacing w:line="360" w:lineRule="auto"/>
        <w:ind w:left="567"/>
        <w:jc w:val="both"/>
        <w:rPr>
          <w:sz w:val="10"/>
          <w:szCs w:val="10"/>
        </w:rPr>
      </w:pPr>
    </w:p>
    <w:p w14:paraId="2F463F67" w14:textId="77777777" w:rsidR="000279EF" w:rsidRPr="009A2B29" w:rsidRDefault="000279EF" w:rsidP="000279EF">
      <w:pPr>
        <w:spacing w:line="360" w:lineRule="auto"/>
        <w:jc w:val="both"/>
        <w:rPr>
          <w:sz w:val="10"/>
          <w:szCs w:val="10"/>
        </w:rPr>
      </w:pPr>
    </w:p>
    <w:p w14:paraId="23D62E9C" w14:textId="7954C3A0" w:rsidR="003262A8" w:rsidRPr="009A2B29" w:rsidRDefault="003262A8" w:rsidP="00692DF0">
      <w:pPr>
        <w:pStyle w:val="Akapitzlist"/>
        <w:keepNext/>
        <w:numPr>
          <w:ilvl w:val="0"/>
          <w:numId w:val="45"/>
        </w:numPr>
        <w:suppressAutoHyphens w:val="0"/>
        <w:spacing w:line="276" w:lineRule="auto"/>
        <w:ind w:left="425" w:hanging="425"/>
        <w:jc w:val="both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WSKAZANIE OŚWIADCZEŃ LUB DOKUMENTÓW </w:t>
      </w:r>
      <w:r w:rsidR="00AD2BAB" w:rsidRPr="009A2B29">
        <w:rPr>
          <w:b/>
          <w:sz w:val="22"/>
          <w:szCs w:val="22"/>
        </w:rPr>
        <w:t>DOSTĘPNYCH W FORMIE ELEKTRONICZNEJ LUB ZNAJDUJĄCYCH SIĘ W POSIADANIU ZAMAWIAJĄCEGO</w:t>
      </w:r>
    </w:p>
    <w:p w14:paraId="5066D87B" w14:textId="77777777" w:rsidR="00EA784B" w:rsidRPr="009A2B29" w:rsidRDefault="00EA784B" w:rsidP="00EA784B">
      <w:pPr>
        <w:pStyle w:val="Akapitzlist"/>
        <w:keepNext/>
        <w:suppressAutoHyphens w:val="0"/>
        <w:spacing w:line="360" w:lineRule="auto"/>
        <w:ind w:left="425"/>
        <w:jc w:val="both"/>
        <w:rPr>
          <w:b/>
          <w:sz w:val="10"/>
          <w:szCs w:val="10"/>
        </w:rPr>
      </w:pPr>
    </w:p>
    <w:p w14:paraId="182FB58E" w14:textId="3874AFDF" w:rsidR="00AD2BAB" w:rsidRPr="009A2B29" w:rsidRDefault="00AD2BAB" w:rsidP="00692DF0">
      <w:pPr>
        <w:pStyle w:val="Akapitzlist"/>
        <w:keepNext/>
        <w:numPr>
          <w:ilvl w:val="6"/>
          <w:numId w:val="34"/>
        </w:numPr>
        <w:tabs>
          <w:tab w:val="clear" w:pos="2880"/>
        </w:tabs>
        <w:suppressAutoHyphens w:val="0"/>
        <w:spacing w:line="360" w:lineRule="auto"/>
        <w:ind w:left="567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Wskazuję, iż następujący dokument ……………………………….</w:t>
      </w:r>
      <w:r w:rsidR="00DF3AEC" w:rsidRPr="009A2B29">
        <w:rPr>
          <w:rStyle w:val="Odwoanieprzypisudolnego"/>
          <w:sz w:val="22"/>
          <w:szCs w:val="22"/>
        </w:rPr>
        <w:footnoteReference w:id="18"/>
      </w:r>
      <w:r w:rsidRPr="009A2B29">
        <w:rPr>
          <w:sz w:val="22"/>
          <w:szCs w:val="22"/>
        </w:rPr>
        <w:t xml:space="preserve"> jest dostępny w formie elektronicznej pod następującym adresem…………………………….</w:t>
      </w:r>
      <w:r w:rsidR="00DF3AEC" w:rsidRPr="009A2B29">
        <w:rPr>
          <w:rStyle w:val="Odwoanieprzypisudolnego"/>
          <w:sz w:val="22"/>
          <w:szCs w:val="22"/>
        </w:rPr>
        <w:footnoteReference w:id="19"/>
      </w:r>
      <w:r w:rsidRPr="009A2B29">
        <w:rPr>
          <w:sz w:val="22"/>
          <w:szCs w:val="22"/>
        </w:rPr>
        <w:t xml:space="preserve"> </w:t>
      </w:r>
    </w:p>
    <w:p w14:paraId="74D66B29" w14:textId="277A2CBD" w:rsidR="00AD2BAB" w:rsidRPr="009A2B29" w:rsidRDefault="00AD2BAB" w:rsidP="00692DF0">
      <w:pPr>
        <w:pStyle w:val="Akapitzlist"/>
        <w:keepNext/>
        <w:numPr>
          <w:ilvl w:val="6"/>
          <w:numId w:val="34"/>
        </w:numPr>
        <w:tabs>
          <w:tab w:val="clear" w:pos="2880"/>
        </w:tabs>
        <w:suppressAutoHyphens w:val="0"/>
        <w:spacing w:line="360" w:lineRule="auto"/>
        <w:ind w:left="567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Wskazuję, iż następujący dokument ……………………….</w:t>
      </w:r>
      <w:r w:rsidR="00DF3AEC" w:rsidRPr="009A2B29">
        <w:rPr>
          <w:rStyle w:val="Odwoanieprzypisudolnego"/>
          <w:sz w:val="22"/>
          <w:szCs w:val="22"/>
        </w:rPr>
        <w:footnoteReference w:id="20"/>
      </w:r>
      <w:r w:rsidRPr="009A2B29">
        <w:rPr>
          <w:sz w:val="22"/>
          <w:szCs w:val="22"/>
        </w:rPr>
        <w:t xml:space="preserve"> znajduje się w posiadaniu Zamawiającego</w:t>
      </w:r>
      <w:r w:rsidR="00DF3AEC" w:rsidRPr="009A2B29">
        <w:rPr>
          <w:sz w:val="22"/>
          <w:szCs w:val="22"/>
        </w:rPr>
        <w:t xml:space="preserve"> ……………………………</w:t>
      </w:r>
      <w:r w:rsidR="00EA784B" w:rsidRPr="009A2B29">
        <w:rPr>
          <w:rStyle w:val="Odwoanieprzypisudolnego"/>
          <w:sz w:val="22"/>
          <w:szCs w:val="22"/>
        </w:rPr>
        <w:footnoteReference w:id="21"/>
      </w:r>
    </w:p>
    <w:p w14:paraId="653F95FA" w14:textId="77777777" w:rsidR="009E00A7" w:rsidRPr="009A2B29" w:rsidRDefault="009E00A7" w:rsidP="000279EF">
      <w:pPr>
        <w:spacing w:line="360" w:lineRule="auto"/>
        <w:jc w:val="both"/>
      </w:pPr>
    </w:p>
    <w:p w14:paraId="14F8FBEE" w14:textId="77777777" w:rsidR="00032CEA" w:rsidRPr="009A2B29" w:rsidRDefault="00032CEA" w:rsidP="000279EF">
      <w:pPr>
        <w:spacing w:line="360" w:lineRule="auto"/>
        <w:jc w:val="both"/>
      </w:pPr>
    </w:p>
    <w:p w14:paraId="08B0F233" w14:textId="77777777" w:rsidR="00B82E52" w:rsidRPr="009A2B29" w:rsidRDefault="00B82E52" w:rsidP="00B82E52">
      <w:pPr>
        <w:spacing w:line="360" w:lineRule="auto"/>
        <w:ind w:firstLine="709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…………….…….</w:t>
      </w:r>
      <w:r w:rsidRPr="009A2B29">
        <w:rPr>
          <w:i/>
          <w:sz w:val="22"/>
          <w:szCs w:val="22"/>
        </w:rPr>
        <w:t xml:space="preserve">, </w:t>
      </w:r>
      <w:r w:rsidRPr="009A2B29">
        <w:rPr>
          <w:sz w:val="22"/>
          <w:szCs w:val="22"/>
        </w:rPr>
        <w:t xml:space="preserve">dnia ………….……. r. 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…………………………………………</w:t>
      </w:r>
    </w:p>
    <w:p w14:paraId="07483904" w14:textId="77777777" w:rsidR="00B82E52" w:rsidRPr="009A2B29" w:rsidRDefault="00B82E52" w:rsidP="00B82E52">
      <w:pPr>
        <w:spacing w:line="360" w:lineRule="auto"/>
        <w:ind w:left="6381" w:firstLine="709"/>
        <w:rPr>
          <w:i/>
          <w:szCs w:val="22"/>
        </w:rPr>
      </w:pPr>
      <w:r w:rsidRPr="009A2B29">
        <w:rPr>
          <w:i/>
          <w:szCs w:val="22"/>
        </w:rPr>
        <w:t>własnoręczny podpis</w:t>
      </w:r>
    </w:p>
    <w:p w14:paraId="5363367A" w14:textId="77777777" w:rsidR="00B82E52" w:rsidRPr="009A2B29" w:rsidRDefault="00B82E52" w:rsidP="000279EF">
      <w:pPr>
        <w:spacing w:line="360" w:lineRule="auto"/>
        <w:jc w:val="both"/>
        <w:rPr>
          <w:sz w:val="10"/>
          <w:szCs w:val="10"/>
        </w:rPr>
      </w:pPr>
    </w:p>
    <w:p w14:paraId="72A3D13D" w14:textId="17B3BBFD" w:rsidR="00C36BAE" w:rsidRPr="009A2B29" w:rsidRDefault="009E00A7" w:rsidP="00692DF0">
      <w:pPr>
        <w:pStyle w:val="Akapitzlist"/>
        <w:keepNext/>
        <w:numPr>
          <w:ilvl w:val="0"/>
          <w:numId w:val="45"/>
        </w:numPr>
        <w:suppressAutoHyphens w:val="0"/>
        <w:spacing w:line="360" w:lineRule="auto"/>
        <w:ind w:left="425" w:hanging="425"/>
        <w:jc w:val="both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OŚWIADCZENIE DOTYCZĄCE PODANYCH INFORMACJI</w:t>
      </w:r>
      <w:r w:rsidR="00C36BAE" w:rsidRPr="009A2B29">
        <w:rPr>
          <w:b/>
          <w:sz w:val="22"/>
          <w:szCs w:val="22"/>
        </w:rPr>
        <w:t>.</w:t>
      </w:r>
    </w:p>
    <w:p w14:paraId="119F0B99" w14:textId="77777777" w:rsidR="00C36BAE" w:rsidRPr="009A2B29" w:rsidRDefault="00C36BAE" w:rsidP="00C36BAE">
      <w:pPr>
        <w:spacing w:line="360" w:lineRule="auto"/>
        <w:ind w:left="851"/>
        <w:jc w:val="both"/>
        <w:rPr>
          <w:sz w:val="10"/>
          <w:szCs w:val="10"/>
        </w:rPr>
      </w:pPr>
    </w:p>
    <w:p w14:paraId="78FAAEFF" w14:textId="77777777" w:rsidR="009E00A7" w:rsidRPr="009A2B29" w:rsidRDefault="009E00A7" w:rsidP="009E00A7">
      <w:pPr>
        <w:spacing w:line="360" w:lineRule="auto"/>
        <w:ind w:left="709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Oświadczam, że:</w:t>
      </w:r>
    </w:p>
    <w:p w14:paraId="69082830" w14:textId="152F096E" w:rsidR="009E00A7" w:rsidRPr="009A2B29" w:rsidRDefault="009E00A7" w:rsidP="00692DF0">
      <w:pPr>
        <w:pStyle w:val="Akapitzlist"/>
        <w:numPr>
          <w:ilvl w:val="1"/>
          <w:numId w:val="45"/>
        </w:numPr>
        <w:spacing w:line="360" w:lineRule="auto"/>
        <w:ind w:left="113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wszystkie informacje podane w powyższych oświadczeniach są aktualne i zgodne z prawdą oraz zostały przedstawione z pełną świadomo</w:t>
      </w:r>
      <w:r w:rsidR="0013661D" w:rsidRPr="009A2B29">
        <w:rPr>
          <w:sz w:val="22"/>
          <w:szCs w:val="22"/>
        </w:rPr>
        <w:t>ścią konsekwencji wprowadzenia Z</w:t>
      </w:r>
      <w:r w:rsidRPr="009A2B29">
        <w:rPr>
          <w:sz w:val="22"/>
          <w:szCs w:val="22"/>
        </w:rPr>
        <w:t>amawiającego w błąd przy przedstawianiu informacji.</w:t>
      </w:r>
    </w:p>
    <w:p w14:paraId="7E18EE95" w14:textId="658F036A" w:rsidR="00C36BAE" w:rsidRPr="009A2B29" w:rsidRDefault="00847915" w:rsidP="00692DF0">
      <w:pPr>
        <w:pStyle w:val="Akapitzlist"/>
        <w:numPr>
          <w:ilvl w:val="1"/>
          <w:numId w:val="45"/>
        </w:numPr>
        <w:spacing w:line="360" w:lineRule="auto"/>
        <w:ind w:left="113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</w:t>
      </w:r>
      <w:r w:rsidR="00C36BAE" w:rsidRPr="009A2B29">
        <w:rPr>
          <w:sz w:val="22"/>
          <w:szCs w:val="22"/>
        </w:rPr>
        <w:t>ykonawca jest w stanie przedstawić wymagane dokumenty;</w:t>
      </w:r>
    </w:p>
    <w:p w14:paraId="2F14E30C" w14:textId="4AAD4F94" w:rsidR="00C36BAE" w:rsidRPr="009A2B29" w:rsidRDefault="00847915" w:rsidP="00692DF0">
      <w:pPr>
        <w:pStyle w:val="Akapitzlist"/>
        <w:numPr>
          <w:ilvl w:val="1"/>
          <w:numId w:val="45"/>
        </w:numPr>
        <w:spacing w:line="360" w:lineRule="auto"/>
        <w:ind w:left="113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</w:t>
      </w:r>
      <w:r w:rsidR="00C36BAE" w:rsidRPr="009A2B29">
        <w:rPr>
          <w:sz w:val="22"/>
          <w:szCs w:val="22"/>
        </w:rPr>
        <w:t>ykonawca bezprawnie nie wpływał oraz nie</w:t>
      </w:r>
      <w:r w:rsidRPr="009A2B29">
        <w:rPr>
          <w:sz w:val="22"/>
          <w:szCs w:val="22"/>
        </w:rPr>
        <w:t xml:space="preserve"> próbował wpłynąć na czynności Z</w:t>
      </w:r>
      <w:r w:rsidR="00C36BAE" w:rsidRPr="009A2B29">
        <w:rPr>
          <w:sz w:val="22"/>
          <w:szCs w:val="22"/>
        </w:rPr>
        <w:t>amawiającego lub pozyskać informacji poufnych, mogące dać wykonawcy przewagę w postępowaniu o udzielenie zamówienia.</w:t>
      </w:r>
    </w:p>
    <w:p w14:paraId="576AE37B" w14:textId="77777777" w:rsidR="005C7FB1" w:rsidRPr="009A2B29" w:rsidRDefault="005C7FB1" w:rsidP="00C36BAE">
      <w:pPr>
        <w:spacing w:line="360" w:lineRule="auto"/>
        <w:jc w:val="both"/>
        <w:rPr>
          <w:sz w:val="10"/>
          <w:szCs w:val="10"/>
        </w:rPr>
      </w:pPr>
    </w:p>
    <w:p w14:paraId="7F2488B0" w14:textId="77777777" w:rsidR="00032CEA" w:rsidRPr="009A2B29" w:rsidRDefault="00032CEA" w:rsidP="00C36BAE">
      <w:pPr>
        <w:spacing w:line="360" w:lineRule="auto"/>
        <w:jc w:val="both"/>
        <w:rPr>
          <w:sz w:val="10"/>
          <w:szCs w:val="10"/>
        </w:rPr>
      </w:pPr>
    </w:p>
    <w:p w14:paraId="379CC9DD" w14:textId="77777777" w:rsidR="00032CEA" w:rsidRPr="009A2B29" w:rsidRDefault="00032CEA" w:rsidP="00C36BAE">
      <w:pPr>
        <w:spacing w:line="360" w:lineRule="auto"/>
        <w:jc w:val="both"/>
        <w:rPr>
          <w:sz w:val="10"/>
          <w:szCs w:val="10"/>
        </w:rPr>
      </w:pPr>
    </w:p>
    <w:p w14:paraId="2EE5885E" w14:textId="77777777" w:rsidR="00032CEA" w:rsidRPr="009A2B29" w:rsidRDefault="00032CEA" w:rsidP="005C7FB1">
      <w:pPr>
        <w:spacing w:line="360" w:lineRule="auto"/>
        <w:ind w:firstLine="709"/>
        <w:jc w:val="both"/>
        <w:rPr>
          <w:sz w:val="10"/>
          <w:szCs w:val="10"/>
        </w:rPr>
      </w:pPr>
    </w:p>
    <w:p w14:paraId="6918695F" w14:textId="4D588172" w:rsidR="00C36BAE" w:rsidRPr="009A2B29" w:rsidRDefault="005C7FB1" w:rsidP="005C7FB1">
      <w:pPr>
        <w:spacing w:line="360" w:lineRule="auto"/>
        <w:ind w:firstLine="709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…………….…….</w:t>
      </w:r>
      <w:r w:rsidRPr="009A2B29">
        <w:rPr>
          <w:i/>
          <w:sz w:val="22"/>
          <w:szCs w:val="22"/>
        </w:rPr>
        <w:t xml:space="preserve">, </w:t>
      </w:r>
      <w:r w:rsidRPr="009A2B29">
        <w:rPr>
          <w:sz w:val="22"/>
          <w:szCs w:val="22"/>
        </w:rPr>
        <w:t xml:space="preserve">dnia ………….……. r. 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="00C36BAE" w:rsidRPr="009A2B29">
        <w:rPr>
          <w:sz w:val="22"/>
          <w:szCs w:val="22"/>
        </w:rPr>
        <w:t>…………………………………………</w:t>
      </w:r>
    </w:p>
    <w:p w14:paraId="688F5ECA" w14:textId="272C5D81" w:rsidR="00C36BAE" w:rsidRPr="009A2B29" w:rsidRDefault="00C36BAE" w:rsidP="00BA5CE3">
      <w:pPr>
        <w:spacing w:line="360" w:lineRule="auto"/>
        <w:ind w:left="6381" w:firstLine="709"/>
        <w:rPr>
          <w:i/>
          <w:szCs w:val="22"/>
        </w:rPr>
      </w:pPr>
      <w:r w:rsidRPr="009A2B29">
        <w:rPr>
          <w:i/>
          <w:szCs w:val="22"/>
        </w:rPr>
        <w:t>własnoręczny podpis</w:t>
      </w:r>
    </w:p>
    <w:p w14:paraId="316CECA9" w14:textId="77777777" w:rsidR="00A80347" w:rsidRPr="009A2B29" w:rsidRDefault="00A80347" w:rsidP="00A80347">
      <w:pPr>
        <w:pageBreakBefore/>
        <w:ind w:left="496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6</w:t>
      </w:r>
    </w:p>
    <w:p w14:paraId="3ABFED48" w14:textId="77777777" w:rsidR="00A80347" w:rsidRPr="009A2B29" w:rsidRDefault="00A80347" w:rsidP="00A80347">
      <w:pPr>
        <w:jc w:val="both"/>
        <w:rPr>
          <w:sz w:val="22"/>
          <w:szCs w:val="22"/>
        </w:rPr>
      </w:pPr>
    </w:p>
    <w:p w14:paraId="6FFEAD7C" w14:textId="77777777" w:rsidR="00A80347" w:rsidRPr="009A2B29" w:rsidRDefault="00A80347" w:rsidP="00A80347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18524F15" w14:textId="77777777" w:rsidR="00A80347" w:rsidRPr="009A2B29" w:rsidRDefault="00A80347" w:rsidP="00A80347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pieczątka Wykonawcy 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miejscowość i data</w:t>
      </w:r>
    </w:p>
    <w:p w14:paraId="10B1BCE8" w14:textId="77777777" w:rsidR="00806AC5" w:rsidRPr="009A2B29" w:rsidRDefault="00806AC5" w:rsidP="00A80347">
      <w:pPr>
        <w:jc w:val="both"/>
        <w:rPr>
          <w:sz w:val="22"/>
          <w:szCs w:val="22"/>
        </w:rPr>
      </w:pPr>
    </w:p>
    <w:p w14:paraId="0DA8DA17" w14:textId="77777777" w:rsidR="00806AC5" w:rsidRPr="009A2B29" w:rsidRDefault="00806AC5" w:rsidP="00A80347">
      <w:pPr>
        <w:jc w:val="both"/>
        <w:rPr>
          <w:sz w:val="22"/>
          <w:szCs w:val="22"/>
        </w:rPr>
      </w:pPr>
    </w:p>
    <w:p w14:paraId="28B094CC" w14:textId="77777777" w:rsidR="00A80347" w:rsidRPr="009A2B29" w:rsidRDefault="00A80347" w:rsidP="00A80347">
      <w:pPr>
        <w:jc w:val="center"/>
        <w:rPr>
          <w:sz w:val="22"/>
          <w:szCs w:val="22"/>
        </w:rPr>
      </w:pPr>
    </w:p>
    <w:p w14:paraId="4B683E1F" w14:textId="77777777" w:rsidR="00806AC5" w:rsidRPr="009A2B29" w:rsidRDefault="00806AC5" w:rsidP="00806AC5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INFORMACJA W ZAKRESIE PRZYNALEŻNOŚCI DO TEJ SAMEJ GRUPY KAPITAŁOWEJ</w:t>
      </w:r>
      <w:r w:rsidRPr="009A2B29">
        <w:rPr>
          <w:rStyle w:val="Odwoanieprzypisudolnego"/>
          <w:b/>
          <w:sz w:val="22"/>
          <w:szCs w:val="22"/>
        </w:rPr>
        <w:footnoteReference w:id="22"/>
      </w:r>
    </w:p>
    <w:p w14:paraId="26EF7864" w14:textId="77777777" w:rsidR="00A80347" w:rsidRPr="009A2B29" w:rsidRDefault="00A80347" w:rsidP="00A80347">
      <w:pPr>
        <w:jc w:val="both"/>
        <w:rPr>
          <w:sz w:val="22"/>
          <w:szCs w:val="22"/>
        </w:rPr>
      </w:pPr>
    </w:p>
    <w:p w14:paraId="4BEA67A6" w14:textId="3D1385C9" w:rsidR="00A80347" w:rsidRPr="009A2B29" w:rsidRDefault="00847915" w:rsidP="00A80347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W związku z udziałem</w:t>
      </w:r>
      <w:r w:rsidR="00A80347" w:rsidRPr="009A2B29">
        <w:rPr>
          <w:sz w:val="22"/>
          <w:szCs w:val="22"/>
        </w:rPr>
        <w:t xml:space="preserve"> w postępowaniu o udzielenie zamówienia publicznego na </w:t>
      </w:r>
      <w:r w:rsidR="00A80347" w:rsidRPr="009A2B29">
        <w:rPr>
          <w:b/>
          <w:sz w:val="22"/>
          <w:szCs w:val="22"/>
        </w:rPr>
        <w:t xml:space="preserve">dostawę sprzętu komputerowego, części i akcesoriów komputerowych dla </w:t>
      </w:r>
      <w:r w:rsidR="00A80347" w:rsidRPr="009A2B29">
        <w:rPr>
          <w:b/>
          <w:bCs/>
          <w:sz w:val="22"/>
          <w:szCs w:val="22"/>
        </w:rPr>
        <w:t>Instytutu Oceanologii Polskiej Akademii Nauk w Sopocie</w:t>
      </w:r>
      <w:r w:rsidR="00A80347" w:rsidRPr="009A2B29">
        <w:rPr>
          <w:bCs/>
          <w:sz w:val="22"/>
          <w:szCs w:val="22"/>
        </w:rPr>
        <w:t xml:space="preserve"> </w:t>
      </w:r>
      <w:r w:rsidR="00806D68" w:rsidRPr="009A2B29">
        <w:rPr>
          <w:sz w:val="22"/>
          <w:szCs w:val="22"/>
        </w:rPr>
        <w:t xml:space="preserve">(nr postępowania: </w:t>
      </w:r>
      <w:r w:rsidR="00B777A6" w:rsidRPr="009A2B29">
        <w:rPr>
          <w:sz w:val="22"/>
          <w:szCs w:val="22"/>
        </w:rPr>
        <w:t>IO/ZP/8/2017</w:t>
      </w:r>
      <w:r w:rsidR="00A80347" w:rsidRPr="009A2B29">
        <w:rPr>
          <w:sz w:val="22"/>
          <w:szCs w:val="22"/>
        </w:rPr>
        <w:t>) oświadczam, że Wykonawca, którego reprezentuję:</w:t>
      </w:r>
    </w:p>
    <w:p w14:paraId="50C0FDDD" w14:textId="77777777" w:rsidR="008D0D71" w:rsidRPr="009A2B29" w:rsidRDefault="008D0D71" w:rsidP="00A80347">
      <w:pPr>
        <w:jc w:val="both"/>
        <w:rPr>
          <w:sz w:val="22"/>
          <w:szCs w:val="22"/>
        </w:rPr>
      </w:pPr>
    </w:p>
    <w:p w14:paraId="16D7E613" w14:textId="77777777" w:rsidR="008D0D71" w:rsidRPr="009A2B29" w:rsidRDefault="008D0D71" w:rsidP="00A80347">
      <w:pPr>
        <w:jc w:val="both"/>
        <w:rPr>
          <w:sz w:val="22"/>
          <w:szCs w:val="22"/>
        </w:rPr>
      </w:pPr>
    </w:p>
    <w:p w14:paraId="7A97248B" w14:textId="77777777" w:rsidR="00A80347" w:rsidRPr="009A2B29" w:rsidRDefault="00A80347" w:rsidP="00A80347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</w:t>
      </w:r>
    </w:p>
    <w:p w14:paraId="1361CF27" w14:textId="2C5C35DF" w:rsidR="00A80347" w:rsidRPr="009A2B29" w:rsidRDefault="0013661D" w:rsidP="00692DF0">
      <w:pPr>
        <w:numPr>
          <w:ilvl w:val="0"/>
          <w:numId w:val="30"/>
        </w:numPr>
        <w:tabs>
          <w:tab w:val="clear" w:pos="1440"/>
        </w:tabs>
        <w:ind w:right="1131"/>
        <w:jc w:val="both"/>
        <w:rPr>
          <w:sz w:val="22"/>
          <w:szCs w:val="22"/>
        </w:rPr>
      </w:pPr>
      <w:r w:rsidRPr="009A2B29">
        <w:rPr>
          <w:b/>
          <w:sz w:val="22"/>
          <w:szCs w:val="22"/>
        </w:rPr>
        <w:t>NALEŻY</w:t>
      </w:r>
      <w:r w:rsidR="00A80347" w:rsidRPr="009A2B29">
        <w:rPr>
          <w:b/>
          <w:sz w:val="22"/>
          <w:szCs w:val="22"/>
        </w:rPr>
        <w:t xml:space="preserve"> do </w:t>
      </w:r>
      <w:r w:rsidR="00A52C8D" w:rsidRPr="009A2B29">
        <w:rPr>
          <w:b/>
          <w:sz w:val="22"/>
          <w:szCs w:val="22"/>
        </w:rPr>
        <w:t xml:space="preserve">tej samej </w:t>
      </w:r>
      <w:r w:rsidR="00A80347" w:rsidRPr="009A2B29">
        <w:rPr>
          <w:b/>
          <w:sz w:val="22"/>
          <w:szCs w:val="22"/>
        </w:rPr>
        <w:t>grupy kapitałowej</w:t>
      </w:r>
      <w:r w:rsidR="00A52C8D" w:rsidRPr="009A2B29">
        <w:rPr>
          <w:b/>
          <w:sz w:val="22"/>
          <w:szCs w:val="22"/>
        </w:rPr>
        <w:t xml:space="preserve">, </w:t>
      </w:r>
      <w:r w:rsidR="00A52C8D" w:rsidRPr="009A2B29">
        <w:rPr>
          <w:sz w:val="22"/>
          <w:szCs w:val="22"/>
        </w:rPr>
        <w:t>co następujący Wykonawcy, którzy złożyli w niniejszym postępowaniu odrębne oferty (oferty częściowe):</w:t>
      </w:r>
      <w:r w:rsidR="005D67DD" w:rsidRPr="009A2B29">
        <w:rPr>
          <w:rStyle w:val="Odwoanieprzypisudolnego"/>
          <w:sz w:val="22"/>
          <w:szCs w:val="22"/>
        </w:rPr>
        <w:footnoteReference w:id="23"/>
      </w:r>
    </w:p>
    <w:p w14:paraId="2A54B8F3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0F481B72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5C519DBC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421D0D6A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6F98665C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449BC2DE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268FAAC6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70972586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71877D56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75E04F97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395A3DBB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55FEFBBC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320C3C1B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1A6AA55D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08569431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7C7FC023" w14:textId="77777777" w:rsidR="00A80347" w:rsidRPr="009A2B29" w:rsidRDefault="00A80347" w:rsidP="00A80347">
      <w:pPr>
        <w:ind w:left="1080"/>
        <w:jc w:val="both"/>
        <w:rPr>
          <w:sz w:val="22"/>
          <w:szCs w:val="22"/>
        </w:rPr>
      </w:pPr>
    </w:p>
    <w:p w14:paraId="4BFB0297" w14:textId="77777777" w:rsidR="00A80347" w:rsidRPr="009A2B29" w:rsidRDefault="00A80347" w:rsidP="00A80347">
      <w:pPr>
        <w:ind w:left="1080"/>
        <w:jc w:val="both"/>
        <w:rPr>
          <w:sz w:val="22"/>
          <w:szCs w:val="22"/>
        </w:rPr>
      </w:pPr>
    </w:p>
    <w:p w14:paraId="779F28B4" w14:textId="5D91BD9C" w:rsidR="00A80347" w:rsidRPr="009A2B29" w:rsidRDefault="0013661D" w:rsidP="00692DF0">
      <w:pPr>
        <w:numPr>
          <w:ilvl w:val="0"/>
          <w:numId w:val="30"/>
        </w:numPr>
        <w:tabs>
          <w:tab w:val="clear" w:pos="1440"/>
        </w:tabs>
        <w:ind w:right="1131"/>
        <w:jc w:val="both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NIE NALEŻY </w:t>
      </w:r>
      <w:r w:rsidR="005D67DD" w:rsidRPr="009A2B29">
        <w:rPr>
          <w:b/>
          <w:sz w:val="22"/>
          <w:szCs w:val="22"/>
        </w:rPr>
        <w:t xml:space="preserve">do </w:t>
      </w:r>
      <w:r w:rsidR="00A52C8D" w:rsidRPr="009A2B29">
        <w:rPr>
          <w:b/>
          <w:sz w:val="22"/>
          <w:szCs w:val="22"/>
        </w:rPr>
        <w:t xml:space="preserve">tej samej </w:t>
      </w:r>
      <w:r w:rsidR="005D67DD" w:rsidRPr="009A2B29">
        <w:rPr>
          <w:b/>
          <w:sz w:val="22"/>
          <w:szCs w:val="22"/>
        </w:rPr>
        <w:t>grupy kapitałowej</w:t>
      </w:r>
      <w:r w:rsidR="00A52C8D" w:rsidRPr="009A2B29">
        <w:rPr>
          <w:b/>
          <w:sz w:val="22"/>
          <w:szCs w:val="22"/>
        </w:rPr>
        <w:t xml:space="preserve">, </w:t>
      </w:r>
      <w:r w:rsidR="00A52C8D" w:rsidRPr="009A2B29">
        <w:rPr>
          <w:sz w:val="22"/>
          <w:szCs w:val="22"/>
        </w:rPr>
        <w:t>co Wykonawcy, którzy złożyli w niniejszym postępowaniu odrębne oferty (oferty częściowe).</w:t>
      </w:r>
      <w:r w:rsidR="00806AC5" w:rsidRPr="009A2B29">
        <w:rPr>
          <w:sz w:val="22"/>
          <w:szCs w:val="22"/>
          <w:vertAlign w:val="superscript"/>
        </w:rPr>
        <w:t>22</w:t>
      </w:r>
    </w:p>
    <w:p w14:paraId="2FE97708" w14:textId="77777777" w:rsidR="00A80347" w:rsidRPr="009A2B29" w:rsidRDefault="00A80347" w:rsidP="00A80347">
      <w:pPr>
        <w:jc w:val="both"/>
        <w:rPr>
          <w:sz w:val="22"/>
          <w:szCs w:val="22"/>
        </w:rPr>
      </w:pPr>
    </w:p>
    <w:p w14:paraId="2A882847" w14:textId="77777777" w:rsidR="00A80347" w:rsidRPr="009A2B29" w:rsidRDefault="00A80347" w:rsidP="00A80347">
      <w:pPr>
        <w:jc w:val="both"/>
        <w:rPr>
          <w:sz w:val="22"/>
          <w:szCs w:val="22"/>
        </w:rPr>
      </w:pPr>
    </w:p>
    <w:p w14:paraId="2EC82AC3" w14:textId="77777777" w:rsidR="00A80347" w:rsidRPr="009A2B29" w:rsidRDefault="00A80347" w:rsidP="00A80347">
      <w:pPr>
        <w:jc w:val="both"/>
        <w:rPr>
          <w:sz w:val="22"/>
          <w:szCs w:val="22"/>
        </w:rPr>
      </w:pPr>
    </w:p>
    <w:p w14:paraId="626A9D0E" w14:textId="77777777" w:rsidR="005D67DD" w:rsidRPr="009A2B29" w:rsidRDefault="005D67DD" w:rsidP="00A80347">
      <w:pPr>
        <w:jc w:val="both"/>
        <w:rPr>
          <w:sz w:val="22"/>
          <w:szCs w:val="22"/>
        </w:rPr>
      </w:pPr>
    </w:p>
    <w:p w14:paraId="2F180511" w14:textId="77777777" w:rsidR="005D67DD" w:rsidRPr="009A2B29" w:rsidRDefault="005D67DD" w:rsidP="00A80347">
      <w:pPr>
        <w:jc w:val="both"/>
        <w:rPr>
          <w:sz w:val="22"/>
          <w:szCs w:val="22"/>
        </w:rPr>
      </w:pPr>
    </w:p>
    <w:p w14:paraId="478734FE" w14:textId="77777777" w:rsidR="005D67DD" w:rsidRPr="009A2B29" w:rsidRDefault="005D67DD" w:rsidP="00A80347">
      <w:pPr>
        <w:jc w:val="both"/>
        <w:rPr>
          <w:sz w:val="22"/>
          <w:szCs w:val="22"/>
        </w:rPr>
      </w:pPr>
    </w:p>
    <w:p w14:paraId="501D452B" w14:textId="77777777" w:rsidR="00A80347" w:rsidRPr="009A2B29" w:rsidRDefault="00A80347" w:rsidP="00A80347">
      <w:pPr>
        <w:jc w:val="both"/>
        <w:rPr>
          <w:sz w:val="22"/>
          <w:szCs w:val="22"/>
        </w:rPr>
      </w:pPr>
    </w:p>
    <w:p w14:paraId="0DF363A8" w14:textId="77777777" w:rsidR="00A80347" w:rsidRPr="009A2B29" w:rsidRDefault="00A80347" w:rsidP="00B20F60">
      <w:pPr>
        <w:ind w:left="2835" w:firstLine="113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</w:t>
      </w:r>
      <w:r w:rsidR="00B20F60" w:rsidRPr="009A2B29">
        <w:rPr>
          <w:sz w:val="22"/>
          <w:szCs w:val="22"/>
        </w:rPr>
        <w:t>...........................</w:t>
      </w:r>
      <w:r w:rsidRPr="009A2B29">
        <w:rPr>
          <w:sz w:val="22"/>
          <w:szCs w:val="22"/>
        </w:rPr>
        <w:t>..</w:t>
      </w:r>
    </w:p>
    <w:p w14:paraId="4D42E020" w14:textId="77777777" w:rsidR="00A80347" w:rsidRPr="009A2B29" w:rsidRDefault="00A80347" w:rsidP="00A80347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="00B20F60" w:rsidRPr="009A2B29">
        <w:rPr>
          <w:sz w:val="22"/>
          <w:szCs w:val="22"/>
        </w:rPr>
        <w:t>pieczątka i podpis Wykonawcy lub osoby upoważnionej</w:t>
      </w:r>
    </w:p>
    <w:p w14:paraId="199CF907" w14:textId="77777777" w:rsidR="00E55876" w:rsidRPr="009A2B29" w:rsidRDefault="00E55876" w:rsidP="00A80347">
      <w:pPr>
        <w:jc w:val="both"/>
        <w:rPr>
          <w:sz w:val="22"/>
          <w:szCs w:val="22"/>
        </w:rPr>
      </w:pPr>
    </w:p>
    <w:p w14:paraId="323DED3D" w14:textId="626A0C41" w:rsidR="00210446" w:rsidRPr="009A2B29" w:rsidRDefault="001D227B">
      <w:pPr>
        <w:pageBreakBefore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7</w:t>
      </w:r>
    </w:p>
    <w:p w14:paraId="0CC3101C" w14:textId="4F05B389" w:rsidR="00210446" w:rsidRPr="009A2B29" w:rsidRDefault="003C23A3">
      <w:pPr>
        <w:pStyle w:val="Nagwek3"/>
        <w:tabs>
          <w:tab w:val="left" w:pos="0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UMOWA nr ............. 201</w:t>
      </w:r>
      <w:r w:rsidR="00FB14F5" w:rsidRPr="009A2B29">
        <w:rPr>
          <w:b/>
          <w:sz w:val="22"/>
          <w:szCs w:val="22"/>
        </w:rPr>
        <w:t>7</w:t>
      </w:r>
      <w:r w:rsidR="00210446" w:rsidRPr="009A2B29">
        <w:rPr>
          <w:b/>
          <w:sz w:val="22"/>
          <w:szCs w:val="22"/>
        </w:rPr>
        <w:t xml:space="preserve"> - PROJEKT</w:t>
      </w:r>
    </w:p>
    <w:p w14:paraId="324DB892" w14:textId="77777777" w:rsidR="00210446" w:rsidRPr="009A2B29" w:rsidRDefault="00210446">
      <w:pPr>
        <w:jc w:val="center"/>
        <w:rPr>
          <w:sz w:val="22"/>
          <w:szCs w:val="22"/>
        </w:rPr>
      </w:pPr>
      <w:r w:rsidRPr="009A2B29">
        <w:rPr>
          <w:sz w:val="22"/>
          <w:szCs w:val="22"/>
        </w:rPr>
        <w:t xml:space="preserve">zawarta w dniu ................. w Sopocie </w:t>
      </w:r>
    </w:p>
    <w:p w14:paraId="6AAE8DEE" w14:textId="77777777" w:rsidR="00210446" w:rsidRPr="009A2B29" w:rsidRDefault="00210446">
      <w:pPr>
        <w:rPr>
          <w:sz w:val="22"/>
          <w:szCs w:val="22"/>
        </w:rPr>
      </w:pPr>
      <w:r w:rsidRPr="009A2B29">
        <w:rPr>
          <w:sz w:val="22"/>
          <w:szCs w:val="22"/>
        </w:rPr>
        <w:t>pomiędzy:</w:t>
      </w:r>
    </w:p>
    <w:p w14:paraId="4587DBF2" w14:textId="77777777" w:rsidR="00210446" w:rsidRPr="009A2B29" w:rsidRDefault="00210446">
      <w:pPr>
        <w:jc w:val="both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Instytutem Oceanologii Polskiej Akademii Nauk w Sopocie, ul. Powst</w:t>
      </w:r>
      <w:r w:rsidR="00AC0279" w:rsidRPr="009A2B29">
        <w:rPr>
          <w:b/>
          <w:bCs/>
          <w:sz w:val="22"/>
          <w:szCs w:val="22"/>
        </w:rPr>
        <w:t xml:space="preserve">ańców Warszawy 55, 81-712 Sopot </w:t>
      </w:r>
      <w:r w:rsidRPr="009A2B29">
        <w:rPr>
          <w:sz w:val="22"/>
          <w:szCs w:val="22"/>
        </w:rPr>
        <w:t>zwanym w dalszej części  niniejszej umowy ZAMAWIAJĄCYM  reprezentowanym przez:</w:t>
      </w:r>
    </w:p>
    <w:p w14:paraId="080DAFC1" w14:textId="77777777" w:rsidR="00210446" w:rsidRPr="009A2B29" w:rsidRDefault="0021044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Dyrektora –  ................................................................</w:t>
      </w:r>
    </w:p>
    <w:p w14:paraId="101C349E" w14:textId="77777777" w:rsidR="00210446" w:rsidRPr="009A2B29" w:rsidRDefault="00210446">
      <w:pPr>
        <w:rPr>
          <w:sz w:val="22"/>
          <w:szCs w:val="22"/>
        </w:rPr>
      </w:pPr>
      <w:r w:rsidRPr="009A2B29">
        <w:rPr>
          <w:sz w:val="22"/>
          <w:szCs w:val="22"/>
        </w:rPr>
        <w:t>a</w:t>
      </w:r>
    </w:p>
    <w:p w14:paraId="251B390A" w14:textId="77777777" w:rsidR="00210446" w:rsidRPr="009A2B29" w:rsidRDefault="00210446">
      <w:pPr>
        <w:rPr>
          <w:sz w:val="22"/>
          <w:szCs w:val="22"/>
        </w:rPr>
      </w:pPr>
      <w:r w:rsidRPr="009A2B29">
        <w:rPr>
          <w:sz w:val="22"/>
          <w:szCs w:val="22"/>
        </w:rPr>
        <w:t>podmiotem gospodarczym ........  z siedzibą .............................................................................................</w:t>
      </w:r>
      <w:r w:rsidR="00277198" w:rsidRPr="009A2B29">
        <w:rPr>
          <w:sz w:val="22"/>
          <w:szCs w:val="22"/>
        </w:rPr>
        <w:t>....................</w:t>
      </w:r>
      <w:r w:rsidRPr="009A2B29">
        <w:rPr>
          <w:sz w:val="22"/>
          <w:szCs w:val="22"/>
        </w:rPr>
        <w:t>.</w:t>
      </w:r>
    </w:p>
    <w:p w14:paraId="2067EB7C" w14:textId="77777777" w:rsidR="00210446" w:rsidRPr="009A2B29" w:rsidRDefault="00210446">
      <w:pPr>
        <w:rPr>
          <w:sz w:val="22"/>
          <w:szCs w:val="22"/>
        </w:rPr>
      </w:pPr>
      <w:r w:rsidRPr="009A2B29">
        <w:rPr>
          <w:sz w:val="22"/>
          <w:szCs w:val="22"/>
        </w:rPr>
        <w:t>zarejestrowanym  w ..................................................................................................................................</w:t>
      </w:r>
      <w:r w:rsidR="00277198" w:rsidRPr="009A2B29">
        <w:rPr>
          <w:sz w:val="22"/>
          <w:szCs w:val="22"/>
        </w:rPr>
        <w:t>.....................</w:t>
      </w:r>
    </w:p>
    <w:p w14:paraId="4DC1A606" w14:textId="77777777" w:rsidR="00210446" w:rsidRPr="009A2B29" w:rsidRDefault="0021044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  <w:r w:rsidRPr="009A2B29">
        <w:rPr>
          <w:sz w:val="22"/>
          <w:szCs w:val="22"/>
        </w:rPr>
        <w:t>posiadającym  NIP   ................................                       REGON  ..............................</w:t>
      </w:r>
    </w:p>
    <w:p w14:paraId="190B13F1" w14:textId="77777777" w:rsidR="00210446" w:rsidRPr="009A2B29" w:rsidRDefault="00210446">
      <w:pPr>
        <w:rPr>
          <w:sz w:val="22"/>
          <w:szCs w:val="22"/>
        </w:rPr>
      </w:pPr>
      <w:r w:rsidRPr="009A2B29">
        <w:rPr>
          <w:sz w:val="22"/>
          <w:szCs w:val="22"/>
        </w:rPr>
        <w:t>zwanym w dalszej części niniejszej umowy WYKONAWCĄ  reprezentowanym przez:...........................................................................</w:t>
      </w:r>
    </w:p>
    <w:p w14:paraId="5908BD45" w14:textId="77777777" w:rsidR="00210446" w:rsidRPr="009A2B29" w:rsidRDefault="00210446">
      <w:pPr>
        <w:pStyle w:val="Tekstpodstawowy21"/>
        <w:jc w:val="left"/>
        <w:rPr>
          <w:sz w:val="22"/>
          <w:szCs w:val="22"/>
        </w:rPr>
      </w:pPr>
      <w:r w:rsidRPr="009A2B29">
        <w:rPr>
          <w:sz w:val="22"/>
          <w:szCs w:val="22"/>
        </w:rPr>
        <w:t>o następującej treści:</w:t>
      </w:r>
    </w:p>
    <w:p w14:paraId="3F51ED2A" w14:textId="77777777" w:rsidR="00ED3244" w:rsidRPr="009A2B29" w:rsidRDefault="00ED3244" w:rsidP="00ED3244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§ 1</w:t>
      </w:r>
    </w:p>
    <w:p w14:paraId="450429B7" w14:textId="77777777" w:rsidR="00ED3244" w:rsidRPr="009A2B29" w:rsidRDefault="00ED3244" w:rsidP="00ED3244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PODSTAWA ZAWARCIA UMOWY</w:t>
      </w:r>
    </w:p>
    <w:p w14:paraId="4BC139EE" w14:textId="72F33088" w:rsidR="005501EB" w:rsidRPr="009A2B29" w:rsidRDefault="00ED3244" w:rsidP="0023287F">
      <w:pPr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1.</w:t>
      </w:r>
      <w:r w:rsidRPr="009A2B29">
        <w:rPr>
          <w:sz w:val="22"/>
          <w:szCs w:val="22"/>
        </w:rPr>
        <w:tab/>
        <w:t>Podstawą zawarcia niniejszej umowy jest wybór najkorzystniejszej oferty wyłonionej w trybie przetar</w:t>
      </w:r>
      <w:r w:rsidR="009B551A" w:rsidRPr="009A2B29">
        <w:rPr>
          <w:sz w:val="22"/>
          <w:szCs w:val="22"/>
        </w:rPr>
        <w:t xml:space="preserve">gu nieograniczonego nr </w:t>
      </w:r>
      <w:r w:rsidR="00B777A6" w:rsidRPr="009A2B29">
        <w:rPr>
          <w:sz w:val="22"/>
          <w:szCs w:val="22"/>
        </w:rPr>
        <w:t>IO/ZP/8/2017</w:t>
      </w:r>
      <w:r w:rsidRPr="009A2B29">
        <w:rPr>
          <w:sz w:val="22"/>
          <w:szCs w:val="22"/>
        </w:rPr>
        <w:t xml:space="preserve"> zgodnie z ustawą z dnia 29 stycznia 2004 r. Prawo zamówień publicznych </w:t>
      </w:r>
      <w:r w:rsidR="00E757AC" w:rsidRPr="009A2B29">
        <w:rPr>
          <w:sz w:val="22"/>
          <w:szCs w:val="22"/>
        </w:rPr>
        <w:t>(j.t. Dz.U. z 2017 r. poz. 1579 ze zm.)</w:t>
      </w:r>
      <w:r w:rsidR="0099402F" w:rsidRPr="009A2B29">
        <w:rPr>
          <w:sz w:val="22"/>
          <w:szCs w:val="22"/>
        </w:rPr>
        <w:t xml:space="preserve"> </w:t>
      </w:r>
      <w:r w:rsidR="00FC059C" w:rsidRPr="009A2B29">
        <w:rPr>
          <w:sz w:val="22"/>
          <w:szCs w:val="22"/>
        </w:rPr>
        <w:t>w zakresie Pakietu …………………………………………………</w:t>
      </w:r>
      <w:r w:rsidR="00883849" w:rsidRPr="009A2B29">
        <w:rPr>
          <w:sz w:val="22"/>
          <w:szCs w:val="22"/>
        </w:rPr>
        <w:t>………….</w:t>
      </w:r>
    </w:p>
    <w:p w14:paraId="4ED8413E" w14:textId="77777777" w:rsidR="00ED3244" w:rsidRPr="009A2B29" w:rsidRDefault="00ED3244" w:rsidP="0023287F">
      <w:pPr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2.</w:t>
      </w:r>
      <w:r w:rsidRPr="009A2B29">
        <w:rPr>
          <w:sz w:val="22"/>
          <w:szCs w:val="22"/>
        </w:rPr>
        <w:tab/>
        <w:t>Przedmiot zamówienia realizowany jest w ramach projektu …………………………………………………….</w:t>
      </w:r>
    </w:p>
    <w:p w14:paraId="594BC2EF" w14:textId="77777777" w:rsidR="00ED3244" w:rsidRPr="009A2B29" w:rsidRDefault="00ED3244" w:rsidP="00ED3244">
      <w:pPr>
        <w:ind w:left="426" w:hanging="426"/>
        <w:jc w:val="both"/>
        <w:rPr>
          <w:sz w:val="22"/>
          <w:szCs w:val="22"/>
        </w:rPr>
      </w:pPr>
    </w:p>
    <w:p w14:paraId="4A823BBE" w14:textId="77777777" w:rsidR="00ED3244" w:rsidRPr="009A2B29" w:rsidRDefault="00ED3244" w:rsidP="00ED3244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§ 2</w:t>
      </w:r>
    </w:p>
    <w:p w14:paraId="013AB79A" w14:textId="77777777" w:rsidR="00ED3244" w:rsidRPr="009A2B29" w:rsidRDefault="00ED3244" w:rsidP="00ED3244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PRZEDMIOT UMOWY</w:t>
      </w:r>
    </w:p>
    <w:p w14:paraId="44A23EAD" w14:textId="77777777" w:rsidR="00ED3244" w:rsidRPr="009A2B29" w:rsidRDefault="005501EB" w:rsidP="00692DF0">
      <w:pPr>
        <w:numPr>
          <w:ilvl w:val="0"/>
          <w:numId w:val="31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Przedmiotem niniejszej umowy jest </w:t>
      </w:r>
      <w:r w:rsidRPr="009A2B29">
        <w:rPr>
          <w:b/>
          <w:sz w:val="22"/>
          <w:szCs w:val="22"/>
        </w:rPr>
        <w:t>dostawa sprzętu komputerowego, części i akcesoriów komputerowych</w:t>
      </w:r>
      <w:r w:rsidRPr="009A2B29">
        <w:rPr>
          <w:sz w:val="22"/>
          <w:szCs w:val="22"/>
        </w:rPr>
        <w:t xml:space="preserve"> dla Instytutu Oceanologii Polskiej Akademii Nauk w Sopocie zgodnie ze </w:t>
      </w:r>
      <w:r w:rsidR="008F5069" w:rsidRPr="009A2B29">
        <w:rPr>
          <w:sz w:val="22"/>
          <w:szCs w:val="22"/>
        </w:rPr>
        <w:t xml:space="preserve">złożoną ofertą z dnia…………….. oraz </w:t>
      </w:r>
      <w:r w:rsidRPr="009A2B29">
        <w:rPr>
          <w:sz w:val="22"/>
          <w:szCs w:val="22"/>
        </w:rPr>
        <w:t>Specyfikacją Istotnych Warunków Zamówienia z dnia……………………..., według rodzaju, ilości i ceny szczegółowo określonych w załączonym Formularzu ofertowo</w:t>
      </w:r>
      <w:r w:rsidR="00277198" w:rsidRPr="009A2B29">
        <w:rPr>
          <w:sz w:val="22"/>
          <w:szCs w:val="22"/>
        </w:rPr>
        <w:t xml:space="preserve"> </w:t>
      </w:r>
      <w:r w:rsidRPr="009A2B29">
        <w:rPr>
          <w:sz w:val="22"/>
          <w:szCs w:val="22"/>
        </w:rPr>
        <w:t>- cenowym (Załącznik nr …………) i Zestawieniu Wymaganych Parametrów Technicznych i Gwarancji (Załącznik nr …………), stanowiącymi integralną część niniejszej umowy.</w:t>
      </w:r>
    </w:p>
    <w:p w14:paraId="1F4B4160" w14:textId="77777777" w:rsidR="00ED3244" w:rsidRPr="009A2B29" w:rsidRDefault="00ED3244" w:rsidP="00692DF0">
      <w:pPr>
        <w:numPr>
          <w:ilvl w:val="0"/>
          <w:numId w:val="31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Przedmiot umowy obejmuje dostawę i transport sprzętu</w:t>
      </w:r>
      <w:r w:rsidR="00246B0D" w:rsidRPr="009A2B29">
        <w:rPr>
          <w:sz w:val="22"/>
          <w:szCs w:val="22"/>
        </w:rPr>
        <w:t>, części</w:t>
      </w:r>
      <w:r w:rsidRPr="009A2B29">
        <w:rPr>
          <w:sz w:val="22"/>
          <w:szCs w:val="22"/>
        </w:rPr>
        <w:t xml:space="preserve"> lub akcesoriów do siedziby Zamawiającego w miejsce przez niego wskazane.</w:t>
      </w:r>
    </w:p>
    <w:p w14:paraId="2517CC9B" w14:textId="77777777" w:rsidR="00ED3244" w:rsidRPr="009A2B29" w:rsidRDefault="00ED3244" w:rsidP="00692DF0">
      <w:pPr>
        <w:numPr>
          <w:ilvl w:val="0"/>
          <w:numId w:val="31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Przedmiot umowy jest fabrycznie nowy, wolny od wszelkich wad i uszkodzeń, bez wcześniejszej eksploatacji i nie jest przedmiotem praw osób trzecich.</w:t>
      </w:r>
    </w:p>
    <w:p w14:paraId="1D1109C9" w14:textId="77777777" w:rsidR="00ED3244" w:rsidRPr="009A2B29" w:rsidRDefault="00ED3244" w:rsidP="00692DF0">
      <w:pPr>
        <w:numPr>
          <w:ilvl w:val="0"/>
          <w:numId w:val="31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Wraz z dostawą przedmiotu um</w:t>
      </w:r>
      <w:r w:rsidR="005501EB" w:rsidRPr="009A2B29">
        <w:rPr>
          <w:sz w:val="22"/>
          <w:szCs w:val="22"/>
        </w:rPr>
        <w:t>owy Wykonawca załączy instrukcje</w:t>
      </w:r>
      <w:r w:rsidRPr="009A2B29">
        <w:rPr>
          <w:sz w:val="22"/>
          <w:szCs w:val="22"/>
        </w:rPr>
        <w:t xml:space="preserve"> obsługi w języku polskim, dokumenty techniczne oraz karty gwarancyjne</w:t>
      </w:r>
      <w:r w:rsidR="005501EB" w:rsidRPr="009A2B29">
        <w:rPr>
          <w:sz w:val="22"/>
          <w:szCs w:val="22"/>
        </w:rPr>
        <w:t>, jeśli są wymagane do realizacji uprawnień przez Zamawiającego</w:t>
      </w:r>
      <w:r w:rsidRPr="009A2B29">
        <w:rPr>
          <w:sz w:val="22"/>
          <w:szCs w:val="22"/>
        </w:rPr>
        <w:t>.</w:t>
      </w:r>
    </w:p>
    <w:p w14:paraId="31B135B1" w14:textId="77777777" w:rsidR="00ED3244" w:rsidRPr="009A2B29" w:rsidRDefault="00ED3244" w:rsidP="00692DF0">
      <w:pPr>
        <w:numPr>
          <w:ilvl w:val="0"/>
          <w:numId w:val="31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przejmuje na siebie odpowiedzialność z tytułu wszelkich roszczeń, z jakimi osoby trzecie wystąpią przeciwko Zamawiającemu w związku z korzystaniem przez niego z praw należących do osób trzecich, a w szczególności z praw autorskich, patentów, wzorów użytkowych, wzorów zdobniczych, wzorów przemysłowych lub znaków towarowych, jeżeli normalne używanie przedmiotu niniejszej umowy wymaga korzystania z tych praw.</w:t>
      </w:r>
    </w:p>
    <w:p w14:paraId="7665A0B0" w14:textId="77777777" w:rsidR="00ED3244" w:rsidRPr="009A2B29" w:rsidRDefault="00ED3244" w:rsidP="0023287F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§ 3</w:t>
      </w:r>
    </w:p>
    <w:p w14:paraId="33D27487" w14:textId="77777777" w:rsidR="00ED3244" w:rsidRPr="009A2B29" w:rsidRDefault="00ED3244" w:rsidP="0023287F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TERMIN REALIZACJI</w:t>
      </w:r>
    </w:p>
    <w:p w14:paraId="2BCD2ACC" w14:textId="77777777" w:rsidR="00ED3244" w:rsidRPr="009A2B29" w:rsidRDefault="00ED3244" w:rsidP="00AC0279">
      <w:pPr>
        <w:ind w:left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Dostawa sprzętu</w:t>
      </w:r>
      <w:r w:rsidR="00246B0D" w:rsidRPr="009A2B29">
        <w:rPr>
          <w:sz w:val="22"/>
          <w:szCs w:val="22"/>
        </w:rPr>
        <w:t>, części</w:t>
      </w:r>
      <w:r w:rsidRPr="009A2B29">
        <w:rPr>
          <w:sz w:val="22"/>
          <w:szCs w:val="22"/>
        </w:rPr>
        <w:t xml:space="preserve"> lub akcesoriów określonych w § 2 niniejszej umowy nast</w:t>
      </w:r>
      <w:r w:rsidR="0023287F" w:rsidRPr="009A2B29">
        <w:rPr>
          <w:sz w:val="22"/>
          <w:szCs w:val="22"/>
        </w:rPr>
        <w:t xml:space="preserve">ąpi nie później niż w terminie </w:t>
      </w:r>
      <w:r w:rsidR="00254430" w:rsidRPr="009A2B29">
        <w:rPr>
          <w:sz w:val="22"/>
          <w:szCs w:val="22"/>
        </w:rPr>
        <w:t>...............</w:t>
      </w:r>
      <w:r w:rsidR="009D5F99" w:rsidRPr="009A2B29">
        <w:rPr>
          <w:sz w:val="22"/>
          <w:szCs w:val="22"/>
        </w:rPr>
        <w:t xml:space="preserve"> </w:t>
      </w:r>
      <w:r w:rsidR="0023287F" w:rsidRPr="009A2B29">
        <w:rPr>
          <w:sz w:val="22"/>
          <w:szCs w:val="22"/>
        </w:rPr>
        <w:t xml:space="preserve">od dnia podpisania umowy </w:t>
      </w:r>
      <w:r w:rsidRPr="009A2B29">
        <w:rPr>
          <w:sz w:val="22"/>
          <w:szCs w:val="22"/>
        </w:rPr>
        <w:t>do siedziby Zamawiającego w Sopocie: ul. Powstańców Warszawy 55, 81 – 712 Sopot.</w:t>
      </w:r>
    </w:p>
    <w:p w14:paraId="78EFA015" w14:textId="77777777" w:rsidR="00ED3244" w:rsidRPr="009A2B29" w:rsidRDefault="00ED3244" w:rsidP="00FB5338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§ 4</w:t>
      </w:r>
    </w:p>
    <w:p w14:paraId="1BDD4CE1" w14:textId="77777777" w:rsidR="00ED3244" w:rsidRPr="009A2B29" w:rsidRDefault="00ED3244" w:rsidP="00FB5338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WYNAGRODZENIE</w:t>
      </w:r>
    </w:p>
    <w:p w14:paraId="169A564C" w14:textId="77777777" w:rsidR="00883849" w:rsidRPr="009A2B29" w:rsidRDefault="00EC65C0" w:rsidP="00692DF0">
      <w:pPr>
        <w:numPr>
          <w:ilvl w:val="0"/>
          <w:numId w:val="33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Za wykonanie przedmiotu umowy Wykonawca otrzyma od Zamawiającego wynagrodzenie</w:t>
      </w:r>
      <w:r w:rsidR="00016D76" w:rsidRPr="009A2B29">
        <w:rPr>
          <w:sz w:val="22"/>
          <w:szCs w:val="22"/>
        </w:rPr>
        <w:t xml:space="preserve">, ustalone na podstawie cen jednostkowych zgodnie ze złożoną ofertą </w:t>
      </w:r>
      <w:r w:rsidRPr="009A2B29">
        <w:rPr>
          <w:sz w:val="22"/>
          <w:szCs w:val="22"/>
        </w:rPr>
        <w:t>w wysokości …………………. zł netto (słownie: …………………), powiększone o kwotę podat</w:t>
      </w:r>
      <w:r w:rsidR="00016D76" w:rsidRPr="009A2B29">
        <w:rPr>
          <w:sz w:val="22"/>
          <w:szCs w:val="22"/>
        </w:rPr>
        <w:t>ku VAT</w:t>
      </w:r>
      <w:r w:rsidR="00883849" w:rsidRPr="009A2B29">
        <w:rPr>
          <w:sz w:val="22"/>
          <w:szCs w:val="22"/>
        </w:rPr>
        <w:t>.</w:t>
      </w:r>
      <w:r w:rsidR="00016D76" w:rsidRPr="009A2B29">
        <w:rPr>
          <w:sz w:val="22"/>
          <w:szCs w:val="22"/>
        </w:rPr>
        <w:t xml:space="preserve"> </w:t>
      </w:r>
    </w:p>
    <w:p w14:paraId="49060451" w14:textId="4EE93EB6" w:rsidR="00EC65C0" w:rsidRPr="009A2B29" w:rsidRDefault="00883849" w:rsidP="00692DF0">
      <w:pPr>
        <w:numPr>
          <w:ilvl w:val="0"/>
          <w:numId w:val="33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Wartość brutto umowy wynosi ……………….zł  (słownie:…………………..)</w:t>
      </w:r>
      <w:r w:rsidR="00EC65C0" w:rsidRPr="009A2B29">
        <w:rPr>
          <w:sz w:val="22"/>
          <w:szCs w:val="22"/>
        </w:rPr>
        <w:t>.</w:t>
      </w:r>
    </w:p>
    <w:p w14:paraId="53E763B4" w14:textId="77777777" w:rsidR="00ED3244" w:rsidRPr="009A2B29" w:rsidRDefault="00ED3244" w:rsidP="00692DF0">
      <w:pPr>
        <w:numPr>
          <w:ilvl w:val="0"/>
          <w:numId w:val="33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Powyższe wynagrodzenie obejmuje wszystkie koszty związane z realizacją przedmiotu niniejszej umowy w tym: ewentualne cło, koszty odpowiedniego opakowania i ubezpieczenia sprzętu</w:t>
      </w:r>
      <w:r w:rsidR="00246B0D" w:rsidRPr="009A2B29">
        <w:rPr>
          <w:sz w:val="22"/>
          <w:szCs w:val="22"/>
        </w:rPr>
        <w:t>, części</w:t>
      </w:r>
      <w:r w:rsidRPr="009A2B29">
        <w:rPr>
          <w:sz w:val="22"/>
          <w:szCs w:val="22"/>
        </w:rPr>
        <w:t xml:space="preserve"> lub akcesoriów w czasie dostawy do siedziby Zamawiającego, koszty transportu i dostawy sprzętu</w:t>
      </w:r>
      <w:r w:rsidR="00246B0D" w:rsidRPr="009A2B29">
        <w:rPr>
          <w:sz w:val="22"/>
          <w:szCs w:val="22"/>
        </w:rPr>
        <w:t>, części</w:t>
      </w:r>
      <w:r w:rsidRPr="009A2B29">
        <w:rPr>
          <w:sz w:val="22"/>
          <w:szCs w:val="22"/>
        </w:rPr>
        <w:t xml:space="preserve"> lub akcesoriów do siedziby Zamawiającego oraz </w:t>
      </w:r>
      <w:r w:rsidR="009B551A" w:rsidRPr="009A2B29">
        <w:rPr>
          <w:sz w:val="22"/>
          <w:szCs w:val="22"/>
        </w:rPr>
        <w:t xml:space="preserve">koszty udzielenia gwarancji na </w:t>
      </w:r>
      <w:r w:rsidRPr="009A2B29">
        <w:rPr>
          <w:sz w:val="22"/>
          <w:szCs w:val="22"/>
        </w:rPr>
        <w:t>sprzęt</w:t>
      </w:r>
      <w:r w:rsidR="00246B0D" w:rsidRPr="009A2B29">
        <w:rPr>
          <w:sz w:val="22"/>
          <w:szCs w:val="22"/>
        </w:rPr>
        <w:t>, części</w:t>
      </w:r>
      <w:r w:rsidRPr="009A2B29">
        <w:rPr>
          <w:sz w:val="22"/>
          <w:szCs w:val="22"/>
        </w:rPr>
        <w:t xml:space="preserve"> lub akcesoria.</w:t>
      </w:r>
    </w:p>
    <w:p w14:paraId="6EE8DDB5" w14:textId="6772CE8A" w:rsidR="007F308F" w:rsidRPr="009A2B29" w:rsidRDefault="007F308F" w:rsidP="00692DF0">
      <w:pPr>
        <w:numPr>
          <w:ilvl w:val="0"/>
          <w:numId w:val="33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Koszty podatku VAT zostaną rozliczone i pokryte przez Zamawiającego, jeżeli na Zamawiającym spoczywa taki obowiązek zgodnie z przepisami o podatku od towarów i usług.</w:t>
      </w:r>
      <w:r w:rsidR="006E598C" w:rsidRPr="009A2B29">
        <w:rPr>
          <w:sz w:val="22"/>
          <w:szCs w:val="22"/>
        </w:rPr>
        <w:t xml:space="preserve"> W przypadku powstania po stronie Zamawiającego obowiązku podatkowego zgodnie z przepisami o podatku od towarów i usług, Wykonawcy przysługiwać będzie jedynie wartość netto asortymentu, w zakresie którego na Zamawiającym ciążyć będzie obowiązek podatkowy, ustalona zgodnie z odpowiednim formularzem cenowym. </w:t>
      </w:r>
    </w:p>
    <w:p w14:paraId="50716FEB" w14:textId="77777777" w:rsidR="00ED3244" w:rsidRPr="009A2B29" w:rsidRDefault="00ED3244" w:rsidP="007F308F">
      <w:pPr>
        <w:keepNext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§ 5</w:t>
      </w:r>
    </w:p>
    <w:p w14:paraId="2ADF7B4A" w14:textId="77777777" w:rsidR="00ED3244" w:rsidRPr="009A2B29" w:rsidRDefault="00ED3244" w:rsidP="007F308F">
      <w:pPr>
        <w:keepNext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WARUNKI REALIZACJI</w:t>
      </w:r>
    </w:p>
    <w:p w14:paraId="5A899575" w14:textId="77777777" w:rsidR="00ED3244" w:rsidRPr="009A2B29" w:rsidRDefault="00ED3244" w:rsidP="00692DF0">
      <w:pPr>
        <w:numPr>
          <w:ilvl w:val="6"/>
          <w:numId w:val="32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Strony postana</w:t>
      </w:r>
      <w:r w:rsidR="009B551A" w:rsidRPr="009A2B29">
        <w:rPr>
          <w:sz w:val="22"/>
          <w:szCs w:val="22"/>
        </w:rPr>
        <w:t>wiają, że zapłata za dostarczony</w:t>
      </w:r>
      <w:r w:rsidRPr="009A2B29">
        <w:rPr>
          <w:sz w:val="22"/>
          <w:szCs w:val="22"/>
        </w:rPr>
        <w:t xml:space="preserve"> </w:t>
      </w:r>
      <w:r w:rsidR="00753B69" w:rsidRPr="009A2B29">
        <w:rPr>
          <w:sz w:val="22"/>
          <w:szCs w:val="22"/>
        </w:rPr>
        <w:t>towar</w:t>
      </w:r>
      <w:r w:rsidRPr="009A2B29">
        <w:rPr>
          <w:sz w:val="22"/>
          <w:szCs w:val="22"/>
        </w:rPr>
        <w:t xml:space="preserve"> odbędzie się na podstawie faktury wystawionej dla Instytutu Oceanologii PAN w Sopocie po dokonaniu odbioru dostawy przez Zamawiającego bez zastrzeżeń. Wykonawca określi na fakturze nazwę dostarczonego towaru zgodnie z opisem odpowiedniego pakietu w SIWZ.</w:t>
      </w:r>
      <w:r w:rsidR="00104D7C" w:rsidRPr="009A2B29">
        <w:rPr>
          <w:sz w:val="22"/>
          <w:szCs w:val="22"/>
        </w:rPr>
        <w:t xml:space="preserve"> </w:t>
      </w:r>
    </w:p>
    <w:p w14:paraId="6B377F98" w14:textId="4D735FDA" w:rsidR="00ED3244" w:rsidRPr="009A2B29" w:rsidRDefault="00ED3244" w:rsidP="00692DF0">
      <w:pPr>
        <w:numPr>
          <w:ilvl w:val="3"/>
          <w:numId w:val="23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Należność za dostarczony i odebrany przedmiot umowy regulowana będzie przelewem z rachunku Zamawiającego na rachunek Wykonawcy .................................................................. po otrzymaniu zamówionego </w:t>
      </w:r>
      <w:r w:rsidR="00753B69" w:rsidRPr="009A2B29">
        <w:rPr>
          <w:sz w:val="22"/>
          <w:szCs w:val="22"/>
        </w:rPr>
        <w:t>towaru</w:t>
      </w:r>
      <w:r w:rsidRPr="009A2B29">
        <w:rPr>
          <w:i/>
          <w:sz w:val="22"/>
          <w:szCs w:val="22"/>
        </w:rPr>
        <w:t>,</w:t>
      </w:r>
      <w:r w:rsidRPr="009A2B29">
        <w:rPr>
          <w:sz w:val="22"/>
          <w:szCs w:val="22"/>
        </w:rPr>
        <w:t xml:space="preserve"> w terminie do </w:t>
      </w:r>
      <w:r w:rsidR="007420AF" w:rsidRPr="009A2B29">
        <w:rPr>
          <w:sz w:val="22"/>
          <w:szCs w:val="22"/>
        </w:rPr>
        <w:t>………..</w:t>
      </w:r>
      <w:r w:rsidR="000B0CD5" w:rsidRPr="009A2B29">
        <w:rPr>
          <w:sz w:val="22"/>
          <w:szCs w:val="22"/>
        </w:rPr>
        <w:t>dni</w:t>
      </w:r>
      <w:r w:rsidRPr="009A2B29">
        <w:rPr>
          <w:sz w:val="22"/>
          <w:szCs w:val="22"/>
        </w:rPr>
        <w:t xml:space="preserve"> od daty otrzymania przez Zamawiającego </w:t>
      </w:r>
      <w:r w:rsidR="00B07D57" w:rsidRPr="009A2B29">
        <w:rPr>
          <w:sz w:val="22"/>
          <w:szCs w:val="22"/>
        </w:rPr>
        <w:t xml:space="preserve">prawidłowo wystawionej </w:t>
      </w:r>
      <w:r w:rsidRPr="009A2B29">
        <w:rPr>
          <w:sz w:val="22"/>
          <w:szCs w:val="22"/>
        </w:rPr>
        <w:t>faktury przez Wykonawcę</w:t>
      </w:r>
      <w:r w:rsidR="000D6612" w:rsidRPr="009A2B29">
        <w:rPr>
          <w:sz w:val="22"/>
          <w:szCs w:val="22"/>
        </w:rPr>
        <w:t>,</w:t>
      </w:r>
      <w:r w:rsidRPr="009A2B29">
        <w:rPr>
          <w:sz w:val="22"/>
          <w:szCs w:val="22"/>
        </w:rPr>
        <w:t xml:space="preserve"> </w:t>
      </w:r>
      <w:r w:rsidR="000D6612" w:rsidRPr="009A2B29">
        <w:rPr>
          <w:sz w:val="22"/>
          <w:szCs w:val="22"/>
        </w:rPr>
        <w:t>po wcześniejszym dostarczeniu towaru i podpisaniu protokołu zdawczo-odbiorczego.</w:t>
      </w:r>
      <w:r w:rsidR="00104D7C" w:rsidRPr="009A2B29">
        <w:rPr>
          <w:sz w:val="22"/>
          <w:szCs w:val="22"/>
        </w:rPr>
        <w:t xml:space="preserve"> Wykonawca wskaże w protokole zdawczo-odbiorczym numery seryjne dostarczanego towaru.</w:t>
      </w:r>
    </w:p>
    <w:p w14:paraId="4B26DF1B" w14:textId="77777777" w:rsidR="00ED3244" w:rsidRPr="009A2B29" w:rsidRDefault="00ED3244" w:rsidP="00692DF0">
      <w:pPr>
        <w:numPr>
          <w:ilvl w:val="3"/>
          <w:numId w:val="23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ma prawo do naliczania odsetek ustawowych za nieterminową zapłatę.</w:t>
      </w:r>
    </w:p>
    <w:p w14:paraId="5BCBB09A" w14:textId="0FA06E34" w:rsidR="00890392" w:rsidRPr="009A2B29" w:rsidRDefault="00890392" w:rsidP="00692DF0">
      <w:pPr>
        <w:numPr>
          <w:ilvl w:val="3"/>
          <w:numId w:val="23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Zamawiający nie wyraża zgody na zastrzeżenie własności przedmiotu umowy na rzecz Wykonawcy aż do czasu uiszczenia ceny. W przypadku zamieszczenia na fakturze VAT zapisu o zastrzeżeniu prawa własności do czasu uiszczenia ceny, </w:t>
      </w:r>
      <w:r w:rsidR="000B50C9" w:rsidRPr="009A2B29">
        <w:rPr>
          <w:sz w:val="22"/>
          <w:szCs w:val="22"/>
        </w:rPr>
        <w:t>Zamawiający może zwrócić fakturę Wykonawcy</w:t>
      </w:r>
      <w:r w:rsidRPr="009A2B29">
        <w:rPr>
          <w:sz w:val="22"/>
          <w:szCs w:val="22"/>
        </w:rPr>
        <w:t xml:space="preserve">. W tym ostatnim wypadku przyjmuje się, iż faktura nie została wystawiona prawidłowo. </w:t>
      </w:r>
    </w:p>
    <w:p w14:paraId="2D49F670" w14:textId="77777777" w:rsidR="00ED3244" w:rsidRPr="009A2B29" w:rsidRDefault="00ED3244" w:rsidP="00692DF0">
      <w:pPr>
        <w:numPr>
          <w:ilvl w:val="3"/>
          <w:numId w:val="23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dostarczy przedmiot umowy na koszt własny do siedziby Zamawiającego, zgodnie ze złożoną ofertą w nieprzekraczalnym terminie określonym w § 3 niniejszej umowy.</w:t>
      </w:r>
    </w:p>
    <w:p w14:paraId="097FE22F" w14:textId="77777777" w:rsidR="00ED3244" w:rsidRPr="009A2B29" w:rsidRDefault="00ED3244" w:rsidP="00692DF0">
      <w:pPr>
        <w:numPr>
          <w:ilvl w:val="3"/>
          <w:numId w:val="23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Termin realizacji niniejszej umowy określony w jej § 3 uznaje się za dotrzymany, jeżeli Wykonawca dostarczy przedmiot umowy na miejsce przeznaczenia w stanie kompletnym i zdolnym do eksploatacji bez dokonywania dalszych zakupów lub inwestycji.</w:t>
      </w:r>
    </w:p>
    <w:p w14:paraId="0DBC0CB3" w14:textId="4312DB94" w:rsidR="00E8472C" w:rsidRPr="009A2B29" w:rsidRDefault="00652380" w:rsidP="00692DF0">
      <w:pPr>
        <w:numPr>
          <w:ilvl w:val="3"/>
          <w:numId w:val="23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Dostawa Pakietu musi nastąpić w stanie kompletnym, obejmującym jednocześnie wszystkie elementy wchodzące w skład Pakietu oraz </w:t>
      </w:r>
      <w:r w:rsidR="00D47B3B" w:rsidRPr="009A2B29">
        <w:rPr>
          <w:sz w:val="22"/>
          <w:szCs w:val="22"/>
        </w:rPr>
        <w:t xml:space="preserve">wskazywać w sposób jednoznaczny, do którego Pakietu dane elementy należą. W przypadku dostawy zrealizowanej przez kuriera poszczególne elementy powinny wskazywać w sposób jednoznaczny Wykonawcę oraz Pakiet, w ramach którego dany element jest dostarczany (w szczególności poprzez odpowiednie oznaczenia na pudłach). </w:t>
      </w:r>
      <w:r w:rsidR="00E8472C" w:rsidRPr="009A2B29">
        <w:rPr>
          <w:sz w:val="22"/>
          <w:szCs w:val="22"/>
        </w:rPr>
        <w:t>W przypadku braku powyższych oznaczeń  Zamawiający nie ponosi odpowiedzialności za zdarzenia wynikające z tego braku, np. niepodpisanie protokołu odbioru z powodu trudności w identyfikacji sprzętu.</w:t>
      </w:r>
    </w:p>
    <w:p w14:paraId="0A14E118" w14:textId="77777777" w:rsidR="00ED3244" w:rsidRPr="009A2B29" w:rsidRDefault="00ED3244" w:rsidP="00692DF0">
      <w:pPr>
        <w:numPr>
          <w:ilvl w:val="3"/>
          <w:numId w:val="23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Dokładny termin i godzina dostawy przedmiotu umowy powinny zostać wcześniej uzgodnione z Zamawiającym.</w:t>
      </w:r>
    </w:p>
    <w:p w14:paraId="5E0C1C26" w14:textId="77777777" w:rsidR="00234E6F" w:rsidRPr="009A2B29" w:rsidRDefault="00234E6F" w:rsidP="00692DF0">
      <w:pPr>
        <w:widowControl w:val="0"/>
        <w:numPr>
          <w:ilvl w:val="3"/>
          <w:numId w:val="23"/>
        </w:numPr>
        <w:tabs>
          <w:tab w:val="clear" w:pos="2880"/>
        </w:tabs>
        <w:suppressAutoHyphens w:val="0"/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odpowiada wobec Zamawiającego za wady fizyczne i prawne dostarczonego sprzętu</w:t>
      </w:r>
      <w:r w:rsidR="00246B0D" w:rsidRPr="009A2B29">
        <w:rPr>
          <w:sz w:val="22"/>
          <w:szCs w:val="22"/>
        </w:rPr>
        <w:t>, części</w:t>
      </w:r>
      <w:r w:rsidRPr="009A2B29">
        <w:rPr>
          <w:sz w:val="22"/>
          <w:szCs w:val="22"/>
        </w:rPr>
        <w:t xml:space="preserve"> i akcesoriów (w szczególności polegające na jakiejkolwiek niezgodności z opisem przedmiotu zamówienia), a także za braki ilościowe oraz za uszkodzenie ich podczas transportu. </w:t>
      </w:r>
    </w:p>
    <w:p w14:paraId="11A0D41F" w14:textId="77777777" w:rsidR="00234E6F" w:rsidRPr="009A2B29" w:rsidRDefault="00234E6F" w:rsidP="00692DF0">
      <w:pPr>
        <w:numPr>
          <w:ilvl w:val="3"/>
          <w:numId w:val="23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 przypadku stwierdzenia nieprawidłowości dostarczonych urządzeń, w szczególności braku odpowiedniej jakości oraz w razie dostarczenia Zamawiającemu urządzeń wadliwych, uszkodzonych lub niezgodnych z zamówieniem, Zamawiający może odmówić dokonania ich odbioru. Zamawiający w takiej sytuacji przekaże Wykonawcy protokół zawierający uwagi Zamawiającego co do stwierdzonych nieprawidłowości oraz wezwie Wykonawcę do usunięcia stwierdzonych wad w określonym terminie.</w:t>
      </w:r>
    </w:p>
    <w:p w14:paraId="61F65578" w14:textId="60505413" w:rsidR="00234E6F" w:rsidRPr="009A2B29" w:rsidRDefault="00234E6F" w:rsidP="00692DF0">
      <w:pPr>
        <w:widowControl w:val="0"/>
        <w:numPr>
          <w:ilvl w:val="3"/>
          <w:numId w:val="23"/>
        </w:numPr>
        <w:tabs>
          <w:tab w:val="clear" w:pos="2880"/>
        </w:tabs>
        <w:suppressAutoHyphens w:val="0"/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W przypadku stwierdzenia nieprawidłowości dostarczonych urządzeń po ich odbiorze, w szczególności braku odpowiedniej jakości oraz w razie dostarczenia Zamawiającemu urządzeń wadliwych, uszkodzonych lub niezgodnych z zamówieniem, Zamawiający pisemnie lub za pomocą faksu zawiadomi Wykonawcę o stwierdzonych nieprawidłowościach w ciągu 3 dni od dnia ich ujawnienia. Do zawiadomienia należy dołączyć: protokół reklamacyjny zawierający żądanie co do sposobu usunięcia stwierdzonych nieprawidłowości oraz protokół odbioru. </w:t>
      </w:r>
    </w:p>
    <w:p w14:paraId="4239BCE0" w14:textId="3AFE6A1A" w:rsidR="00234E6F" w:rsidRPr="009A2B29" w:rsidRDefault="00234E6F" w:rsidP="00692DF0">
      <w:pPr>
        <w:widowControl w:val="0"/>
        <w:numPr>
          <w:ilvl w:val="3"/>
          <w:numId w:val="23"/>
        </w:numPr>
        <w:tabs>
          <w:tab w:val="clear" w:pos="2880"/>
        </w:tabs>
        <w:suppressAutoHyphens w:val="0"/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Wskazane przez Zamawiającego nieprawidłowości, o których mowa w ust. </w:t>
      </w:r>
      <w:r w:rsidR="00944059" w:rsidRPr="009A2B29">
        <w:rPr>
          <w:sz w:val="22"/>
          <w:szCs w:val="22"/>
        </w:rPr>
        <w:t>10</w:t>
      </w:r>
      <w:r w:rsidRPr="009A2B29">
        <w:rPr>
          <w:sz w:val="22"/>
          <w:szCs w:val="22"/>
        </w:rPr>
        <w:t xml:space="preserve"> i </w:t>
      </w:r>
      <w:r w:rsidR="00944059" w:rsidRPr="009A2B29">
        <w:rPr>
          <w:sz w:val="22"/>
          <w:szCs w:val="22"/>
        </w:rPr>
        <w:t>11</w:t>
      </w:r>
      <w:r w:rsidRPr="009A2B29">
        <w:rPr>
          <w:sz w:val="22"/>
          <w:szCs w:val="22"/>
        </w:rPr>
        <w:t xml:space="preserve"> powyżej, Wykonawca usunie na swój koszt, w sposób określony przez Zamawiającego, w terminie nie dłuższym niż 7 dni od dnia zgłoszenia nieprawidłowości – w przypadku drobnych usterek lub w terminie 14 dni od dnia zgłoszenia nieprawidłowości – w przypadku konieczności przekazania sprzętu do producenta, chyba, że Strony uzgodnią inny termin.</w:t>
      </w:r>
    </w:p>
    <w:p w14:paraId="3C0FC6E0" w14:textId="77777777" w:rsidR="00234E6F" w:rsidRPr="009A2B29" w:rsidRDefault="00234E6F" w:rsidP="00692DF0">
      <w:pPr>
        <w:widowControl w:val="0"/>
        <w:numPr>
          <w:ilvl w:val="3"/>
          <w:numId w:val="23"/>
        </w:numPr>
        <w:tabs>
          <w:tab w:val="clear" w:pos="2880"/>
        </w:tabs>
        <w:suppressAutoHyphens w:val="0"/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Brak odpowiedzi Wykonawcy na zawiadomienie o stwierdzonych nieprawidłowościach, w terminie 2 dni od daty otrzymania zawiadomienia, będzie jednoznaczny z uznaniem reklamacji i zobowiązaniem się Wykonawcy do niezwłocznego usunięcia stwierdzonych nieprawidłowości.</w:t>
      </w:r>
    </w:p>
    <w:p w14:paraId="444D4FA0" w14:textId="77777777" w:rsidR="00234E6F" w:rsidRPr="009A2B29" w:rsidRDefault="00234E6F" w:rsidP="00234E6F">
      <w:pPr>
        <w:widowControl w:val="0"/>
        <w:tabs>
          <w:tab w:val="num" w:pos="720"/>
        </w:tabs>
        <w:suppressAutoHyphens w:val="0"/>
        <w:ind w:left="284"/>
        <w:jc w:val="both"/>
        <w:rPr>
          <w:sz w:val="22"/>
          <w:szCs w:val="22"/>
        </w:rPr>
      </w:pPr>
    </w:p>
    <w:p w14:paraId="64F47534" w14:textId="77777777" w:rsidR="00234E6F" w:rsidRPr="009A2B29" w:rsidRDefault="00234E6F" w:rsidP="009D5F99">
      <w:pPr>
        <w:widowControl w:val="0"/>
        <w:suppressAutoHyphens w:val="0"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§ 6</w:t>
      </w:r>
    </w:p>
    <w:p w14:paraId="1141420E" w14:textId="77777777" w:rsidR="00234E6F" w:rsidRPr="009A2B29" w:rsidRDefault="00234E6F" w:rsidP="00234E6F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KARY UMOWNE</w:t>
      </w:r>
    </w:p>
    <w:p w14:paraId="0F8FD7B9" w14:textId="77777777" w:rsidR="00234E6F" w:rsidRPr="009A2B29" w:rsidRDefault="00234E6F" w:rsidP="00692DF0">
      <w:pPr>
        <w:numPr>
          <w:ilvl w:val="0"/>
          <w:numId w:val="27"/>
        </w:numPr>
        <w:tabs>
          <w:tab w:val="clear" w:pos="810"/>
          <w:tab w:val="num" w:pos="0"/>
          <w:tab w:val="left" w:pos="284"/>
        </w:tabs>
        <w:suppressAutoHyphens w:val="0"/>
        <w:ind w:hanging="81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Wykonawca zapłaci Zamawiającemu kary umowne w wysokości: </w:t>
      </w:r>
    </w:p>
    <w:p w14:paraId="1C53965F" w14:textId="0BD196E2" w:rsidR="00234E6F" w:rsidRPr="009A2B29" w:rsidRDefault="00CE2516" w:rsidP="00692DF0">
      <w:pPr>
        <w:numPr>
          <w:ilvl w:val="0"/>
          <w:numId w:val="26"/>
        </w:numPr>
        <w:tabs>
          <w:tab w:val="clear" w:pos="720"/>
        </w:tabs>
        <w:ind w:left="567" w:hanging="283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1</w:t>
      </w:r>
      <w:r w:rsidR="00806D68" w:rsidRPr="009A2B29">
        <w:rPr>
          <w:sz w:val="22"/>
          <w:szCs w:val="22"/>
        </w:rPr>
        <w:t xml:space="preserve"> % od wartości netto Pakietu, którego zwłoka dotyczy,</w:t>
      </w:r>
      <w:r w:rsidR="00234E6F" w:rsidRPr="009A2B29">
        <w:rPr>
          <w:sz w:val="22"/>
          <w:szCs w:val="22"/>
        </w:rPr>
        <w:t xml:space="preserve"> za każdy dzień zwłoki w dostawie towaru, zgodnego z ofertą Wykonawcy lub właściwej jakości, w stosunku do terminu określonego w § 3 niniejszej umowy.</w:t>
      </w:r>
    </w:p>
    <w:p w14:paraId="4DBC7CE6" w14:textId="0296034B" w:rsidR="00234E6F" w:rsidRPr="009A2B29" w:rsidRDefault="00CE2516" w:rsidP="00692DF0">
      <w:pPr>
        <w:numPr>
          <w:ilvl w:val="0"/>
          <w:numId w:val="26"/>
        </w:numPr>
        <w:tabs>
          <w:tab w:val="num" w:pos="567"/>
        </w:tabs>
        <w:suppressAutoHyphens w:val="0"/>
        <w:ind w:left="567" w:hanging="283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1</w:t>
      </w:r>
      <w:r w:rsidR="00234E6F" w:rsidRPr="009A2B29">
        <w:rPr>
          <w:sz w:val="22"/>
          <w:szCs w:val="22"/>
        </w:rPr>
        <w:t xml:space="preserve"> % od wartości netto </w:t>
      </w:r>
      <w:r w:rsidR="00806D68" w:rsidRPr="009A2B29">
        <w:rPr>
          <w:sz w:val="22"/>
          <w:szCs w:val="22"/>
        </w:rPr>
        <w:t>Pakietu, którego zwłoka dotyczy,</w:t>
      </w:r>
      <w:r w:rsidR="00234E6F" w:rsidRPr="009A2B29">
        <w:rPr>
          <w:sz w:val="22"/>
          <w:szCs w:val="22"/>
        </w:rPr>
        <w:t xml:space="preserve"> za każdy dzień zwłoki w usunięciu wad stwierdzonych przy lub po odbiorze;</w:t>
      </w:r>
    </w:p>
    <w:p w14:paraId="53105AD8" w14:textId="3A0F21A1" w:rsidR="00234E6F" w:rsidRPr="009A2B29" w:rsidRDefault="00CE2516" w:rsidP="00692DF0">
      <w:pPr>
        <w:numPr>
          <w:ilvl w:val="0"/>
          <w:numId w:val="26"/>
        </w:numPr>
        <w:tabs>
          <w:tab w:val="num" w:pos="567"/>
        </w:tabs>
        <w:suppressAutoHyphens w:val="0"/>
        <w:ind w:left="567" w:hanging="283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2</w:t>
      </w:r>
      <w:r w:rsidR="00234E6F" w:rsidRPr="009A2B29">
        <w:rPr>
          <w:sz w:val="22"/>
          <w:szCs w:val="22"/>
        </w:rPr>
        <w:t>0 % wartości netto zamówienia z tytułu odstąpienia przez którąkolwiek ze Stron od umowy z przyczyn leżących po stronie Wykonawcy</w:t>
      </w:r>
      <w:r w:rsidR="00A42E51" w:rsidRPr="009A2B29">
        <w:rPr>
          <w:sz w:val="22"/>
          <w:szCs w:val="22"/>
        </w:rPr>
        <w:t xml:space="preserve"> określonych w § 8 ust.2</w:t>
      </w:r>
      <w:r w:rsidR="006078C3" w:rsidRPr="009A2B29">
        <w:rPr>
          <w:sz w:val="22"/>
          <w:szCs w:val="22"/>
        </w:rPr>
        <w:t>.</w:t>
      </w:r>
    </w:p>
    <w:p w14:paraId="357A01C3" w14:textId="77777777" w:rsidR="00397C8D" w:rsidRPr="009A2B29" w:rsidRDefault="00397C8D" w:rsidP="00692DF0">
      <w:pPr>
        <w:numPr>
          <w:ilvl w:val="0"/>
          <w:numId w:val="27"/>
        </w:numPr>
        <w:tabs>
          <w:tab w:val="clear" w:pos="81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Niniejsze kary umowne płatne są w terminie 7 dni od daty otrzymania przez Wykonawcę wezwania do ich zapłaty.</w:t>
      </w:r>
    </w:p>
    <w:p w14:paraId="24A261E5" w14:textId="77777777" w:rsidR="00397C8D" w:rsidRPr="009A2B29" w:rsidRDefault="00397C8D" w:rsidP="00692DF0">
      <w:pPr>
        <w:numPr>
          <w:ilvl w:val="0"/>
          <w:numId w:val="27"/>
        </w:numPr>
        <w:tabs>
          <w:tab w:val="clear" w:pos="810"/>
          <w:tab w:val="num" w:pos="284"/>
          <w:tab w:val="left" w:pos="993"/>
        </w:tabs>
        <w:suppressAutoHyphens w:val="0"/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Zamawiający uprawniony jest do potrącania naliczonych kar umownych z wynagrodzenia należnego Wykonawcy.</w:t>
      </w:r>
    </w:p>
    <w:p w14:paraId="04924FAF" w14:textId="052C6E8D" w:rsidR="00234E6F" w:rsidRPr="009A2B29" w:rsidRDefault="00234E6F" w:rsidP="00692DF0">
      <w:pPr>
        <w:numPr>
          <w:ilvl w:val="0"/>
          <w:numId w:val="27"/>
        </w:numPr>
        <w:tabs>
          <w:tab w:val="clear" w:pos="810"/>
          <w:tab w:val="num" w:pos="284"/>
          <w:tab w:val="left" w:pos="993"/>
        </w:tabs>
        <w:suppressAutoHyphens w:val="0"/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Zamawiający zastrzega </w:t>
      </w:r>
      <w:r w:rsidR="00397C8D" w:rsidRPr="009A2B29">
        <w:rPr>
          <w:sz w:val="22"/>
          <w:szCs w:val="22"/>
        </w:rPr>
        <w:t xml:space="preserve">sobie </w:t>
      </w:r>
      <w:r w:rsidRPr="009A2B29">
        <w:rPr>
          <w:sz w:val="22"/>
          <w:szCs w:val="22"/>
        </w:rPr>
        <w:t>możliwość dochodzenia odszkodowania przewyższającego wysokość w/w kar na zasadach ogólnych Kodeksu Cywilnego.</w:t>
      </w:r>
    </w:p>
    <w:p w14:paraId="7C07969B" w14:textId="77777777" w:rsidR="00ED3244" w:rsidRPr="009A2B29" w:rsidRDefault="00ED3244" w:rsidP="009D5F99">
      <w:pPr>
        <w:keepNext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§ 7</w:t>
      </w:r>
    </w:p>
    <w:p w14:paraId="4A29B4B0" w14:textId="77777777" w:rsidR="00ED3244" w:rsidRPr="009A2B29" w:rsidRDefault="00ED3244" w:rsidP="009D5F99">
      <w:pPr>
        <w:keepNext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GWARANCJA</w:t>
      </w:r>
    </w:p>
    <w:p w14:paraId="3D6EA9E7" w14:textId="3FCC0843" w:rsidR="00E8472C" w:rsidRPr="009A2B29" w:rsidRDefault="00E8472C" w:rsidP="00692DF0">
      <w:pPr>
        <w:numPr>
          <w:ilvl w:val="6"/>
          <w:numId w:val="23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Wykonawca jest odpowiedzialny względem Zamawiającego z tytułu rękojmi za wady przedmiotu niniejszej umowy na warunkach określonych w kodeksie cywilnym. Zamawiający nie wyraża zgody na wyłączenie ani ograniczenie </w:t>
      </w:r>
      <w:r w:rsidR="00B07D57" w:rsidRPr="009A2B29">
        <w:rPr>
          <w:sz w:val="22"/>
          <w:szCs w:val="22"/>
        </w:rPr>
        <w:t xml:space="preserve">odpowiedzialności Wykonawcy z tytułu </w:t>
      </w:r>
      <w:r w:rsidRPr="009A2B29">
        <w:rPr>
          <w:sz w:val="22"/>
          <w:szCs w:val="22"/>
        </w:rPr>
        <w:t>rękojmi</w:t>
      </w:r>
      <w:r w:rsidR="00B07D57" w:rsidRPr="009A2B29">
        <w:rPr>
          <w:sz w:val="22"/>
          <w:szCs w:val="22"/>
        </w:rPr>
        <w:t xml:space="preserve">. W przypadku zamieszczenia na fakturze VAT zapisu o wyłączeniu lub ograniczeniu ww. odpowiedzialności </w:t>
      </w:r>
      <w:r w:rsidR="00FA0EF3" w:rsidRPr="009A2B29">
        <w:rPr>
          <w:sz w:val="22"/>
          <w:szCs w:val="22"/>
        </w:rPr>
        <w:t xml:space="preserve">Zamawiający może zwrócić </w:t>
      </w:r>
      <w:r w:rsidR="00B07D57" w:rsidRPr="009A2B29">
        <w:rPr>
          <w:sz w:val="22"/>
          <w:szCs w:val="22"/>
        </w:rPr>
        <w:t>faktur</w:t>
      </w:r>
      <w:r w:rsidR="00FA0EF3" w:rsidRPr="009A2B29">
        <w:rPr>
          <w:sz w:val="22"/>
          <w:szCs w:val="22"/>
        </w:rPr>
        <w:t>ę</w:t>
      </w:r>
      <w:r w:rsidR="00B07D57" w:rsidRPr="009A2B29">
        <w:rPr>
          <w:sz w:val="22"/>
          <w:szCs w:val="22"/>
        </w:rPr>
        <w:t xml:space="preserve"> Wykonawcy. W tym ostatnim wypadku przyjmuje się, iż faktura nie została wystawiona prawidłowo. </w:t>
      </w:r>
    </w:p>
    <w:p w14:paraId="2EEC2756" w14:textId="46312712" w:rsidR="006971CF" w:rsidRPr="009A2B29" w:rsidRDefault="00ED3244" w:rsidP="00692DF0">
      <w:pPr>
        <w:numPr>
          <w:ilvl w:val="6"/>
          <w:numId w:val="23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udziela gwa</w:t>
      </w:r>
      <w:r w:rsidR="00DB0802" w:rsidRPr="009A2B29">
        <w:rPr>
          <w:sz w:val="22"/>
          <w:szCs w:val="22"/>
        </w:rPr>
        <w:t>rancji na dostarczony</w:t>
      </w:r>
      <w:r w:rsidRPr="009A2B29">
        <w:rPr>
          <w:sz w:val="22"/>
          <w:szCs w:val="22"/>
        </w:rPr>
        <w:t xml:space="preserve"> </w:t>
      </w:r>
      <w:r w:rsidR="00F86B96" w:rsidRPr="009A2B29">
        <w:rPr>
          <w:sz w:val="22"/>
          <w:szCs w:val="22"/>
        </w:rPr>
        <w:t>sprzęt lub akcesoria</w:t>
      </w:r>
      <w:r w:rsidR="00DB0802" w:rsidRPr="009A2B29">
        <w:rPr>
          <w:sz w:val="22"/>
          <w:szCs w:val="22"/>
        </w:rPr>
        <w:t xml:space="preserve"> </w:t>
      </w:r>
      <w:r w:rsidR="00397C8D" w:rsidRPr="009A2B29">
        <w:rPr>
          <w:sz w:val="22"/>
          <w:szCs w:val="22"/>
        </w:rPr>
        <w:t>zgodnie z SIWZ i Zestawieniem</w:t>
      </w:r>
      <w:r w:rsidR="00112DB7" w:rsidRPr="009A2B29">
        <w:rPr>
          <w:sz w:val="22"/>
          <w:szCs w:val="22"/>
        </w:rPr>
        <w:t xml:space="preserve"> Wymaganych Para</w:t>
      </w:r>
      <w:r w:rsidR="00397C8D" w:rsidRPr="009A2B29">
        <w:rPr>
          <w:sz w:val="22"/>
          <w:szCs w:val="22"/>
        </w:rPr>
        <w:t xml:space="preserve">metrów Technicznych i Gwarancji. Okres gwarancji </w:t>
      </w:r>
      <w:r w:rsidRPr="009A2B29">
        <w:rPr>
          <w:sz w:val="22"/>
          <w:szCs w:val="22"/>
        </w:rPr>
        <w:t>liczony</w:t>
      </w:r>
      <w:r w:rsidR="00397C8D" w:rsidRPr="009A2B29">
        <w:rPr>
          <w:sz w:val="22"/>
          <w:szCs w:val="22"/>
        </w:rPr>
        <w:t xml:space="preserve"> jest</w:t>
      </w:r>
      <w:r w:rsidRPr="009A2B29">
        <w:rPr>
          <w:sz w:val="22"/>
          <w:szCs w:val="22"/>
        </w:rPr>
        <w:t xml:space="preserve"> od daty odbioru </w:t>
      </w:r>
      <w:r w:rsidR="00397C8D" w:rsidRPr="009A2B29">
        <w:rPr>
          <w:sz w:val="22"/>
          <w:szCs w:val="22"/>
        </w:rPr>
        <w:t>towaru</w:t>
      </w:r>
      <w:r w:rsidRPr="009A2B29">
        <w:rPr>
          <w:sz w:val="22"/>
          <w:szCs w:val="22"/>
        </w:rPr>
        <w:t xml:space="preserve"> bez zastrzeżeń przez Zamawiającego.</w:t>
      </w:r>
      <w:r w:rsidR="006971CF" w:rsidRPr="009A2B29">
        <w:rPr>
          <w:sz w:val="22"/>
          <w:szCs w:val="22"/>
        </w:rPr>
        <w:t xml:space="preserve"> </w:t>
      </w:r>
    </w:p>
    <w:p w14:paraId="1E850A4F" w14:textId="49BAA8AE" w:rsidR="00ED3244" w:rsidRPr="009A2B29" w:rsidRDefault="00ED3244" w:rsidP="00692DF0">
      <w:pPr>
        <w:numPr>
          <w:ilvl w:val="6"/>
          <w:numId w:val="23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Wykonawca w okresie trwania gwarancji zapewni serwis gwarancyjny </w:t>
      </w:r>
      <w:r w:rsidR="004500E4" w:rsidRPr="009A2B29">
        <w:rPr>
          <w:sz w:val="22"/>
          <w:szCs w:val="22"/>
        </w:rPr>
        <w:t xml:space="preserve">na zasadach określonych w ust. </w:t>
      </w:r>
      <w:r w:rsidR="00B07D57" w:rsidRPr="009A2B29">
        <w:rPr>
          <w:sz w:val="22"/>
          <w:szCs w:val="22"/>
        </w:rPr>
        <w:t>4</w:t>
      </w:r>
      <w:r w:rsidRPr="009A2B29">
        <w:rPr>
          <w:sz w:val="22"/>
          <w:szCs w:val="22"/>
        </w:rPr>
        <w:t xml:space="preserve"> i </w:t>
      </w:r>
      <w:r w:rsidR="00B07D57" w:rsidRPr="009A2B29">
        <w:rPr>
          <w:sz w:val="22"/>
          <w:szCs w:val="22"/>
        </w:rPr>
        <w:t>5</w:t>
      </w:r>
      <w:r w:rsidRPr="009A2B29">
        <w:rPr>
          <w:sz w:val="22"/>
          <w:szCs w:val="22"/>
        </w:rPr>
        <w:t xml:space="preserve"> niniejszego paragrafu.</w:t>
      </w:r>
    </w:p>
    <w:p w14:paraId="70E933D1" w14:textId="77777777" w:rsidR="00ED3244" w:rsidRPr="009A2B29" w:rsidRDefault="00ED3244" w:rsidP="00692DF0">
      <w:pPr>
        <w:numPr>
          <w:ilvl w:val="6"/>
          <w:numId w:val="23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 okresie gwarancji Zamawiający może żądać od Wykonawcy usunięcia wad w drodze naprawy przedmiotu umowy, w przypadku niemożności usunięcia usterki, Zamawiający może żądać od Wykonawcy wymiany danego sprzętu</w:t>
      </w:r>
      <w:r w:rsidR="00246B0D" w:rsidRPr="009A2B29">
        <w:rPr>
          <w:sz w:val="22"/>
          <w:szCs w:val="22"/>
        </w:rPr>
        <w:t>, części</w:t>
      </w:r>
      <w:r w:rsidRPr="009A2B29">
        <w:rPr>
          <w:sz w:val="22"/>
          <w:szCs w:val="22"/>
        </w:rPr>
        <w:t xml:space="preserve"> lub akcesoriów na fabrycznie nowe. </w:t>
      </w:r>
    </w:p>
    <w:p w14:paraId="3D75BED4" w14:textId="77777777" w:rsidR="00ED3244" w:rsidRPr="009A2B29" w:rsidRDefault="00ED3244" w:rsidP="00692DF0">
      <w:pPr>
        <w:numPr>
          <w:ilvl w:val="6"/>
          <w:numId w:val="23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Jeżeli Wykonawca, po wezwaniu go przez Zamawiającego do wymiany przedmiotu umowy lub usunięcia wad, nie dopełni obowiązku wymiany przedmiotu umowy na wolny od wad lub usunięcia wad w drodze naprawy w terminie określonym w umowie, Zamawiający jest uprawniony do usunięcia wad w drodze naprawy na ryzyko i koszt Wykonawcy</w:t>
      </w:r>
      <w:r w:rsidR="00254430" w:rsidRPr="009A2B29">
        <w:rPr>
          <w:sz w:val="22"/>
          <w:szCs w:val="22"/>
        </w:rPr>
        <w:t>,</w:t>
      </w:r>
      <w:r w:rsidRPr="009A2B29">
        <w:rPr>
          <w:sz w:val="22"/>
          <w:szCs w:val="22"/>
        </w:rPr>
        <w:t xml:space="preserve"> zachowując przy tym inne uprawnienia przysługujące mu na podstawie umowy, a w szczególności roszczenia z tytułu rękojmi za wady fizyczne.</w:t>
      </w:r>
    </w:p>
    <w:p w14:paraId="6926A60D" w14:textId="77777777" w:rsidR="00ED3244" w:rsidRPr="009A2B29" w:rsidRDefault="00ED3244" w:rsidP="00692DF0">
      <w:pPr>
        <w:numPr>
          <w:ilvl w:val="6"/>
          <w:numId w:val="23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Gwarancja nie obejmuje uszkodzeń powstałych przez niewłaściwe oraz niezgodne z dostarczoną przez Wykonawcę instrukcją lub dokumentacją użytkowanie przedmiotu umowy.</w:t>
      </w:r>
    </w:p>
    <w:p w14:paraId="0ABD352A" w14:textId="77777777" w:rsidR="00D3295F" w:rsidRPr="009A2B29" w:rsidRDefault="00D3295F" w:rsidP="00D3295F">
      <w:pPr>
        <w:jc w:val="both"/>
        <w:rPr>
          <w:sz w:val="22"/>
          <w:szCs w:val="22"/>
        </w:rPr>
      </w:pPr>
    </w:p>
    <w:p w14:paraId="17AD4A14" w14:textId="77777777" w:rsidR="00ED3244" w:rsidRPr="009A2B29" w:rsidRDefault="00ED3244" w:rsidP="00D3295F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§ 8</w:t>
      </w:r>
    </w:p>
    <w:p w14:paraId="6DFF8F1F" w14:textId="77777777" w:rsidR="00ED3244" w:rsidRPr="009A2B29" w:rsidRDefault="00ED3244" w:rsidP="00D3295F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POSTANOWIENIA KOŃCOWE</w:t>
      </w:r>
    </w:p>
    <w:p w14:paraId="00227866" w14:textId="45070C91" w:rsidR="00ED3244" w:rsidRPr="009A2B29" w:rsidRDefault="00ED3244" w:rsidP="00692DF0">
      <w:pPr>
        <w:numPr>
          <w:ilvl w:val="6"/>
          <w:numId w:val="2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 razie wystąpienia istotnej zmiany okoliczności powodującej, że wykonanie umowy nie leży w interesie publicznym, czego nie można było przewidzieć w chwili zawarcia niniejszej umowy,</w:t>
      </w:r>
      <w:r w:rsidR="0078020B" w:rsidRPr="009A2B29">
        <w:rPr>
          <w:sz w:val="22"/>
          <w:szCs w:val="22"/>
        </w:rPr>
        <w:t xml:space="preserve"> lub dalsze wykonywanie umowy może zagrozić istotnemu interesowi bezpieczeństwa państwa lub bezpieczeństwu publicznemu,</w:t>
      </w:r>
      <w:r w:rsidRPr="009A2B29">
        <w:rPr>
          <w:sz w:val="22"/>
          <w:szCs w:val="22"/>
        </w:rPr>
        <w:t xml:space="preserve"> Zamawiający może odstąpić od umowy w terminie 30 dni od powzięcia wiadomości o powyższych okolicznościach. W takim przypadku Wykonawca może żądać </w:t>
      </w:r>
      <w:r w:rsidR="0078020B" w:rsidRPr="009A2B29">
        <w:rPr>
          <w:sz w:val="22"/>
          <w:szCs w:val="22"/>
        </w:rPr>
        <w:t>wyłącznie</w:t>
      </w:r>
      <w:r w:rsidRPr="009A2B29">
        <w:rPr>
          <w:sz w:val="22"/>
          <w:szCs w:val="22"/>
        </w:rPr>
        <w:t xml:space="preserve"> wynagrodzenia należnego mu z tytułu </w:t>
      </w:r>
      <w:r w:rsidR="0078020B" w:rsidRPr="009A2B29">
        <w:rPr>
          <w:sz w:val="22"/>
          <w:szCs w:val="22"/>
        </w:rPr>
        <w:t>wykonania części umowy</w:t>
      </w:r>
      <w:r w:rsidRPr="009A2B29">
        <w:rPr>
          <w:sz w:val="22"/>
          <w:szCs w:val="22"/>
        </w:rPr>
        <w:t>.</w:t>
      </w:r>
    </w:p>
    <w:p w14:paraId="45719654" w14:textId="77777777" w:rsidR="008A6A1E" w:rsidRPr="009A2B29" w:rsidRDefault="008A6A1E" w:rsidP="00692DF0">
      <w:pPr>
        <w:numPr>
          <w:ilvl w:val="6"/>
          <w:numId w:val="2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Zamawiający zastrzega sobie prawo do odstąpienia od umowy w terminie 15 dni od stwierdzenia niewykonania przez Wykonawcę zobowiązań wynikających z umowy, po uprzednim wezwaniu Wykonawcy do ich realizacji zgodnie z umową i wyznaczeniu dodatkowego terminu na ich wykonanie.</w:t>
      </w:r>
    </w:p>
    <w:p w14:paraId="672F570C" w14:textId="77777777" w:rsidR="0078020B" w:rsidRPr="009A2B29" w:rsidRDefault="0078020B" w:rsidP="00692DF0">
      <w:pPr>
        <w:numPr>
          <w:ilvl w:val="6"/>
          <w:numId w:val="2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Zakazane są zmiany postanowień zawartej umowy w stosunku do treści oferty, na podstawie której dokonano wyboru wykonawcy, chyba że zachodzi co najmniej jedna z okoliczności wymienionych w art. 144 ust. 1 ustawy Prawo zamówień publicznych.</w:t>
      </w:r>
    </w:p>
    <w:p w14:paraId="31A0F3FA" w14:textId="77777777" w:rsidR="00ED3244" w:rsidRPr="009A2B29" w:rsidRDefault="00ED3244" w:rsidP="00692DF0">
      <w:pPr>
        <w:numPr>
          <w:ilvl w:val="6"/>
          <w:numId w:val="2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Wszelkie zmiany i uzupełnienia do niniejszej umowy wymagają formy pisemnej pod rygorem nieważności.</w:t>
      </w:r>
    </w:p>
    <w:p w14:paraId="3E72D375" w14:textId="77777777" w:rsidR="004B6AF7" w:rsidRPr="009A2B29" w:rsidRDefault="00366D3B" w:rsidP="00692DF0">
      <w:pPr>
        <w:numPr>
          <w:ilvl w:val="6"/>
          <w:numId w:val="2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Zamawiający </w:t>
      </w:r>
      <w:r w:rsidR="004B6AF7" w:rsidRPr="009A2B29">
        <w:rPr>
          <w:sz w:val="22"/>
          <w:szCs w:val="22"/>
        </w:rPr>
        <w:t xml:space="preserve">przewiduje możliwość następujących istotnych zmian umowy: w zakresie terminu realizacji umowy, przedmiotu zamówienia, płatności, i których konieczność wprowadzenia wynikać będzie z następujących okoliczności:  </w:t>
      </w:r>
    </w:p>
    <w:p w14:paraId="5626F38A" w14:textId="77777777" w:rsidR="004B6AF7" w:rsidRPr="009A2B29" w:rsidRDefault="004B6AF7" w:rsidP="00692DF0">
      <w:pPr>
        <w:pStyle w:val="Akapitzlist"/>
        <w:numPr>
          <w:ilvl w:val="0"/>
          <w:numId w:val="54"/>
        </w:num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zmiany dotyczące sposobu wykonania przedmiotu umowy lub zmiany rozwiązań technicznych i materiałowych nie przewidzianych w umowie – w przypadku, w którym służyć to będzie podniesieniu standardu przedmiotu zamówienia lub zmiany te będą korzystne dla Zamawiającego, i nie będzie to wykraczało poza określenie przedmiotu zamówienia zawartego w SIWZ ani nie zwiększy wynagrodzenia Wykonawcy; </w:t>
      </w:r>
    </w:p>
    <w:p w14:paraId="2F59CC47" w14:textId="77777777" w:rsidR="004B6AF7" w:rsidRPr="009A2B29" w:rsidRDefault="004B6AF7" w:rsidP="00692DF0">
      <w:pPr>
        <w:pStyle w:val="Akapitzlist"/>
        <w:numPr>
          <w:ilvl w:val="0"/>
          <w:numId w:val="54"/>
        </w:numPr>
        <w:ind w:left="709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zmiana dotycząca przedmiotu zamówienia, jego zakresu, wynagrodzenia Wykonawcy, jego rozliczenia oraz obowiązków Wykonawcy i warunków gwarancji – w przypadku wystąpienia okoliczności nie przewidzianych w chwili zawarcia umowy, a skutkujących koniecznością ograniczenia przez Zamawiającego zakresu przedmiotu zamówienia; </w:t>
      </w:r>
    </w:p>
    <w:p w14:paraId="22FE7CC9" w14:textId="77777777" w:rsidR="004B6AF7" w:rsidRPr="009A2B29" w:rsidRDefault="004B6AF7" w:rsidP="00692DF0">
      <w:pPr>
        <w:pStyle w:val="Akapitzlist"/>
        <w:numPr>
          <w:ilvl w:val="0"/>
          <w:numId w:val="54"/>
        </w:num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zmiany dotyczące terminu wykonania przedmiotu zamówienia, zakresu przedmiotu zamówienia oraz wynagrodzenia – w przypadku, gdy wystąpi możliwość wykonania przedmiotu zamówienia w sposób inny od przewidzianego w SIWZ, a zarazem korzystny dla Zamawiającego i nie będzie to wykraczało poza określenie przedmiotu zamówienia zawartego w SIWZ ani nie zwiększy wynagrodzenia Wykonawcy; </w:t>
      </w:r>
    </w:p>
    <w:p w14:paraId="1805FF51" w14:textId="77777777" w:rsidR="004B6AF7" w:rsidRPr="009A2B29" w:rsidRDefault="004B6AF7" w:rsidP="00692DF0">
      <w:pPr>
        <w:pStyle w:val="Akapitzlist"/>
        <w:numPr>
          <w:ilvl w:val="0"/>
          <w:numId w:val="54"/>
        </w:num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zmianę przedmiotu zamówienia -  w przypadku, gdy oferowany sprzęt nie jest i nie będzie dostępny na rynku lub zaprzestano jego produkcję (Wykonawca może zaproponować nowocześniejsze zamienniki o lepszych parametrach technicznych w niezmienionej cenie w stosunku do oferty. Na Wykonawcy spoczywa obowiązek pisemnego poinformowania Zamawiającego o konieczności zamiany oraz dostarczenie potwierdzenia o wycofaniu zamienianego sprzętu z rynku);</w:t>
      </w:r>
    </w:p>
    <w:p w14:paraId="3920872A" w14:textId="77777777" w:rsidR="004B6AF7" w:rsidRPr="009A2B29" w:rsidRDefault="004B6AF7" w:rsidP="00692DF0">
      <w:pPr>
        <w:pStyle w:val="Akapitzlist"/>
        <w:numPr>
          <w:ilvl w:val="0"/>
          <w:numId w:val="54"/>
        </w:num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zmiany w oznaczeniu stron – w przypadku wystąpienia zmian w nazwach lub adresach stron, zmian związanych z przekształceniem podmiotowym stron;</w:t>
      </w:r>
    </w:p>
    <w:p w14:paraId="2FEE2DB3" w14:textId="77777777" w:rsidR="004B6AF7" w:rsidRPr="009A2B29" w:rsidRDefault="004B6AF7" w:rsidP="00692DF0">
      <w:pPr>
        <w:pStyle w:val="Akapitzlist"/>
        <w:numPr>
          <w:ilvl w:val="0"/>
          <w:numId w:val="54"/>
        </w:num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zmianę dotyczącą terminu wykonania przedmiotu zamówienia – w przypadku wystąpienia okoliczności siły wyższej, np. wystąpienia zdarzenia losowego wywołanego przez czynniki zewnętrzne, którego nie można było przewidzieć z pewnością, w szczególności zagrażającego bezpośrednio życiu lub zdrowiu ludzi lub grożącego powstaniem szkody w znacznych rozmiarach;</w:t>
      </w:r>
    </w:p>
    <w:p w14:paraId="5F5C04E4" w14:textId="77777777" w:rsidR="004B6AF7" w:rsidRPr="009A2B29" w:rsidRDefault="004B6AF7" w:rsidP="00692DF0">
      <w:pPr>
        <w:pStyle w:val="Akapitzlist"/>
        <w:numPr>
          <w:ilvl w:val="0"/>
          <w:numId w:val="54"/>
        </w:num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zmiany dotyczące terminu wykonania przedmiotu zamówienia – w przypadku konieczności prowadzenia działań przez osoby trzecie uniemożliwiające wykonywanie przedmiotu zamówienia, które to działania nie są spowodowane przyczynami leżącymi po stronie Wykonawcy; </w:t>
      </w:r>
    </w:p>
    <w:p w14:paraId="68348900" w14:textId="77777777" w:rsidR="004B6AF7" w:rsidRPr="009A2B29" w:rsidRDefault="004B6AF7" w:rsidP="00692DF0">
      <w:pPr>
        <w:pStyle w:val="Akapitzlist"/>
        <w:numPr>
          <w:ilvl w:val="0"/>
          <w:numId w:val="54"/>
        </w:num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zmiana wysokości wynagrodzenia – w przypadku urzędowej zmiany, w okresie trwania umowy, wysokości wskaźnika podatku VAT (także obniżka);</w:t>
      </w:r>
    </w:p>
    <w:p w14:paraId="4278AD9A" w14:textId="77777777" w:rsidR="004B6AF7" w:rsidRPr="009A2B29" w:rsidRDefault="004B6AF7" w:rsidP="00692DF0">
      <w:pPr>
        <w:pStyle w:val="Akapitzlist"/>
        <w:numPr>
          <w:ilvl w:val="0"/>
          <w:numId w:val="54"/>
        </w:num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zmiany umowy są konieczne w związku ze zmianą odpowiednich przepisów prawa – w zakresie tych zmian, </w:t>
      </w:r>
    </w:p>
    <w:p w14:paraId="2AA8B64D" w14:textId="77777777" w:rsidR="004B6AF7" w:rsidRPr="009A2B29" w:rsidRDefault="004B6AF7" w:rsidP="00692DF0">
      <w:pPr>
        <w:pStyle w:val="Akapitzlist"/>
        <w:numPr>
          <w:ilvl w:val="0"/>
          <w:numId w:val="54"/>
        </w:num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zmiany umowy są konieczne na skutek działania organów administracji lub instytucji upoważnionych do wydania decyzji albo innych aktów władczych lub nadzorczych, związanych z realizacją przedmiotu umowy – w zakresie wynikającym z tych działań.</w:t>
      </w:r>
    </w:p>
    <w:p w14:paraId="50AEDB99" w14:textId="7DCB9C43" w:rsidR="004B6AF7" w:rsidRPr="009A2B29" w:rsidRDefault="004B6AF7" w:rsidP="00692DF0">
      <w:pPr>
        <w:numPr>
          <w:ilvl w:val="6"/>
          <w:numId w:val="2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Warunkiem wprowadzenia powyższych zmian jest udokumentowanie przez stronę zainteresowaną </w:t>
      </w:r>
      <w:r w:rsidR="00007D70" w:rsidRPr="009A2B29">
        <w:rPr>
          <w:sz w:val="22"/>
          <w:szCs w:val="22"/>
        </w:rPr>
        <w:t xml:space="preserve">wprowadzeniem zmian </w:t>
      </w:r>
      <w:r w:rsidRPr="009A2B29">
        <w:rPr>
          <w:sz w:val="22"/>
          <w:szCs w:val="22"/>
        </w:rPr>
        <w:t>wystąpienia powoływanych okoliczności.</w:t>
      </w:r>
    </w:p>
    <w:p w14:paraId="12F9A6F4" w14:textId="77777777" w:rsidR="00FA0EF3" w:rsidRPr="009A2B29" w:rsidRDefault="00FA0EF3" w:rsidP="00FA0EF3">
      <w:pPr>
        <w:numPr>
          <w:ilvl w:val="6"/>
          <w:numId w:val="2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 przypadku zmian obejmujących swym zakresem zmianę wysokości wynagrodzenia Wykonawca zobowiązany jest udokumentować wpływ powołanych okoliczności na wysokość wynagrodzenia z tytułu wykonania przedmiotu niniejszej umowy.</w:t>
      </w:r>
    </w:p>
    <w:p w14:paraId="0EF6E5E2" w14:textId="07220051" w:rsidR="00ED3244" w:rsidRPr="009A2B29" w:rsidRDefault="00ED3244" w:rsidP="00692DF0">
      <w:pPr>
        <w:numPr>
          <w:ilvl w:val="6"/>
          <w:numId w:val="2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Bez pisemnej zgody Zamawiającego Wykonawca nie może dokonać cesji wierzytelności wynikających z niniejszej umowy na osobę trzecią.</w:t>
      </w:r>
    </w:p>
    <w:p w14:paraId="30DDCA5F" w14:textId="77777777" w:rsidR="00ED3244" w:rsidRPr="009A2B29" w:rsidRDefault="00ED3244" w:rsidP="00692DF0">
      <w:pPr>
        <w:numPr>
          <w:ilvl w:val="6"/>
          <w:numId w:val="2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Ewentualne spory wynikłe na tle realizacji niniejszej umowy rozstrzygane będą w drodze negocjacji, a w przypadku niemożności osiągnięcia porozumienia, sprawy sporne będą rozstrzygane na drodze sądowej przez sąd właściwy dla siedziby Zamawiającego.</w:t>
      </w:r>
    </w:p>
    <w:p w14:paraId="47A96BFD" w14:textId="77777777" w:rsidR="00ED3244" w:rsidRPr="009A2B29" w:rsidRDefault="00ED3244" w:rsidP="00692DF0">
      <w:pPr>
        <w:numPr>
          <w:ilvl w:val="6"/>
          <w:numId w:val="2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 sprawach nieuregulowanych postanowieniami niniejszej umowy będą mieć zastosowanie przepisy:</w:t>
      </w:r>
    </w:p>
    <w:p w14:paraId="49A09BB5" w14:textId="719D8464" w:rsidR="00ED3244" w:rsidRPr="009A2B29" w:rsidRDefault="00ED3244" w:rsidP="00692DF0">
      <w:pPr>
        <w:numPr>
          <w:ilvl w:val="1"/>
          <w:numId w:val="19"/>
        </w:numPr>
        <w:tabs>
          <w:tab w:val="clear" w:pos="1785"/>
        </w:tabs>
        <w:ind w:left="709" w:hanging="425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ustawy Prawo zamówień publicznych </w:t>
      </w:r>
      <w:r w:rsidR="0099402F" w:rsidRPr="009A2B29">
        <w:rPr>
          <w:sz w:val="22"/>
          <w:szCs w:val="22"/>
        </w:rPr>
        <w:t xml:space="preserve">(jednolity tekst ustawy </w:t>
      </w:r>
      <w:r w:rsidR="00E757AC" w:rsidRPr="009A2B29">
        <w:rPr>
          <w:sz w:val="22"/>
          <w:szCs w:val="22"/>
        </w:rPr>
        <w:t>Dz.U. z 2017 r. poz. 1579 ze zm.</w:t>
      </w:r>
      <w:r w:rsidR="0099402F" w:rsidRPr="009A2B29">
        <w:rPr>
          <w:sz w:val="22"/>
          <w:szCs w:val="22"/>
        </w:rPr>
        <w:t>,</w:t>
      </w:r>
    </w:p>
    <w:p w14:paraId="31823D94" w14:textId="77777777" w:rsidR="00ED3244" w:rsidRPr="009A2B29" w:rsidRDefault="00ED3244" w:rsidP="00692DF0">
      <w:pPr>
        <w:numPr>
          <w:ilvl w:val="1"/>
          <w:numId w:val="19"/>
        </w:numPr>
        <w:tabs>
          <w:tab w:val="clear" w:pos="1785"/>
        </w:tabs>
        <w:ind w:left="709" w:hanging="425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Kodeksu Cywilnego. </w:t>
      </w:r>
    </w:p>
    <w:p w14:paraId="6C8133E6" w14:textId="77777777" w:rsidR="00ED3244" w:rsidRPr="009A2B29" w:rsidRDefault="00ED3244" w:rsidP="00692DF0">
      <w:pPr>
        <w:numPr>
          <w:ilvl w:val="6"/>
          <w:numId w:val="2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Umowę sporządzono w trzech jednobrzmiących egzemplarzach, z czego 2 egzemplarze dla Zamawiającego i jeden egzemplarz dla Wykonawcy.</w:t>
      </w:r>
    </w:p>
    <w:p w14:paraId="33B0F64B" w14:textId="77777777" w:rsidR="00ED3244" w:rsidRPr="009A2B29" w:rsidRDefault="00ED3244" w:rsidP="00ED3244">
      <w:pPr>
        <w:jc w:val="both"/>
        <w:rPr>
          <w:sz w:val="22"/>
          <w:szCs w:val="22"/>
        </w:rPr>
      </w:pPr>
    </w:p>
    <w:p w14:paraId="26E558EA" w14:textId="77777777" w:rsidR="006C2551" w:rsidRPr="009A2B29" w:rsidRDefault="006C2551" w:rsidP="00ED3244">
      <w:pPr>
        <w:jc w:val="both"/>
        <w:rPr>
          <w:sz w:val="22"/>
          <w:szCs w:val="22"/>
        </w:rPr>
      </w:pPr>
    </w:p>
    <w:p w14:paraId="4790CF4A" w14:textId="77777777" w:rsidR="006C2551" w:rsidRPr="009A2B29" w:rsidRDefault="006C2551" w:rsidP="00ED3244">
      <w:pPr>
        <w:jc w:val="both"/>
        <w:rPr>
          <w:sz w:val="22"/>
          <w:szCs w:val="22"/>
        </w:rPr>
      </w:pPr>
    </w:p>
    <w:p w14:paraId="196D3243" w14:textId="77777777" w:rsidR="006C2551" w:rsidRPr="009A2B29" w:rsidRDefault="006C2551" w:rsidP="00ED3244">
      <w:pPr>
        <w:jc w:val="both"/>
        <w:rPr>
          <w:sz w:val="22"/>
          <w:szCs w:val="22"/>
        </w:rPr>
      </w:pPr>
    </w:p>
    <w:p w14:paraId="0D2DE8CB" w14:textId="77777777" w:rsidR="00ED3244" w:rsidRPr="009A2B29" w:rsidRDefault="00ED3244" w:rsidP="006C2551">
      <w:pPr>
        <w:ind w:firstLine="709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ZAMAWIAJĄCY: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WYKONAWCA:</w:t>
      </w:r>
    </w:p>
    <w:p w14:paraId="35486CEB" w14:textId="77777777" w:rsidR="006C2551" w:rsidRPr="009A2B29" w:rsidRDefault="006C2551" w:rsidP="00ED3244">
      <w:pPr>
        <w:jc w:val="both"/>
        <w:rPr>
          <w:sz w:val="22"/>
          <w:szCs w:val="22"/>
        </w:rPr>
      </w:pPr>
    </w:p>
    <w:p w14:paraId="36873D8D" w14:textId="77777777" w:rsidR="006C2551" w:rsidRPr="009A2B29" w:rsidRDefault="006C2551" w:rsidP="00ED3244">
      <w:pPr>
        <w:jc w:val="both"/>
        <w:rPr>
          <w:sz w:val="22"/>
          <w:szCs w:val="22"/>
        </w:rPr>
      </w:pPr>
    </w:p>
    <w:p w14:paraId="7D511D51" w14:textId="77777777" w:rsidR="00ED3244" w:rsidRPr="009A2B29" w:rsidRDefault="006C2551" w:rsidP="00ED3244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………………………………….</w:t>
      </w:r>
    </w:p>
    <w:p w14:paraId="2BDE9720" w14:textId="77777777" w:rsidR="00ED3244" w:rsidRPr="009A2B29" w:rsidRDefault="00ED3244" w:rsidP="00ED3244">
      <w:pPr>
        <w:jc w:val="both"/>
        <w:rPr>
          <w:sz w:val="22"/>
          <w:szCs w:val="22"/>
        </w:rPr>
      </w:pPr>
    </w:p>
    <w:p w14:paraId="15587348" w14:textId="77777777" w:rsidR="00ED3244" w:rsidRPr="009A2B29" w:rsidRDefault="00ED3244" w:rsidP="00ED3244">
      <w:pPr>
        <w:jc w:val="both"/>
        <w:rPr>
          <w:sz w:val="22"/>
          <w:szCs w:val="22"/>
        </w:rPr>
      </w:pPr>
    </w:p>
    <w:p w14:paraId="7D4B3DA9" w14:textId="77777777" w:rsidR="006C2551" w:rsidRPr="009A2B29" w:rsidRDefault="006C2551" w:rsidP="00ED3244">
      <w:pPr>
        <w:jc w:val="both"/>
        <w:rPr>
          <w:sz w:val="22"/>
          <w:szCs w:val="22"/>
        </w:rPr>
      </w:pPr>
    </w:p>
    <w:p w14:paraId="4A89788D" w14:textId="77777777" w:rsidR="006C2551" w:rsidRPr="009A2B29" w:rsidRDefault="006C2551" w:rsidP="00ED3244">
      <w:pPr>
        <w:jc w:val="both"/>
        <w:rPr>
          <w:sz w:val="22"/>
          <w:szCs w:val="22"/>
        </w:rPr>
      </w:pPr>
    </w:p>
    <w:p w14:paraId="16E29251" w14:textId="77777777" w:rsidR="006C2551" w:rsidRPr="009A2B29" w:rsidRDefault="006C2551" w:rsidP="00ED3244">
      <w:pPr>
        <w:jc w:val="both"/>
        <w:rPr>
          <w:sz w:val="22"/>
          <w:szCs w:val="22"/>
        </w:rPr>
      </w:pPr>
    </w:p>
    <w:p w14:paraId="0D13DFC8" w14:textId="77777777" w:rsidR="00ED3244" w:rsidRPr="009A2B29" w:rsidRDefault="00ED3244" w:rsidP="00ED3244">
      <w:pPr>
        <w:jc w:val="both"/>
        <w:rPr>
          <w:szCs w:val="22"/>
        </w:rPr>
      </w:pPr>
      <w:r w:rsidRPr="009A2B29">
        <w:rPr>
          <w:szCs w:val="22"/>
        </w:rPr>
        <w:t>Załączniki do niniejszej umowy:</w:t>
      </w:r>
    </w:p>
    <w:p w14:paraId="0237562D" w14:textId="77777777" w:rsidR="006078C3" w:rsidRPr="009A2B29" w:rsidRDefault="006078C3" w:rsidP="00692DF0">
      <w:pPr>
        <w:numPr>
          <w:ilvl w:val="0"/>
          <w:numId w:val="25"/>
        </w:numPr>
        <w:jc w:val="both"/>
        <w:rPr>
          <w:szCs w:val="22"/>
        </w:rPr>
      </w:pPr>
      <w:r w:rsidRPr="009A2B29">
        <w:rPr>
          <w:szCs w:val="22"/>
        </w:rPr>
        <w:t xml:space="preserve">Formularz ofertowo-cenowy w zakresie Pakietu ….; </w:t>
      </w:r>
    </w:p>
    <w:p w14:paraId="1FF19CCB" w14:textId="77777777" w:rsidR="006078C3" w:rsidRPr="009A2B29" w:rsidRDefault="006078C3" w:rsidP="00692DF0">
      <w:pPr>
        <w:numPr>
          <w:ilvl w:val="0"/>
          <w:numId w:val="25"/>
        </w:numPr>
        <w:jc w:val="both"/>
        <w:rPr>
          <w:szCs w:val="22"/>
        </w:rPr>
      </w:pPr>
      <w:r w:rsidRPr="009A2B29">
        <w:rPr>
          <w:szCs w:val="22"/>
        </w:rPr>
        <w:t>Zestawienie wymaganych  parametrów  technicznych i gwarancji WYKONAWCY w zakresie Pakietu …..</w:t>
      </w:r>
    </w:p>
    <w:p w14:paraId="20B378E3" w14:textId="53F1E6FD" w:rsidR="00210446" w:rsidRPr="004B360A" w:rsidRDefault="00210446" w:rsidP="006078C3">
      <w:pPr>
        <w:jc w:val="both"/>
        <w:rPr>
          <w:szCs w:val="22"/>
        </w:rPr>
      </w:pPr>
    </w:p>
    <w:p w14:paraId="13BE54B5" w14:textId="77777777" w:rsidR="00141306" w:rsidRPr="004B360A" w:rsidRDefault="00141306">
      <w:pPr>
        <w:jc w:val="both"/>
        <w:rPr>
          <w:szCs w:val="22"/>
        </w:rPr>
      </w:pPr>
    </w:p>
    <w:p w14:paraId="6A7A31CD" w14:textId="77777777" w:rsidR="00141306" w:rsidRPr="004B360A" w:rsidRDefault="00141306">
      <w:pPr>
        <w:jc w:val="both"/>
        <w:rPr>
          <w:szCs w:val="22"/>
        </w:rPr>
      </w:pPr>
    </w:p>
    <w:sectPr w:rsidR="00141306" w:rsidRPr="004B360A" w:rsidSect="00FA0EF3">
      <w:footerReference w:type="default" r:id="rId9"/>
      <w:pgSz w:w="11905" w:h="16837"/>
      <w:pgMar w:top="709" w:right="851" w:bottom="709" w:left="851" w:header="708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CCECD7" w14:textId="77777777" w:rsidR="00A438F5" w:rsidRDefault="00A438F5">
      <w:r>
        <w:separator/>
      </w:r>
    </w:p>
  </w:endnote>
  <w:endnote w:type="continuationSeparator" w:id="0">
    <w:p w14:paraId="78118239" w14:textId="77777777" w:rsidR="00A438F5" w:rsidRDefault="00A438F5">
      <w:r>
        <w:continuationSeparator/>
      </w:r>
    </w:p>
  </w:endnote>
  <w:endnote w:type="continuationNotice" w:id="1">
    <w:p w14:paraId="5609C6E0" w14:textId="77777777" w:rsidR="00A438F5" w:rsidRDefault="00A438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4B6C7D" w14:textId="77777777" w:rsidR="00A438F5" w:rsidRDefault="00A438F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614DF3">
      <w:rPr>
        <w:noProof/>
      </w:rPr>
      <w:t>144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EF8C7E" w14:textId="77777777" w:rsidR="00A438F5" w:rsidRDefault="00A438F5">
      <w:r>
        <w:separator/>
      </w:r>
    </w:p>
  </w:footnote>
  <w:footnote w:type="continuationSeparator" w:id="0">
    <w:p w14:paraId="03346FD5" w14:textId="77777777" w:rsidR="00A438F5" w:rsidRDefault="00A438F5">
      <w:r>
        <w:continuationSeparator/>
      </w:r>
    </w:p>
  </w:footnote>
  <w:footnote w:type="continuationNotice" w:id="1">
    <w:p w14:paraId="239C3FC1" w14:textId="77777777" w:rsidR="00A438F5" w:rsidRDefault="00A438F5"/>
  </w:footnote>
  <w:footnote w:id="2">
    <w:p w14:paraId="3A9966A0" w14:textId="4D14A74D" w:rsidR="00A438F5" w:rsidRPr="007F014E" w:rsidRDefault="00A438F5">
      <w:pPr>
        <w:pStyle w:val="Tekstprzypisudolnego"/>
        <w:rPr>
          <w:rFonts w:ascii="Times New Roman" w:hAnsi="Times New Roman"/>
          <w:sz w:val="16"/>
          <w:szCs w:val="16"/>
        </w:rPr>
      </w:pPr>
      <w:r w:rsidRPr="007F014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F014E">
        <w:rPr>
          <w:rFonts w:ascii="Times New Roman" w:hAnsi="Times New Roman"/>
          <w:sz w:val="16"/>
          <w:szCs w:val="16"/>
        </w:rPr>
        <w:t xml:space="preserve"> Niepotrzebne skreślić</w:t>
      </w:r>
    </w:p>
  </w:footnote>
  <w:footnote w:id="3">
    <w:p w14:paraId="068CDFA5" w14:textId="38AAAAEC" w:rsidR="00A438F5" w:rsidRPr="007F014E" w:rsidRDefault="00A438F5">
      <w:pPr>
        <w:pStyle w:val="Tekstprzypisudolnego"/>
        <w:rPr>
          <w:rFonts w:ascii="Times New Roman" w:hAnsi="Times New Roman"/>
          <w:sz w:val="16"/>
          <w:szCs w:val="16"/>
        </w:rPr>
      </w:pPr>
      <w:r w:rsidRPr="007F014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F014E">
        <w:rPr>
          <w:rStyle w:val="Odwoanieprzypisudolnego"/>
          <w:rFonts w:ascii="Times New Roman" w:hAnsi="Times New Roman"/>
          <w:sz w:val="16"/>
          <w:szCs w:val="16"/>
        </w:rPr>
        <w:t xml:space="preserve"> </w:t>
      </w:r>
      <w:r w:rsidRPr="007F014E">
        <w:rPr>
          <w:rFonts w:ascii="Times New Roman" w:hAnsi="Times New Roman"/>
          <w:sz w:val="16"/>
          <w:szCs w:val="16"/>
        </w:rPr>
        <w:t>Należy wskazać jeden z dopuszczonych przez Zamawiającego termonów, tj. 7, 14, 21 lub 30 dni</w:t>
      </w:r>
    </w:p>
  </w:footnote>
  <w:footnote w:id="4">
    <w:p w14:paraId="4712D0A3" w14:textId="746EF51C" w:rsidR="00A438F5" w:rsidRPr="007F014E" w:rsidRDefault="00A438F5">
      <w:pPr>
        <w:pStyle w:val="Tekstprzypisudolnego"/>
        <w:rPr>
          <w:rFonts w:ascii="Times New Roman" w:hAnsi="Times New Roman"/>
          <w:sz w:val="16"/>
          <w:szCs w:val="16"/>
        </w:rPr>
      </w:pPr>
      <w:r w:rsidRPr="007F014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F014E">
        <w:rPr>
          <w:rFonts w:ascii="Times New Roman" w:hAnsi="Times New Roman"/>
          <w:sz w:val="16"/>
          <w:szCs w:val="16"/>
        </w:rPr>
        <w:t xml:space="preserve"> Niepotrzebne skreślić</w:t>
      </w:r>
    </w:p>
  </w:footnote>
  <w:footnote w:id="5">
    <w:p w14:paraId="6454BB68" w14:textId="0EB13CA3" w:rsidR="00A438F5" w:rsidRPr="007F014E" w:rsidRDefault="00A438F5">
      <w:pPr>
        <w:pStyle w:val="Tekstprzypisudolnego"/>
        <w:rPr>
          <w:rFonts w:ascii="Times New Roman" w:hAnsi="Times New Roman"/>
          <w:sz w:val="16"/>
          <w:szCs w:val="16"/>
        </w:rPr>
      </w:pPr>
      <w:r w:rsidRPr="007F014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F014E">
        <w:rPr>
          <w:rFonts w:ascii="Times New Roman" w:hAnsi="Times New Roman"/>
          <w:sz w:val="16"/>
          <w:szCs w:val="16"/>
        </w:rPr>
        <w:t xml:space="preserve"> Należy wskazać firmę podwykonawcy</w:t>
      </w:r>
    </w:p>
  </w:footnote>
  <w:footnote w:id="6">
    <w:p w14:paraId="0BC693E3" w14:textId="29CAAB81" w:rsidR="00A438F5" w:rsidRDefault="00A438F5">
      <w:pPr>
        <w:pStyle w:val="Tekstprzypisudolnego"/>
      </w:pPr>
      <w:r w:rsidRPr="00032CEA">
        <w:rPr>
          <w:rFonts w:ascii="Times New Roman" w:hAnsi="Times New Roman"/>
          <w:sz w:val="16"/>
          <w:szCs w:val="16"/>
          <w:vertAlign w:val="superscript"/>
        </w:rPr>
        <w:footnoteRef/>
      </w:r>
      <w:r w:rsidRPr="00032CEA">
        <w:rPr>
          <w:rFonts w:ascii="Times New Roman" w:hAnsi="Times New Roman"/>
          <w:sz w:val="16"/>
          <w:szCs w:val="16"/>
        </w:rPr>
        <w:t xml:space="preserve"> Niepotrzebne skreślić</w:t>
      </w:r>
    </w:p>
  </w:footnote>
  <w:footnote w:id="7">
    <w:p w14:paraId="6AE5DC6E" w14:textId="02008490" w:rsidR="00A438F5" w:rsidRPr="007F014E" w:rsidRDefault="00A438F5">
      <w:pPr>
        <w:pStyle w:val="Tekstprzypisudolnego"/>
        <w:rPr>
          <w:rFonts w:ascii="Times New Roman" w:hAnsi="Times New Roman"/>
          <w:sz w:val="16"/>
          <w:szCs w:val="16"/>
        </w:rPr>
      </w:pPr>
      <w:r w:rsidRPr="007F014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F014E">
        <w:rPr>
          <w:rFonts w:ascii="Times New Roman" w:hAnsi="Times New Roman"/>
          <w:sz w:val="16"/>
          <w:szCs w:val="16"/>
        </w:rPr>
        <w:t xml:space="preserve"> Należy podać imiona i nazwiska oraz stanowiska</w:t>
      </w:r>
    </w:p>
  </w:footnote>
  <w:footnote w:id="8">
    <w:p w14:paraId="275B5AC9" w14:textId="2FAE3DE3" w:rsidR="00A438F5" w:rsidRPr="00393C19" w:rsidRDefault="00A438F5">
      <w:pPr>
        <w:pStyle w:val="Tekstprzypisudolnego"/>
        <w:rPr>
          <w:rStyle w:val="Odwoanieprzypisudolnego"/>
        </w:rPr>
      </w:pPr>
      <w:r w:rsidRPr="007F014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F014E">
        <w:rPr>
          <w:rFonts w:ascii="Times New Roman" w:hAnsi="Times New Roman"/>
          <w:sz w:val="16"/>
          <w:szCs w:val="16"/>
        </w:rPr>
        <w:t xml:space="preserve"> Należy podać nazwę banku i numer konta</w:t>
      </w:r>
    </w:p>
  </w:footnote>
  <w:footnote w:id="9">
    <w:p w14:paraId="3846BBCB" w14:textId="7AC8B66F" w:rsidR="00A438F5" w:rsidRPr="00393C19" w:rsidRDefault="00A438F5">
      <w:pPr>
        <w:pStyle w:val="Tekstprzypisudolnego"/>
        <w:rPr>
          <w:rStyle w:val="Odwoanieprzypisudolnego"/>
          <w:rFonts w:ascii="Times New Roman" w:hAnsi="Times New Roman"/>
          <w:sz w:val="16"/>
          <w:szCs w:val="16"/>
        </w:rPr>
      </w:pPr>
      <w:r w:rsidRPr="00393C19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393C19">
        <w:rPr>
          <w:rStyle w:val="Odwoanieprzypisudolnego"/>
          <w:rFonts w:ascii="Times New Roman" w:hAnsi="Times New Roman"/>
          <w:sz w:val="16"/>
          <w:szCs w:val="16"/>
        </w:rPr>
        <w:t xml:space="preserve"> </w:t>
      </w:r>
      <w:r w:rsidRPr="00393C19">
        <w:rPr>
          <w:rStyle w:val="Odwoanieprzypisudolnego"/>
          <w:rFonts w:ascii="Times New Roman" w:hAnsi="Times New Roman"/>
          <w:sz w:val="16"/>
          <w:szCs w:val="16"/>
          <w:vertAlign w:val="baseline"/>
        </w:rPr>
        <w:t>Wypełnić, gdy adres do korespondencji różni się od adresu Wykonawcy</w:t>
      </w:r>
    </w:p>
  </w:footnote>
  <w:footnote w:id="10">
    <w:p w14:paraId="1C8A836C" w14:textId="77777777" w:rsidR="00A438F5" w:rsidRPr="00F73BEA" w:rsidRDefault="00A438F5" w:rsidP="003358A6">
      <w:pPr>
        <w:pStyle w:val="Tekstprzypisudolnego"/>
        <w:rPr>
          <w:rFonts w:ascii="Times New Roman" w:hAnsi="Times New Roman"/>
          <w:sz w:val="16"/>
          <w:szCs w:val="16"/>
        </w:rPr>
      </w:pPr>
      <w:r w:rsidRPr="00F73BEA">
        <w:rPr>
          <w:rFonts w:ascii="Times New Roman" w:hAnsi="Times New Roman"/>
          <w:sz w:val="16"/>
          <w:szCs w:val="16"/>
          <w:vertAlign w:val="superscript"/>
        </w:rPr>
        <w:footnoteRef/>
      </w:r>
      <w:r w:rsidRPr="00F73BEA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Pr="00F73BEA">
        <w:rPr>
          <w:rFonts w:ascii="Times New Roman" w:hAnsi="Times New Roman"/>
          <w:sz w:val="16"/>
          <w:szCs w:val="16"/>
        </w:rPr>
        <w:t>Art. 91 ust. 3a ustawy Prawo zamówień publicznych</w:t>
      </w:r>
    </w:p>
    <w:p w14:paraId="08E09583" w14:textId="77777777" w:rsidR="00A438F5" w:rsidRPr="00F73BEA" w:rsidRDefault="00A438F5" w:rsidP="003358A6">
      <w:pPr>
        <w:suppressAutoHyphens w:val="0"/>
        <w:jc w:val="both"/>
        <w:rPr>
          <w:sz w:val="16"/>
          <w:szCs w:val="16"/>
          <w:lang w:eastAsia="pl-PL"/>
        </w:rPr>
      </w:pPr>
      <w:r w:rsidRPr="00F73BEA">
        <w:rPr>
          <w:sz w:val="16"/>
          <w:szCs w:val="16"/>
        </w:rPr>
        <w:t xml:space="preserve"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 </w:t>
      </w:r>
    </w:p>
    <w:p w14:paraId="2AD47CD0" w14:textId="77777777" w:rsidR="00A438F5" w:rsidRDefault="00A438F5" w:rsidP="003358A6">
      <w:pPr>
        <w:pStyle w:val="Tekstprzypisudolnego"/>
        <w:rPr>
          <w:rFonts w:ascii="Times New Roman" w:hAnsi="Times New Roman"/>
          <w:sz w:val="16"/>
          <w:szCs w:val="16"/>
        </w:rPr>
      </w:pPr>
    </w:p>
    <w:p w14:paraId="34C4F036" w14:textId="77777777" w:rsidR="00A438F5" w:rsidRPr="00326719" w:rsidRDefault="00A438F5" w:rsidP="003358A6">
      <w:pPr>
        <w:pStyle w:val="Tekstprzypisudolnego"/>
        <w:rPr>
          <w:rFonts w:ascii="Times New Roman" w:hAnsi="Times New Roman"/>
          <w:b/>
          <w:sz w:val="16"/>
          <w:szCs w:val="16"/>
        </w:rPr>
      </w:pPr>
      <w:r w:rsidRPr="00326719">
        <w:rPr>
          <w:rFonts w:ascii="Times New Roman" w:hAnsi="Times New Roman"/>
          <w:b/>
          <w:sz w:val="16"/>
          <w:szCs w:val="16"/>
        </w:rPr>
        <w:t>Uwaga!</w:t>
      </w:r>
    </w:p>
    <w:p w14:paraId="02400763" w14:textId="77777777" w:rsidR="00A438F5" w:rsidRDefault="00A438F5" w:rsidP="003358A6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Obowiązek podatkowy </w:t>
      </w:r>
      <w:r w:rsidRPr="00020D63">
        <w:rPr>
          <w:rFonts w:ascii="Times New Roman" w:hAnsi="Times New Roman"/>
          <w:sz w:val="16"/>
          <w:szCs w:val="16"/>
        </w:rPr>
        <w:t xml:space="preserve">rozliczenia podatku VAT </w:t>
      </w:r>
      <w:r>
        <w:rPr>
          <w:rFonts w:ascii="Times New Roman" w:hAnsi="Times New Roman"/>
          <w:sz w:val="16"/>
          <w:szCs w:val="16"/>
        </w:rPr>
        <w:t xml:space="preserve">może powstać u </w:t>
      </w:r>
      <w:r w:rsidRPr="00020D63">
        <w:rPr>
          <w:rFonts w:ascii="Times New Roman" w:hAnsi="Times New Roman"/>
          <w:sz w:val="16"/>
          <w:szCs w:val="16"/>
        </w:rPr>
        <w:t>Zamawiającego</w:t>
      </w:r>
      <w:r>
        <w:rPr>
          <w:rFonts w:ascii="Times New Roman" w:hAnsi="Times New Roman"/>
          <w:sz w:val="16"/>
          <w:szCs w:val="16"/>
        </w:rPr>
        <w:t xml:space="preserve"> m.in. w przypadku:</w:t>
      </w:r>
    </w:p>
    <w:p w14:paraId="6D68042E" w14:textId="1F8E06BB" w:rsidR="00A438F5" w:rsidRDefault="00A438F5" w:rsidP="003358A6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wewnątrzwspólnotowego nabycia towarów,</w:t>
      </w:r>
    </w:p>
    <w:p w14:paraId="4A7540CA" w14:textId="26A50528" w:rsidR="00A438F5" w:rsidRDefault="00A438F5" w:rsidP="003358A6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nabycia towarów od Wykonawcy </w:t>
      </w:r>
      <w:r w:rsidRPr="00326719">
        <w:rPr>
          <w:rFonts w:ascii="Times New Roman" w:hAnsi="Times New Roman"/>
          <w:sz w:val="16"/>
          <w:szCs w:val="16"/>
        </w:rPr>
        <w:t>mającego siedzibę poza terytorium UE</w:t>
      </w:r>
      <w:r>
        <w:rPr>
          <w:rFonts w:ascii="Times New Roman" w:hAnsi="Times New Roman"/>
          <w:sz w:val="16"/>
          <w:szCs w:val="16"/>
        </w:rPr>
        <w:t>,</w:t>
      </w:r>
    </w:p>
    <w:p w14:paraId="0F435B54" w14:textId="23C3A57A" w:rsidR="00A438F5" w:rsidRPr="00256628" w:rsidRDefault="00A438F5" w:rsidP="003358A6">
      <w:pPr>
        <w:pStyle w:val="Tekstprzypisudolnego"/>
        <w:rPr>
          <w:rFonts w:ascii="Times New Roman" w:hAnsi="Times New Roman"/>
          <w:b/>
          <w:sz w:val="16"/>
          <w:szCs w:val="16"/>
        </w:rPr>
      </w:pPr>
      <w:r w:rsidRPr="00256628">
        <w:rPr>
          <w:rFonts w:ascii="Times New Roman" w:hAnsi="Times New Roman"/>
          <w:b/>
          <w:sz w:val="16"/>
          <w:szCs w:val="16"/>
        </w:rPr>
        <w:t>- mechanizmu odwróconego obciążenia</w:t>
      </w:r>
      <w:r>
        <w:rPr>
          <w:rFonts w:ascii="Times New Roman" w:hAnsi="Times New Roman"/>
          <w:b/>
          <w:sz w:val="16"/>
          <w:szCs w:val="16"/>
        </w:rPr>
        <w:t>.</w:t>
      </w:r>
    </w:p>
    <w:p w14:paraId="2613661B" w14:textId="77777777" w:rsidR="00A438F5" w:rsidRPr="00F73BEA" w:rsidRDefault="00A438F5" w:rsidP="003358A6">
      <w:pPr>
        <w:pStyle w:val="Tekstprzypisudolnego"/>
        <w:rPr>
          <w:rFonts w:ascii="Times New Roman" w:hAnsi="Times New Roman"/>
          <w:sz w:val="16"/>
          <w:szCs w:val="16"/>
        </w:rPr>
      </w:pPr>
    </w:p>
  </w:footnote>
  <w:footnote w:id="11">
    <w:p w14:paraId="263F9412" w14:textId="77777777" w:rsidR="00A438F5" w:rsidRDefault="00A438F5" w:rsidP="003358A6">
      <w:pPr>
        <w:pStyle w:val="Tekstprzypisudolnego"/>
      </w:pPr>
      <w:r w:rsidRPr="00032CEA">
        <w:rPr>
          <w:rFonts w:ascii="Times New Roman" w:hAnsi="Times New Roman"/>
          <w:sz w:val="16"/>
          <w:szCs w:val="16"/>
          <w:vertAlign w:val="superscript"/>
        </w:rPr>
        <w:footnoteRef/>
      </w:r>
      <w:r w:rsidRPr="00032CEA">
        <w:rPr>
          <w:rFonts w:ascii="Times New Roman" w:hAnsi="Times New Roman"/>
          <w:sz w:val="16"/>
          <w:szCs w:val="16"/>
        </w:rPr>
        <w:t xml:space="preserve"> Niepotrzebne skreślić</w:t>
      </w:r>
    </w:p>
  </w:footnote>
  <w:footnote w:id="12">
    <w:p w14:paraId="071CDC44" w14:textId="77777777" w:rsidR="00A438F5" w:rsidRPr="00F73BEA" w:rsidRDefault="00A438F5" w:rsidP="00032CEA">
      <w:pPr>
        <w:pStyle w:val="Tekstprzypisudolnego"/>
        <w:ind w:left="142" w:hanging="142"/>
        <w:rPr>
          <w:rFonts w:ascii="Times New Roman" w:hAnsi="Times New Roman"/>
          <w:sz w:val="16"/>
          <w:szCs w:val="16"/>
        </w:rPr>
      </w:pPr>
      <w:r w:rsidRPr="00F73BEA">
        <w:rPr>
          <w:rFonts w:ascii="Times New Roman" w:hAnsi="Times New Roman"/>
          <w:sz w:val="16"/>
          <w:szCs w:val="16"/>
          <w:vertAlign w:val="superscript"/>
        </w:rPr>
        <w:footnoteRef/>
      </w:r>
      <w:r w:rsidRPr="00F73BEA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Pr="00F73BEA">
        <w:rPr>
          <w:rFonts w:ascii="Times New Roman" w:hAnsi="Times New Roman"/>
          <w:sz w:val="16"/>
          <w:szCs w:val="16"/>
        </w:rPr>
        <w:t>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</w:t>
      </w:r>
    </w:p>
    <w:p w14:paraId="793ADF63" w14:textId="77777777" w:rsidR="00A438F5" w:rsidRPr="00F73BEA" w:rsidRDefault="00A438F5" w:rsidP="00032CEA">
      <w:pPr>
        <w:pStyle w:val="Tekstprzypisudolnego"/>
        <w:ind w:left="142"/>
        <w:rPr>
          <w:rFonts w:ascii="Times New Roman" w:hAnsi="Times New Roman"/>
          <w:sz w:val="16"/>
          <w:szCs w:val="16"/>
        </w:rPr>
      </w:pPr>
      <w:r w:rsidRPr="00F73BEA">
        <w:rPr>
          <w:rFonts w:ascii="Times New Roman" w:hAnsi="Times New Roman"/>
          <w:sz w:val="16"/>
          <w:szCs w:val="16"/>
        </w:rPr>
        <w:t>Zobowiązanie podmiotu trzeciego albo inny dokument, służący wykazaniu udostępnienia wykonawcy potencjału przez podmiot trzeci w zakresie określonym w art. 22a ust. 1 ustawy Pzp powinno być złożone przez Wykonawcę wraz z ofertą</w:t>
      </w:r>
    </w:p>
  </w:footnote>
  <w:footnote w:id="13">
    <w:p w14:paraId="6298CC21" w14:textId="77777777" w:rsidR="00A438F5" w:rsidRPr="003F4F2E" w:rsidRDefault="00A438F5" w:rsidP="00032CEA">
      <w:pPr>
        <w:pStyle w:val="Tekstprzypisudolnego"/>
        <w:rPr>
          <w:rFonts w:ascii="Times New Roman" w:hAnsi="Times New Roman"/>
        </w:rPr>
      </w:pPr>
      <w:r w:rsidRPr="003F4F2E">
        <w:rPr>
          <w:rStyle w:val="Odwoanieprzypisudolnego"/>
          <w:rFonts w:ascii="Times New Roman" w:hAnsi="Times New Roman"/>
          <w:sz w:val="16"/>
        </w:rPr>
        <w:footnoteRef/>
      </w:r>
      <w:r w:rsidRPr="003F4F2E">
        <w:rPr>
          <w:rFonts w:ascii="Times New Roman" w:hAnsi="Times New Roman"/>
          <w:sz w:val="16"/>
        </w:rPr>
        <w:t xml:space="preserve"> Niepotrzebne skreślić</w:t>
      </w:r>
    </w:p>
  </w:footnote>
  <w:footnote w:id="14">
    <w:p w14:paraId="1ADBEEE0" w14:textId="7DA1ECFD" w:rsidR="00A438F5" w:rsidRPr="00F73BEA" w:rsidRDefault="00A438F5" w:rsidP="00032CEA">
      <w:pPr>
        <w:pStyle w:val="Tekstprzypisudolnego"/>
        <w:ind w:left="142" w:hanging="142"/>
        <w:rPr>
          <w:rFonts w:ascii="Times New Roman" w:hAnsi="Times New Roman"/>
          <w:sz w:val="16"/>
          <w:szCs w:val="16"/>
        </w:rPr>
      </w:pPr>
      <w:r w:rsidRPr="00F73B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73BEA">
        <w:rPr>
          <w:rFonts w:ascii="Times New Roman" w:hAnsi="Times New Roman"/>
          <w:sz w:val="16"/>
          <w:szCs w:val="16"/>
        </w:rPr>
        <w:t xml:space="preserve"> Należy wskazać podmiot</w:t>
      </w:r>
      <w:r>
        <w:rPr>
          <w:rFonts w:ascii="Times New Roman" w:hAnsi="Times New Roman"/>
          <w:sz w:val="16"/>
          <w:szCs w:val="16"/>
        </w:rPr>
        <w:t xml:space="preserve"> udostępniający zasoby oraz  zakres dostępnych wykonawcy zasobów</w:t>
      </w:r>
      <w:r w:rsidRPr="00F73BEA">
        <w:rPr>
          <w:rFonts w:ascii="Times New Roman" w:hAnsi="Times New Roman"/>
          <w:sz w:val="16"/>
          <w:szCs w:val="16"/>
        </w:rPr>
        <w:t xml:space="preserve"> wskazanego podmiotu</w:t>
      </w:r>
      <w:r>
        <w:rPr>
          <w:rFonts w:ascii="Times New Roman" w:hAnsi="Times New Roman"/>
          <w:sz w:val="16"/>
          <w:szCs w:val="16"/>
        </w:rPr>
        <w:t>. W razie potrzeby należy dodać kolejne punkty celem wskazania kolejnych podmiotów.</w:t>
      </w:r>
    </w:p>
  </w:footnote>
  <w:footnote w:id="15">
    <w:p w14:paraId="709551CF" w14:textId="701F1F99" w:rsidR="00A438F5" w:rsidRPr="00F73BEA" w:rsidRDefault="00A438F5" w:rsidP="00F73BEA">
      <w:pPr>
        <w:pStyle w:val="Tekstprzypisudolnego"/>
        <w:tabs>
          <w:tab w:val="left" w:pos="284"/>
        </w:tabs>
        <w:ind w:left="284" w:hanging="284"/>
        <w:rPr>
          <w:rFonts w:ascii="Times New Roman" w:hAnsi="Times New Roman"/>
          <w:sz w:val="16"/>
          <w:szCs w:val="16"/>
        </w:rPr>
      </w:pPr>
      <w:r w:rsidRPr="00F73B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73BEA">
        <w:rPr>
          <w:rFonts w:ascii="Times New Roman" w:hAnsi="Times New Roman"/>
          <w:sz w:val="16"/>
          <w:szCs w:val="16"/>
        </w:rPr>
        <w:t xml:space="preserve"> Niepotrzebne skreślić</w:t>
      </w:r>
    </w:p>
  </w:footnote>
  <w:footnote w:id="16">
    <w:p w14:paraId="5C6CD47E" w14:textId="77777777" w:rsidR="00A438F5" w:rsidRDefault="00A438F5" w:rsidP="00FC7266">
      <w:pPr>
        <w:pStyle w:val="Tekstprzypisudolnego"/>
      </w:pPr>
      <w:r w:rsidRPr="004B745F">
        <w:rPr>
          <w:rFonts w:ascii="Times New Roman" w:hAnsi="Times New Roman"/>
          <w:sz w:val="16"/>
          <w:szCs w:val="16"/>
          <w:vertAlign w:val="superscript"/>
        </w:rPr>
        <w:footnoteRef/>
      </w:r>
      <w:r w:rsidRPr="004B745F">
        <w:rPr>
          <w:rFonts w:ascii="Times New Roman" w:hAnsi="Times New Roman"/>
          <w:sz w:val="16"/>
          <w:szCs w:val="16"/>
        </w:rPr>
        <w:t xml:space="preserve"> Podmioty wskazane w punkcie 2 oświadczenia</w:t>
      </w:r>
    </w:p>
  </w:footnote>
  <w:footnote w:id="17">
    <w:p w14:paraId="5620D591" w14:textId="77777777" w:rsidR="00A438F5" w:rsidRPr="00F73BEA" w:rsidRDefault="00A438F5" w:rsidP="00FC7266">
      <w:pPr>
        <w:pStyle w:val="Tekstprzypisudolnego"/>
        <w:tabs>
          <w:tab w:val="left" w:pos="284"/>
        </w:tabs>
        <w:ind w:left="284" w:hanging="284"/>
        <w:rPr>
          <w:rFonts w:ascii="Times New Roman" w:hAnsi="Times New Roman"/>
          <w:sz w:val="16"/>
          <w:szCs w:val="16"/>
        </w:rPr>
      </w:pPr>
      <w:r w:rsidRPr="00F73B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73BEA">
        <w:rPr>
          <w:rFonts w:ascii="Times New Roman" w:hAnsi="Times New Roman"/>
          <w:sz w:val="16"/>
          <w:szCs w:val="16"/>
        </w:rPr>
        <w:t xml:space="preserve"> Należy podać pełną nazwę/firmę, adres, a także w zależności od podmiotu: NIP/PESEL, KRS/</w:t>
      </w:r>
      <w:proofErr w:type="spellStart"/>
      <w:r w:rsidRPr="00F73BEA">
        <w:rPr>
          <w:rFonts w:ascii="Times New Roman" w:hAnsi="Times New Roman"/>
          <w:sz w:val="16"/>
          <w:szCs w:val="16"/>
        </w:rPr>
        <w:t>CEiDG</w:t>
      </w:r>
      <w:proofErr w:type="spellEnd"/>
    </w:p>
  </w:footnote>
  <w:footnote w:id="18">
    <w:p w14:paraId="68D7F640" w14:textId="2182F81A" w:rsidR="00A438F5" w:rsidRPr="00F73BEA" w:rsidRDefault="00A438F5" w:rsidP="00F73BEA">
      <w:pPr>
        <w:pStyle w:val="Tekstprzypisudolnego"/>
        <w:tabs>
          <w:tab w:val="left" w:pos="142"/>
        </w:tabs>
        <w:ind w:left="142" w:hanging="142"/>
        <w:rPr>
          <w:rFonts w:ascii="Times New Roman" w:hAnsi="Times New Roman"/>
          <w:sz w:val="16"/>
          <w:szCs w:val="16"/>
        </w:rPr>
      </w:pPr>
      <w:r w:rsidRPr="00F73B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73BEA">
        <w:rPr>
          <w:rFonts w:ascii="Times New Roman" w:hAnsi="Times New Roman"/>
          <w:sz w:val="16"/>
          <w:szCs w:val="16"/>
        </w:rPr>
        <w:t xml:space="preserve"> Należy wskazać oświadczenie lub dokument, o którym mowa w § 2, § 5 i § 7 rozporządzenia Ministra Rozwoju z dnia 26 lipca 2016r. w sprawie rodzajów dokumentów, jakich może żądać Zamawiający od Wykonawcy w postępowaniu o udzielenie zamówienia (Dz.U. z 2016 r. poz. 1126) dostępny w formie elektronicznej pod określonym adresem internetowym ogólnodostępnej i bezpłatnej bazy danych</w:t>
      </w:r>
    </w:p>
  </w:footnote>
  <w:footnote w:id="19">
    <w:p w14:paraId="6F8BE137" w14:textId="3AB41C92" w:rsidR="00A438F5" w:rsidRPr="00F73BEA" w:rsidRDefault="00A438F5" w:rsidP="00F73BEA">
      <w:pPr>
        <w:pStyle w:val="Tekstprzypisudolnego"/>
        <w:tabs>
          <w:tab w:val="left" w:pos="142"/>
        </w:tabs>
        <w:ind w:left="142" w:hanging="142"/>
        <w:rPr>
          <w:rFonts w:ascii="Times New Roman" w:hAnsi="Times New Roman"/>
          <w:sz w:val="16"/>
          <w:szCs w:val="16"/>
        </w:rPr>
      </w:pPr>
      <w:r w:rsidRPr="00F73B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73BEA">
        <w:rPr>
          <w:rFonts w:ascii="Times New Roman" w:hAnsi="Times New Roman"/>
          <w:sz w:val="16"/>
          <w:szCs w:val="16"/>
        </w:rPr>
        <w:t xml:space="preserve"> Należy wskazać adres internetowy, wydający urząd lub organ, dokładne dane referencyjne dokumentacji oraz inne dane niezbędne do samodzielnego pobrania wskazanych danych i oświadczeń</w:t>
      </w:r>
    </w:p>
  </w:footnote>
  <w:footnote w:id="20">
    <w:p w14:paraId="13868B84" w14:textId="363B9970" w:rsidR="00A438F5" w:rsidRPr="00F73BEA" w:rsidRDefault="00A438F5" w:rsidP="00F73BEA">
      <w:pPr>
        <w:pStyle w:val="Tekstprzypisudolnego"/>
        <w:tabs>
          <w:tab w:val="left" w:pos="142"/>
        </w:tabs>
        <w:ind w:left="142" w:hanging="142"/>
        <w:rPr>
          <w:rFonts w:ascii="Times New Roman" w:hAnsi="Times New Roman"/>
          <w:sz w:val="16"/>
          <w:szCs w:val="16"/>
        </w:rPr>
      </w:pPr>
      <w:r w:rsidRPr="00F73B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73BEA">
        <w:rPr>
          <w:rFonts w:ascii="Times New Roman" w:hAnsi="Times New Roman"/>
          <w:sz w:val="16"/>
          <w:szCs w:val="16"/>
        </w:rPr>
        <w:t xml:space="preserve"> Należy wskazać oświadczenie lub dokument, o którym mowa w § 2, § 5 i § 7 rozporządzenia Ministra Rozwoju z dnia 26 lipca 2016r. w sprawie rodzajów dokumentów, jakich może żądać Zamawiający od Wykonawcy w postępowaniu o udzielenie zamówienia (Dz.U. z 2016 r. poz. 1126), który znajduje się w posiadaniu Zamawiającego, w szczególności oświadczenie lub dokument przechowywany przez Zamawiającego zgodnie z art. 97 ust. 1 ustawy, Zamawiający w celu potwierdzenia okoliczności, o których mowa w art. 25 ust. 1 pkt 1 i 3 ustawy, korzysta z posiadanych oświadczeń lub dokumentów, o ile są one aktualne. </w:t>
      </w:r>
    </w:p>
  </w:footnote>
  <w:footnote w:id="21">
    <w:p w14:paraId="15131A57" w14:textId="74432EC9" w:rsidR="00A438F5" w:rsidRPr="00F73BEA" w:rsidRDefault="00A438F5" w:rsidP="00F73BEA">
      <w:pPr>
        <w:pStyle w:val="Tekstprzypisudolnego"/>
        <w:tabs>
          <w:tab w:val="left" w:pos="142"/>
        </w:tabs>
        <w:ind w:left="142" w:hanging="142"/>
        <w:rPr>
          <w:rFonts w:ascii="Times New Roman" w:hAnsi="Times New Roman"/>
          <w:sz w:val="16"/>
          <w:szCs w:val="16"/>
        </w:rPr>
      </w:pPr>
      <w:r w:rsidRPr="00F73B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73BEA">
        <w:rPr>
          <w:rFonts w:ascii="Times New Roman" w:hAnsi="Times New Roman"/>
          <w:sz w:val="16"/>
          <w:szCs w:val="16"/>
        </w:rPr>
        <w:t xml:space="preserve"> Należy wskazać postępowanie lub inne okoliczności towarzyszące złożeniu dokumentu pozwalające zidentyfikować wskazywany dokument</w:t>
      </w:r>
    </w:p>
  </w:footnote>
  <w:footnote w:id="22">
    <w:p w14:paraId="7923FB22" w14:textId="77777777" w:rsidR="00A438F5" w:rsidRDefault="00A438F5" w:rsidP="00806AC5">
      <w:pPr>
        <w:pStyle w:val="Tekstprzypisudolnego"/>
        <w:rPr>
          <w:rFonts w:ascii="Times New Roman" w:hAnsi="Times New Roman"/>
          <w:sz w:val="16"/>
          <w:szCs w:val="16"/>
        </w:rPr>
      </w:pPr>
      <w:r w:rsidRPr="00E32D7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E32D7C">
        <w:rPr>
          <w:rStyle w:val="Odwoanieprzypisudolnego"/>
          <w:rFonts w:ascii="Times New Roman" w:hAnsi="Times New Roman"/>
          <w:sz w:val="16"/>
          <w:szCs w:val="16"/>
        </w:rPr>
        <w:t xml:space="preserve"> </w:t>
      </w:r>
      <w:r w:rsidRPr="00E32D7C">
        <w:rPr>
          <w:rFonts w:ascii="Times New Roman" w:hAnsi="Times New Roman"/>
          <w:sz w:val="16"/>
          <w:szCs w:val="16"/>
        </w:rPr>
        <w:t xml:space="preserve">Zgodnie </w:t>
      </w:r>
      <w:r>
        <w:rPr>
          <w:rFonts w:ascii="Times New Roman" w:hAnsi="Times New Roman"/>
          <w:sz w:val="16"/>
          <w:szCs w:val="16"/>
        </w:rPr>
        <w:t xml:space="preserve">z art. 4 pkt 14 ustawy z dnia </w:t>
      </w:r>
      <w:r w:rsidRPr="00E32D7C">
        <w:rPr>
          <w:rFonts w:ascii="Times New Roman" w:hAnsi="Times New Roman"/>
          <w:sz w:val="16"/>
          <w:szCs w:val="16"/>
        </w:rPr>
        <w:t>16 lutego 2007 r.</w:t>
      </w:r>
      <w:r>
        <w:rPr>
          <w:rFonts w:ascii="Times New Roman" w:hAnsi="Times New Roman"/>
          <w:sz w:val="16"/>
          <w:szCs w:val="16"/>
        </w:rPr>
        <w:t xml:space="preserve"> o ochronie konkurencji i konsumentów przez grupę kapitałową rozumie się </w:t>
      </w:r>
      <w:r w:rsidRPr="00E32D7C">
        <w:rPr>
          <w:rFonts w:ascii="Times New Roman" w:hAnsi="Times New Roman"/>
          <w:sz w:val="16"/>
          <w:szCs w:val="16"/>
        </w:rPr>
        <w:t xml:space="preserve"> wszystkich przedsiębiorców, którzy są kontrolowani w sposób bezpośredni lub pośredni przez jednego przedsiębiorcę, w tym również tego przedsiębiorcę</w:t>
      </w:r>
    </w:p>
    <w:p w14:paraId="74663951" w14:textId="77777777" w:rsidR="00A438F5" w:rsidRPr="004257A0" w:rsidRDefault="00A438F5" w:rsidP="00806AC5">
      <w:pPr>
        <w:pStyle w:val="Tekstprzypisudolnego"/>
        <w:rPr>
          <w:sz w:val="10"/>
          <w:szCs w:val="10"/>
        </w:rPr>
      </w:pPr>
    </w:p>
  </w:footnote>
  <w:footnote w:id="23">
    <w:p w14:paraId="7008F5BE" w14:textId="6DCD7A13" w:rsidR="00A438F5" w:rsidRPr="005D67DD" w:rsidRDefault="00A438F5">
      <w:pPr>
        <w:pStyle w:val="Tekstprzypisudolnego"/>
        <w:rPr>
          <w:rFonts w:ascii="Times New Roman" w:hAnsi="Times New Roman"/>
          <w:sz w:val="16"/>
          <w:szCs w:val="16"/>
        </w:rPr>
      </w:pPr>
      <w:r w:rsidRPr="005D67DD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5D67DD">
        <w:rPr>
          <w:rFonts w:ascii="Times New Roman" w:hAnsi="Times New Roman"/>
          <w:sz w:val="16"/>
          <w:szCs w:val="16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0000005"/>
    <w:multiLevelType w:val="singleLevel"/>
    <w:tmpl w:val="1E3AD7F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StarSymbol" w:hAnsi="StarSymbol"/>
        <w:b w:val="0"/>
        <w:i w:val="0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E"/>
    <w:multiLevelType w:val="multilevel"/>
    <w:tmpl w:val="E8349A76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2" w15:restartNumberingAfterBreak="0">
    <w:nsid w:val="0000000F"/>
    <w:multiLevelType w:val="multilevel"/>
    <w:tmpl w:val="BC162C7C"/>
    <w:name w:val="WW8Num15"/>
    <w:lvl w:ilvl="0">
      <w:start w:val="1"/>
      <w:numFmt w:val="decimal"/>
      <w:lvlText w:val="%1."/>
      <w:lvlJc w:val="left"/>
      <w:pPr>
        <w:tabs>
          <w:tab w:val="num" w:pos="435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13" w15:restartNumberingAfterBreak="0">
    <w:nsid w:val="00000010"/>
    <w:multiLevelType w:val="multilevel"/>
    <w:tmpl w:val="550659C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00000011"/>
    <w:multiLevelType w:val="multilevel"/>
    <w:tmpl w:val="FA78781A"/>
    <w:name w:val="WW8Num17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TimesNewRomanPSMT" w:eastAsia="TimesNewRomanPSMT" w:hAnsi="TimesNewRomanPSMT" w:cs="TimesNewRomanPSM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0" w:firstLine="0"/>
      </w:pPr>
    </w:lvl>
  </w:abstractNum>
  <w:abstractNum w:abstractNumId="15" w15:restartNumberingAfterBreak="0">
    <w:nsid w:val="00000012"/>
    <w:multiLevelType w:val="multilevel"/>
    <w:tmpl w:val="1A70BDB0"/>
    <w:name w:val="WW8Num18"/>
    <w:lvl w:ilvl="0">
      <w:start w:val="1"/>
      <w:numFmt w:val="decimal"/>
      <w:lvlText w:val="%1."/>
      <w:lvlJc w:val="left"/>
      <w:pPr>
        <w:tabs>
          <w:tab w:val="num" w:pos="435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16" w15:restartNumberingAfterBreak="0">
    <w:nsid w:val="00000013"/>
    <w:multiLevelType w:val="singleLevel"/>
    <w:tmpl w:val="E0723260"/>
    <w:name w:val="WW8Num19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OpenSymbol" w:hAnsi="OpenSymbol"/>
        <w:b w:val="0"/>
        <w:i w:val="0"/>
      </w:rPr>
    </w:lvl>
  </w:abstractNum>
  <w:abstractNum w:abstractNumId="17" w15:restartNumberingAfterBreak="0">
    <w:nsid w:val="00000014"/>
    <w:multiLevelType w:val="multilevel"/>
    <w:tmpl w:val="B7444836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8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9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20" w15:restartNumberingAfterBreak="0">
    <w:nsid w:val="00000017"/>
    <w:multiLevelType w:val="multilevel"/>
    <w:tmpl w:val="A7225E2A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1" w15:restartNumberingAfterBreak="0">
    <w:nsid w:val="00000018"/>
    <w:multiLevelType w:val="multilevel"/>
    <w:tmpl w:val="7A2E9E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2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0000001A"/>
    <w:multiLevelType w:val="multilevel"/>
    <w:tmpl w:val="5E044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F"/>
    <w:multiLevelType w:val="multilevel"/>
    <w:tmpl w:val="0000001F"/>
    <w:name w:val="WW8Num3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5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29"/>
    <w:multiLevelType w:val="multilevel"/>
    <w:tmpl w:val="CB3679AC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0AB5B47"/>
    <w:multiLevelType w:val="hybridMultilevel"/>
    <w:tmpl w:val="26805B92"/>
    <w:lvl w:ilvl="0" w:tplc="8E0831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34065B4"/>
    <w:multiLevelType w:val="hybridMultilevel"/>
    <w:tmpl w:val="FD9E3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5663FC7"/>
    <w:multiLevelType w:val="multilevel"/>
    <w:tmpl w:val="B8727C24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30" w15:restartNumberingAfterBreak="0">
    <w:nsid w:val="0AE229A4"/>
    <w:multiLevelType w:val="multilevel"/>
    <w:tmpl w:val="5E044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EDF3FCB"/>
    <w:multiLevelType w:val="hybridMultilevel"/>
    <w:tmpl w:val="11265F4A"/>
    <w:lvl w:ilvl="0" w:tplc="1D7437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FA222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39459EA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33" w15:restartNumberingAfterBreak="0">
    <w:nsid w:val="15260292"/>
    <w:multiLevelType w:val="hybridMultilevel"/>
    <w:tmpl w:val="B8120754"/>
    <w:lvl w:ilvl="0" w:tplc="9C40D8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16561EB8"/>
    <w:multiLevelType w:val="multilevel"/>
    <w:tmpl w:val="A4CA6968"/>
    <w:name w:val="WW8Num242"/>
    <w:lvl w:ilvl="0">
      <w:start w:val="1"/>
      <w:numFmt w:val="decimal"/>
      <w:lvlText w:val="%1."/>
      <w:lvlJc w:val="left"/>
      <w:pPr>
        <w:tabs>
          <w:tab w:val="num" w:pos="810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17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53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89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89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2250"/>
        </w:tabs>
        <w:ind w:left="0" w:firstLine="0"/>
      </w:pPr>
    </w:lvl>
  </w:abstractNum>
  <w:abstractNum w:abstractNumId="35" w15:restartNumberingAfterBreak="0">
    <w:nsid w:val="1AF26B18"/>
    <w:multiLevelType w:val="multilevel"/>
    <w:tmpl w:val="CBEEDCEC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E891A97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1F8E3E55"/>
    <w:multiLevelType w:val="hybridMultilevel"/>
    <w:tmpl w:val="1BBC5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AC5C40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FB81AB2"/>
    <w:multiLevelType w:val="hybridMultilevel"/>
    <w:tmpl w:val="4FAA868E"/>
    <w:lvl w:ilvl="0" w:tplc="452C24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22610B21"/>
    <w:multiLevelType w:val="hybridMultilevel"/>
    <w:tmpl w:val="34782912"/>
    <w:lvl w:ilvl="0" w:tplc="DDE64C9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90E4AAC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31960AC3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2" w15:restartNumberingAfterBreak="0">
    <w:nsid w:val="34A71591"/>
    <w:multiLevelType w:val="hybridMultilevel"/>
    <w:tmpl w:val="26805B92"/>
    <w:lvl w:ilvl="0" w:tplc="8E0831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6B163A2"/>
    <w:multiLevelType w:val="hybridMultilevel"/>
    <w:tmpl w:val="5B9E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EBE15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AED63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86951FC"/>
    <w:multiLevelType w:val="hybridMultilevel"/>
    <w:tmpl w:val="8C921F00"/>
    <w:lvl w:ilvl="0" w:tplc="99365B9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8D50B2C6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5" w15:restartNumberingAfterBreak="0">
    <w:nsid w:val="3B53246C"/>
    <w:multiLevelType w:val="hybridMultilevel"/>
    <w:tmpl w:val="CBEEDC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B6F5D3E"/>
    <w:multiLevelType w:val="multilevel"/>
    <w:tmpl w:val="5B60E9B4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7" w15:restartNumberingAfterBreak="0">
    <w:nsid w:val="3F5A22F0"/>
    <w:multiLevelType w:val="singleLevel"/>
    <w:tmpl w:val="1E3AD7F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</w:abstractNum>
  <w:abstractNum w:abstractNumId="48" w15:restartNumberingAfterBreak="0">
    <w:nsid w:val="406767F7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9" w15:restartNumberingAfterBreak="0">
    <w:nsid w:val="42DD6C58"/>
    <w:multiLevelType w:val="multilevel"/>
    <w:tmpl w:val="69C65CA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0" w15:restartNumberingAfterBreak="0">
    <w:nsid w:val="43183A39"/>
    <w:multiLevelType w:val="multilevel"/>
    <w:tmpl w:val="A5DA36A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1" w15:restartNumberingAfterBreak="0">
    <w:nsid w:val="44320115"/>
    <w:multiLevelType w:val="hybridMultilevel"/>
    <w:tmpl w:val="DF2070EC"/>
    <w:lvl w:ilvl="0" w:tplc="8924AC80">
      <w:start w:val="1"/>
      <w:numFmt w:val="lowerLetter"/>
      <w:lvlText w:val="%1)"/>
      <w:lvlJc w:val="left"/>
      <w:pPr>
        <w:ind w:left="150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2" w15:restartNumberingAfterBreak="0">
    <w:nsid w:val="47D9092B"/>
    <w:multiLevelType w:val="multilevel"/>
    <w:tmpl w:val="5E044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 w15:restartNumberingAfterBreak="0">
    <w:nsid w:val="488303DA"/>
    <w:multiLevelType w:val="hybridMultilevel"/>
    <w:tmpl w:val="057CC74C"/>
    <w:lvl w:ilvl="0" w:tplc="7F8A3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F1611D2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B897E5B"/>
    <w:multiLevelType w:val="hybridMultilevel"/>
    <w:tmpl w:val="91DA042E"/>
    <w:lvl w:ilvl="0" w:tplc="D1924C76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5" w15:restartNumberingAfterBreak="0">
    <w:nsid w:val="4EE445F7"/>
    <w:multiLevelType w:val="hybridMultilevel"/>
    <w:tmpl w:val="18EC9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26FF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F14650E"/>
    <w:multiLevelType w:val="multilevel"/>
    <w:tmpl w:val="5E044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7" w15:restartNumberingAfterBreak="0">
    <w:nsid w:val="50A920DD"/>
    <w:multiLevelType w:val="hybridMultilevel"/>
    <w:tmpl w:val="CBEEDC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5740A40"/>
    <w:multiLevelType w:val="multilevel"/>
    <w:tmpl w:val="84A2B9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59" w15:restartNumberingAfterBreak="0">
    <w:nsid w:val="56F4234C"/>
    <w:multiLevelType w:val="multilevel"/>
    <w:tmpl w:val="DB70156E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60" w15:restartNumberingAfterBreak="0">
    <w:nsid w:val="5A38716F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61" w15:restartNumberingAfterBreak="0">
    <w:nsid w:val="5A617537"/>
    <w:multiLevelType w:val="hybridMultilevel"/>
    <w:tmpl w:val="297AA7D2"/>
    <w:lvl w:ilvl="0" w:tplc="DDE64C9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534937"/>
    <w:multiLevelType w:val="hybridMultilevel"/>
    <w:tmpl w:val="8AA8F88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32337C"/>
    <w:multiLevelType w:val="hybridMultilevel"/>
    <w:tmpl w:val="C9A42F66"/>
    <w:lvl w:ilvl="0" w:tplc="EA58C2BE">
      <w:start w:val="1"/>
      <w:numFmt w:val="ordin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20"/>
        <w:szCs w:val="24"/>
      </w:rPr>
    </w:lvl>
    <w:lvl w:ilvl="1" w:tplc="60F069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84154E6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65" w15:restartNumberingAfterBreak="0">
    <w:nsid w:val="69A9406D"/>
    <w:multiLevelType w:val="multilevel"/>
    <w:tmpl w:val="483A27D4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360"/>
      </w:p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</w:lvl>
    <w:lvl w:ilvl="3">
      <w:start w:val="1"/>
      <w:numFmt w:val="decimal"/>
      <w:lvlText w:val="%1.%2.%3.%4."/>
      <w:lvlJc w:val="left"/>
      <w:pPr>
        <w:tabs>
          <w:tab w:val="num" w:pos="1170"/>
        </w:tabs>
        <w:ind w:left="1170" w:hanging="720"/>
      </w:pPr>
    </w:lvl>
    <w:lvl w:ilvl="4">
      <w:start w:val="1"/>
      <w:numFmt w:val="decimal"/>
      <w:lvlText w:val="%1.%2.%3.%4.%5."/>
      <w:lvlJc w:val="left"/>
      <w:pPr>
        <w:tabs>
          <w:tab w:val="num" w:pos="1530"/>
        </w:tabs>
        <w:ind w:left="1530" w:hanging="1080"/>
      </w:p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90"/>
        </w:tabs>
        <w:ind w:left="189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50"/>
        </w:tabs>
        <w:ind w:left="2250" w:hanging="1800"/>
      </w:pPr>
    </w:lvl>
  </w:abstractNum>
  <w:abstractNum w:abstractNumId="66" w15:restartNumberingAfterBreak="0">
    <w:nsid w:val="6A2D1D62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67" w15:restartNumberingAfterBreak="0">
    <w:nsid w:val="70A06719"/>
    <w:multiLevelType w:val="hybridMultilevel"/>
    <w:tmpl w:val="E33C199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68" w15:restartNumberingAfterBreak="0">
    <w:nsid w:val="72D80CA8"/>
    <w:multiLevelType w:val="hybridMultilevel"/>
    <w:tmpl w:val="806C4A1C"/>
    <w:lvl w:ilvl="0" w:tplc="655854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DE64C9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6347F4A"/>
    <w:multiLevelType w:val="multilevel"/>
    <w:tmpl w:val="84A2B9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70" w15:restartNumberingAfterBreak="0">
    <w:nsid w:val="79601C03"/>
    <w:multiLevelType w:val="multilevel"/>
    <w:tmpl w:val="E33C199A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71" w15:restartNumberingAfterBreak="0">
    <w:nsid w:val="7A113737"/>
    <w:multiLevelType w:val="multilevel"/>
    <w:tmpl w:val="E8349A76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72" w15:restartNumberingAfterBreak="0">
    <w:nsid w:val="7B360A79"/>
    <w:multiLevelType w:val="hybridMultilevel"/>
    <w:tmpl w:val="E74AAFE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3" w15:restartNumberingAfterBreak="0">
    <w:nsid w:val="7CAD5A47"/>
    <w:multiLevelType w:val="singleLevel"/>
    <w:tmpl w:val="0000003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4" w15:restartNumberingAfterBreak="0">
    <w:nsid w:val="7E4336FE"/>
    <w:multiLevelType w:val="multilevel"/>
    <w:tmpl w:val="7BB40BB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9"/>
  </w:num>
  <w:num w:numId="7">
    <w:abstractNumId w:val="10"/>
  </w:num>
  <w:num w:numId="8">
    <w:abstractNumId w:val="12"/>
  </w:num>
  <w:num w:numId="9">
    <w:abstractNumId w:val="13"/>
  </w:num>
  <w:num w:numId="10">
    <w:abstractNumId w:val="14"/>
  </w:num>
  <w:num w:numId="11">
    <w:abstractNumId w:val="16"/>
  </w:num>
  <w:num w:numId="12">
    <w:abstractNumId w:val="20"/>
  </w:num>
  <w:num w:numId="13">
    <w:abstractNumId w:val="21"/>
  </w:num>
  <w:num w:numId="14">
    <w:abstractNumId w:val="23"/>
  </w:num>
  <w:num w:numId="15">
    <w:abstractNumId w:val="55"/>
  </w:num>
  <w:num w:numId="16">
    <w:abstractNumId w:val="37"/>
  </w:num>
  <w:num w:numId="17">
    <w:abstractNumId w:val="31"/>
  </w:num>
  <w:num w:numId="18">
    <w:abstractNumId w:val="72"/>
  </w:num>
  <w:num w:numId="19">
    <w:abstractNumId w:val="53"/>
  </w:num>
  <w:num w:numId="20">
    <w:abstractNumId w:val="66"/>
  </w:num>
  <w:num w:numId="21">
    <w:abstractNumId w:val="44"/>
  </w:num>
  <w:num w:numId="22">
    <w:abstractNumId w:val="57"/>
  </w:num>
  <w:num w:numId="23">
    <w:abstractNumId w:val="74"/>
  </w:num>
  <w:num w:numId="24">
    <w:abstractNumId w:val="69"/>
  </w:num>
  <w:num w:numId="25">
    <w:abstractNumId w:val="58"/>
  </w:num>
  <w:num w:numId="26">
    <w:abstractNumId w:val="73"/>
  </w:num>
  <w:num w:numId="27">
    <w:abstractNumId w:val="65"/>
  </w:num>
  <w:num w:numId="28">
    <w:abstractNumId w:val="25"/>
  </w:num>
  <w:num w:numId="29">
    <w:abstractNumId w:val="47"/>
  </w:num>
  <w:num w:numId="30">
    <w:abstractNumId w:val="27"/>
  </w:num>
  <w:num w:numId="31">
    <w:abstractNumId w:val="32"/>
  </w:num>
  <w:num w:numId="32">
    <w:abstractNumId w:val="64"/>
  </w:num>
  <w:num w:numId="33">
    <w:abstractNumId w:val="48"/>
  </w:num>
  <w:num w:numId="34">
    <w:abstractNumId w:val="36"/>
  </w:num>
  <w:num w:numId="35">
    <w:abstractNumId w:val="42"/>
  </w:num>
  <w:num w:numId="36">
    <w:abstractNumId w:val="68"/>
  </w:num>
  <w:num w:numId="37">
    <w:abstractNumId w:val="71"/>
  </w:num>
  <w:num w:numId="38">
    <w:abstractNumId w:val="59"/>
  </w:num>
  <w:num w:numId="39">
    <w:abstractNumId w:val="43"/>
  </w:num>
  <w:num w:numId="40">
    <w:abstractNumId w:val="60"/>
  </w:num>
  <w:num w:numId="41">
    <w:abstractNumId w:val="41"/>
  </w:num>
  <w:num w:numId="42">
    <w:abstractNumId w:val="61"/>
  </w:num>
  <w:num w:numId="43">
    <w:abstractNumId w:val="33"/>
  </w:num>
  <w:num w:numId="44">
    <w:abstractNumId w:val="51"/>
  </w:num>
  <w:num w:numId="45">
    <w:abstractNumId w:val="63"/>
  </w:num>
  <w:num w:numId="46">
    <w:abstractNumId w:val="54"/>
  </w:num>
  <w:num w:numId="47">
    <w:abstractNumId w:val="62"/>
  </w:num>
  <w:num w:numId="48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0"/>
  </w:num>
  <w:num w:numId="50">
    <w:abstractNumId w:val="39"/>
  </w:num>
  <w:num w:numId="51">
    <w:abstractNumId w:val="49"/>
  </w:num>
  <w:num w:numId="52">
    <w:abstractNumId w:val="46"/>
  </w:num>
  <w:num w:numId="53">
    <w:abstractNumId w:val="29"/>
  </w:num>
  <w:num w:numId="54">
    <w:abstractNumId w:val="45"/>
  </w:num>
  <w:num w:numId="55">
    <w:abstractNumId w:val="38"/>
  </w:num>
  <w:num w:numId="56">
    <w:abstractNumId w:val="28"/>
  </w:num>
  <w:num w:numId="57">
    <w:abstractNumId w:val="35"/>
  </w:num>
  <w:num w:numId="58">
    <w:abstractNumId w:val="70"/>
  </w:num>
  <w:num w:numId="59">
    <w:abstractNumId w:val="52"/>
  </w:num>
  <w:num w:numId="60">
    <w:abstractNumId w:val="30"/>
  </w:num>
  <w:num w:numId="61">
    <w:abstractNumId w:val="40"/>
  </w:num>
  <w:num w:numId="62">
    <w:abstractNumId w:val="5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DFD"/>
    <w:rsid w:val="00000C07"/>
    <w:rsid w:val="000040E3"/>
    <w:rsid w:val="00005809"/>
    <w:rsid w:val="00006926"/>
    <w:rsid w:val="00007D70"/>
    <w:rsid w:val="00010BD2"/>
    <w:rsid w:val="000112BE"/>
    <w:rsid w:val="00011BB7"/>
    <w:rsid w:val="00014ACD"/>
    <w:rsid w:val="00016445"/>
    <w:rsid w:val="00016D76"/>
    <w:rsid w:val="000201A5"/>
    <w:rsid w:val="000218A3"/>
    <w:rsid w:val="00021E5C"/>
    <w:rsid w:val="00024381"/>
    <w:rsid w:val="000246D6"/>
    <w:rsid w:val="00024B6E"/>
    <w:rsid w:val="000264D5"/>
    <w:rsid w:val="000279EF"/>
    <w:rsid w:val="00027B2E"/>
    <w:rsid w:val="00027E7A"/>
    <w:rsid w:val="000303CC"/>
    <w:rsid w:val="00030C1E"/>
    <w:rsid w:val="00030DB8"/>
    <w:rsid w:val="00031E28"/>
    <w:rsid w:val="0003215A"/>
    <w:rsid w:val="00032C67"/>
    <w:rsid w:val="00032CEA"/>
    <w:rsid w:val="00033117"/>
    <w:rsid w:val="00034EFD"/>
    <w:rsid w:val="00035756"/>
    <w:rsid w:val="00036702"/>
    <w:rsid w:val="00036F34"/>
    <w:rsid w:val="00037B06"/>
    <w:rsid w:val="00037C79"/>
    <w:rsid w:val="0004134D"/>
    <w:rsid w:val="00041B3F"/>
    <w:rsid w:val="00043486"/>
    <w:rsid w:val="000449FF"/>
    <w:rsid w:val="0004519E"/>
    <w:rsid w:val="000454B9"/>
    <w:rsid w:val="00046997"/>
    <w:rsid w:val="00047234"/>
    <w:rsid w:val="00050576"/>
    <w:rsid w:val="00050CE5"/>
    <w:rsid w:val="0005308F"/>
    <w:rsid w:val="00053D9A"/>
    <w:rsid w:val="00054024"/>
    <w:rsid w:val="0005522F"/>
    <w:rsid w:val="0005564D"/>
    <w:rsid w:val="000573BE"/>
    <w:rsid w:val="00060A9B"/>
    <w:rsid w:val="00061587"/>
    <w:rsid w:val="000624FC"/>
    <w:rsid w:val="000639B9"/>
    <w:rsid w:val="00063A92"/>
    <w:rsid w:val="00065A38"/>
    <w:rsid w:val="00065A3C"/>
    <w:rsid w:val="00065F8C"/>
    <w:rsid w:val="00067E10"/>
    <w:rsid w:val="00067F8C"/>
    <w:rsid w:val="00070274"/>
    <w:rsid w:val="00070B9C"/>
    <w:rsid w:val="00070DE0"/>
    <w:rsid w:val="000723E1"/>
    <w:rsid w:val="00075A9A"/>
    <w:rsid w:val="00075E9E"/>
    <w:rsid w:val="00076037"/>
    <w:rsid w:val="0008033F"/>
    <w:rsid w:val="0008069D"/>
    <w:rsid w:val="00083DCC"/>
    <w:rsid w:val="0008611C"/>
    <w:rsid w:val="00090E51"/>
    <w:rsid w:val="00091CD0"/>
    <w:rsid w:val="00093D7D"/>
    <w:rsid w:val="000940F1"/>
    <w:rsid w:val="00094128"/>
    <w:rsid w:val="000A206E"/>
    <w:rsid w:val="000A257B"/>
    <w:rsid w:val="000A295B"/>
    <w:rsid w:val="000A35F9"/>
    <w:rsid w:val="000A363C"/>
    <w:rsid w:val="000A5EA3"/>
    <w:rsid w:val="000A7127"/>
    <w:rsid w:val="000A728C"/>
    <w:rsid w:val="000A793F"/>
    <w:rsid w:val="000B0673"/>
    <w:rsid w:val="000B0CD5"/>
    <w:rsid w:val="000B14F3"/>
    <w:rsid w:val="000B3B56"/>
    <w:rsid w:val="000B4460"/>
    <w:rsid w:val="000B48D7"/>
    <w:rsid w:val="000B50C9"/>
    <w:rsid w:val="000B55E8"/>
    <w:rsid w:val="000B71E1"/>
    <w:rsid w:val="000B790F"/>
    <w:rsid w:val="000B79E3"/>
    <w:rsid w:val="000B7C39"/>
    <w:rsid w:val="000C0DFD"/>
    <w:rsid w:val="000C1D42"/>
    <w:rsid w:val="000C3110"/>
    <w:rsid w:val="000C3BF3"/>
    <w:rsid w:val="000C4AF9"/>
    <w:rsid w:val="000C59BD"/>
    <w:rsid w:val="000C5F57"/>
    <w:rsid w:val="000C6587"/>
    <w:rsid w:val="000D0850"/>
    <w:rsid w:val="000D263E"/>
    <w:rsid w:val="000D3F42"/>
    <w:rsid w:val="000D5840"/>
    <w:rsid w:val="000D6612"/>
    <w:rsid w:val="000D79B6"/>
    <w:rsid w:val="000E1555"/>
    <w:rsid w:val="000E2671"/>
    <w:rsid w:val="000E2E14"/>
    <w:rsid w:val="000E4933"/>
    <w:rsid w:val="000E498D"/>
    <w:rsid w:val="000E5766"/>
    <w:rsid w:val="000E5DA3"/>
    <w:rsid w:val="000E6AA9"/>
    <w:rsid w:val="000F03E2"/>
    <w:rsid w:val="000F082B"/>
    <w:rsid w:val="000F0B80"/>
    <w:rsid w:val="000F2A79"/>
    <w:rsid w:val="000F61C0"/>
    <w:rsid w:val="000F7A5F"/>
    <w:rsid w:val="00104C31"/>
    <w:rsid w:val="00104D7C"/>
    <w:rsid w:val="00105173"/>
    <w:rsid w:val="001053B9"/>
    <w:rsid w:val="00107C64"/>
    <w:rsid w:val="00110419"/>
    <w:rsid w:val="001124D9"/>
    <w:rsid w:val="00112DB7"/>
    <w:rsid w:val="00113FF3"/>
    <w:rsid w:val="0011535D"/>
    <w:rsid w:val="00115372"/>
    <w:rsid w:val="001156A4"/>
    <w:rsid w:val="0011575C"/>
    <w:rsid w:val="001163BB"/>
    <w:rsid w:val="0011705D"/>
    <w:rsid w:val="001174C9"/>
    <w:rsid w:val="00117F13"/>
    <w:rsid w:val="00121041"/>
    <w:rsid w:val="00122DBC"/>
    <w:rsid w:val="00123BF3"/>
    <w:rsid w:val="001311DE"/>
    <w:rsid w:val="00131B1A"/>
    <w:rsid w:val="00131F4A"/>
    <w:rsid w:val="00132822"/>
    <w:rsid w:val="0013661D"/>
    <w:rsid w:val="00136993"/>
    <w:rsid w:val="00136E49"/>
    <w:rsid w:val="00137485"/>
    <w:rsid w:val="00141306"/>
    <w:rsid w:val="0014197E"/>
    <w:rsid w:val="001426AD"/>
    <w:rsid w:val="00142F84"/>
    <w:rsid w:val="0014315A"/>
    <w:rsid w:val="001440A3"/>
    <w:rsid w:val="00146A1E"/>
    <w:rsid w:val="001470DC"/>
    <w:rsid w:val="00147BA9"/>
    <w:rsid w:val="00147CF0"/>
    <w:rsid w:val="00150A41"/>
    <w:rsid w:val="00150ED2"/>
    <w:rsid w:val="0015166A"/>
    <w:rsid w:val="001520AC"/>
    <w:rsid w:val="001536DF"/>
    <w:rsid w:val="001555A0"/>
    <w:rsid w:val="001555AD"/>
    <w:rsid w:val="00157104"/>
    <w:rsid w:val="001576DF"/>
    <w:rsid w:val="00160C21"/>
    <w:rsid w:val="00160E70"/>
    <w:rsid w:val="0016234D"/>
    <w:rsid w:val="0016269A"/>
    <w:rsid w:val="00162FEF"/>
    <w:rsid w:val="00163D22"/>
    <w:rsid w:val="0016584E"/>
    <w:rsid w:val="001720BB"/>
    <w:rsid w:val="0017235E"/>
    <w:rsid w:val="00172D77"/>
    <w:rsid w:val="00173A3D"/>
    <w:rsid w:val="00175441"/>
    <w:rsid w:val="00175D2B"/>
    <w:rsid w:val="00177500"/>
    <w:rsid w:val="00177AB8"/>
    <w:rsid w:val="001814AD"/>
    <w:rsid w:val="00181915"/>
    <w:rsid w:val="0018192B"/>
    <w:rsid w:val="00181B32"/>
    <w:rsid w:val="00182441"/>
    <w:rsid w:val="00183F75"/>
    <w:rsid w:val="00184221"/>
    <w:rsid w:val="0018453A"/>
    <w:rsid w:val="00187699"/>
    <w:rsid w:val="00187771"/>
    <w:rsid w:val="0019045B"/>
    <w:rsid w:val="00190BE6"/>
    <w:rsid w:val="0019115D"/>
    <w:rsid w:val="0019253A"/>
    <w:rsid w:val="0019293B"/>
    <w:rsid w:val="00192E5E"/>
    <w:rsid w:val="00192EEB"/>
    <w:rsid w:val="0019388A"/>
    <w:rsid w:val="0019481A"/>
    <w:rsid w:val="001954E7"/>
    <w:rsid w:val="00195DB9"/>
    <w:rsid w:val="001978B9"/>
    <w:rsid w:val="001A21AD"/>
    <w:rsid w:val="001A27E8"/>
    <w:rsid w:val="001A4E7C"/>
    <w:rsid w:val="001A61DC"/>
    <w:rsid w:val="001A6C68"/>
    <w:rsid w:val="001B1788"/>
    <w:rsid w:val="001B2C87"/>
    <w:rsid w:val="001B394C"/>
    <w:rsid w:val="001B4C17"/>
    <w:rsid w:val="001B509A"/>
    <w:rsid w:val="001B56FC"/>
    <w:rsid w:val="001B5990"/>
    <w:rsid w:val="001B5A22"/>
    <w:rsid w:val="001B6A9A"/>
    <w:rsid w:val="001C0BF7"/>
    <w:rsid w:val="001C1DF3"/>
    <w:rsid w:val="001C3187"/>
    <w:rsid w:val="001C48E6"/>
    <w:rsid w:val="001C508D"/>
    <w:rsid w:val="001C519B"/>
    <w:rsid w:val="001C5519"/>
    <w:rsid w:val="001C58C6"/>
    <w:rsid w:val="001C6CD3"/>
    <w:rsid w:val="001D068C"/>
    <w:rsid w:val="001D06C0"/>
    <w:rsid w:val="001D0927"/>
    <w:rsid w:val="001D227B"/>
    <w:rsid w:val="001D28FA"/>
    <w:rsid w:val="001D2BDE"/>
    <w:rsid w:val="001D31ED"/>
    <w:rsid w:val="001D5B16"/>
    <w:rsid w:val="001D771C"/>
    <w:rsid w:val="001E060D"/>
    <w:rsid w:val="001E26BB"/>
    <w:rsid w:val="001E2F52"/>
    <w:rsid w:val="001E7C16"/>
    <w:rsid w:val="001F065F"/>
    <w:rsid w:val="001F0B89"/>
    <w:rsid w:val="001F5B0F"/>
    <w:rsid w:val="001F688C"/>
    <w:rsid w:val="001F68F0"/>
    <w:rsid w:val="0020038F"/>
    <w:rsid w:val="00204F7E"/>
    <w:rsid w:val="00205AAB"/>
    <w:rsid w:val="002074A0"/>
    <w:rsid w:val="002100A0"/>
    <w:rsid w:val="00210446"/>
    <w:rsid w:val="00210AC1"/>
    <w:rsid w:val="00210D9A"/>
    <w:rsid w:val="00211222"/>
    <w:rsid w:val="002137E8"/>
    <w:rsid w:val="002139B8"/>
    <w:rsid w:val="00214422"/>
    <w:rsid w:val="00214AB0"/>
    <w:rsid w:val="00216401"/>
    <w:rsid w:val="002167BC"/>
    <w:rsid w:val="002204CB"/>
    <w:rsid w:val="00220C6A"/>
    <w:rsid w:val="00220D57"/>
    <w:rsid w:val="00222358"/>
    <w:rsid w:val="002223A0"/>
    <w:rsid w:val="00223077"/>
    <w:rsid w:val="00226EA6"/>
    <w:rsid w:val="00227D8B"/>
    <w:rsid w:val="00230C31"/>
    <w:rsid w:val="00231117"/>
    <w:rsid w:val="00231121"/>
    <w:rsid w:val="0023287F"/>
    <w:rsid w:val="002331EB"/>
    <w:rsid w:val="00234E6F"/>
    <w:rsid w:val="00235F09"/>
    <w:rsid w:val="0023725E"/>
    <w:rsid w:val="00240BD5"/>
    <w:rsid w:val="00241102"/>
    <w:rsid w:val="00241D63"/>
    <w:rsid w:val="00242769"/>
    <w:rsid w:val="00242ACF"/>
    <w:rsid w:val="00244A39"/>
    <w:rsid w:val="00245C4C"/>
    <w:rsid w:val="002462E9"/>
    <w:rsid w:val="00246B0D"/>
    <w:rsid w:val="002508D7"/>
    <w:rsid w:val="0025099D"/>
    <w:rsid w:val="00250F34"/>
    <w:rsid w:val="00251DC7"/>
    <w:rsid w:val="00252DDF"/>
    <w:rsid w:val="00254430"/>
    <w:rsid w:val="00255744"/>
    <w:rsid w:val="0025659A"/>
    <w:rsid w:val="002565F5"/>
    <w:rsid w:val="00256F2B"/>
    <w:rsid w:val="0025763B"/>
    <w:rsid w:val="00257C7E"/>
    <w:rsid w:val="002606B9"/>
    <w:rsid w:val="002615DF"/>
    <w:rsid w:val="00262239"/>
    <w:rsid w:val="00263D48"/>
    <w:rsid w:val="002663A1"/>
    <w:rsid w:val="00266655"/>
    <w:rsid w:val="0027049F"/>
    <w:rsid w:val="00270675"/>
    <w:rsid w:val="00273667"/>
    <w:rsid w:val="00274840"/>
    <w:rsid w:val="00276227"/>
    <w:rsid w:val="00276ABF"/>
    <w:rsid w:val="00277198"/>
    <w:rsid w:val="002801AA"/>
    <w:rsid w:val="002808A1"/>
    <w:rsid w:val="00280A32"/>
    <w:rsid w:val="00282A16"/>
    <w:rsid w:val="00283A1A"/>
    <w:rsid w:val="00283BE8"/>
    <w:rsid w:val="002865BF"/>
    <w:rsid w:val="002865C7"/>
    <w:rsid w:val="00286A9F"/>
    <w:rsid w:val="00290100"/>
    <w:rsid w:val="002925FA"/>
    <w:rsid w:val="002931FA"/>
    <w:rsid w:val="00297760"/>
    <w:rsid w:val="002A10FA"/>
    <w:rsid w:val="002A1152"/>
    <w:rsid w:val="002A1E00"/>
    <w:rsid w:val="002A2B1B"/>
    <w:rsid w:val="002A4AA6"/>
    <w:rsid w:val="002A7A50"/>
    <w:rsid w:val="002B100F"/>
    <w:rsid w:val="002B101F"/>
    <w:rsid w:val="002B2BE0"/>
    <w:rsid w:val="002B3D8C"/>
    <w:rsid w:val="002B462E"/>
    <w:rsid w:val="002B5D0F"/>
    <w:rsid w:val="002C0F80"/>
    <w:rsid w:val="002C1738"/>
    <w:rsid w:val="002C20C5"/>
    <w:rsid w:val="002C279B"/>
    <w:rsid w:val="002C43FF"/>
    <w:rsid w:val="002C6EB1"/>
    <w:rsid w:val="002C7149"/>
    <w:rsid w:val="002C7C74"/>
    <w:rsid w:val="002C7E32"/>
    <w:rsid w:val="002D0A31"/>
    <w:rsid w:val="002D278E"/>
    <w:rsid w:val="002D30E6"/>
    <w:rsid w:val="002D56AF"/>
    <w:rsid w:val="002D7563"/>
    <w:rsid w:val="002D7FCE"/>
    <w:rsid w:val="002E044B"/>
    <w:rsid w:val="002E0FDC"/>
    <w:rsid w:val="002E31A5"/>
    <w:rsid w:val="002E4144"/>
    <w:rsid w:val="002E611B"/>
    <w:rsid w:val="002E6562"/>
    <w:rsid w:val="002E6645"/>
    <w:rsid w:val="002E6EFF"/>
    <w:rsid w:val="002F0F21"/>
    <w:rsid w:val="002F1E18"/>
    <w:rsid w:val="002F3989"/>
    <w:rsid w:val="002F55C9"/>
    <w:rsid w:val="002F67E6"/>
    <w:rsid w:val="002F7A9E"/>
    <w:rsid w:val="0030034A"/>
    <w:rsid w:val="003019BE"/>
    <w:rsid w:val="00301A94"/>
    <w:rsid w:val="0030477A"/>
    <w:rsid w:val="00304CCB"/>
    <w:rsid w:val="00304E3D"/>
    <w:rsid w:val="00305870"/>
    <w:rsid w:val="003063D5"/>
    <w:rsid w:val="00306CAA"/>
    <w:rsid w:val="00306D92"/>
    <w:rsid w:val="00307C79"/>
    <w:rsid w:val="003106BF"/>
    <w:rsid w:val="003110D0"/>
    <w:rsid w:val="00313AAF"/>
    <w:rsid w:val="00313F3B"/>
    <w:rsid w:val="00314103"/>
    <w:rsid w:val="003146CD"/>
    <w:rsid w:val="00315063"/>
    <w:rsid w:val="0031701D"/>
    <w:rsid w:val="00320510"/>
    <w:rsid w:val="003212E8"/>
    <w:rsid w:val="0032198E"/>
    <w:rsid w:val="00321D12"/>
    <w:rsid w:val="00322013"/>
    <w:rsid w:val="003229A8"/>
    <w:rsid w:val="0032345F"/>
    <w:rsid w:val="00324044"/>
    <w:rsid w:val="003262A8"/>
    <w:rsid w:val="003269C7"/>
    <w:rsid w:val="003314E1"/>
    <w:rsid w:val="00332F17"/>
    <w:rsid w:val="0033353B"/>
    <w:rsid w:val="003336AE"/>
    <w:rsid w:val="003338D4"/>
    <w:rsid w:val="00335254"/>
    <w:rsid w:val="003358A6"/>
    <w:rsid w:val="00335BA1"/>
    <w:rsid w:val="00335FCC"/>
    <w:rsid w:val="003366B0"/>
    <w:rsid w:val="003371DE"/>
    <w:rsid w:val="0034131D"/>
    <w:rsid w:val="00343412"/>
    <w:rsid w:val="003449BE"/>
    <w:rsid w:val="00345343"/>
    <w:rsid w:val="00350492"/>
    <w:rsid w:val="003507C5"/>
    <w:rsid w:val="00351C54"/>
    <w:rsid w:val="00352416"/>
    <w:rsid w:val="00353364"/>
    <w:rsid w:val="00356848"/>
    <w:rsid w:val="00356F78"/>
    <w:rsid w:val="00357240"/>
    <w:rsid w:val="003579B6"/>
    <w:rsid w:val="0036043E"/>
    <w:rsid w:val="00360808"/>
    <w:rsid w:val="00366D3B"/>
    <w:rsid w:val="003671CC"/>
    <w:rsid w:val="00370E7C"/>
    <w:rsid w:val="00372118"/>
    <w:rsid w:val="00373429"/>
    <w:rsid w:val="003735BC"/>
    <w:rsid w:val="00376C98"/>
    <w:rsid w:val="0037776F"/>
    <w:rsid w:val="00380009"/>
    <w:rsid w:val="00382514"/>
    <w:rsid w:val="00383933"/>
    <w:rsid w:val="00384823"/>
    <w:rsid w:val="00385EDC"/>
    <w:rsid w:val="003860A6"/>
    <w:rsid w:val="0038667C"/>
    <w:rsid w:val="003870E1"/>
    <w:rsid w:val="0038732D"/>
    <w:rsid w:val="003877C4"/>
    <w:rsid w:val="00391078"/>
    <w:rsid w:val="00391DC7"/>
    <w:rsid w:val="00393BA4"/>
    <w:rsid w:val="00393C19"/>
    <w:rsid w:val="00393F6C"/>
    <w:rsid w:val="0039550C"/>
    <w:rsid w:val="00397C8D"/>
    <w:rsid w:val="003A080C"/>
    <w:rsid w:val="003A0CA7"/>
    <w:rsid w:val="003A4EA3"/>
    <w:rsid w:val="003A5B99"/>
    <w:rsid w:val="003A67D7"/>
    <w:rsid w:val="003A76B2"/>
    <w:rsid w:val="003B1E4C"/>
    <w:rsid w:val="003B2382"/>
    <w:rsid w:val="003B2397"/>
    <w:rsid w:val="003B2A6E"/>
    <w:rsid w:val="003B30F4"/>
    <w:rsid w:val="003B47B1"/>
    <w:rsid w:val="003B4DA5"/>
    <w:rsid w:val="003C23A3"/>
    <w:rsid w:val="003C24B5"/>
    <w:rsid w:val="003C3816"/>
    <w:rsid w:val="003C5A6B"/>
    <w:rsid w:val="003C71EA"/>
    <w:rsid w:val="003D2F74"/>
    <w:rsid w:val="003D2FF2"/>
    <w:rsid w:val="003D3A08"/>
    <w:rsid w:val="003D4C7E"/>
    <w:rsid w:val="003D5E1B"/>
    <w:rsid w:val="003E062C"/>
    <w:rsid w:val="003E1E74"/>
    <w:rsid w:val="003E2F26"/>
    <w:rsid w:val="003E4385"/>
    <w:rsid w:val="003E46AF"/>
    <w:rsid w:val="003E6D04"/>
    <w:rsid w:val="003E721B"/>
    <w:rsid w:val="003E76F9"/>
    <w:rsid w:val="003F0417"/>
    <w:rsid w:val="003F1820"/>
    <w:rsid w:val="003F43B3"/>
    <w:rsid w:val="003F4F2E"/>
    <w:rsid w:val="003F6583"/>
    <w:rsid w:val="003F687E"/>
    <w:rsid w:val="004002BB"/>
    <w:rsid w:val="00400687"/>
    <w:rsid w:val="004032D7"/>
    <w:rsid w:val="00405FFF"/>
    <w:rsid w:val="00407B47"/>
    <w:rsid w:val="00412CAD"/>
    <w:rsid w:val="00413FEF"/>
    <w:rsid w:val="00417021"/>
    <w:rsid w:val="004204A0"/>
    <w:rsid w:val="00422B4E"/>
    <w:rsid w:val="00423871"/>
    <w:rsid w:val="00424418"/>
    <w:rsid w:val="004246C8"/>
    <w:rsid w:val="00424C07"/>
    <w:rsid w:val="00425B8F"/>
    <w:rsid w:val="00426950"/>
    <w:rsid w:val="00426CD3"/>
    <w:rsid w:val="00427C55"/>
    <w:rsid w:val="00431B84"/>
    <w:rsid w:val="00436A68"/>
    <w:rsid w:val="00436C6F"/>
    <w:rsid w:val="00437D96"/>
    <w:rsid w:val="00441C35"/>
    <w:rsid w:val="0044243A"/>
    <w:rsid w:val="0044270F"/>
    <w:rsid w:val="00443021"/>
    <w:rsid w:val="00443623"/>
    <w:rsid w:val="00445F5A"/>
    <w:rsid w:val="00446209"/>
    <w:rsid w:val="004466BB"/>
    <w:rsid w:val="004500E4"/>
    <w:rsid w:val="00450902"/>
    <w:rsid w:val="00453049"/>
    <w:rsid w:val="00453EBD"/>
    <w:rsid w:val="00455D5D"/>
    <w:rsid w:val="00456DAA"/>
    <w:rsid w:val="00462B3C"/>
    <w:rsid w:val="00463F72"/>
    <w:rsid w:val="00465879"/>
    <w:rsid w:val="00465987"/>
    <w:rsid w:val="00470020"/>
    <w:rsid w:val="00475925"/>
    <w:rsid w:val="00475A2E"/>
    <w:rsid w:val="00475B24"/>
    <w:rsid w:val="00476A7A"/>
    <w:rsid w:val="00477488"/>
    <w:rsid w:val="0048022F"/>
    <w:rsid w:val="00480FEE"/>
    <w:rsid w:val="00481469"/>
    <w:rsid w:val="004849BD"/>
    <w:rsid w:val="0048695A"/>
    <w:rsid w:val="0049388B"/>
    <w:rsid w:val="00493E4A"/>
    <w:rsid w:val="00493F5A"/>
    <w:rsid w:val="00495983"/>
    <w:rsid w:val="004961DB"/>
    <w:rsid w:val="00496429"/>
    <w:rsid w:val="00496A0C"/>
    <w:rsid w:val="004A07A3"/>
    <w:rsid w:val="004A180A"/>
    <w:rsid w:val="004A24C4"/>
    <w:rsid w:val="004A28D6"/>
    <w:rsid w:val="004A5286"/>
    <w:rsid w:val="004A5CAB"/>
    <w:rsid w:val="004A606C"/>
    <w:rsid w:val="004A6925"/>
    <w:rsid w:val="004B28CD"/>
    <w:rsid w:val="004B360A"/>
    <w:rsid w:val="004B3944"/>
    <w:rsid w:val="004B3D94"/>
    <w:rsid w:val="004B5CFE"/>
    <w:rsid w:val="004B6AF7"/>
    <w:rsid w:val="004C0EDE"/>
    <w:rsid w:val="004C2C20"/>
    <w:rsid w:val="004C3955"/>
    <w:rsid w:val="004C467D"/>
    <w:rsid w:val="004C52F5"/>
    <w:rsid w:val="004C6061"/>
    <w:rsid w:val="004C776E"/>
    <w:rsid w:val="004C79C4"/>
    <w:rsid w:val="004C7A15"/>
    <w:rsid w:val="004C7F77"/>
    <w:rsid w:val="004D37E6"/>
    <w:rsid w:val="004D4089"/>
    <w:rsid w:val="004D4DEE"/>
    <w:rsid w:val="004D5E73"/>
    <w:rsid w:val="004D5EDD"/>
    <w:rsid w:val="004E11E1"/>
    <w:rsid w:val="004E3206"/>
    <w:rsid w:val="004E4B33"/>
    <w:rsid w:val="004E4B75"/>
    <w:rsid w:val="004E657A"/>
    <w:rsid w:val="004E6F6F"/>
    <w:rsid w:val="004F05DA"/>
    <w:rsid w:val="004F3533"/>
    <w:rsid w:val="004F366B"/>
    <w:rsid w:val="004F3BB8"/>
    <w:rsid w:val="004F44D2"/>
    <w:rsid w:val="004F691E"/>
    <w:rsid w:val="005009DB"/>
    <w:rsid w:val="00504D91"/>
    <w:rsid w:val="00504DF2"/>
    <w:rsid w:val="00505AF3"/>
    <w:rsid w:val="00506DB7"/>
    <w:rsid w:val="00507557"/>
    <w:rsid w:val="005105DC"/>
    <w:rsid w:val="0051276C"/>
    <w:rsid w:val="00515C19"/>
    <w:rsid w:val="00515E54"/>
    <w:rsid w:val="00517367"/>
    <w:rsid w:val="00517BA0"/>
    <w:rsid w:val="0052162B"/>
    <w:rsid w:val="005216B3"/>
    <w:rsid w:val="005241EA"/>
    <w:rsid w:val="0052426D"/>
    <w:rsid w:val="00526250"/>
    <w:rsid w:val="00531146"/>
    <w:rsid w:val="005314A5"/>
    <w:rsid w:val="005318F2"/>
    <w:rsid w:val="00532747"/>
    <w:rsid w:val="00533EFE"/>
    <w:rsid w:val="00534FF6"/>
    <w:rsid w:val="00535273"/>
    <w:rsid w:val="00540701"/>
    <w:rsid w:val="005438BC"/>
    <w:rsid w:val="00545403"/>
    <w:rsid w:val="005501EB"/>
    <w:rsid w:val="00550E03"/>
    <w:rsid w:val="005515F1"/>
    <w:rsid w:val="00552447"/>
    <w:rsid w:val="005526D1"/>
    <w:rsid w:val="0055291D"/>
    <w:rsid w:val="005531A7"/>
    <w:rsid w:val="00554CF3"/>
    <w:rsid w:val="00560554"/>
    <w:rsid w:val="00570584"/>
    <w:rsid w:val="005725B8"/>
    <w:rsid w:val="00577423"/>
    <w:rsid w:val="00583A92"/>
    <w:rsid w:val="00586074"/>
    <w:rsid w:val="0059088A"/>
    <w:rsid w:val="00591FBB"/>
    <w:rsid w:val="00592727"/>
    <w:rsid w:val="005935E4"/>
    <w:rsid w:val="005967D9"/>
    <w:rsid w:val="00597080"/>
    <w:rsid w:val="0059768C"/>
    <w:rsid w:val="00597C11"/>
    <w:rsid w:val="005A04F1"/>
    <w:rsid w:val="005A265E"/>
    <w:rsid w:val="005A32AB"/>
    <w:rsid w:val="005A3814"/>
    <w:rsid w:val="005A4702"/>
    <w:rsid w:val="005A5998"/>
    <w:rsid w:val="005A78DE"/>
    <w:rsid w:val="005A7AFF"/>
    <w:rsid w:val="005B4686"/>
    <w:rsid w:val="005B4D66"/>
    <w:rsid w:val="005B5760"/>
    <w:rsid w:val="005B5838"/>
    <w:rsid w:val="005B6002"/>
    <w:rsid w:val="005B619F"/>
    <w:rsid w:val="005B6400"/>
    <w:rsid w:val="005C08FF"/>
    <w:rsid w:val="005C1DEF"/>
    <w:rsid w:val="005C3A6D"/>
    <w:rsid w:val="005C53B5"/>
    <w:rsid w:val="005C67E3"/>
    <w:rsid w:val="005C7973"/>
    <w:rsid w:val="005C7FB1"/>
    <w:rsid w:val="005D14DB"/>
    <w:rsid w:val="005D1820"/>
    <w:rsid w:val="005D321F"/>
    <w:rsid w:val="005D4F21"/>
    <w:rsid w:val="005D6220"/>
    <w:rsid w:val="005D67DD"/>
    <w:rsid w:val="005E0FD2"/>
    <w:rsid w:val="005E18DD"/>
    <w:rsid w:val="005E3833"/>
    <w:rsid w:val="005E3935"/>
    <w:rsid w:val="005E3C9B"/>
    <w:rsid w:val="005E569B"/>
    <w:rsid w:val="005E6616"/>
    <w:rsid w:val="005E75F3"/>
    <w:rsid w:val="005F4178"/>
    <w:rsid w:val="005F4E62"/>
    <w:rsid w:val="005F529F"/>
    <w:rsid w:val="005F575E"/>
    <w:rsid w:val="005F63C6"/>
    <w:rsid w:val="005F7240"/>
    <w:rsid w:val="00600B3F"/>
    <w:rsid w:val="00602985"/>
    <w:rsid w:val="006047A7"/>
    <w:rsid w:val="00605ACB"/>
    <w:rsid w:val="006062D3"/>
    <w:rsid w:val="006078C3"/>
    <w:rsid w:val="006107FC"/>
    <w:rsid w:val="00610F6B"/>
    <w:rsid w:val="00611572"/>
    <w:rsid w:val="0061252A"/>
    <w:rsid w:val="00613E97"/>
    <w:rsid w:val="006147BE"/>
    <w:rsid w:val="00614DF3"/>
    <w:rsid w:val="00615AA4"/>
    <w:rsid w:val="00617495"/>
    <w:rsid w:val="00617F2C"/>
    <w:rsid w:val="00621063"/>
    <w:rsid w:val="006216D3"/>
    <w:rsid w:val="006228F0"/>
    <w:rsid w:val="00622E1C"/>
    <w:rsid w:val="0062338A"/>
    <w:rsid w:val="00624F9A"/>
    <w:rsid w:val="006255DA"/>
    <w:rsid w:val="006265E0"/>
    <w:rsid w:val="00630019"/>
    <w:rsid w:val="00630B0E"/>
    <w:rsid w:val="00631C80"/>
    <w:rsid w:val="006327AF"/>
    <w:rsid w:val="00634F11"/>
    <w:rsid w:val="00635301"/>
    <w:rsid w:val="006365CE"/>
    <w:rsid w:val="00637110"/>
    <w:rsid w:val="00640498"/>
    <w:rsid w:val="006420BB"/>
    <w:rsid w:val="00645B1D"/>
    <w:rsid w:val="00646968"/>
    <w:rsid w:val="00647A15"/>
    <w:rsid w:val="00650116"/>
    <w:rsid w:val="00652380"/>
    <w:rsid w:val="006542F8"/>
    <w:rsid w:val="006562C9"/>
    <w:rsid w:val="0066089E"/>
    <w:rsid w:val="0066182F"/>
    <w:rsid w:val="006631BE"/>
    <w:rsid w:val="00670883"/>
    <w:rsid w:val="00670CED"/>
    <w:rsid w:val="00672242"/>
    <w:rsid w:val="006726BA"/>
    <w:rsid w:val="00673690"/>
    <w:rsid w:val="00674D83"/>
    <w:rsid w:val="00674E11"/>
    <w:rsid w:val="006753FD"/>
    <w:rsid w:val="00675E76"/>
    <w:rsid w:val="006774DD"/>
    <w:rsid w:val="006826B6"/>
    <w:rsid w:val="0068315A"/>
    <w:rsid w:val="00684C8B"/>
    <w:rsid w:val="006854D8"/>
    <w:rsid w:val="00685D73"/>
    <w:rsid w:val="006862DB"/>
    <w:rsid w:val="0069106A"/>
    <w:rsid w:val="00692C0B"/>
    <w:rsid w:val="00692DF0"/>
    <w:rsid w:val="0069358F"/>
    <w:rsid w:val="00693BE6"/>
    <w:rsid w:val="00694483"/>
    <w:rsid w:val="006953B8"/>
    <w:rsid w:val="006971CF"/>
    <w:rsid w:val="00697D61"/>
    <w:rsid w:val="006A1401"/>
    <w:rsid w:val="006A1B29"/>
    <w:rsid w:val="006A2358"/>
    <w:rsid w:val="006A25D4"/>
    <w:rsid w:val="006A26E3"/>
    <w:rsid w:val="006A53F4"/>
    <w:rsid w:val="006A5833"/>
    <w:rsid w:val="006A597E"/>
    <w:rsid w:val="006B136E"/>
    <w:rsid w:val="006B291A"/>
    <w:rsid w:val="006B3923"/>
    <w:rsid w:val="006B5533"/>
    <w:rsid w:val="006C0E11"/>
    <w:rsid w:val="006C163D"/>
    <w:rsid w:val="006C2551"/>
    <w:rsid w:val="006C2756"/>
    <w:rsid w:val="006C3050"/>
    <w:rsid w:val="006C37A0"/>
    <w:rsid w:val="006C434C"/>
    <w:rsid w:val="006C4541"/>
    <w:rsid w:val="006D058E"/>
    <w:rsid w:val="006D0761"/>
    <w:rsid w:val="006D1B37"/>
    <w:rsid w:val="006D29BF"/>
    <w:rsid w:val="006D47D3"/>
    <w:rsid w:val="006D69E9"/>
    <w:rsid w:val="006E031A"/>
    <w:rsid w:val="006E115F"/>
    <w:rsid w:val="006E15B5"/>
    <w:rsid w:val="006E1E41"/>
    <w:rsid w:val="006E2EC4"/>
    <w:rsid w:val="006E3E0E"/>
    <w:rsid w:val="006E3F7D"/>
    <w:rsid w:val="006E4997"/>
    <w:rsid w:val="006E598C"/>
    <w:rsid w:val="006E7127"/>
    <w:rsid w:val="006F4E91"/>
    <w:rsid w:val="006F5CCD"/>
    <w:rsid w:val="00700FFB"/>
    <w:rsid w:val="00701C83"/>
    <w:rsid w:val="00702014"/>
    <w:rsid w:val="0070233F"/>
    <w:rsid w:val="00703AB2"/>
    <w:rsid w:val="00703F45"/>
    <w:rsid w:val="00704CFB"/>
    <w:rsid w:val="00704F37"/>
    <w:rsid w:val="00707623"/>
    <w:rsid w:val="00713E87"/>
    <w:rsid w:val="0071404A"/>
    <w:rsid w:val="00714653"/>
    <w:rsid w:val="00715EA4"/>
    <w:rsid w:val="007179AC"/>
    <w:rsid w:val="00717AAC"/>
    <w:rsid w:val="007200BA"/>
    <w:rsid w:val="007206F8"/>
    <w:rsid w:val="00720AA3"/>
    <w:rsid w:val="0072127A"/>
    <w:rsid w:val="00721E5D"/>
    <w:rsid w:val="00722E70"/>
    <w:rsid w:val="00723ADA"/>
    <w:rsid w:val="0072636A"/>
    <w:rsid w:val="00731107"/>
    <w:rsid w:val="00731915"/>
    <w:rsid w:val="00732788"/>
    <w:rsid w:val="0073287B"/>
    <w:rsid w:val="0073295F"/>
    <w:rsid w:val="00732FAE"/>
    <w:rsid w:val="00736423"/>
    <w:rsid w:val="00741855"/>
    <w:rsid w:val="00741ED0"/>
    <w:rsid w:val="007420AF"/>
    <w:rsid w:val="00744988"/>
    <w:rsid w:val="00744C4F"/>
    <w:rsid w:val="00753B69"/>
    <w:rsid w:val="00754A92"/>
    <w:rsid w:val="0075614B"/>
    <w:rsid w:val="007565DE"/>
    <w:rsid w:val="00757203"/>
    <w:rsid w:val="00760933"/>
    <w:rsid w:val="007616E0"/>
    <w:rsid w:val="00764D85"/>
    <w:rsid w:val="00764DB3"/>
    <w:rsid w:val="00764F36"/>
    <w:rsid w:val="007663D6"/>
    <w:rsid w:val="007664F3"/>
    <w:rsid w:val="0076711C"/>
    <w:rsid w:val="00770598"/>
    <w:rsid w:val="007725E1"/>
    <w:rsid w:val="007736C8"/>
    <w:rsid w:val="00775F92"/>
    <w:rsid w:val="0077614C"/>
    <w:rsid w:val="0078020B"/>
    <w:rsid w:val="007809FA"/>
    <w:rsid w:val="00782245"/>
    <w:rsid w:val="00782A64"/>
    <w:rsid w:val="00784251"/>
    <w:rsid w:val="007854B6"/>
    <w:rsid w:val="0078596A"/>
    <w:rsid w:val="00785D39"/>
    <w:rsid w:val="0079456B"/>
    <w:rsid w:val="00794865"/>
    <w:rsid w:val="007A0BC7"/>
    <w:rsid w:val="007A0D09"/>
    <w:rsid w:val="007A237E"/>
    <w:rsid w:val="007A38D2"/>
    <w:rsid w:val="007A3D29"/>
    <w:rsid w:val="007A5054"/>
    <w:rsid w:val="007A54F7"/>
    <w:rsid w:val="007A5E84"/>
    <w:rsid w:val="007A6219"/>
    <w:rsid w:val="007A7768"/>
    <w:rsid w:val="007A77A4"/>
    <w:rsid w:val="007A7A03"/>
    <w:rsid w:val="007A7D5E"/>
    <w:rsid w:val="007B14BD"/>
    <w:rsid w:val="007B1863"/>
    <w:rsid w:val="007B3481"/>
    <w:rsid w:val="007B502D"/>
    <w:rsid w:val="007B547E"/>
    <w:rsid w:val="007B5674"/>
    <w:rsid w:val="007B59C8"/>
    <w:rsid w:val="007B706E"/>
    <w:rsid w:val="007C07D1"/>
    <w:rsid w:val="007C4621"/>
    <w:rsid w:val="007C4A8A"/>
    <w:rsid w:val="007C7E01"/>
    <w:rsid w:val="007D171C"/>
    <w:rsid w:val="007D1919"/>
    <w:rsid w:val="007D2C55"/>
    <w:rsid w:val="007D35F8"/>
    <w:rsid w:val="007D444C"/>
    <w:rsid w:val="007D6260"/>
    <w:rsid w:val="007D7C39"/>
    <w:rsid w:val="007E179F"/>
    <w:rsid w:val="007E1909"/>
    <w:rsid w:val="007E2C96"/>
    <w:rsid w:val="007E4568"/>
    <w:rsid w:val="007E4BA2"/>
    <w:rsid w:val="007E5B8B"/>
    <w:rsid w:val="007E633E"/>
    <w:rsid w:val="007E7A80"/>
    <w:rsid w:val="007F014E"/>
    <w:rsid w:val="007F308F"/>
    <w:rsid w:val="007F40FD"/>
    <w:rsid w:val="007F499F"/>
    <w:rsid w:val="007F5114"/>
    <w:rsid w:val="007F57BB"/>
    <w:rsid w:val="007F581E"/>
    <w:rsid w:val="007F5C8A"/>
    <w:rsid w:val="00800BF0"/>
    <w:rsid w:val="00801339"/>
    <w:rsid w:val="00803CF2"/>
    <w:rsid w:val="0080429B"/>
    <w:rsid w:val="00804B3A"/>
    <w:rsid w:val="00805320"/>
    <w:rsid w:val="00805560"/>
    <w:rsid w:val="00806AC5"/>
    <w:rsid w:val="00806D68"/>
    <w:rsid w:val="00807346"/>
    <w:rsid w:val="00807DAF"/>
    <w:rsid w:val="008106A8"/>
    <w:rsid w:val="00811387"/>
    <w:rsid w:val="008114AF"/>
    <w:rsid w:val="00811683"/>
    <w:rsid w:val="0081202D"/>
    <w:rsid w:val="00812FF9"/>
    <w:rsid w:val="00813054"/>
    <w:rsid w:val="0081327E"/>
    <w:rsid w:val="00813529"/>
    <w:rsid w:val="00814220"/>
    <w:rsid w:val="008143B4"/>
    <w:rsid w:val="00814941"/>
    <w:rsid w:val="00815BEE"/>
    <w:rsid w:val="008162D9"/>
    <w:rsid w:val="008164A7"/>
    <w:rsid w:val="0081777E"/>
    <w:rsid w:val="00820CAA"/>
    <w:rsid w:val="008218E1"/>
    <w:rsid w:val="008226FB"/>
    <w:rsid w:val="00823158"/>
    <w:rsid w:val="00825AE7"/>
    <w:rsid w:val="00826EF4"/>
    <w:rsid w:val="0082798F"/>
    <w:rsid w:val="00827C1E"/>
    <w:rsid w:val="0083007F"/>
    <w:rsid w:val="00832477"/>
    <w:rsid w:val="00833CD4"/>
    <w:rsid w:val="00834882"/>
    <w:rsid w:val="00834CFB"/>
    <w:rsid w:val="00835CFE"/>
    <w:rsid w:val="00835FBF"/>
    <w:rsid w:val="00836F5C"/>
    <w:rsid w:val="008432F1"/>
    <w:rsid w:val="00844D61"/>
    <w:rsid w:val="008456AD"/>
    <w:rsid w:val="00845D90"/>
    <w:rsid w:val="00846A87"/>
    <w:rsid w:val="00847850"/>
    <w:rsid w:val="00847915"/>
    <w:rsid w:val="0085319C"/>
    <w:rsid w:val="00853565"/>
    <w:rsid w:val="00856873"/>
    <w:rsid w:val="00856B10"/>
    <w:rsid w:val="008571D3"/>
    <w:rsid w:val="00860AFB"/>
    <w:rsid w:val="00862CFD"/>
    <w:rsid w:val="00862DE1"/>
    <w:rsid w:val="00863489"/>
    <w:rsid w:val="008638A0"/>
    <w:rsid w:val="0086453D"/>
    <w:rsid w:val="00864EF7"/>
    <w:rsid w:val="00872285"/>
    <w:rsid w:val="008724BA"/>
    <w:rsid w:val="00872F8D"/>
    <w:rsid w:val="008734E4"/>
    <w:rsid w:val="00873CA3"/>
    <w:rsid w:val="00874674"/>
    <w:rsid w:val="008772A0"/>
    <w:rsid w:val="00880C59"/>
    <w:rsid w:val="00881109"/>
    <w:rsid w:val="0088290F"/>
    <w:rsid w:val="00883849"/>
    <w:rsid w:val="00883A66"/>
    <w:rsid w:val="00883EAC"/>
    <w:rsid w:val="00884DF3"/>
    <w:rsid w:val="00886B3B"/>
    <w:rsid w:val="00887B3E"/>
    <w:rsid w:val="0089038F"/>
    <w:rsid w:val="00890392"/>
    <w:rsid w:val="00892590"/>
    <w:rsid w:val="00893B09"/>
    <w:rsid w:val="00897459"/>
    <w:rsid w:val="008A04EC"/>
    <w:rsid w:val="008A0708"/>
    <w:rsid w:val="008A1180"/>
    <w:rsid w:val="008A12D2"/>
    <w:rsid w:val="008A16E4"/>
    <w:rsid w:val="008A32F2"/>
    <w:rsid w:val="008A36CA"/>
    <w:rsid w:val="008A6561"/>
    <w:rsid w:val="008A6A1E"/>
    <w:rsid w:val="008A6F40"/>
    <w:rsid w:val="008B21AF"/>
    <w:rsid w:val="008B3A10"/>
    <w:rsid w:val="008B4F37"/>
    <w:rsid w:val="008B56FA"/>
    <w:rsid w:val="008C0403"/>
    <w:rsid w:val="008C2606"/>
    <w:rsid w:val="008C4109"/>
    <w:rsid w:val="008C4C1B"/>
    <w:rsid w:val="008C5548"/>
    <w:rsid w:val="008C78D8"/>
    <w:rsid w:val="008D043E"/>
    <w:rsid w:val="008D0D71"/>
    <w:rsid w:val="008D0E98"/>
    <w:rsid w:val="008D12DE"/>
    <w:rsid w:val="008D19ED"/>
    <w:rsid w:val="008D25F3"/>
    <w:rsid w:val="008D29E0"/>
    <w:rsid w:val="008D2CBE"/>
    <w:rsid w:val="008D3B41"/>
    <w:rsid w:val="008D520E"/>
    <w:rsid w:val="008D5F4C"/>
    <w:rsid w:val="008D6298"/>
    <w:rsid w:val="008D760A"/>
    <w:rsid w:val="008D7B73"/>
    <w:rsid w:val="008D7F39"/>
    <w:rsid w:val="008E0578"/>
    <w:rsid w:val="008E223B"/>
    <w:rsid w:val="008E2E1A"/>
    <w:rsid w:val="008E3569"/>
    <w:rsid w:val="008E3C0D"/>
    <w:rsid w:val="008E53E6"/>
    <w:rsid w:val="008E5B20"/>
    <w:rsid w:val="008E5DB6"/>
    <w:rsid w:val="008E612B"/>
    <w:rsid w:val="008E6218"/>
    <w:rsid w:val="008F195E"/>
    <w:rsid w:val="008F2B3F"/>
    <w:rsid w:val="008F3E1B"/>
    <w:rsid w:val="008F4E83"/>
    <w:rsid w:val="008F5069"/>
    <w:rsid w:val="008F5E83"/>
    <w:rsid w:val="008F5FD0"/>
    <w:rsid w:val="008F6F96"/>
    <w:rsid w:val="008F753B"/>
    <w:rsid w:val="008F7613"/>
    <w:rsid w:val="009001F7"/>
    <w:rsid w:val="00900E2D"/>
    <w:rsid w:val="00905082"/>
    <w:rsid w:val="0090543E"/>
    <w:rsid w:val="00905584"/>
    <w:rsid w:val="00905852"/>
    <w:rsid w:val="00906368"/>
    <w:rsid w:val="009075F3"/>
    <w:rsid w:val="00907CDB"/>
    <w:rsid w:val="009104DC"/>
    <w:rsid w:val="00910DE7"/>
    <w:rsid w:val="009116D8"/>
    <w:rsid w:val="00911F60"/>
    <w:rsid w:val="0091214F"/>
    <w:rsid w:val="009124B0"/>
    <w:rsid w:val="00912C4A"/>
    <w:rsid w:val="00913698"/>
    <w:rsid w:val="00915388"/>
    <w:rsid w:val="00915807"/>
    <w:rsid w:val="009159B3"/>
    <w:rsid w:val="00916D11"/>
    <w:rsid w:val="00917864"/>
    <w:rsid w:val="00922A26"/>
    <w:rsid w:val="0092533B"/>
    <w:rsid w:val="0092677C"/>
    <w:rsid w:val="00927F29"/>
    <w:rsid w:val="0093061C"/>
    <w:rsid w:val="00930B76"/>
    <w:rsid w:val="009326F1"/>
    <w:rsid w:val="00935F67"/>
    <w:rsid w:val="009373A1"/>
    <w:rsid w:val="00940712"/>
    <w:rsid w:val="009414F5"/>
    <w:rsid w:val="009416A1"/>
    <w:rsid w:val="0094246D"/>
    <w:rsid w:val="00942CA8"/>
    <w:rsid w:val="009435C7"/>
    <w:rsid w:val="00943AA2"/>
    <w:rsid w:val="00944059"/>
    <w:rsid w:val="00944A55"/>
    <w:rsid w:val="00944C9A"/>
    <w:rsid w:val="009453EB"/>
    <w:rsid w:val="009454DB"/>
    <w:rsid w:val="0095262A"/>
    <w:rsid w:val="00955DA8"/>
    <w:rsid w:val="00955E99"/>
    <w:rsid w:val="00957507"/>
    <w:rsid w:val="009621F7"/>
    <w:rsid w:val="009625CF"/>
    <w:rsid w:val="00962E10"/>
    <w:rsid w:val="00963283"/>
    <w:rsid w:val="00963737"/>
    <w:rsid w:val="009637AC"/>
    <w:rsid w:val="00971BBC"/>
    <w:rsid w:val="009726AD"/>
    <w:rsid w:val="00973838"/>
    <w:rsid w:val="009742A3"/>
    <w:rsid w:val="009746B1"/>
    <w:rsid w:val="0097734B"/>
    <w:rsid w:val="0098731D"/>
    <w:rsid w:val="00987AF8"/>
    <w:rsid w:val="009900D4"/>
    <w:rsid w:val="0099402F"/>
    <w:rsid w:val="00994755"/>
    <w:rsid w:val="009A165A"/>
    <w:rsid w:val="009A1D5F"/>
    <w:rsid w:val="009A2040"/>
    <w:rsid w:val="009A2B29"/>
    <w:rsid w:val="009A45BE"/>
    <w:rsid w:val="009A5706"/>
    <w:rsid w:val="009A768E"/>
    <w:rsid w:val="009B0333"/>
    <w:rsid w:val="009B195C"/>
    <w:rsid w:val="009B1B48"/>
    <w:rsid w:val="009B1DFA"/>
    <w:rsid w:val="009B2D34"/>
    <w:rsid w:val="009B411A"/>
    <w:rsid w:val="009B47FE"/>
    <w:rsid w:val="009B551A"/>
    <w:rsid w:val="009B66E1"/>
    <w:rsid w:val="009B7834"/>
    <w:rsid w:val="009C0185"/>
    <w:rsid w:val="009C2C13"/>
    <w:rsid w:val="009C2DB0"/>
    <w:rsid w:val="009C4D64"/>
    <w:rsid w:val="009C5A45"/>
    <w:rsid w:val="009C62BC"/>
    <w:rsid w:val="009C636B"/>
    <w:rsid w:val="009C7794"/>
    <w:rsid w:val="009D0323"/>
    <w:rsid w:val="009D0760"/>
    <w:rsid w:val="009D16B9"/>
    <w:rsid w:val="009D1C50"/>
    <w:rsid w:val="009D28A5"/>
    <w:rsid w:val="009D4745"/>
    <w:rsid w:val="009D53BC"/>
    <w:rsid w:val="009D5F99"/>
    <w:rsid w:val="009D6F91"/>
    <w:rsid w:val="009E00A7"/>
    <w:rsid w:val="009E1173"/>
    <w:rsid w:val="009E46A9"/>
    <w:rsid w:val="009E4AC4"/>
    <w:rsid w:val="009E500A"/>
    <w:rsid w:val="009E5924"/>
    <w:rsid w:val="009E6006"/>
    <w:rsid w:val="009E7B1F"/>
    <w:rsid w:val="009F04EF"/>
    <w:rsid w:val="009F0A19"/>
    <w:rsid w:val="009F0DA4"/>
    <w:rsid w:val="009F14DD"/>
    <w:rsid w:val="009F1E1D"/>
    <w:rsid w:val="009F267B"/>
    <w:rsid w:val="009F33EA"/>
    <w:rsid w:val="009F42CA"/>
    <w:rsid w:val="009F496D"/>
    <w:rsid w:val="009F5FA9"/>
    <w:rsid w:val="00A002F3"/>
    <w:rsid w:val="00A004C4"/>
    <w:rsid w:val="00A01305"/>
    <w:rsid w:val="00A01A80"/>
    <w:rsid w:val="00A01E64"/>
    <w:rsid w:val="00A03DD2"/>
    <w:rsid w:val="00A0490F"/>
    <w:rsid w:val="00A04A52"/>
    <w:rsid w:val="00A05E06"/>
    <w:rsid w:val="00A06934"/>
    <w:rsid w:val="00A0700B"/>
    <w:rsid w:val="00A071E5"/>
    <w:rsid w:val="00A07FFE"/>
    <w:rsid w:val="00A10482"/>
    <w:rsid w:val="00A10F54"/>
    <w:rsid w:val="00A12CB5"/>
    <w:rsid w:val="00A157C8"/>
    <w:rsid w:val="00A161EF"/>
    <w:rsid w:val="00A172C3"/>
    <w:rsid w:val="00A20794"/>
    <w:rsid w:val="00A22E11"/>
    <w:rsid w:val="00A232E8"/>
    <w:rsid w:val="00A23C88"/>
    <w:rsid w:val="00A24845"/>
    <w:rsid w:val="00A256FA"/>
    <w:rsid w:val="00A25964"/>
    <w:rsid w:val="00A26787"/>
    <w:rsid w:val="00A26D8A"/>
    <w:rsid w:val="00A26FC4"/>
    <w:rsid w:val="00A276D6"/>
    <w:rsid w:val="00A27DF5"/>
    <w:rsid w:val="00A311BF"/>
    <w:rsid w:val="00A322E2"/>
    <w:rsid w:val="00A326C3"/>
    <w:rsid w:val="00A339E0"/>
    <w:rsid w:val="00A361DE"/>
    <w:rsid w:val="00A37B5C"/>
    <w:rsid w:val="00A40733"/>
    <w:rsid w:val="00A42A04"/>
    <w:rsid w:val="00A42D19"/>
    <w:rsid w:val="00A42E10"/>
    <w:rsid w:val="00A42E51"/>
    <w:rsid w:val="00A438F5"/>
    <w:rsid w:val="00A45005"/>
    <w:rsid w:val="00A4555B"/>
    <w:rsid w:val="00A46696"/>
    <w:rsid w:val="00A472B9"/>
    <w:rsid w:val="00A47B27"/>
    <w:rsid w:val="00A50719"/>
    <w:rsid w:val="00A518FE"/>
    <w:rsid w:val="00A51BF8"/>
    <w:rsid w:val="00A5211F"/>
    <w:rsid w:val="00A52AA9"/>
    <w:rsid w:val="00A52C8D"/>
    <w:rsid w:val="00A540B5"/>
    <w:rsid w:val="00A54F27"/>
    <w:rsid w:val="00A56BB6"/>
    <w:rsid w:val="00A6030F"/>
    <w:rsid w:val="00A60F55"/>
    <w:rsid w:val="00A61313"/>
    <w:rsid w:val="00A61AC9"/>
    <w:rsid w:val="00A63F90"/>
    <w:rsid w:val="00A64CA6"/>
    <w:rsid w:val="00A64F2C"/>
    <w:rsid w:val="00A6585C"/>
    <w:rsid w:val="00A66885"/>
    <w:rsid w:val="00A70B0A"/>
    <w:rsid w:val="00A71166"/>
    <w:rsid w:val="00A71ACE"/>
    <w:rsid w:val="00A71D07"/>
    <w:rsid w:val="00A7240B"/>
    <w:rsid w:val="00A73536"/>
    <w:rsid w:val="00A7535E"/>
    <w:rsid w:val="00A77792"/>
    <w:rsid w:val="00A80347"/>
    <w:rsid w:val="00A81FD3"/>
    <w:rsid w:val="00A84293"/>
    <w:rsid w:val="00A84804"/>
    <w:rsid w:val="00A85603"/>
    <w:rsid w:val="00A858B5"/>
    <w:rsid w:val="00A85AFF"/>
    <w:rsid w:val="00A8611D"/>
    <w:rsid w:val="00A8644F"/>
    <w:rsid w:val="00A86BF8"/>
    <w:rsid w:val="00A90D22"/>
    <w:rsid w:val="00A91BCA"/>
    <w:rsid w:val="00A93EAC"/>
    <w:rsid w:val="00A9498A"/>
    <w:rsid w:val="00A94EF0"/>
    <w:rsid w:val="00A96C23"/>
    <w:rsid w:val="00A97945"/>
    <w:rsid w:val="00A97EDE"/>
    <w:rsid w:val="00AA1EF1"/>
    <w:rsid w:val="00AA34D4"/>
    <w:rsid w:val="00AA3D3D"/>
    <w:rsid w:val="00AA48CC"/>
    <w:rsid w:val="00AB0D43"/>
    <w:rsid w:val="00AB0F86"/>
    <w:rsid w:val="00AB137D"/>
    <w:rsid w:val="00AB2C7B"/>
    <w:rsid w:val="00AB3E81"/>
    <w:rsid w:val="00AB4D24"/>
    <w:rsid w:val="00AB4E36"/>
    <w:rsid w:val="00AB4E9D"/>
    <w:rsid w:val="00AB52FA"/>
    <w:rsid w:val="00AB560D"/>
    <w:rsid w:val="00AB61AC"/>
    <w:rsid w:val="00AB63E8"/>
    <w:rsid w:val="00AB7FF3"/>
    <w:rsid w:val="00AC0166"/>
    <w:rsid w:val="00AC0279"/>
    <w:rsid w:val="00AC1A45"/>
    <w:rsid w:val="00AC5B12"/>
    <w:rsid w:val="00AC60A0"/>
    <w:rsid w:val="00AC6D37"/>
    <w:rsid w:val="00AD18D7"/>
    <w:rsid w:val="00AD1BAD"/>
    <w:rsid w:val="00AD200A"/>
    <w:rsid w:val="00AD290D"/>
    <w:rsid w:val="00AD2BAB"/>
    <w:rsid w:val="00AD409A"/>
    <w:rsid w:val="00AD5D47"/>
    <w:rsid w:val="00AD6A83"/>
    <w:rsid w:val="00AD71B4"/>
    <w:rsid w:val="00AD734B"/>
    <w:rsid w:val="00AE0031"/>
    <w:rsid w:val="00AE05AC"/>
    <w:rsid w:val="00AE1902"/>
    <w:rsid w:val="00AE2888"/>
    <w:rsid w:val="00AE3041"/>
    <w:rsid w:val="00AE3464"/>
    <w:rsid w:val="00AE5570"/>
    <w:rsid w:val="00AE6E76"/>
    <w:rsid w:val="00AE7BE3"/>
    <w:rsid w:val="00AF0005"/>
    <w:rsid w:val="00AF0DB9"/>
    <w:rsid w:val="00AF13D9"/>
    <w:rsid w:val="00AF2B19"/>
    <w:rsid w:val="00AF56F0"/>
    <w:rsid w:val="00B00192"/>
    <w:rsid w:val="00B00B90"/>
    <w:rsid w:val="00B07D57"/>
    <w:rsid w:val="00B114E8"/>
    <w:rsid w:val="00B11931"/>
    <w:rsid w:val="00B11B0B"/>
    <w:rsid w:val="00B12A1A"/>
    <w:rsid w:val="00B13320"/>
    <w:rsid w:val="00B133BA"/>
    <w:rsid w:val="00B1405A"/>
    <w:rsid w:val="00B2000A"/>
    <w:rsid w:val="00B20107"/>
    <w:rsid w:val="00B204DF"/>
    <w:rsid w:val="00B20F60"/>
    <w:rsid w:val="00B2244E"/>
    <w:rsid w:val="00B224E1"/>
    <w:rsid w:val="00B258FB"/>
    <w:rsid w:val="00B25DAA"/>
    <w:rsid w:val="00B266D8"/>
    <w:rsid w:val="00B266FE"/>
    <w:rsid w:val="00B26B42"/>
    <w:rsid w:val="00B276A5"/>
    <w:rsid w:val="00B27F98"/>
    <w:rsid w:val="00B34260"/>
    <w:rsid w:val="00B34299"/>
    <w:rsid w:val="00B35A05"/>
    <w:rsid w:val="00B40874"/>
    <w:rsid w:val="00B40D7F"/>
    <w:rsid w:val="00B415A7"/>
    <w:rsid w:val="00B43975"/>
    <w:rsid w:val="00B45CE8"/>
    <w:rsid w:val="00B468FF"/>
    <w:rsid w:val="00B50F56"/>
    <w:rsid w:val="00B528D2"/>
    <w:rsid w:val="00B53A0E"/>
    <w:rsid w:val="00B543E9"/>
    <w:rsid w:val="00B55A87"/>
    <w:rsid w:val="00B55CE3"/>
    <w:rsid w:val="00B57BFF"/>
    <w:rsid w:val="00B60D16"/>
    <w:rsid w:val="00B62281"/>
    <w:rsid w:val="00B63B0B"/>
    <w:rsid w:val="00B64477"/>
    <w:rsid w:val="00B65E28"/>
    <w:rsid w:val="00B66108"/>
    <w:rsid w:val="00B670D0"/>
    <w:rsid w:val="00B6762B"/>
    <w:rsid w:val="00B70664"/>
    <w:rsid w:val="00B71BDF"/>
    <w:rsid w:val="00B72707"/>
    <w:rsid w:val="00B72C67"/>
    <w:rsid w:val="00B73F98"/>
    <w:rsid w:val="00B75856"/>
    <w:rsid w:val="00B75DC5"/>
    <w:rsid w:val="00B771F5"/>
    <w:rsid w:val="00B7741E"/>
    <w:rsid w:val="00B777A6"/>
    <w:rsid w:val="00B8047B"/>
    <w:rsid w:val="00B81F36"/>
    <w:rsid w:val="00B82E52"/>
    <w:rsid w:val="00B83327"/>
    <w:rsid w:val="00B86EDF"/>
    <w:rsid w:val="00B90A20"/>
    <w:rsid w:val="00B92670"/>
    <w:rsid w:val="00B9342C"/>
    <w:rsid w:val="00B94DB1"/>
    <w:rsid w:val="00B95BE0"/>
    <w:rsid w:val="00BA0BA0"/>
    <w:rsid w:val="00BA14A2"/>
    <w:rsid w:val="00BA1D31"/>
    <w:rsid w:val="00BA3BDF"/>
    <w:rsid w:val="00BA4027"/>
    <w:rsid w:val="00BA4142"/>
    <w:rsid w:val="00BA599E"/>
    <w:rsid w:val="00BA5CE3"/>
    <w:rsid w:val="00BA79EA"/>
    <w:rsid w:val="00BB0E76"/>
    <w:rsid w:val="00BB30EC"/>
    <w:rsid w:val="00BB3BF3"/>
    <w:rsid w:val="00BB534D"/>
    <w:rsid w:val="00BB6973"/>
    <w:rsid w:val="00BB7749"/>
    <w:rsid w:val="00BB7E90"/>
    <w:rsid w:val="00BC032C"/>
    <w:rsid w:val="00BC0BF5"/>
    <w:rsid w:val="00BC1063"/>
    <w:rsid w:val="00BC14AA"/>
    <w:rsid w:val="00BC19AA"/>
    <w:rsid w:val="00BC26F3"/>
    <w:rsid w:val="00BC2B60"/>
    <w:rsid w:val="00BC44BE"/>
    <w:rsid w:val="00BD0D93"/>
    <w:rsid w:val="00BD1512"/>
    <w:rsid w:val="00BD1DFE"/>
    <w:rsid w:val="00BD38CC"/>
    <w:rsid w:val="00BD3E87"/>
    <w:rsid w:val="00BD472C"/>
    <w:rsid w:val="00BD49FE"/>
    <w:rsid w:val="00BD4D79"/>
    <w:rsid w:val="00BD5FA2"/>
    <w:rsid w:val="00BD6623"/>
    <w:rsid w:val="00BD6F58"/>
    <w:rsid w:val="00BE0461"/>
    <w:rsid w:val="00BE0E93"/>
    <w:rsid w:val="00BE1A4D"/>
    <w:rsid w:val="00BE2055"/>
    <w:rsid w:val="00BE3686"/>
    <w:rsid w:val="00BE4ACC"/>
    <w:rsid w:val="00BE517C"/>
    <w:rsid w:val="00BE5322"/>
    <w:rsid w:val="00BE62E4"/>
    <w:rsid w:val="00BE65B2"/>
    <w:rsid w:val="00BF2E9E"/>
    <w:rsid w:val="00C03771"/>
    <w:rsid w:val="00C055A0"/>
    <w:rsid w:val="00C0581C"/>
    <w:rsid w:val="00C06AAB"/>
    <w:rsid w:val="00C0759A"/>
    <w:rsid w:val="00C07DF1"/>
    <w:rsid w:val="00C07E25"/>
    <w:rsid w:val="00C1100F"/>
    <w:rsid w:val="00C114BB"/>
    <w:rsid w:val="00C12E6A"/>
    <w:rsid w:val="00C12F89"/>
    <w:rsid w:val="00C14A02"/>
    <w:rsid w:val="00C2360D"/>
    <w:rsid w:val="00C23FC7"/>
    <w:rsid w:val="00C242A0"/>
    <w:rsid w:val="00C24CED"/>
    <w:rsid w:val="00C24F2E"/>
    <w:rsid w:val="00C2652A"/>
    <w:rsid w:val="00C303BB"/>
    <w:rsid w:val="00C31C20"/>
    <w:rsid w:val="00C31EEE"/>
    <w:rsid w:val="00C36ACD"/>
    <w:rsid w:val="00C36BAE"/>
    <w:rsid w:val="00C3718C"/>
    <w:rsid w:val="00C373C0"/>
    <w:rsid w:val="00C3751C"/>
    <w:rsid w:val="00C40677"/>
    <w:rsid w:val="00C40F62"/>
    <w:rsid w:val="00C41399"/>
    <w:rsid w:val="00C42194"/>
    <w:rsid w:val="00C42258"/>
    <w:rsid w:val="00C42282"/>
    <w:rsid w:val="00C426F3"/>
    <w:rsid w:val="00C4282B"/>
    <w:rsid w:val="00C433B1"/>
    <w:rsid w:val="00C436EC"/>
    <w:rsid w:val="00C455A3"/>
    <w:rsid w:val="00C45781"/>
    <w:rsid w:val="00C51B9D"/>
    <w:rsid w:val="00C51FE4"/>
    <w:rsid w:val="00C5269B"/>
    <w:rsid w:val="00C52A26"/>
    <w:rsid w:val="00C53C47"/>
    <w:rsid w:val="00C54492"/>
    <w:rsid w:val="00C5555F"/>
    <w:rsid w:val="00C57911"/>
    <w:rsid w:val="00C610C9"/>
    <w:rsid w:val="00C64C39"/>
    <w:rsid w:val="00C67C75"/>
    <w:rsid w:val="00C67CE8"/>
    <w:rsid w:val="00C70111"/>
    <w:rsid w:val="00C716AA"/>
    <w:rsid w:val="00C71ACB"/>
    <w:rsid w:val="00C72A0B"/>
    <w:rsid w:val="00C74C08"/>
    <w:rsid w:val="00C815B0"/>
    <w:rsid w:val="00C86D9F"/>
    <w:rsid w:val="00C87F52"/>
    <w:rsid w:val="00C9140F"/>
    <w:rsid w:val="00C920A2"/>
    <w:rsid w:val="00C92A46"/>
    <w:rsid w:val="00C93026"/>
    <w:rsid w:val="00C968B7"/>
    <w:rsid w:val="00C96CB1"/>
    <w:rsid w:val="00CA1650"/>
    <w:rsid w:val="00CA1CBF"/>
    <w:rsid w:val="00CA3A4C"/>
    <w:rsid w:val="00CA3AFA"/>
    <w:rsid w:val="00CA5A79"/>
    <w:rsid w:val="00CB060C"/>
    <w:rsid w:val="00CB15FD"/>
    <w:rsid w:val="00CB25A6"/>
    <w:rsid w:val="00CB551A"/>
    <w:rsid w:val="00CB5B0B"/>
    <w:rsid w:val="00CC2556"/>
    <w:rsid w:val="00CC2DCD"/>
    <w:rsid w:val="00CC3208"/>
    <w:rsid w:val="00CC3591"/>
    <w:rsid w:val="00CC3742"/>
    <w:rsid w:val="00CC4B0D"/>
    <w:rsid w:val="00CC75BB"/>
    <w:rsid w:val="00CD2DB1"/>
    <w:rsid w:val="00CD3045"/>
    <w:rsid w:val="00CD322B"/>
    <w:rsid w:val="00CD3DCB"/>
    <w:rsid w:val="00CD6782"/>
    <w:rsid w:val="00CD7AD4"/>
    <w:rsid w:val="00CE177D"/>
    <w:rsid w:val="00CE2516"/>
    <w:rsid w:val="00CE3E0C"/>
    <w:rsid w:val="00CE4463"/>
    <w:rsid w:val="00CE5FAC"/>
    <w:rsid w:val="00CE7571"/>
    <w:rsid w:val="00CF1D4C"/>
    <w:rsid w:val="00CF24BA"/>
    <w:rsid w:val="00CF334A"/>
    <w:rsid w:val="00CF3E4C"/>
    <w:rsid w:val="00CF5D8F"/>
    <w:rsid w:val="00CF6158"/>
    <w:rsid w:val="00CF633A"/>
    <w:rsid w:val="00D005C3"/>
    <w:rsid w:val="00D02E9A"/>
    <w:rsid w:val="00D04D9C"/>
    <w:rsid w:val="00D057DA"/>
    <w:rsid w:val="00D07EE3"/>
    <w:rsid w:val="00D1168C"/>
    <w:rsid w:val="00D11C49"/>
    <w:rsid w:val="00D121F6"/>
    <w:rsid w:val="00D14941"/>
    <w:rsid w:val="00D16759"/>
    <w:rsid w:val="00D16F61"/>
    <w:rsid w:val="00D233BA"/>
    <w:rsid w:val="00D23F8B"/>
    <w:rsid w:val="00D24266"/>
    <w:rsid w:val="00D26591"/>
    <w:rsid w:val="00D2678D"/>
    <w:rsid w:val="00D2687A"/>
    <w:rsid w:val="00D279F1"/>
    <w:rsid w:val="00D27F89"/>
    <w:rsid w:val="00D3122C"/>
    <w:rsid w:val="00D3170E"/>
    <w:rsid w:val="00D3270F"/>
    <w:rsid w:val="00D3295F"/>
    <w:rsid w:val="00D33464"/>
    <w:rsid w:val="00D34E60"/>
    <w:rsid w:val="00D3561D"/>
    <w:rsid w:val="00D35A69"/>
    <w:rsid w:val="00D3658A"/>
    <w:rsid w:val="00D4703D"/>
    <w:rsid w:val="00D470D7"/>
    <w:rsid w:val="00D47B3B"/>
    <w:rsid w:val="00D50554"/>
    <w:rsid w:val="00D51CA3"/>
    <w:rsid w:val="00D52ACB"/>
    <w:rsid w:val="00D52BA7"/>
    <w:rsid w:val="00D52C43"/>
    <w:rsid w:val="00D535FD"/>
    <w:rsid w:val="00D53C73"/>
    <w:rsid w:val="00D54069"/>
    <w:rsid w:val="00D5528A"/>
    <w:rsid w:val="00D62575"/>
    <w:rsid w:val="00D63128"/>
    <w:rsid w:val="00D634A7"/>
    <w:rsid w:val="00D649E0"/>
    <w:rsid w:val="00D64AE3"/>
    <w:rsid w:val="00D6541A"/>
    <w:rsid w:val="00D657EB"/>
    <w:rsid w:val="00D6705D"/>
    <w:rsid w:val="00D67BA6"/>
    <w:rsid w:val="00D751CB"/>
    <w:rsid w:val="00D753BA"/>
    <w:rsid w:val="00D75C32"/>
    <w:rsid w:val="00D76FBC"/>
    <w:rsid w:val="00D7701F"/>
    <w:rsid w:val="00D77391"/>
    <w:rsid w:val="00D81D21"/>
    <w:rsid w:val="00D83CE1"/>
    <w:rsid w:val="00D8585E"/>
    <w:rsid w:val="00D93DFE"/>
    <w:rsid w:val="00D941EB"/>
    <w:rsid w:val="00D942DE"/>
    <w:rsid w:val="00D9680E"/>
    <w:rsid w:val="00D97AE2"/>
    <w:rsid w:val="00D97D48"/>
    <w:rsid w:val="00DA01D1"/>
    <w:rsid w:val="00DA3F0A"/>
    <w:rsid w:val="00DA4351"/>
    <w:rsid w:val="00DA51A6"/>
    <w:rsid w:val="00DA59C8"/>
    <w:rsid w:val="00DA5CF5"/>
    <w:rsid w:val="00DB0802"/>
    <w:rsid w:val="00DB2681"/>
    <w:rsid w:val="00DB2AF7"/>
    <w:rsid w:val="00DB3ADD"/>
    <w:rsid w:val="00DB4581"/>
    <w:rsid w:val="00DB4635"/>
    <w:rsid w:val="00DB531C"/>
    <w:rsid w:val="00DB569E"/>
    <w:rsid w:val="00DB6912"/>
    <w:rsid w:val="00DC0B0F"/>
    <w:rsid w:val="00DC1ADF"/>
    <w:rsid w:val="00DC22CD"/>
    <w:rsid w:val="00DC3467"/>
    <w:rsid w:val="00DC6C81"/>
    <w:rsid w:val="00DD0FD1"/>
    <w:rsid w:val="00DD1346"/>
    <w:rsid w:val="00DD13ED"/>
    <w:rsid w:val="00DD2102"/>
    <w:rsid w:val="00DD21E2"/>
    <w:rsid w:val="00DD263A"/>
    <w:rsid w:val="00DD43C0"/>
    <w:rsid w:val="00DE0579"/>
    <w:rsid w:val="00DE11D8"/>
    <w:rsid w:val="00DE181C"/>
    <w:rsid w:val="00DE1E13"/>
    <w:rsid w:val="00DE2156"/>
    <w:rsid w:val="00DE2839"/>
    <w:rsid w:val="00DE68AF"/>
    <w:rsid w:val="00DE6DA0"/>
    <w:rsid w:val="00DE6F9E"/>
    <w:rsid w:val="00DE7B07"/>
    <w:rsid w:val="00DF049D"/>
    <w:rsid w:val="00DF1D69"/>
    <w:rsid w:val="00DF2C80"/>
    <w:rsid w:val="00DF2F0F"/>
    <w:rsid w:val="00DF32D3"/>
    <w:rsid w:val="00DF3AEC"/>
    <w:rsid w:val="00DF420F"/>
    <w:rsid w:val="00DF44A8"/>
    <w:rsid w:val="00DF4637"/>
    <w:rsid w:val="00DF6DBC"/>
    <w:rsid w:val="00DF7D1D"/>
    <w:rsid w:val="00E02ADF"/>
    <w:rsid w:val="00E0373A"/>
    <w:rsid w:val="00E04123"/>
    <w:rsid w:val="00E055FD"/>
    <w:rsid w:val="00E065A5"/>
    <w:rsid w:val="00E10134"/>
    <w:rsid w:val="00E105D4"/>
    <w:rsid w:val="00E13BEA"/>
    <w:rsid w:val="00E16681"/>
    <w:rsid w:val="00E1761E"/>
    <w:rsid w:val="00E22488"/>
    <w:rsid w:val="00E22592"/>
    <w:rsid w:val="00E2521B"/>
    <w:rsid w:val="00E25318"/>
    <w:rsid w:val="00E2536A"/>
    <w:rsid w:val="00E26600"/>
    <w:rsid w:val="00E27547"/>
    <w:rsid w:val="00E30983"/>
    <w:rsid w:val="00E31127"/>
    <w:rsid w:val="00E31F47"/>
    <w:rsid w:val="00E33143"/>
    <w:rsid w:val="00E3354A"/>
    <w:rsid w:val="00E34AEC"/>
    <w:rsid w:val="00E34C69"/>
    <w:rsid w:val="00E36A7F"/>
    <w:rsid w:val="00E36C01"/>
    <w:rsid w:val="00E36C4F"/>
    <w:rsid w:val="00E37B8B"/>
    <w:rsid w:val="00E40CF4"/>
    <w:rsid w:val="00E416D6"/>
    <w:rsid w:val="00E417E0"/>
    <w:rsid w:val="00E4190F"/>
    <w:rsid w:val="00E423CD"/>
    <w:rsid w:val="00E425EC"/>
    <w:rsid w:val="00E429F4"/>
    <w:rsid w:val="00E42EA4"/>
    <w:rsid w:val="00E45763"/>
    <w:rsid w:val="00E458FE"/>
    <w:rsid w:val="00E500C8"/>
    <w:rsid w:val="00E505D7"/>
    <w:rsid w:val="00E52CD6"/>
    <w:rsid w:val="00E54258"/>
    <w:rsid w:val="00E5491D"/>
    <w:rsid w:val="00E5535A"/>
    <w:rsid w:val="00E55876"/>
    <w:rsid w:val="00E55939"/>
    <w:rsid w:val="00E560D4"/>
    <w:rsid w:val="00E57055"/>
    <w:rsid w:val="00E57D8B"/>
    <w:rsid w:val="00E60648"/>
    <w:rsid w:val="00E614DE"/>
    <w:rsid w:val="00E622F2"/>
    <w:rsid w:val="00E6364C"/>
    <w:rsid w:val="00E638C5"/>
    <w:rsid w:val="00E6398E"/>
    <w:rsid w:val="00E65BCD"/>
    <w:rsid w:val="00E668DB"/>
    <w:rsid w:val="00E66B02"/>
    <w:rsid w:val="00E715D7"/>
    <w:rsid w:val="00E724D5"/>
    <w:rsid w:val="00E757AC"/>
    <w:rsid w:val="00E7612F"/>
    <w:rsid w:val="00E7736D"/>
    <w:rsid w:val="00E806DC"/>
    <w:rsid w:val="00E813B2"/>
    <w:rsid w:val="00E82401"/>
    <w:rsid w:val="00E83C2C"/>
    <w:rsid w:val="00E844D7"/>
    <w:rsid w:val="00E8472C"/>
    <w:rsid w:val="00E90CE5"/>
    <w:rsid w:val="00E91C73"/>
    <w:rsid w:val="00E94A1C"/>
    <w:rsid w:val="00E95E05"/>
    <w:rsid w:val="00E96BFC"/>
    <w:rsid w:val="00EA1694"/>
    <w:rsid w:val="00EA1BFB"/>
    <w:rsid w:val="00EA271C"/>
    <w:rsid w:val="00EA784B"/>
    <w:rsid w:val="00EA792A"/>
    <w:rsid w:val="00EA7AEC"/>
    <w:rsid w:val="00EB0F63"/>
    <w:rsid w:val="00EB37C7"/>
    <w:rsid w:val="00EB3D8A"/>
    <w:rsid w:val="00EB6293"/>
    <w:rsid w:val="00EB7577"/>
    <w:rsid w:val="00EC1808"/>
    <w:rsid w:val="00EC1D31"/>
    <w:rsid w:val="00EC266C"/>
    <w:rsid w:val="00EC3A44"/>
    <w:rsid w:val="00EC4529"/>
    <w:rsid w:val="00EC4543"/>
    <w:rsid w:val="00EC492E"/>
    <w:rsid w:val="00EC4F32"/>
    <w:rsid w:val="00EC5C28"/>
    <w:rsid w:val="00EC604C"/>
    <w:rsid w:val="00EC65C0"/>
    <w:rsid w:val="00EC68EC"/>
    <w:rsid w:val="00EC76C4"/>
    <w:rsid w:val="00ED00EB"/>
    <w:rsid w:val="00ED1AD9"/>
    <w:rsid w:val="00ED213C"/>
    <w:rsid w:val="00ED21F1"/>
    <w:rsid w:val="00ED3244"/>
    <w:rsid w:val="00ED5C90"/>
    <w:rsid w:val="00ED73C6"/>
    <w:rsid w:val="00ED73EC"/>
    <w:rsid w:val="00ED7FAF"/>
    <w:rsid w:val="00EE23AF"/>
    <w:rsid w:val="00EE2983"/>
    <w:rsid w:val="00EE4492"/>
    <w:rsid w:val="00EE479A"/>
    <w:rsid w:val="00EE5710"/>
    <w:rsid w:val="00EE7B93"/>
    <w:rsid w:val="00EF118C"/>
    <w:rsid w:val="00EF1A42"/>
    <w:rsid w:val="00EF1F2E"/>
    <w:rsid w:val="00EF1FC2"/>
    <w:rsid w:val="00EF21E9"/>
    <w:rsid w:val="00EF41EB"/>
    <w:rsid w:val="00EF7AC1"/>
    <w:rsid w:val="00F014B5"/>
    <w:rsid w:val="00F03A06"/>
    <w:rsid w:val="00F06091"/>
    <w:rsid w:val="00F06117"/>
    <w:rsid w:val="00F07109"/>
    <w:rsid w:val="00F1043D"/>
    <w:rsid w:val="00F11000"/>
    <w:rsid w:val="00F12903"/>
    <w:rsid w:val="00F13754"/>
    <w:rsid w:val="00F13A2A"/>
    <w:rsid w:val="00F14911"/>
    <w:rsid w:val="00F156F7"/>
    <w:rsid w:val="00F1581D"/>
    <w:rsid w:val="00F15D65"/>
    <w:rsid w:val="00F161A5"/>
    <w:rsid w:val="00F171C4"/>
    <w:rsid w:val="00F17976"/>
    <w:rsid w:val="00F2161C"/>
    <w:rsid w:val="00F2252D"/>
    <w:rsid w:val="00F23FF4"/>
    <w:rsid w:val="00F25D4E"/>
    <w:rsid w:val="00F26B32"/>
    <w:rsid w:val="00F27AE6"/>
    <w:rsid w:val="00F332FD"/>
    <w:rsid w:val="00F34FB8"/>
    <w:rsid w:val="00F369A8"/>
    <w:rsid w:val="00F40ACD"/>
    <w:rsid w:val="00F43183"/>
    <w:rsid w:val="00F45724"/>
    <w:rsid w:val="00F45E1F"/>
    <w:rsid w:val="00F461D9"/>
    <w:rsid w:val="00F46EF9"/>
    <w:rsid w:val="00F478A1"/>
    <w:rsid w:val="00F47BFD"/>
    <w:rsid w:val="00F52FEA"/>
    <w:rsid w:val="00F540D2"/>
    <w:rsid w:val="00F55827"/>
    <w:rsid w:val="00F56751"/>
    <w:rsid w:val="00F56CDB"/>
    <w:rsid w:val="00F60A18"/>
    <w:rsid w:val="00F62926"/>
    <w:rsid w:val="00F62E59"/>
    <w:rsid w:val="00F6666E"/>
    <w:rsid w:val="00F6768B"/>
    <w:rsid w:val="00F70E52"/>
    <w:rsid w:val="00F71169"/>
    <w:rsid w:val="00F71E5F"/>
    <w:rsid w:val="00F73BEA"/>
    <w:rsid w:val="00F74FAA"/>
    <w:rsid w:val="00F80B24"/>
    <w:rsid w:val="00F811DD"/>
    <w:rsid w:val="00F81814"/>
    <w:rsid w:val="00F82002"/>
    <w:rsid w:val="00F82105"/>
    <w:rsid w:val="00F8558D"/>
    <w:rsid w:val="00F86B96"/>
    <w:rsid w:val="00F87389"/>
    <w:rsid w:val="00F87D68"/>
    <w:rsid w:val="00F900AC"/>
    <w:rsid w:val="00F90CE4"/>
    <w:rsid w:val="00F90D8C"/>
    <w:rsid w:val="00F91831"/>
    <w:rsid w:val="00F920F7"/>
    <w:rsid w:val="00F937A1"/>
    <w:rsid w:val="00F94866"/>
    <w:rsid w:val="00F95FA1"/>
    <w:rsid w:val="00F97B5F"/>
    <w:rsid w:val="00FA0EF3"/>
    <w:rsid w:val="00FA190B"/>
    <w:rsid w:val="00FA21CD"/>
    <w:rsid w:val="00FA28B2"/>
    <w:rsid w:val="00FA2DE9"/>
    <w:rsid w:val="00FA565C"/>
    <w:rsid w:val="00FA58B8"/>
    <w:rsid w:val="00FA6581"/>
    <w:rsid w:val="00FA7CFB"/>
    <w:rsid w:val="00FA7EDA"/>
    <w:rsid w:val="00FB0933"/>
    <w:rsid w:val="00FB14F5"/>
    <w:rsid w:val="00FB1AEF"/>
    <w:rsid w:val="00FB2CC0"/>
    <w:rsid w:val="00FB2E2D"/>
    <w:rsid w:val="00FB30F4"/>
    <w:rsid w:val="00FB39AD"/>
    <w:rsid w:val="00FB477E"/>
    <w:rsid w:val="00FB49A5"/>
    <w:rsid w:val="00FB4E5A"/>
    <w:rsid w:val="00FB5338"/>
    <w:rsid w:val="00FB645B"/>
    <w:rsid w:val="00FB70E0"/>
    <w:rsid w:val="00FC00BF"/>
    <w:rsid w:val="00FC059C"/>
    <w:rsid w:val="00FC091C"/>
    <w:rsid w:val="00FC3F61"/>
    <w:rsid w:val="00FC6ED0"/>
    <w:rsid w:val="00FC7266"/>
    <w:rsid w:val="00FC7C94"/>
    <w:rsid w:val="00FD2355"/>
    <w:rsid w:val="00FD2E92"/>
    <w:rsid w:val="00FD3ABB"/>
    <w:rsid w:val="00FD5660"/>
    <w:rsid w:val="00FE028B"/>
    <w:rsid w:val="00FE0398"/>
    <w:rsid w:val="00FE0485"/>
    <w:rsid w:val="00FE0838"/>
    <w:rsid w:val="00FE5E65"/>
    <w:rsid w:val="00FF068C"/>
    <w:rsid w:val="00FF0B5B"/>
    <w:rsid w:val="00FF0F18"/>
    <w:rsid w:val="00FF464D"/>
    <w:rsid w:val="00FF5448"/>
    <w:rsid w:val="00FF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5:docId w15:val="{0EAC769C-8346-4307-BE16-4323AC16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68F0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line="360" w:lineRule="auto"/>
      <w:ind w:right="567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center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center"/>
      <w:outlineLvl w:val="6"/>
    </w:pPr>
    <w:rPr>
      <w:rFonts w:ascii="Tahoma" w:hAnsi="Tahoma"/>
      <w:sz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right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7z0">
    <w:name w:val="WW8Num7z0"/>
    <w:rPr>
      <w:b w:val="0"/>
      <w:i w:val="0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b w:val="0"/>
      <w:i w:val="0"/>
    </w:rPr>
  </w:style>
  <w:style w:type="character" w:customStyle="1" w:styleId="WW8Num11z0">
    <w:name w:val="WW8Num11z0"/>
    <w:rPr>
      <w:b w:val="0"/>
      <w:i w:val="0"/>
    </w:rPr>
  </w:style>
  <w:style w:type="character" w:customStyle="1" w:styleId="WW8Num12z1">
    <w:name w:val="WW8Num12z1"/>
    <w:rPr>
      <w:b w:val="0"/>
      <w:i w:val="0"/>
      <w:color w:val="000000"/>
    </w:rPr>
  </w:style>
  <w:style w:type="character" w:customStyle="1" w:styleId="WW8Num13z0">
    <w:name w:val="WW8Num13z0"/>
    <w:rPr>
      <w:rFonts w:ascii="StarSymbol" w:hAnsi="StarSymbol"/>
      <w:b w:val="0"/>
      <w:i w:val="0"/>
    </w:rPr>
  </w:style>
  <w:style w:type="character" w:customStyle="1" w:styleId="WW8Num19z0">
    <w:name w:val="WW8Num19z0"/>
    <w:rPr>
      <w:b w:val="0"/>
      <w:i w:val="0"/>
    </w:rPr>
  </w:style>
  <w:style w:type="character" w:customStyle="1" w:styleId="WW8Num24z0">
    <w:name w:val="WW8Num24z0"/>
    <w:rPr>
      <w:rFonts w:ascii="Times New Roman" w:hAnsi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24z2">
    <w:name w:val="WW8Num24z2"/>
    <w:rPr>
      <w:rFonts w:ascii="Arial" w:hAnsi="Arial"/>
      <w:sz w:val="22"/>
      <w:szCs w:val="22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25z1">
    <w:name w:val="WW8Num25z1"/>
    <w:rPr>
      <w:rFonts w:ascii="Times New Roman" w:hAnsi="Times New Roman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7z0">
    <w:name w:val="WW8Num27z0"/>
    <w:rPr>
      <w:b w:val="0"/>
      <w:i w:val="0"/>
    </w:rPr>
  </w:style>
  <w:style w:type="character" w:customStyle="1" w:styleId="Domylnaczcionkaakapitu8">
    <w:name w:val="Domyślna czcionka akapitu8"/>
  </w:style>
  <w:style w:type="character" w:customStyle="1" w:styleId="Domylnaczcionkaakapitu7">
    <w:name w:val="Domyślna czcionka akapitu7"/>
  </w:style>
  <w:style w:type="character" w:customStyle="1" w:styleId="WW-Absatz-Standardschriftart1111111111">
    <w:name w:val="WW-Absatz-Standardschriftart1111111111"/>
  </w:style>
  <w:style w:type="character" w:customStyle="1" w:styleId="Domylnaczcionkaakapitu6">
    <w:name w:val="Domyślna czcionka akapitu6"/>
  </w:style>
  <w:style w:type="character" w:customStyle="1" w:styleId="WW8Num20z0">
    <w:name w:val="WW8Num20z0"/>
    <w:rPr>
      <w:b w:val="0"/>
      <w:i w:val="0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13z1">
    <w:name w:val="WW8Num13z1"/>
    <w:rPr>
      <w:b w:val="0"/>
      <w:i w:val="0"/>
      <w:color w:val="00000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7z0">
    <w:name w:val="WW8Num17z0"/>
    <w:rPr>
      <w:b w:val="0"/>
      <w:i w:val="0"/>
    </w:rPr>
  </w:style>
  <w:style w:type="character" w:customStyle="1" w:styleId="WW8Num21z0">
    <w:name w:val="WW8Num21z0"/>
    <w:rPr>
      <w:b w:val="0"/>
      <w:i w:val="0"/>
    </w:rPr>
  </w:style>
  <w:style w:type="character" w:customStyle="1" w:styleId="WW8Num24z1">
    <w:name w:val="WW8Num24z1"/>
    <w:rPr>
      <w:rFonts w:ascii="Times New Roman" w:hAnsi="Times New Roman" w:cs="Courier New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8z0">
    <w:name w:val="WW8Num18z0"/>
    <w:rPr>
      <w:b w:val="0"/>
      <w:i w:val="0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6z0">
    <w:name w:val="WW8Num26z0"/>
    <w:rPr>
      <w:b w:val="0"/>
      <w:i w:val="0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8Num16z0">
    <w:name w:val="WW8Num16z0"/>
    <w:rPr>
      <w:b w:val="0"/>
      <w:i w:val="0"/>
    </w:rPr>
  </w:style>
  <w:style w:type="character" w:customStyle="1" w:styleId="WW8Num23z0">
    <w:name w:val="WW8Num23z0"/>
    <w:rPr>
      <w:rFonts w:ascii="Times New Roman" w:hAnsi="Times New Roman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28z0">
    <w:name w:val="WW8Num28z0"/>
    <w:rPr>
      <w:rFonts w:cs="Tahoma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Domylnaczcionkaakapitu5">
    <w:name w:val="Domyślna czcionka akapitu5"/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4z1">
    <w:name w:val="WW8Num14z1"/>
    <w:rPr>
      <w:b w:val="0"/>
      <w:i w:val="0"/>
      <w:color w:val="000000"/>
    </w:rPr>
  </w:style>
  <w:style w:type="character" w:customStyle="1" w:styleId="WW8Num34z0">
    <w:name w:val="WW8Num34z0"/>
    <w:rPr>
      <w:rFonts w:ascii="Times New Roman" w:hAnsi="Times New Roman"/>
    </w:rPr>
  </w:style>
  <w:style w:type="character" w:customStyle="1" w:styleId="WW8Num36z0">
    <w:name w:val="WW8Num36z0"/>
    <w:rPr>
      <w:b w:val="0"/>
      <w:i w:val="0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40z0">
    <w:name w:val="WW8Num40z0"/>
    <w:rPr>
      <w:rFonts w:ascii="Times New Roman" w:eastAsia="Times New Roman" w:hAnsi="Times New Roman" w:cs="Times New Roman"/>
    </w:rPr>
  </w:style>
  <w:style w:type="character" w:customStyle="1" w:styleId="WW8Num41z0">
    <w:name w:val="WW8Num41z0"/>
    <w:rPr>
      <w:rFonts w:ascii="Times New Roman" w:eastAsia="Times New Roman" w:hAnsi="Times New Roman" w:cs="Times New Roman"/>
    </w:rPr>
  </w:style>
  <w:style w:type="character" w:customStyle="1" w:styleId="WW8Num44z1">
    <w:name w:val="WW8Num44z1"/>
    <w:rPr>
      <w:rFonts w:ascii="Times New Roman" w:eastAsia="Times New Roman" w:hAnsi="Times New Roman" w:cs="Times New Roman"/>
    </w:rPr>
  </w:style>
  <w:style w:type="character" w:customStyle="1" w:styleId="WW8Num45z0">
    <w:name w:val="WW8Num45z0"/>
    <w:rPr>
      <w:rFonts w:ascii="OpenSymbol" w:hAnsi="OpenSymbol" w:cs="Times New Roman"/>
    </w:rPr>
  </w:style>
  <w:style w:type="character" w:customStyle="1" w:styleId="WW8Num46z0">
    <w:name w:val="WW8Num46z0"/>
    <w:rPr>
      <w:b w:val="0"/>
      <w:i w:val="0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8Num15z1">
    <w:name w:val="WW8Num15z1"/>
    <w:rPr>
      <w:b w:val="0"/>
      <w:i w:val="0"/>
      <w:color w:val="000000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8z0">
    <w:name w:val="WW8Num38z0"/>
    <w:rPr>
      <w:rFonts w:ascii="Symbol" w:hAnsi="Symbol"/>
      <w:b w:val="0"/>
      <w:i w:val="0"/>
    </w:rPr>
  </w:style>
  <w:style w:type="character" w:customStyle="1" w:styleId="WW8Num39z0">
    <w:name w:val="WW8Num39z0"/>
    <w:rPr>
      <w:rFonts w:ascii="Times New Roman" w:eastAsia="Times New Roman" w:hAnsi="Times New Roman" w:cs="Times New Roman"/>
    </w:rPr>
  </w:style>
  <w:style w:type="character" w:customStyle="1" w:styleId="WW8Num42z0">
    <w:name w:val="WW8Num42z0"/>
    <w:rPr>
      <w:rFonts w:ascii="Times New Roman" w:eastAsia="Times New Roman" w:hAnsi="Times New Roman" w:cs="Times New Roman"/>
    </w:rPr>
  </w:style>
  <w:style w:type="character" w:customStyle="1" w:styleId="WW8Num43z0">
    <w:name w:val="WW8Num43z0"/>
    <w:rPr>
      <w:rFonts w:ascii="Times New Roman" w:eastAsia="Times New Roman" w:hAnsi="Times New Roman" w:cs="Times New Roman"/>
    </w:rPr>
  </w:style>
  <w:style w:type="character" w:customStyle="1" w:styleId="WW8Num46z1">
    <w:name w:val="WW8Num46z1"/>
    <w:rPr>
      <w:rFonts w:ascii="Times New Roman" w:eastAsia="Times New Roman" w:hAnsi="Times New Roman" w:cs="Times New Roman"/>
    </w:rPr>
  </w:style>
  <w:style w:type="character" w:customStyle="1" w:styleId="WW8Num47z0">
    <w:name w:val="WW8Num47z0"/>
    <w:rPr>
      <w:rFonts w:ascii="Times New Roman" w:eastAsia="Times New Roman" w:hAnsi="Times New Roman" w:cs="Times New Roman"/>
    </w:rPr>
  </w:style>
  <w:style w:type="character" w:customStyle="1" w:styleId="WW8Num48z0">
    <w:name w:val="WW8Num48z0"/>
    <w:rPr>
      <w:rFonts w:ascii="Symbol" w:hAnsi="Symbol"/>
    </w:rPr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5z0">
    <w:name w:val="WW8Num5z0"/>
    <w:rPr>
      <w:b w:val="0"/>
      <w:i w:val="0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10z0">
    <w:name w:val="WW8Num10z0"/>
    <w:rPr>
      <w:b w:val="0"/>
      <w:i w:val="0"/>
    </w:rPr>
  </w:style>
  <w:style w:type="character" w:customStyle="1" w:styleId="WW8Num29z0">
    <w:name w:val="WW8Num29z0"/>
    <w:rPr>
      <w:rFonts w:ascii="StarSymbol" w:hAnsi="StarSymbol"/>
    </w:rPr>
  </w:style>
  <w:style w:type="character" w:customStyle="1" w:styleId="WW8Num29z1">
    <w:name w:val="WW8Num29z1"/>
    <w:rPr>
      <w:b w:val="0"/>
      <w:i w:val="0"/>
      <w:color w:val="000000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tarSymbol" w:hAnsi="StarSymbol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5z0">
    <w:name w:val="WW8Num35z0"/>
    <w:rPr>
      <w:rFonts w:ascii="Times New Roman" w:hAnsi="Times New Roman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1">
    <w:name w:val="WW8Num40z1"/>
    <w:rPr>
      <w:b w:val="0"/>
      <w:i w:val="0"/>
      <w:color w:val="000000"/>
    </w:rPr>
  </w:style>
  <w:style w:type="character" w:customStyle="1" w:styleId="WW8Num42z1">
    <w:name w:val="WW8Num42z1"/>
    <w:rPr>
      <w:rFonts w:ascii="Courier New" w:hAnsi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4z0">
    <w:name w:val="WW8Num44z0"/>
    <w:rPr>
      <w:b w:val="0"/>
      <w:color w:val="000000"/>
    </w:rPr>
  </w:style>
  <w:style w:type="character" w:customStyle="1" w:styleId="WW8Num47z1">
    <w:name w:val="WW8Num47z1"/>
    <w:rPr>
      <w:rFonts w:ascii="Courier New" w:hAnsi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0z1">
    <w:name w:val="WW8Num50z1"/>
    <w:rPr>
      <w:b w:val="0"/>
      <w:i w:val="0"/>
      <w:color w:val="000000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1z0">
    <w:name w:val="WW8Num51z0"/>
    <w:rPr>
      <w:rFonts w:ascii="Symbol" w:hAnsi="Symbol"/>
      <w:b w:val="0"/>
      <w:i w:val="0"/>
    </w:rPr>
  </w:style>
  <w:style w:type="character" w:customStyle="1" w:styleId="WW8Num51z1">
    <w:name w:val="WW8Num51z1"/>
    <w:rPr>
      <w:b w:val="0"/>
      <w:i w:val="0"/>
      <w:color w:val="000000"/>
    </w:rPr>
  </w:style>
  <w:style w:type="character" w:customStyle="1" w:styleId="WW8Num51z2">
    <w:name w:val="WW8Num51z2"/>
    <w:rPr>
      <w:rFonts w:ascii="Wingdings" w:hAnsi="Wingdings"/>
    </w:rPr>
  </w:style>
  <w:style w:type="character" w:customStyle="1" w:styleId="WW8Num51z3">
    <w:name w:val="WW8Num51z3"/>
    <w:rPr>
      <w:rFonts w:ascii="Symbol" w:hAnsi="Symbol"/>
    </w:rPr>
  </w:style>
  <w:style w:type="character" w:customStyle="1" w:styleId="WW8Num52z0">
    <w:name w:val="WW8Num52z0"/>
    <w:rPr>
      <w:rFonts w:ascii="Wingdings" w:hAnsi="Wingdings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3">
    <w:name w:val="WW8Num52z3"/>
    <w:rPr>
      <w:rFonts w:ascii="Symbol" w:hAnsi="Symbol"/>
    </w:rPr>
  </w:style>
  <w:style w:type="character" w:customStyle="1" w:styleId="WW8Num53z0">
    <w:name w:val="WW8Num53z0"/>
    <w:rPr>
      <w:b/>
    </w:rPr>
  </w:style>
  <w:style w:type="character" w:customStyle="1" w:styleId="WW8Num54z0">
    <w:name w:val="WW8Num54z0"/>
    <w:rPr>
      <w:rFonts w:ascii="Wingdings" w:hAnsi="Wingdings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3">
    <w:name w:val="WW8Num54z3"/>
    <w:rPr>
      <w:rFonts w:ascii="Symbol" w:hAnsi="Symbol"/>
    </w:rPr>
  </w:style>
  <w:style w:type="character" w:customStyle="1" w:styleId="WW8Num55z0">
    <w:name w:val="WW8Num55z0"/>
    <w:rPr>
      <w:rFonts w:ascii="Times New Roman" w:eastAsia="Times New Roman" w:hAnsi="Times New Roman" w:cs="Times New Roman"/>
    </w:rPr>
  </w:style>
  <w:style w:type="character" w:customStyle="1" w:styleId="WW8Num55z1">
    <w:name w:val="WW8Num55z1"/>
    <w:rPr>
      <w:rFonts w:ascii="Courier New" w:hAnsi="Courier New"/>
    </w:rPr>
  </w:style>
  <w:style w:type="character" w:customStyle="1" w:styleId="WW8Num55z2">
    <w:name w:val="WW8Num55z2"/>
    <w:rPr>
      <w:rFonts w:ascii="Wingdings" w:hAnsi="Wingdings"/>
    </w:rPr>
  </w:style>
  <w:style w:type="character" w:customStyle="1" w:styleId="WW8Num55z3">
    <w:name w:val="WW8Num55z3"/>
    <w:rPr>
      <w:rFonts w:ascii="Symbol" w:hAnsi="Symbol"/>
    </w:rPr>
  </w:style>
  <w:style w:type="character" w:customStyle="1" w:styleId="WW8Num56z0">
    <w:name w:val="WW8Num56z0"/>
    <w:rPr>
      <w:rFonts w:ascii="Wingdings" w:hAnsi="Wingdings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3">
    <w:name w:val="WW8Num56z3"/>
    <w:rPr>
      <w:rFonts w:ascii="Symbol" w:hAnsi="Symbol"/>
    </w:rPr>
  </w:style>
  <w:style w:type="character" w:customStyle="1" w:styleId="WW8Num61z0">
    <w:name w:val="WW8Num61z0"/>
    <w:rPr>
      <w:b w:val="0"/>
    </w:rPr>
  </w:style>
  <w:style w:type="character" w:customStyle="1" w:styleId="WW8Num62z0">
    <w:name w:val="WW8Num62z0"/>
    <w:rPr>
      <w:rFonts w:ascii="Symbol" w:hAnsi="Symbol"/>
    </w:rPr>
  </w:style>
  <w:style w:type="character" w:customStyle="1" w:styleId="WW8Num62z1">
    <w:name w:val="WW8Num62z1"/>
    <w:rPr>
      <w:rFonts w:ascii="Courier New" w:hAnsi="Courier New"/>
    </w:rPr>
  </w:style>
  <w:style w:type="character" w:customStyle="1" w:styleId="WW8Num62z2">
    <w:name w:val="WW8Num62z2"/>
    <w:rPr>
      <w:rFonts w:ascii="Wingdings" w:hAnsi="Wingdings"/>
    </w:rPr>
  </w:style>
  <w:style w:type="character" w:customStyle="1" w:styleId="WW8Num63z0">
    <w:name w:val="WW8Num63z0"/>
    <w:rPr>
      <w:rFonts w:ascii="Symbol" w:hAnsi="Symbol"/>
      <w:b w:val="0"/>
      <w:i w:val="0"/>
    </w:rPr>
  </w:style>
  <w:style w:type="character" w:customStyle="1" w:styleId="WW8Num63z1">
    <w:name w:val="WW8Num63z1"/>
    <w:rPr>
      <w:rFonts w:ascii="Courier New" w:hAnsi="Courier New" w:cs="Courier New"/>
    </w:rPr>
  </w:style>
  <w:style w:type="character" w:customStyle="1" w:styleId="WW8Num63z2">
    <w:name w:val="WW8Num63z2"/>
    <w:rPr>
      <w:rFonts w:ascii="Wingdings" w:hAnsi="Wingdings"/>
    </w:rPr>
  </w:style>
  <w:style w:type="character" w:customStyle="1" w:styleId="WW8Num63z3">
    <w:name w:val="WW8Num63z3"/>
    <w:rPr>
      <w:rFonts w:ascii="Symbol" w:hAnsi="Symbol"/>
    </w:rPr>
  </w:style>
  <w:style w:type="character" w:customStyle="1" w:styleId="WW8Num64z0">
    <w:name w:val="WW8Num64z0"/>
    <w:rPr>
      <w:b w:val="0"/>
      <w:i w:val="0"/>
    </w:rPr>
  </w:style>
  <w:style w:type="character" w:customStyle="1" w:styleId="WW8Num64z1">
    <w:name w:val="WW8Num64z1"/>
    <w:rPr>
      <w:rFonts w:ascii="Courier New" w:hAnsi="Courier New" w:cs="Courier New"/>
    </w:rPr>
  </w:style>
  <w:style w:type="character" w:customStyle="1" w:styleId="WW8Num64z2">
    <w:name w:val="WW8Num64z2"/>
    <w:rPr>
      <w:rFonts w:ascii="Wingdings" w:hAnsi="Wingdings"/>
    </w:rPr>
  </w:style>
  <w:style w:type="character" w:customStyle="1" w:styleId="WW8Num64z3">
    <w:name w:val="WW8Num64z3"/>
    <w:rPr>
      <w:rFonts w:ascii="Symbol" w:hAnsi="Symbol"/>
    </w:rPr>
  </w:style>
  <w:style w:type="character" w:customStyle="1" w:styleId="WW8Num65z0">
    <w:name w:val="WW8Num65z0"/>
    <w:rPr>
      <w:rFonts w:ascii="Symbol" w:hAnsi="Symbol"/>
    </w:rPr>
  </w:style>
  <w:style w:type="character" w:customStyle="1" w:styleId="WW8Num65z1">
    <w:name w:val="WW8Num65z1"/>
    <w:rPr>
      <w:rFonts w:ascii="Courier New" w:hAnsi="Courier New" w:cs="Courier New"/>
    </w:rPr>
  </w:style>
  <w:style w:type="character" w:customStyle="1" w:styleId="WW8Num65z2">
    <w:name w:val="WW8Num65z2"/>
    <w:rPr>
      <w:rFonts w:ascii="Wingdings" w:hAnsi="Wingdings"/>
    </w:rPr>
  </w:style>
  <w:style w:type="character" w:customStyle="1" w:styleId="WW8Num69z0">
    <w:name w:val="WW8Num69z0"/>
    <w:rPr>
      <w:rFonts w:cs="Times New Roman"/>
    </w:rPr>
  </w:style>
  <w:style w:type="character" w:customStyle="1" w:styleId="WW8Num70z0">
    <w:name w:val="WW8Num70z0"/>
    <w:rPr>
      <w:rFonts w:ascii="Times New Roman" w:hAnsi="Times New Roman"/>
    </w:rPr>
  </w:style>
  <w:style w:type="character" w:customStyle="1" w:styleId="WW8Num70z1">
    <w:name w:val="WW8Num70z1"/>
    <w:rPr>
      <w:rFonts w:ascii="Courier New" w:hAnsi="Courier New"/>
    </w:rPr>
  </w:style>
  <w:style w:type="character" w:customStyle="1" w:styleId="WW8Num70z2">
    <w:name w:val="WW8Num70z2"/>
    <w:rPr>
      <w:rFonts w:ascii="Wingdings" w:hAnsi="Wingdings"/>
    </w:rPr>
  </w:style>
  <w:style w:type="character" w:customStyle="1" w:styleId="WW8Num70z3">
    <w:name w:val="WW8Num70z3"/>
    <w:rPr>
      <w:rFonts w:ascii="Symbol" w:hAnsi="Symbol"/>
    </w:rPr>
  </w:style>
  <w:style w:type="character" w:customStyle="1" w:styleId="WW8Num73z0">
    <w:name w:val="WW8Num73z0"/>
    <w:rPr>
      <w:b w:val="0"/>
      <w:i w:val="0"/>
    </w:rPr>
  </w:style>
  <w:style w:type="character" w:customStyle="1" w:styleId="WW8Num73z1">
    <w:name w:val="WW8Num73z1"/>
    <w:rPr>
      <w:rFonts w:ascii="Courier New" w:hAnsi="Courier New" w:cs="Courier New"/>
    </w:rPr>
  </w:style>
  <w:style w:type="character" w:customStyle="1" w:styleId="WW8Num73z2">
    <w:name w:val="WW8Num73z2"/>
    <w:rPr>
      <w:rFonts w:ascii="Wingdings" w:hAnsi="Wingdings"/>
    </w:rPr>
  </w:style>
  <w:style w:type="character" w:customStyle="1" w:styleId="WW8Num73z3">
    <w:name w:val="WW8Num73z3"/>
    <w:rPr>
      <w:rFonts w:ascii="Symbol" w:hAnsi="Symbol"/>
    </w:rPr>
  </w:style>
  <w:style w:type="character" w:customStyle="1" w:styleId="WW8Num74z0">
    <w:name w:val="WW8Num74z0"/>
    <w:rPr>
      <w:b w:val="0"/>
      <w:i w:val="0"/>
    </w:rPr>
  </w:style>
  <w:style w:type="character" w:customStyle="1" w:styleId="WW8Num74z1">
    <w:name w:val="WW8Num74z1"/>
    <w:rPr>
      <w:rFonts w:ascii="Courier New" w:hAnsi="Courier New" w:cs="Courier New"/>
    </w:rPr>
  </w:style>
  <w:style w:type="character" w:customStyle="1" w:styleId="WW8Num74z2">
    <w:name w:val="WW8Num74z2"/>
    <w:rPr>
      <w:rFonts w:ascii="Wingdings" w:hAnsi="Wingdings"/>
    </w:rPr>
  </w:style>
  <w:style w:type="character" w:customStyle="1" w:styleId="WW8Num74z3">
    <w:name w:val="WW8Num74z3"/>
    <w:rPr>
      <w:rFonts w:ascii="Symbol" w:hAnsi="Symbol"/>
    </w:rPr>
  </w:style>
  <w:style w:type="character" w:customStyle="1" w:styleId="WW8Num75z0">
    <w:name w:val="WW8Num75z0"/>
    <w:rPr>
      <w:rFonts w:ascii="Times New Roman" w:eastAsia="Times New Roman" w:hAnsi="Times New Roman" w:cs="Times New Roman"/>
    </w:rPr>
  </w:style>
  <w:style w:type="character" w:customStyle="1" w:styleId="WW8Num76z0">
    <w:name w:val="WW8Num76z0"/>
    <w:rPr>
      <w:rFonts w:ascii="Wingdings" w:hAnsi="Wingdings"/>
    </w:rPr>
  </w:style>
  <w:style w:type="character" w:customStyle="1" w:styleId="WW8Num76z1">
    <w:name w:val="WW8Num76z1"/>
    <w:rPr>
      <w:rFonts w:ascii="Courier New" w:hAnsi="Courier New" w:cs="Courier New"/>
    </w:rPr>
  </w:style>
  <w:style w:type="character" w:customStyle="1" w:styleId="WW8Num76z3">
    <w:name w:val="WW8Num76z3"/>
    <w:rPr>
      <w:rFonts w:ascii="Symbol" w:hAnsi="Symbol"/>
    </w:rPr>
  </w:style>
  <w:style w:type="character" w:customStyle="1" w:styleId="WW8Num81z0">
    <w:name w:val="WW8Num81z0"/>
    <w:rPr>
      <w:rFonts w:ascii="Symbol" w:hAnsi="Symbol"/>
    </w:rPr>
  </w:style>
  <w:style w:type="character" w:customStyle="1" w:styleId="WW8Num81z1">
    <w:name w:val="WW8Num81z1"/>
    <w:rPr>
      <w:rFonts w:ascii="Courier New" w:hAnsi="Courier New"/>
    </w:rPr>
  </w:style>
  <w:style w:type="character" w:customStyle="1" w:styleId="WW8Num81z2">
    <w:name w:val="WW8Num81z2"/>
    <w:rPr>
      <w:rFonts w:ascii="Wingdings" w:hAnsi="Wingdings"/>
    </w:rPr>
  </w:style>
  <w:style w:type="character" w:customStyle="1" w:styleId="WW8Num83z0">
    <w:name w:val="WW8Num83z0"/>
    <w:rPr>
      <w:rFonts w:ascii="Symbol" w:hAnsi="Symbol"/>
    </w:rPr>
  </w:style>
  <w:style w:type="character" w:customStyle="1" w:styleId="WW8Num83z1">
    <w:name w:val="WW8Num83z1"/>
    <w:rPr>
      <w:rFonts w:ascii="Courier New" w:hAnsi="Courier New"/>
    </w:rPr>
  </w:style>
  <w:style w:type="character" w:customStyle="1" w:styleId="WW8Num83z2">
    <w:name w:val="WW8Num83z2"/>
    <w:rPr>
      <w:rFonts w:ascii="Wingdings" w:hAnsi="Wingdings"/>
    </w:rPr>
  </w:style>
  <w:style w:type="character" w:customStyle="1" w:styleId="WW8Num84z1">
    <w:name w:val="WW8Num84z1"/>
    <w:rPr>
      <w:b w:val="0"/>
      <w:i w:val="0"/>
      <w:color w:val="000000"/>
    </w:rPr>
  </w:style>
  <w:style w:type="character" w:customStyle="1" w:styleId="WW8Num85z0">
    <w:name w:val="WW8Num85z0"/>
    <w:rPr>
      <w:rFonts w:ascii="Symbol" w:hAnsi="Symbol"/>
    </w:rPr>
  </w:style>
  <w:style w:type="character" w:customStyle="1" w:styleId="WW8Num85z1">
    <w:name w:val="WW8Num85z1"/>
    <w:rPr>
      <w:rFonts w:ascii="Courier New" w:hAnsi="Courier New"/>
    </w:rPr>
  </w:style>
  <w:style w:type="character" w:customStyle="1" w:styleId="WW8Num85z2">
    <w:name w:val="WW8Num85z2"/>
    <w:rPr>
      <w:rFonts w:ascii="Wingdings" w:hAnsi="Wingdings"/>
    </w:rPr>
  </w:style>
  <w:style w:type="character" w:customStyle="1" w:styleId="WW8Num85z3">
    <w:name w:val="WW8Num85z3"/>
    <w:rPr>
      <w:rFonts w:ascii="Symbol" w:hAnsi="Symbol"/>
    </w:rPr>
  </w:style>
  <w:style w:type="character" w:customStyle="1" w:styleId="WW8Num90z0">
    <w:name w:val="WW8Num90z0"/>
    <w:rPr>
      <w:rFonts w:ascii="Symbol" w:hAnsi="Symbol"/>
    </w:rPr>
  </w:style>
  <w:style w:type="character" w:customStyle="1" w:styleId="WW8Num90z1">
    <w:name w:val="WW8Num90z1"/>
    <w:rPr>
      <w:rFonts w:ascii="Courier New" w:hAnsi="Courier New" w:cs="Courier New"/>
    </w:rPr>
  </w:style>
  <w:style w:type="character" w:customStyle="1" w:styleId="WW8Num90z2">
    <w:name w:val="WW8Num90z2"/>
    <w:rPr>
      <w:rFonts w:ascii="Wingdings" w:hAnsi="Wingdings"/>
    </w:rPr>
  </w:style>
  <w:style w:type="character" w:customStyle="1" w:styleId="WW8Num92z1">
    <w:name w:val="WW8Num92z1"/>
    <w:rPr>
      <w:b w:val="0"/>
    </w:rPr>
  </w:style>
  <w:style w:type="character" w:customStyle="1" w:styleId="WW8Num97z0">
    <w:name w:val="WW8Num97z0"/>
    <w:rPr>
      <w:b w:val="0"/>
      <w:i w:val="0"/>
    </w:rPr>
  </w:style>
  <w:style w:type="character" w:customStyle="1" w:styleId="WW8Num99z0">
    <w:name w:val="WW8Num99z0"/>
    <w:rPr>
      <w:rFonts w:ascii="Symbol" w:hAnsi="Symbol"/>
    </w:rPr>
  </w:style>
  <w:style w:type="character" w:customStyle="1" w:styleId="WW8Num99z1">
    <w:name w:val="WW8Num99z1"/>
    <w:rPr>
      <w:rFonts w:ascii="Courier New" w:hAnsi="Courier New"/>
    </w:rPr>
  </w:style>
  <w:style w:type="character" w:customStyle="1" w:styleId="WW8Num99z2">
    <w:name w:val="WW8Num99z2"/>
    <w:rPr>
      <w:rFonts w:ascii="Wingdings" w:hAnsi="Wingdings"/>
    </w:rPr>
  </w:style>
  <w:style w:type="character" w:customStyle="1" w:styleId="WW8Num100z0">
    <w:name w:val="WW8Num100z0"/>
    <w:rPr>
      <w:rFonts w:ascii="Symbol" w:hAnsi="Symbol"/>
      <w:b w:val="0"/>
      <w:i w:val="0"/>
    </w:rPr>
  </w:style>
  <w:style w:type="character" w:customStyle="1" w:styleId="WW8Num100z1">
    <w:name w:val="WW8Num100z1"/>
    <w:rPr>
      <w:b w:val="0"/>
      <w:i w:val="0"/>
      <w:color w:val="000000"/>
    </w:rPr>
  </w:style>
  <w:style w:type="character" w:customStyle="1" w:styleId="WW8Num100z2">
    <w:name w:val="WW8Num100z2"/>
    <w:rPr>
      <w:rFonts w:ascii="Wingdings" w:hAnsi="Wingdings"/>
    </w:rPr>
  </w:style>
  <w:style w:type="character" w:customStyle="1" w:styleId="WW8Num100z3">
    <w:name w:val="WW8Num100z3"/>
    <w:rPr>
      <w:rFonts w:ascii="Symbol" w:hAnsi="Symbol"/>
    </w:rPr>
  </w:style>
  <w:style w:type="character" w:customStyle="1" w:styleId="WW8Num101z0">
    <w:name w:val="WW8Num101z0"/>
    <w:rPr>
      <w:rFonts w:ascii="Symbol" w:hAnsi="Symbol"/>
    </w:rPr>
  </w:style>
  <w:style w:type="character" w:customStyle="1" w:styleId="WW8Num101z1">
    <w:name w:val="WW8Num101z1"/>
    <w:rPr>
      <w:rFonts w:ascii="Courier New" w:hAnsi="Courier New" w:cs="Courier New"/>
    </w:rPr>
  </w:style>
  <w:style w:type="character" w:customStyle="1" w:styleId="WW8Num101z2">
    <w:name w:val="WW8Num101z2"/>
    <w:rPr>
      <w:rFonts w:ascii="Wingdings" w:hAnsi="Wingdings"/>
    </w:rPr>
  </w:style>
  <w:style w:type="character" w:customStyle="1" w:styleId="WW8Num102z0">
    <w:name w:val="WW8Num102z0"/>
    <w:rPr>
      <w:rFonts w:ascii="Times New Roman" w:eastAsia="Times New Roman" w:hAnsi="Times New Roman" w:cs="Times New Roman"/>
    </w:rPr>
  </w:style>
  <w:style w:type="character" w:customStyle="1" w:styleId="WW8Num102z1">
    <w:name w:val="WW8Num102z1"/>
    <w:rPr>
      <w:rFonts w:ascii="Courier New" w:hAnsi="Courier New"/>
    </w:rPr>
  </w:style>
  <w:style w:type="character" w:customStyle="1" w:styleId="WW8Num102z2">
    <w:name w:val="WW8Num102z2"/>
    <w:rPr>
      <w:rFonts w:ascii="Wingdings" w:hAnsi="Wingdings"/>
    </w:rPr>
  </w:style>
  <w:style w:type="character" w:customStyle="1" w:styleId="WW8Num102z3">
    <w:name w:val="WW8Num102z3"/>
    <w:rPr>
      <w:rFonts w:ascii="Symbol" w:hAnsi="Symbol"/>
    </w:rPr>
  </w:style>
  <w:style w:type="character" w:customStyle="1" w:styleId="WW8Num104z0">
    <w:name w:val="WW8Num104z0"/>
    <w:rPr>
      <w:rFonts w:ascii="Symbol" w:hAnsi="Symbol"/>
      <w:b w:val="0"/>
      <w:i w:val="0"/>
    </w:rPr>
  </w:style>
  <w:style w:type="character" w:customStyle="1" w:styleId="WW8Num104z1">
    <w:name w:val="WW8Num104z1"/>
    <w:rPr>
      <w:rFonts w:ascii="Courier New" w:hAnsi="Courier New" w:cs="Courier New"/>
    </w:rPr>
  </w:style>
  <w:style w:type="character" w:customStyle="1" w:styleId="WW8Num104z2">
    <w:name w:val="WW8Num104z2"/>
    <w:rPr>
      <w:rFonts w:ascii="Wingdings" w:hAnsi="Wingdings"/>
    </w:rPr>
  </w:style>
  <w:style w:type="character" w:customStyle="1" w:styleId="WW8Num104z3">
    <w:name w:val="WW8Num104z3"/>
    <w:rPr>
      <w:rFonts w:ascii="Symbol" w:hAnsi="Symbol"/>
    </w:rPr>
  </w:style>
  <w:style w:type="character" w:customStyle="1" w:styleId="WW8Num106z0">
    <w:name w:val="WW8Num106z0"/>
    <w:rPr>
      <w:rFonts w:ascii="Times New Roman" w:hAnsi="Times New Roman"/>
    </w:rPr>
  </w:style>
  <w:style w:type="character" w:customStyle="1" w:styleId="WW8Num107z0">
    <w:name w:val="WW8Num107z0"/>
    <w:rPr>
      <w:rFonts w:ascii="Times New Roman" w:eastAsia="Times New Roman" w:hAnsi="Times New Roman" w:cs="Times New Roman"/>
    </w:rPr>
  </w:style>
  <w:style w:type="character" w:customStyle="1" w:styleId="WW8Num110z0">
    <w:name w:val="WW8Num110z0"/>
    <w:rPr>
      <w:rFonts w:ascii="Symbol" w:hAnsi="Symbol"/>
      <w:b w:val="0"/>
      <w:i w:val="0"/>
    </w:rPr>
  </w:style>
  <w:style w:type="character" w:customStyle="1" w:styleId="WW8Num110z1">
    <w:name w:val="WW8Num110z1"/>
    <w:rPr>
      <w:rFonts w:ascii="Courier New" w:hAnsi="Courier New" w:cs="Courier New"/>
    </w:rPr>
  </w:style>
  <w:style w:type="character" w:customStyle="1" w:styleId="WW8Num110z2">
    <w:name w:val="WW8Num110z2"/>
    <w:rPr>
      <w:rFonts w:ascii="Wingdings" w:hAnsi="Wingdings"/>
    </w:rPr>
  </w:style>
  <w:style w:type="character" w:customStyle="1" w:styleId="WW8Num110z3">
    <w:name w:val="WW8Num110z3"/>
    <w:rPr>
      <w:rFonts w:ascii="Symbol" w:hAnsi="Symbol"/>
    </w:rPr>
  </w:style>
  <w:style w:type="character" w:customStyle="1" w:styleId="WW8Num111z0">
    <w:name w:val="WW8Num111z0"/>
    <w:rPr>
      <w:rFonts w:ascii="Symbol" w:hAnsi="Symbol"/>
      <w:b w:val="0"/>
      <w:i w:val="0"/>
    </w:rPr>
  </w:style>
  <w:style w:type="character" w:customStyle="1" w:styleId="WW8Num111z1">
    <w:name w:val="WW8Num111z1"/>
    <w:rPr>
      <w:rFonts w:ascii="Courier New" w:hAnsi="Courier New" w:cs="Courier New"/>
    </w:rPr>
  </w:style>
  <w:style w:type="character" w:customStyle="1" w:styleId="WW8Num111z2">
    <w:name w:val="WW8Num111z2"/>
    <w:rPr>
      <w:rFonts w:ascii="Wingdings" w:hAnsi="Wingdings"/>
    </w:rPr>
  </w:style>
  <w:style w:type="character" w:customStyle="1" w:styleId="WW8Num111z3">
    <w:name w:val="WW8Num111z3"/>
    <w:rPr>
      <w:rFonts w:ascii="Symbol" w:hAnsi="Symbol"/>
    </w:rPr>
  </w:style>
  <w:style w:type="character" w:customStyle="1" w:styleId="WW8Num113z0">
    <w:name w:val="WW8Num113z0"/>
    <w:rPr>
      <w:rFonts w:ascii="Times New Roman" w:hAnsi="Times New Roman"/>
    </w:rPr>
  </w:style>
  <w:style w:type="character" w:customStyle="1" w:styleId="WW8Num115z1">
    <w:name w:val="WW8Num115z1"/>
    <w:rPr>
      <w:rFonts w:ascii="Times New Roman" w:eastAsia="Times New Roman" w:hAnsi="Times New Roman" w:cs="Times New Roman"/>
    </w:rPr>
  </w:style>
  <w:style w:type="character" w:customStyle="1" w:styleId="WW8Num117z0">
    <w:name w:val="WW8Num117z0"/>
    <w:rPr>
      <w:rFonts w:ascii="Symbol" w:hAnsi="Symbol"/>
      <w:b w:val="0"/>
      <w:i w:val="0"/>
    </w:rPr>
  </w:style>
  <w:style w:type="character" w:customStyle="1" w:styleId="WW8Num117z1">
    <w:name w:val="WW8Num117z1"/>
    <w:rPr>
      <w:rFonts w:ascii="Courier New" w:hAnsi="Courier New" w:cs="Courier New"/>
    </w:rPr>
  </w:style>
  <w:style w:type="character" w:customStyle="1" w:styleId="WW8Num117z2">
    <w:name w:val="WW8Num117z2"/>
    <w:rPr>
      <w:rFonts w:ascii="Wingdings" w:hAnsi="Wingdings"/>
    </w:rPr>
  </w:style>
  <w:style w:type="character" w:customStyle="1" w:styleId="WW8Num117z3">
    <w:name w:val="WW8Num117z3"/>
    <w:rPr>
      <w:rFonts w:ascii="Symbol" w:hAnsi="Symbol"/>
    </w:rPr>
  </w:style>
  <w:style w:type="character" w:customStyle="1" w:styleId="WW8Num118z0">
    <w:name w:val="WW8Num118z0"/>
    <w:rPr>
      <w:rFonts w:ascii="Symbol" w:hAnsi="Symbol"/>
    </w:rPr>
  </w:style>
  <w:style w:type="character" w:customStyle="1" w:styleId="WW8Num118z1">
    <w:name w:val="WW8Num118z1"/>
    <w:rPr>
      <w:rFonts w:ascii="Courier New" w:hAnsi="Courier New"/>
    </w:rPr>
  </w:style>
  <w:style w:type="character" w:customStyle="1" w:styleId="WW8Num118z2">
    <w:name w:val="WW8Num118z2"/>
    <w:rPr>
      <w:rFonts w:ascii="Wingdings" w:hAnsi="Wingdings"/>
    </w:rPr>
  </w:style>
  <w:style w:type="character" w:customStyle="1" w:styleId="WW8Num119z0">
    <w:name w:val="WW8Num119z0"/>
    <w:rPr>
      <w:rFonts w:ascii="Wingdings" w:hAnsi="Wingdings"/>
    </w:rPr>
  </w:style>
  <w:style w:type="character" w:customStyle="1" w:styleId="WW8Num119z1">
    <w:name w:val="WW8Num119z1"/>
    <w:rPr>
      <w:rFonts w:ascii="Courier New" w:hAnsi="Courier New" w:cs="Courier New"/>
    </w:rPr>
  </w:style>
  <w:style w:type="character" w:customStyle="1" w:styleId="WW8Num119z3">
    <w:name w:val="WW8Num119z3"/>
    <w:rPr>
      <w:rFonts w:ascii="Symbol" w:hAnsi="Symbol"/>
    </w:rPr>
  </w:style>
  <w:style w:type="character" w:customStyle="1" w:styleId="WW8Num120z0">
    <w:name w:val="WW8Num120z0"/>
    <w:rPr>
      <w:rFonts w:ascii="Wingdings" w:hAnsi="Wingdings"/>
    </w:rPr>
  </w:style>
  <w:style w:type="character" w:customStyle="1" w:styleId="WW8Num120z1">
    <w:name w:val="WW8Num120z1"/>
    <w:rPr>
      <w:rFonts w:ascii="Courier New" w:hAnsi="Courier New" w:cs="Courier New"/>
    </w:rPr>
  </w:style>
  <w:style w:type="character" w:customStyle="1" w:styleId="WW8Num120z3">
    <w:name w:val="WW8Num120z3"/>
    <w:rPr>
      <w:rFonts w:ascii="Symbol" w:hAnsi="Symbol"/>
    </w:rPr>
  </w:style>
  <w:style w:type="character" w:customStyle="1" w:styleId="WW8Num121z0">
    <w:name w:val="WW8Num121z0"/>
    <w:rPr>
      <w:rFonts w:ascii="Wingdings" w:hAnsi="Wingdings"/>
    </w:rPr>
  </w:style>
  <w:style w:type="character" w:customStyle="1" w:styleId="WW8Num121z1">
    <w:name w:val="WW8Num121z1"/>
    <w:rPr>
      <w:rFonts w:ascii="Courier New" w:hAnsi="Courier New" w:cs="Courier New"/>
    </w:rPr>
  </w:style>
  <w:style w:type="character" w:customStyle="1" w:styleId="WW8Num121z3">
    <w:name w:val="WW8Num121z3"/>
    <w:rPr>
      <w:rFonts w:ascii="Symbol" w:hAnsi="Symbol"/>
    </w:rPr>
  </w:style>
  <w:style w:type="character" w:customStyle="1" w:styleId="WW8Num122z0">
    <w:name w:val="WW8Num122z0"/>
    <w:rPr>
      <w:rFonts w:ascii="Symbol" w:hAnsi="Symbol"/>
      <w:b w:val="0"/>
      <w:i w:val="0"/>
    </w:rPr>
  </w:style>
  <w:style w:type="character" w:customStyle="1" w:styleId="WW8Num122z1">
    <w:name w:val="WW8Num122z1"/>
    <w:rPr>
      <w:rFonts w:ascii="Courier New" w:hAnsi="Courier New" w:cs="Courier New"/>
    </w:rPr>
  </w:style>
  <w:style w:type="character" w:customStyle="1" w:styleId="WW8Num122z2">
    <w:name w:val="WW8Num122z2"/>
    <w:rPr>
      <w:rFonts w:ascii="Wingdings" w:hAnsi="Wingdings"/>
    </w:rPr>
  </w:style>
  <w:style w:type="character" w:customStyle="1" w:styleId="WW8Num122z3">
    <w:name w:val="WW8Num122z3"/>
    <w:rPr>
      <w:rFonts w:ascii="Symbol" w:hAnsi="Symbol"/>
    </w:rPr>
  </w:style>
  <w:style w:type="character" w:customStyle="1" w:styleId="WW8Num123z0">
    <w:name w:val="WW8Num123z0"/>
    <w:rPr>
      <w:rFonts w:ascii="Times New Roman" w:eastAsia="Times New Roman" w:hAnsi="Times New Roman" w:cs="Times New Roman"/>
    </w:rPr>
  </w:style>
  <w:style w:type="character" w:customStyle="1" w:styleId="Domylnaczcionkaakapitu4">
    <w:name w:val="Domyślna czcionka akapitu4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8Num32z2">
    <w:name w:val="WW8Num32z2"/>
    <w:rPr>
      <w:rFonts w:ascii="Wingdings" w:hAnsi="Wingdings"/>
    </w:rPr>
  </w:style>
  <w:style w:type="character" w:customStyle="1" w:styleId="Domylnaczcionkaakapitu3">
    <w:name w:val="Domyślna czcionka akapitu3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8Num33z0">
    <w:name w:val="WW8Num33z0"/>
    <w:rPr>
      <w:rFonts w:ascii="Symbol" w:hAnsi="Symbol"/>
    </w:rPr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8Num16z1">
    <w:name w:val="WW8Num16z1"/>
    <w:rPr>
      <w:b w:val="0"/>
      <w:i w:val="0"/>
      <w:color w:val="000000"/>
    </w:rPr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8Num22z1">
    <w:name w:val="WW8Num22z1"/>
    <w:rPr>
      <w:b w:val="0"/>
      <w:i w:val="0"/>
      <w:color w:val="000000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18z1">
    <w:name w:val="WW8Num18z1"/>
    <w:rPr>
      <w:b w:val="0"/>
      <w:i w:val="0"/>
      <w:color w:val="000000"/>
    </w:rPr>
  </w:style>
  <w:style w:type="character" w:customStyle="1" w:styleId="WW8Num41z1">
    <w:name w:val="WW8Num41z1"/>
    <w:rPr>
      <w:b w:val="0"/>
      <w:i w:val="0"/>
      <w:color w:val="000000"/>
    </w:rPr>
  </w:style>
  <w:style w:type="character" w:customStyle="1" w:styleId="WW8Num49z1">
    <w:name w:val="WW8Num49z1"/>
    <w:rPr>
      <w:b w:val="0"/>
      <w:i w:val="0"/>
      <w:color w:val="000000"/>
    </w:rPr>
  </w:style>
  <w:style w:type="character" w:customStyle="1" w:styleId="WW8Num58z1">
    <w:name w:val="WW8Num58z1"/>
    <w:rPr>
      <w:b w:val="0"/>
      <w:i w:val="0"/>
      <w:color w:val="000000"/>
    </w:rPr>
  </w:style>
  <w:style w:type="character" w:customStyle="1" w:styleId="WW8Num66z1">
    <w:name w:val="WW8Num66z1"/>
    <w:rPr>
      <w:rFonts w:ascii="Times New Roman" w:hAnsi="Times New Roman" w:cs="Times New Roman"/>
      <w:color w:val="000000"/>
      <w:sz w:val="20"/>
    </w:rPr>
  </w:style>
  <w:style w:type="character" w:customStyle="1" w:styleId="WW8Num69z1">
    <w:name w:val="WW8Num69z1"/>
    <w:rPr>
      <w:rFonts w:ascii="Tahoma" w:hAnsi="Tahoma"/>
    </w:rPr>
  </w:style>
  <w:style w:type="character" w:customStyle="1" w:styleId="WW8Num72z0">
    <w:name w:val="WW8Num72z0"/>
    <w:rPr>
      <w:rFonts w:ascii="Times New Roman" w:hAnsi="Times New Roman"/>
    </w:rPr>
  </w:style>
  <w:style w:type="character" w:customStyle="1" w:styleId="WW8Num91z0">
    <w:name w:val="WW8Num91z0"/>
    <w:rPr>
      <w:b w:val="0"/>
      <w:i w:val="0"/>
    </w:rPr>
  </w:style>
  <w:style w:type="character" w:customStyle="1" w:styleId="WW8Num92z0">
    <w:name w:val="WW8Num92z0"/>
    <w:rPr>
      <w:rFonts w:ascii="Symbol" w:hAnsi="Symbol"/>
    </w:rPr>
  </w:style>
  <w:style w:type="character" w:customStyle="1" w:styleId="WW8Num93z1">
    <w:name w:val="WW8Num93z1"/>
    <w:rPr>
      <w:b w:val="0"/>
      <w:i w:val="0"/>
      <w:color w:val="000000"/>
    </w:rPr>
  </w:style>
  <w:style w:type="character" w:customStyle="1" w:styleId="WW8Num98z0">
    <w:name w:val="WW8Num98z0"/>
    <w:rPr>
      <w:b w:val="0"/>
      <w:i w:val="0"/>
    </w:rPr>
  </w:style>
  <w:style w:type="character" w:customStyle="1" w:styleId="WW8Num103z1">
    <w:name w:val="WW8Num103z1"/>
    <w:rPr>
      <w:b w:val="0"/>
      <w:i w:val="0"/>
      <w:color w:val="000000"/>
    </w:rPr>
  </w:style>
  <w:style w:type="character" w:customStyle="1" w:styleId="WW8Num108z0">
    <w:name w:val="WW8Num108z0"/>
    <w:rPr>
      <w:rFonts w:ascii="Symbol" w:hAnsi="Symbol"/>
    </w:rPr>
  </w:style>
  <w:style w:type="character" w:customStyle="1" w:styleId="WW8Num109z0">
    <w:name w:val="WW8Num109z0"/>
    <w:rPr>
      <w:b w:val="0"/>
      <w:i w:val="0"/>
    </w:rPr>
  </w:style>
  <w:style w:type="character" w:customStyle="1" w:styleId="Domylnaczcionkaakapitu2">
    <w:name w:val="Domyślna czcionka akapitu2"/>
  </w:style>
  <w:style w:type="character" w:styleId="Numerstrony">
    <w:name w:val="page number"/>
    <w:basedOn w:val="Domylnaczcionkaakapitu2"/>
  </w:style>
  <w:style w:type="character" w:styleId="Hipercze">
    <w:name w:val="Hyperlink"/>
    <w:uiPriority w:val="99"/>
    <w:rPr>
      <w:color w:val="000000"/>
      <w:u w:val="single"/>
    </w:rPr>
  </w:style>
  <w:style w:type="character" w:customStyle="1" w:styleId="WW8Num68z0">
    <w:name w:val="WW8Num68z0"/>
    <w:rPr>
      <w:b/>
      <w:sz w:val="28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Znakinumeracji">
    <w:name w:val="Znaki numeracji"/>
  </w:style>
  <w:style w:type="character" w:customStyle="1" w:styleId="Nagwek8Znak">
    <w:name w:val="Nagłówek 8 Znak"/>
    <w:rPr>
      <w:sz w:val="24"/>
      <w:lang w:val="pl-PL" w:eastAsia="ar-SA" w:bidi="ar-SA"/>
    </w:rPr>
  </w:style>
  <w:style w:type="character" w:customStyle="1" w:styleId="Domylnaczcionkaakapitu1">
    <w:name w:val="Domyślna czcionka akapitu1"/>
  </w:style>
  <w:style w:type="character" w:customStyle="1" w:styleId="tabulatory">
    <w:name w:val="tabulatory"/>
    <w:basedOn w:val="Domylnaczcionkaakapitu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RTFNum151">
    <w:name w:val="RTF_Num 15 1"/>
    <w:rPr>
      <w:rFonts w:ascii="Symbol" w:eastAsia="Symbol" w:hAnsi="Symbol" w:cs="Symbol"/>
    </w:rPr>
  </w:style>
  <w:style w:type="character" w:customStyle="1" w:styleId="RTFNum152">
    <w:name w:val="RTF_Num 15 2"/>
    <w:rPr>
      <w:rFonts w:ascii="Courier New" w:eastAsia="Courier New" w:hAnsi="Courier New" w:cs="Courier New"/>
    </w:rPr>
  </w:style>
  <w:style w:type="character" w:customStyle="1" w:styleId="RTFNum153">
    <w:name w:val="RTF_Num 15 3"/>
    <w:rPr>
      <w:rFonts w:ascii="Wingdings" w:eastAsia="Wingdings" w:hAnsi="Wingdings" w:cs="Wingdings"/>
    </w:rPr>
  </w:style>
  <w:style w:type="character" w:customStyle="1" w:styleId="RTFNum154">
    <w:name w:val="RTF_Num 15 4"/>
    <w:rPr>
      <w:rFonts w:ascii="Symbol" w:eastAsia="Symbol" w:hAnsi="Symbol" w:cs="Symbol"/>
    </w:rPr>
  </w:style>
  <w:style w:type="character" w:customStyle="1" w:styleId="RTFNum155">
    <w:name w:val="RTF_Num 15 5"/>
    <w:rPr>
      <w:rFonts w:ascii="Courier New" w:eastAsia="Courier New" w:hAnsi="Courier New" w:cs="Courier New"/>
    </w:rPr>
  </w:style>
  <w:style w:type="character" w:customStyle="1" w:styleId="RTFNum156">
    <w:name w:val="RTF_Num 15 6"/>
    <w:rPr>
      <w:rFonts w:ascii="Wingdings" w:eastAsia="Wingdings" w:hAnsi="Wingdings" w:cs="Wingdings"/>
    </w:rPr>
  </w:style>
  <w:style w:type="character" w:customStyle="1" w:styleId="RTFNum157">
    <w:name w:val="RTF_Num 15 7"/>
    <w:rPr>
      <w:rFonts w:ascii="Symbol" w:eastAsia="Symbol" w:hAnsi="Symbol" w:cs="Symbol"/>
    </w:rPr>
  </w:style>
  <w:style w:type="character" w:customStyle="1" w:styleId="RTFNum158">
    <w:name w:val="RTF_Num 15 8"/>
    <w:rPr>
      <w:rFonts w:ascii="Courier New" w:eastAsia="Courier New" w:hAnsi="Courier New" w:cs="Courier New"/>
    </w:rPr>
  </w:style>
  <w:style w:type="character" w:customStyle="1" w:styleId="RTFNum159">
    <w:name w:val="RTF_Num 15 9"/>
    <w:rPr>
      <w:rFonts w:ascii="Wingdings" w:eastAsia="Wingdings" w:hAnsi="Wingdings" w:cs="Wingdings"/>
    </w:rPr>
  </w:style>
  <w:style w:type="character" w:customStyle="1" w:styleId="RTFNum21">
    <w:name w:val="RTF_Num 2 1"/>
    <w:rPr>
      <w:rFonts w:ascii="Symbol" w:eastAsia="Symbol" w:hAnsi="Symbol" w:cs="Symbol"/>
    </w:rPr>
  </w:style>
  <w:style w:type="character" w:customStyle="1" w:styleId="RTFNum22">
    <w:name w:val="RTF_Num 2 2"/>
    <w:rPr>
      <w:rFonts w:ascii="Courier New" w:eastAsia="Courier New" w:hAnsi="Courier New" w:cs="Courier New"/>
    </w:rPr>
  </w:style>
  <w:style w:type="character" w:customStyle="1" w:styleId="RTFNum23">
    <w:name w:val="RTF_Num 2 3"/>
    <w:rPr>
      <w:rFonts w:ascii="Wingdings" w:eastAsia="Wingdings" w:hAnsi="Wingdings" w:cs="Wingdings"/>
    </w:rPr>
  </w:style>
  <w:style w:type="character" w:customStyle="1" w:styleId="RTFNum24">
    <w:name w:val="RTF_Num 2 4"/>
    <w:rPr>
      <w:rFonts w:ascii="Symbol" w:eastAsia="Symbol" w:hAnsi="Symbol" w:cs="Symbol"/>
    </w:rPr>
  </w:style>
  <w:style w:type="character" w:customStyle="1" w:styleId="RTFNum25">
    <w:name w:val="RTF_Num 2 5"/>
    <w:rPr>
      <w:rFonts w:ascii="Courier New" w:eastAsia="Courier New" w:hAnsi="Courier New" w:cs="Courier New"/>
    </w:rPr>
  </w:style>
  <w:style w:type="character" w:customStyle="1" w:styleId="RTFNum26">
    <w:name w:val="RTF_Num 2 6"/>
    <w:rPr>
      <w:rFonts w:ascii="Wingdings" w:eastAsia="Wingdings" w:hAnsi="Wingdings" w:cs="Wingdings"/>
    </w:rPr>
  </w:style>
  <w:style w:type="character" w:customStyle="1" w:styleId="RTFNum27">
    <w:name w:val="RTF_Num 2 7"/>
    <w:rPr>
      <w:rFonts w:ascii="Symbol" w:eastAsia="Symbol" w:hAnsi="Symbol" w:cs="Symbol"/>
    </w:rPr>
  </w:style>
  <w:style w:type="character" w:customStyle="1" w:styleId="RTFNum28">
    <w:name w:val="RTF_Num 2 8"/>
    <w:rPr>
      <w:rFonts w:ascii="Courier New" w:eastAsia="Courier New" w:hAnsi="Courier New" w:cs="Courier New"/>
    </w:rPr>
  </w:style>
  <w:style w:type="character" w:customStyle="1" w:styleId="RTFNum29">
    <w:name w:val="RTF_Num 2 9"/>
    <w:rPr>
      <w:rFonts w:ascii="Wingdings" w:eastAsia="Wingdings" w:hAnsi="Wingdings" w:cs="Wingdings"/>
    </w:rPr>
  </w:style>
  <w:style w:type="character" w:customStyle="1" w:styleId="Znak">
    <w:name w:val="Znak"/>
    <w:basedOn w:val="Domylnaczcionkaakapitu4"/>
  </w:style>
  <w:style w:type="character" w:customStyle="1" w:styleId="WW-Znak">
    <w:name w:val="WW- Znak"/>
    <w:rPr>
      <w:rFonts w:ascii="Arial" w:hAnsi="Arial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-Znak1">
    <w:name w:val="WW- Znak1"/>
    <w:basedOn w:val="Domylnaczcionkaakapitu4"/>
  </w:style>
  <w:style w:type="character" w:customStyle="1" w:styleId="WW-Znak12">
    <w:name w:val="WW- Znak12"/>
    <w:rPr>
      <w:b/>
      <w:bCs/>
    </w:rPr>
  </w:style>
  <w:style w:type="character" w:customStyle="1" w:styleId="WW-Znak123">
    <w:name w:val="WW- Znak123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przypisukocowegoZnak">
    <w:name w:val="Tekst przypisu końcowego Znak"/>
    <w:basedOn w:val="Domylnaczcionkaakapitu8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attributenametext">
    <w:name w:val="attribute_name_text"/>
    <w:basedOn w:val="Domylnaczcionkaakapitu8"/>
  </w:style>
  <w:style w:type="character" w:customStyle="1" w:styleId="prodhd">
    <w:name w:val="prodhd"/>
    <w:basedOn w:val="Domylnaczcionkaakapitu8"/>
  </w:style>
  <w:style w:type="character" w:customStyle="1" w:styleId="para">
    <w:name w:val="para"/>
    <w:basedOn w:val="Domylnaczcionkaakapitu8"/>
  </w:style>
  <w:style w:type="character" w:customStyle="1" w:styleId="content">
    <w:name w:val="content"/>
    <w:basedOn w:val="Domylnaczcionkaakapitu8"/>
  </w:style>
  <w:style w:type="paragraph" w:customStyle="1" w:styleId="Nagwek70">
    <w:name w:val="Nagłówek7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tabs>
        <w:tab w:val="left" w:pos="9354"/>
      </w:tabs>
      <w:ind w:right="-569"/>
    </w:pPr>
    <w:rPr>
      <w:sz w:val="24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7">
    <w:name w:val="Podpis7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60">
    <w:name w:val="Nagłówek6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pPr>
      <w:ind w:left="435"/>
    </w:pPr>
    <w:rPr>
      <w:sz w:val="28"/>
    </w:rPr>
  </w:style>
  <w:style w:type="paragraph" w:customStyle="1" w:styleId="Tekstpodstawowy32">
    <w:name w:val="Tekst podstawowy 32"/>
    <w:basedOn w:val="Normalny"/>
    <w:pPr>
      <w:spacing w:line="360" w:lineRule="auto"/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pPr>
      <w:ind w:left="75"/>
      <w:jc w:val="both"/>
    </w:pPr>
  </w:style>
  <w:style w:type="paragraph" w:customStyle="1" w:styleId="Tekstdugiegocytatu">
    <w:name w:val="Tekst długiego cytatu"/>
    <w:basedOn w:val="Normalny"/>
    <w:pPr>
      <w:ind w:left="75" w:right="-426"/>
    </w:pPr>
    <w:rPr>
      <w:sz w:val="24"/>
    </w:rPr>
  </w:style>
  <w:style w:type="paragraph" w:customStyle="1" w:styleId="Tekstpodstawowy23">
    <w:name w:val="Tekst podstawowy 23"/>
    <w:basedOn w:val="Normalny"/>
    <w:pPr>
      <w:jc w:val="right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pPr>
      <w:ind w:left="360"/>
      <w:jc w:val="both"/>
    </w:pPr>
    <w:rPr>
      <w:rFonts w:ascii="Tahoma" w:hAnsi="Tahoma" w:cs="Tahoma"/>
      <w:sz w:val="22"/>
    </w:rPr>
  </w:style>
  <w:style w:type="paragraph" w:customStyle="1" w:styleId="Standardowy1">
    <w:name w:val="Standardowy1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OdpowiedzPrzelijdoOdData">
    <w:name w:val="Odpowiedz/Prześlij do: Od: Data:"/>
    <w:basedOn w:val="Normalny"/>
    <w:rPr>
      <w:sz w:val="24"/>
    </w:rPr>
  </w:style>
  <w:style w:type="paragraph" w:customStyle="1" w:styleId="Listawypunktowana1">
    <w:name w:val="Lista wypunktowana1"/>
    <w:basedOn w:val="Normalny"/>
    <w:rPr>
      <w:sz w:val="24"/>
    </w:rPr>
  </w:style>
  <w:style w:type="paragraph" w:customStyle="1" w:styleId="Listawypunktowana2">
    <w:name w:val="Lista wypunktowana 2"/>
    <w:basedOn w:val="Normalny"/>
    <w:rPr>
      <w:sz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gwek100">
    <w:name w:val="Nagłówek 10"/>
    <w:basedOn w:val="Nagwek10"/>
    <w:next w:val="Tekstpodstawowy"/>
    <w:rPr>
      <w:b/>
      <w:bCs/>
      <w:sz w:val="21"/>
      <w:szCs w:val="21"/>
    </w:rPr>
  </w:style>
  <w:style w:type="paragraph" w:customStyle="1" w:styleId="Tekstpodstawowy21">
    <w:name w:val="Tekst podstawowy 21"/>
    <w:basedOn w:val="Normalny"/>
    <w:pPr>
      <w:jc w:val="right"/>
    </w:pPr>
    <w:rPr>
      <w:sz w:val="24"/>
    </w:rPr>
  </w:style>
  <w:style w:type="paragraph" w:customStyle="1" w:styleId="Tekstpodstawowy31">
    <w:name w:val="Tekst podstawowy 31"/>
    <w:basedOn w:val="Normalny"/>
    <w:pPr>
      <w:spacing w:line="360" w:lineRule="auto"/>
      <w:jc w:val="both"/>
    </w:pPr>
    <w:rPr>
      <w:sz w:val="24"/>
    </w:rPr>
  </w:style>
  <w:style w:type="paragraph" w:customStyle="1" w:styleId="Tekstpodstawowy22">
    <w:name w:val="Tekst podstawowy 22"/>
    <w:basedOn w:val="Normalny"/>
    <w:pPr>
      <w:jc w:val="right"/>
    </w:pPr>
    <w:rPr>
      <w:sz w:val="24"/>
    </w:rPr>
  </w:style>
  <w:style w:type="paragraph" w:customStyle="1" w:styleId="Tekstpodstawowywcity22">
    <w:name w:val="Tekst podstawowy wcięty 22"/>
    <w:basedOn w:val="Normalny"/>
    <w:pPr>
      <w:tabs>
        <w:tab w:val="left" w:pos="5749"/>
      </w:tabs>
      <w:ind w:left="709"/>
      <w:jc w:val="both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NormalnyWeb">
    <w:name w:val="Normal (Web)"/>
    <w:basedOn w:val="Normalny"/>
    <w:uiPriority w:val="99"/>
    <w:pPr>
      <w:widowControl w:val="0"/>
      <w:suppressAutoHyphens w:val="0"/>
      <w:spacing w:before="100" w:after="100"/>
    </w:pPr>
    <w:rPr>
      <w:sz w:val="24"/>
      <w:szCs w:val="24"/>
    </w:rPr>
  </w:style>
  <w:style w:type="paragraph" w:customStyle="1" w:styleId="Tekstpodstawowy24">
    <w:name w:val="Tekst podstawowy 24"/>
    <w:basedOn w:val="Normalny"/>
    <w:pPr>
      <w:spacing w:after="120" w:line="480" w:lineRule="auto"/>
    </w:pPr>
  </w:style>
  <w:style w:type="paragraph" w:styleId="Tekstprzypisudolnego">
    <w:name w:val="footnote text"/>
    <w:basedOn w:val="Normalny"/>
    <w:link w:val="TekstprzypisudolnegoZnak"/>
    <w:pPr>
      <w:suppressAutoHyphens w:val="0"/>
      <w:jc w:val="both"/>
    </w:pPr>
    <w:rPr>
      <w:rFonts w:ascii="Arial" w:hAnsi="Arial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wcity23">
    <w:name w:val="Tekst podstawowy wcięty 23"/>
    <w:basedOn w:val="Normalny"/>
    <w:pPr>
      <w:spacing w:after="120" w:line="480" w:lineRule="auto"/>
      <w:ind w:left="283"/>
    </w:pPr>
  </w:style>
  <w:style w:type="paragraph" w:customStyle="1" w:styleId="Standard">
    <w:name w:val="Standard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rzypisukocowego">
    <w:name w:val="endnote text"/>
    <w:basedOn w:val="Normalny"/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rFonts w:eastAsia="Arial"/>
      <w:sz w:val="24"/>
      <w:szCs w:val="24"/>
      <w:lang w:eastAsia="ar-SA"/>
    </w:rPr>
  </w:style>
  <w:style w:type="paragraph" w:customStyle="1" w:styleId="Zawartoramki">
    <w:name w:val="Zawartość ramki"/>
    <w:basedOn w:val="Tekstpodstawowy"/>
  </w:style>
  <w:style w:type="character" w:customStyle="1" w:styleId="jm">
    <w:name w:val="jm"/>
    <w:rsid w:val="00CF334A"/>
  </w:style>
  <w:style w:type="character" w:customStyle="1" w:styleId="techopt">
    <w:name w:val="tech_opt"/>
    <w:rsid w:val="00CF334A"/>
  </w:style>
  <w:style w:type="character" w:customStyle="1" w:styleId="techval">
    <w:name w:val="tech_val"/>
    <w:rsid w:val="00CF334A"/>
  </w:style>
  <w:style w:type="character" w:customStyle="1" w:styleId="hps">
    <w:name w:val="hps"/>
    <w:rsid w:val="002C7C74"/>
  </w:style>
  <w:style w:type="paragraph" w:styleId="Akapitzlist">
    <w:name w:val="List Paragraph"/>
    <w:basedOn w:val="Normalny"/>
    <w:uiPriority w:val="34"/>
    <w:qFormat/>
    <w:rsid w:val="00635301"/>
    <w:pPr>
      <w:ind w:left="720"/>
      <w:contextualSpacing/>
    </w:pPr>
  </w:style>
  <w:style w:type="paragraph" w:customStyle="1" w:styleId="ZSPDOAkapit">
    <w:name w:val="ZSPDO_Akapit"/>
    <w:link w:val="ZSPDOAkapitZnak"/>
    <w:rsid w:val="005B619F"/>
    <w:pPr>
      <w:spacing w:line="360" w:lineRule="auto"/>
      <w:ind w:firstLine="397"/>
      <w:jc w:val="both"/>
    </w:pPr>
    <w:rPr>
      <w:sz w:val="24"/>
      <w:lang w:eastAsia="zh-CN"/>
    </w:rPr>
  </w:style>
  <w:style w:type="character" w:customStyle="1" w:styleId="ZSPDOAkapitZnak">
    <w:name w:val="ZSPDO_Akapit Znak"/>
    <w:link w:val="ZSPDOAkapit"/>
    <w:rsid w:val="005B619F"/>
    <w:rPr>
      <w:sz w:val="24"/>
      <w:lang w:val="pl-PL" w:eastAsia="zh-CN" w:bidi="ar-SA"/>
    </w:rPr>
  </w:style>
  <w:style w:type="character" w:customStyle="1" w:styleId="A2">
    <w:name w:val="A2"/>
    <w:rsid w:val="005B619F"/>
    <w:rPr>
      <w:rFonts w:ascii="Helvetica 65 Medium" w:hAnsi="Helvetica 65 Medium" w:cs="Helvetica 65 Medium"/>
      <w:color w:val="000000"/>
      <w:sz w:val="14"/>
      <w:szCs w:val="14"/>
    </w:rPr>
  </w:style>
  <w:style w:type="character" w:customStyle="1" w:styleId="A3">
    <w:name w:val="A3"/>
    <w:rsid w:val="005B619F"/>
    <w:rPr>
      <w:rFonts w:ascii="Helvetica 45 Light" w:hAnsi="Helvetica 45 Light" w:cs="Helvetica 45 Light"/>
      <w:color w:val="000000"/>
      <w:sz w:val="8"/>
      <w:szCs w:val="8"/>
    </w:rPr>
  </w:style>
  <w:style w:type="paragraph" w:styleId="Tekstpodstawowy3">
    <w:name w:val="Body Text 3"/>
    <w:basedOn w:val="Normalny"/>
    <w:link w:val="Tekstpodstawowy3Znak"/>
    <w:semiHidden/>
    <w:unhideWhenUsed/>
    <w:rsid w:val="004A28D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semiHidden/>
    <w:rsid w:val="004A28D6"/>
    <w:rPr>
      <w:sz w:val="16"/>
      <w:szCs w:val="16"/>
      <w:lang w:val="pl-PL" w:eastAsia="ar-SA" w:bidi="ar-SA"/>
    </w:rPr>
  </w:style>
  <w:style w:type="character" w:customStyle="1" w:styleId="TekstpodstawowywcityZnak">
    <w:name w:val="Tekst podstawowy wcięty Znak"/>
    <w:link w:val="Tekstpodstawowywcity"/>
    <w:rsid w:val="00B92670"/>
    <w:rPr>
      <w:sz w:val="28"/>
      <w:lang w:val="pl-PL" w:eastAsia="ar-SA" w:bidi="ar-SA"/>
    </w:rPr>
  </w:style>
  <w:style w:type="character" w:customStyle="1" w:styleId="BodyTextIndentChar">
    <w:name w:val="Body Text Indent Char"/>
    <w:semiHidden/>
    <w:locked/>
    <w:rsid w:val="00D279F1"/>
    <w:rPr>
      <w:rFonts w:cs="Times New Roman"/>
      <w:sz w:val="20"/>
      <w:szCs w:val="20"/>
      <w:lang w:val="x-none" w:eastAsia="ar-SA" w:bidi="ar-SA"/>
    </w:rPr>
  </w:style>
  <w:style w:type="paragraph" w:customStyle="1" w:styleId="Akapitzlist1">
    <w:name w:val="Akapit z listą1"/>
    <w:basedOn w:val="Normalny"/>
    <w:rsid w:val="005F529F"/>
    <w:pPr>
      <w:ind w:left="720"/>
      <w:contextualSpacing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5A7A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7AFF"/>
  </w:style>
  <w:style w:type="character" w:customStyle="1" w:styleId="TekstkomentarzaZnak">
    <w:name w:val="Tekst komentarza Znak"/>
    <w:link w:val="Tekstkomentarza"/>
    <w:uiPriority w:val="99"/>
    <w:semiHidden/>
    <w:rsid w:val="005A7AFF"/>
    <w:rPr>
      <w:lang w:eastAsia="ar-SA"/>
    </w:rPr>
  </w:style>
  <w:style w:type="character" w:styleId="Odwoanieprzypisudolnego">
    <w:name w:val="footnote reference"/>
    <w:uiPriority w:val="99"/>
    <w:unhideWhenUsed/>
    <w:rsid w:val="00E55876"/>
    <w:rPr>
      <w:vertAlign w:val="superscript"/>
    </w:rPr>
  </w:style>
  <w:style w:type="character" w:customStyle="1" w:styleId="articletitle">
    <w:name w:val="articletitle"/>
    <w:rsid w:val="00E55876"/>
  </w:style>
  <w:style w:type="character" w:customStyle="1" w:styleId="footnote">
    <w:name w:val="footnote"/>
    <w:rsid w:val="00E55876"/>
  </w:style>
  <w:style w:type="table" w:styleId="Tabela-Siatka">
    <w:name w:val="Table Grid"/>
    <w:basedOn w:val="Standardowy"/>
    <w:uiPriority w:val="59"/>
    <w:rsid w:val="005F4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B531C"/>
    <w:rPr>
      <w:lang w:eastAsia="ar-SA"/>
    </w:rPr>
  </w:style>
  <w:style w:type="character" w:customStyle="1" w:styleId="alb">
    <w:name w:val="a_lb"/>
    <w:rsid w:val="004B3D94"/>
  </w:style>
  <w:style w:type="character" w:customStyle="1" w:styleId="TekstprzypisudolnegoZnak">
    <w:name w:val="Tekst przypisu dolnego Znak"/>
    <w:link w:val="Tekstprzypisudolnego"/>
    <w:rsid w:val="00032CEA"/>
    <w:rPr>
      <w:rFonts w:ascii="Arial" w:hAnsi="Arial"/>
      <w:lang w:eastAsia="ar-SA"/>
    </w:rPr>
  </w:style>
  <w:style w:type="paragraph" w:customStyle="1" w:styleId="parinner">
    <w:name w:val="parinner"/>
    <w:basedOn w:val="Normalny"/>
    <w:rsid w:val="00922A26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StrongEmphasis">
    <w:name w:val="Strong Emphasis"/>
    <w:rsid w:val="00ED21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3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5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61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9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7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01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5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42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1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5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29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06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9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9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5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8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056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55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46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64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4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5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8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05038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3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4766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6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31815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5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34423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38511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6160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3875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9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8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62876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2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8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1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99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8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0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8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2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8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8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7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5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89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5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611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9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39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1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921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1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2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946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4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54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1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96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23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75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2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8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48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1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5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53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0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93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798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5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523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0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9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5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02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2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5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8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51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79613">
              <w:marLeft w:val="-30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7855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4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3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937114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0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1525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2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2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6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26891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2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84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8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030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047267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6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983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21456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9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6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198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9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9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73555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1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72069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7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21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4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3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52732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3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0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35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4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45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67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8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29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4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2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43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0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3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8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2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deocardbenchmark.net/high_end_gpus.html%20z%20dnia%205.10.20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E57F7-F0DE-4F8F-A0D9-6D2232068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157</Pages>
  <Words>44268</Words>
  <Characters>265613</Characters>
  <Application>Microsoft Office Word</Application>
  <DocSecurity>0</DocSecurity>
  <Lines>2213</Lines>
  <Paragraphs>618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Wojewódzki  Szpital  Zakaźny</vt:lpstr>
    </vt:vector>
  </TitlesOfParts>
  <Company/>
  <LinksUpToDate>false</LinksUpToDate>
  <CharactersWithSpaces>309263</CharactersWithSpaces>
  <SharedDoc>false</SharedDoc>
  <HLinks>
    <vt:vector size="24" baseType="variant">
      <vt:variant>
        <vt:i4>7733317</vt:i4>
      </vt:variant>
      <vt:variant>
        <vt:i4>9</vt:i4>
      </vt:variant>
      <vt:variant>
        <vt:i4>0</vt:i4>
      </vt:variant>
      <vt:variant>
        <vt:i4>5</vt:i4>
      </vt:variant>
      <vt:variant>
        <vt:lpwstr>http://lponline.lexpolonica.pl/plweb-cgi/lp.pl</vt:lpwstr>
      </vt:variant>
      <vt:variant>
        <vt:lpwstr>LPA-LP_QL:[%7B%22lo_query_json%22:%22[%5C%22or%5C%22,[%5C%22eql%5C%22,%5C%22I_PUBLIKATOR%5C%22,%5C%22DzU20120000769%5C%22],[%5C%22and%5C%22,[%5C%22and%5C%22,[%5C%22eql%5C%22,%5C%22NR_PUBLIKATOR%5C%22,%5C%22DzU20120000769%5C%22],[%5C%22eql%5C%22,%5C%22NR_ZALACZNIK%5C%22,0]],[%5C%22string_eql%5C%22,%5C%22NR_ART_PAR%5C%22,%5C%22o10%5C%22,null,null]]]%22,%22db_name%22:%22lp%22,%22act_hits%22:[%7B%22publikator%22:%22DzU20120000769%22,%22publikacje%22:%221160038%22,%22artykul%22:%2210%22,%22metryka%22:%220%22%7D],%22is_publikator_query%22:true%7D,%7B%7D]</vt:lpwstr>
      </vt:variant>
      <vt:variant>
        <vt:i4>7733317</vt:i4>
      </vt:variant>
      <vt:variant>
        <vt:i4>6</vt:i4>
      </vt:variant>
      <vt:variant>
        <vt:i4>0</vt:i4>
      </vt:variant>
      <vt:variant>
        <vt:i4>5</vt:i4>
      </vt:variant>
      <vt:variant>
        <vt:lpwstr>http://lponline.lexpolonica.pl/plweb-cgi/lp.pl</vt:lpwstr>
      </vt:variant>
      <vt:variant>
        <vt:lpwstr>LPA-LP_QL:[%7B%22lo_query_json%22:%22[%5C%22or%5C%22,[%5C%22eql%5C%22,%5C%22I_PUBLIKATOR%5C%22,%5C%22DzU20120000769%5C%22],[%5C%22and%5C%22,[%5C%22and%5C%22,[%5C%22eql%5C%22,%5C%22NR_PUBLIKATOR%5C%22,%5C%22DzU20120000769%5C%22],[%5C%22eql%5C%22,%5C%22NR_ZALACZNIK%5C%22,0]],[%5C%22string_eql%5C%22,%5C%22NR_ART_PAR%5C%22,%5C%22o9%5C%22,null,null]]]%22,%22db_name%22:%22lp%22,%22act_hits%22:[%7B%22publikator%22:%22DzU20120000769%22,%22publikacje%22:%221160038%22,%22artykul%22:%229%22,%22metryka%22:%220%22%7D],%22is_publikator_query%22:true%7D,%7B%7D]</vt:lpwstr>
      </vt:variant>
      <vt:variant>
        <vt:i4>7733317</vt:i4>
      </vt:variant>
      <vt:variant>
        <vt:i4>3</vt:i4>
      </vt:variant>
      <vt:variant>
        <vt:i4>0</vt:i4>
      </vt:variant>
      <vt:variant>
        <vt:i4>5</vt:i4>
      </vt:variant>
      <vt:variant>
        <vt:lpwstr>http://lponline.lexpolonica.pl/plweb-cgi/lp.pl</vt:lpwstr>
      </vt:variant>
      <vt:variant>
        <vt:lpwstr>LPA-LP_QL:[%7B%22lo_query_json%22:%22[%5C%22or%5C%22,[%5C%22eql%5C%22,%5C%22I_PUBLIKATOR%5C%22,%5C%22DzU20120000769%5C%22],[%5C%22and%5C%22,[%5C%22and%5C%22,[%5C%22eql%5C%22,%5C%22NR_PUBLIKATOR%5C%22,%5C%22DzU20120000769%5C%22],[%5C%22eql%5C%22,%5C%22NR_ZALACZNIK%5C%22,0]],[%5C%22string_eql%5C%22,%5C%22NR_ART_PAR%5C%22,%5C%22o10%5C%22,null,null]]]%22,%22db_name%22:%22lp%22,%22act_hits%22:[%7B%22publikator%22:%22DzU20120000769%22,%22publikacje%22:%221160038%22,%22artykul%22:%2210%22,%22metryka%22:%220%22%7D],%22is_publikator_query%22:true%7D,%7B%7D]</vt:lpwstr>
      </vt:variant>
      <vt:variant>
        <vt:i4>7733317</vt:i4>
      </vt:variant>
      <vt:variant>
        <vt:i4>0</vt:i4>
      </vt:variant>
      <vt:variant>
        <vt:i4>0</vt:i4>
      </vt:variant>
      <vt:variant>
        <vt:i4>5</vt:i4>
      </vt:variant>
      <vt:variant>
        <vt:lpwstr>http://lponline.lexpolonica.pl/plweb-cgi/lp.pl</vt:lpwstr>
      </vt:variant>
      <vt:variant>
        <vt:lpwstr>LPA-LP_QL:[%7B%22lo_query_json%22:%22[%5C%22or%5C%22,[%5C%22eql%5C%22,%5C%22I_PUBLIKATOR%5C%22,%5C%22DzU20120000769%5C%22],[%5C%22and%5C%22,[%5C%22and%5C%22,[%5C%22eql%5C%22,%5C%22NR_PUBLIKATOR%5C%22,%5C%22DzU20120000769%5C%22],[%5C%22eql%5C%22,%5C%22NR_ZALACZNIK%5C%22,0]],[%5C%22string_eql%5C%22,%5C%22NR_ART_PAR%5C%22,%5C%22o9%5C%22,null,null]]]%22,%22db_name%22:%22lp%22,%22act_hits%22:[%7B%22publikator%22:%22DzU20120000769%22,%22publikacje%22:%221160038%22,%22artykul%22:%229%22,%22metryka%22:%220%22%7D],%22is_publikator_query%22:true%7D,%7B%7D]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Wojewódzki  Szpital  Zakaźny</dc:title>
  <dc:creator>Dział Eksploatacyjny</dc:creator>
  <cp:lastModifiedBy>Gosia</cp:lastModifiedBy>
  <cp:revision>7</cp:revision>
  <cp:lastPrinted>2017-10-12T10:29:00Z</cp:lastPrinted>
  <dcterms:created xsi:type="dcterms:W3CDTF">2017-10-18T11:16:00Z</dcterms:created>
  <dcterms:modified xsi:type="dcterms:W3CDTF">2017-10-18T12:02:00Z</dcterms:modified>
</cp:coreProperties>
</file>