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Pr="009A2B29" w:rsidRDefault="00210446">
      <w:pPr>
        <w:pageBreakBefore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9A2B29">
        <w:rPr>
          <w:b/>
          <w:bCs/>
          <w:sz w:val="22"/>
          <w:szCs w:val="22"/>
        </w:rPr>
        <w:t>Załącznik nr 1</w:t>
      </w:r>
    </w:p>
    <w:p w14:paraId="40983E22" w14:textId="77777777" w:rsidR="000A793F" w:rsidRPr="009A2B29" w:rsidRDefault="000A793F">
      <w:pPr>
        <w:rPr>
          <w:sz w:val="22"/>
          <w:szCs w:val="22"/>
        </w:rPr>
      </w:pPr>
    </w:p>
    <w:p w14:paraId="2B9481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>........................................................</w:t>
      </w:r>
    </w:p>
    <w:p w14:paraId="7B38316F" w14:textId="77777777" w:rsidR="00210446" w:rsidRPr="009A2B29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6B5533"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>miejscowość i data</w:t>
      </w:r>
    </w:p>
    <w:p w14:paraId="35CD62CA" w14:textId="77777777" w:rsidR="00210446" w:rsidRPr="009A2B29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15754" w14:textId="77777777" w:rsidR="00210446" w:rsidRPr="009A2B29" w:rsidRDefault="00210446" w:rsidP="009726AD">
      <w:pPr>
        <w:pStyle w:val="Nagwek8"/>
        <w:numPr>
          <w:ilvl w:val="0"/>
          <w:numId w:val="0"/>
        </w:numPr>
        <w:tabs>
          <w:tab w:val="left" w:pos="19852"/>
        </w:tabs>
        <w:spacing w:line="360" w:lineRule="auto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FORMULARZ OFERTOWY – OŚWIADCZENIE  OFERTOWE</w:t>
      </w:r>
    </w:p>
    <w:p w14:paraId="2DC8F863" w14:textId="3452926F" w:rsidR="00210446" w:rsidRPr="009A2B29" w:rsidRDefault="00210446" w:rsidP="009726AD">
      <w:pPr>
        <w:pStyle w:val="Tekstpodstawowy32"/>
        <w:spacing w:line="276" w:lineRule="auto"/>
        <w:ind w:right="-3"/>
        <w:rPr>
          <w:sz w:val="22"/>
          <w:szCs w:val="22"/>
        </w:rPr>
      </w:pPr>
      <w:r w:rsidRPr="009A2B29">
        <w:rPr>
          <w:sz w:val="22"/>
          <w:szCs w:val="22"/>
        </w:rPr>
        <w:t xml:space="preserve">Niniejszym oświadczamy, że w postępowaniu o zamówienie publiczne na </w:t>
      </w:r>
      <w:r w:rsidRPr="009A2B29">
        <w:rPr>
          <w:b/>
          <w:sz w:val="22"/>
          <w:szCs w:val="22"/>
        </w:rPr>
        <w:t>dostaw</w:t>
      </w:r>
      <w:r w:rsidR="008D043E" w:rsidRPr="009A2B29">
        <w:rPr>
          <w:b/>
          <w:sz w:val="22"/>
          <w:szCs w:val="22"/>
        </w:rPr>
        <w:t>ę</w:t>
      </w:r>
      <w:r w:rsidR="004A28D6" w:rsidRPr="009A2B29">
        <w:rPr>
          <w:b/>
          <w:sz w:val="22"/>
          <w:szCs w:val="22"/>
        </w:rPr>
        <w:t xml:space="preserve"> sprzętu komputerowego</w:t>
      </w:r>
      <w:r w:rsidR="005C1DEF" w:rsidRPr="009A2B29">
        <w:rPr>
          <w:b/>
          <w:sz w:val="22"/>
          <w:szCs w:val="22"/>
        </w:rPr>
        <w:t>, części</w:t>
      </w:r>
      <w:r w:rsidR="004A28D6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akcesoriów komputerowych</w:t>
      </w:r>
      <w:r w:rsidRPr="009A2B29">
        <w:rPr>
          <w:sz w:val="22"/>
          <w:szCs w:val="22"/>
        </w:rPr>
        <w:t xml:space="preserve"> dla </w:t>
      </w:r>
      <w:r w:rsidRPr="009A2B29">
        <w:rPr>
          <w:bCs/>
          <w:sz w:val="22"/>
          <w:szCs w:val="22"/>
        </w:rPr>
        <w:t>Instytutu Oceanologii Polskiej Akademii Nauk w So</w:t>
      </w:r>
      <w:r w:rsidR="00B95BE0" w:rsidRPr="009A2B29">
        <w:rPr>
          <w:bCs/>
          <w:sz w:val="22"/>
          <w:szCs w:val="22"/>
        </w:rPr>
        <w:t xml:space="preserve">pocie (nr postępowania: </w:t>
      </w:r>
      <w:r w:rsidR="006862DB" w:rsidRPr="009A2B29">
        <w:rPr>
          <w:bCs/>
          <w:sz w:val="22"/>
          <w:szCs w:val="22"/>
        </w:rPr>
        <w:t>IO/ZP/</w:t>
      </w:r>
      <w:r w:rsidR="00B777A6" w:rsidRPr="009A2B29">
        <w:rPr>
          <w:bCs/>
          <w:sz w:val="22"/>
          <w:szCs w:val="22"/>
        </w:rPr>
        <w:t>8</w:t>
      </w:r>
      <w:r w:rsidR="00041B3F" w:rsidRPr="009A2B29">
        <w:rPr>
          <w:bCs/>
          <w:sz w:val="22"/>
          <w:szCs w:val="22"/>
        </w:rPr>
        <w:t>/201</w:t>
      </w:r>
      <w:r w:rsidR="006862DB" w:rsidRPr="009A2B29">
        <w:rPr>
          <w:bCs/>
          <w:sz w:val="22"/>
          <w:szCs w:val="22"/>
        </w:rPr>
        <w:t>7</w:t>
      </w:r>
      <w:r w:rsidRPr="009A2B29">
        <w:rPr>
          <w:bCs/>
          <w:sz w:val="22"/>
          <w:szCs w:val="22"/>
        </w:rPr>
        <w:t>)</w:t>
      </w:r>
      <w:r w:rsidRPr="009A2B29">
        <w:rPr>
          <w:sz w:val="22"/>
          <w:szCs w:val="22"/>
        </w:rPr>
        <w:t>, ofertę przetargową składa: ...................................................................</w:t>
      </w:r>
      <w:r w:rsidR="004A28D6" w:rsidRPr="009A2B29">
        <w:rPr>
          <w:sz w:val="22"/>
          <w:szCs w:val="22"/>
        </w:rPr>
        <w:t>............</w:t>
      </w:r>
      <w:r w:rsidR="005C1DEF" w:rsidRPr="009A2B29">
        <w:rPr>
          <w:sz w:val="22"/>
          <w:szCs w:val="22"/>
        </w:rPr>
        <w:t>.....</w:t>
      </w:r>
      <w:r w:rsidR="00B75DC5" w:rsidRPr="009A2B29">
        <w:rPr>
          <w:sz w:val="22"/>
          <w:szCs w:val="22"/>
        </w:rPr>
        <w:t>...............................</w:t>
      </w:r>
    </w:p>
    <w:p w14:paraId="11EDC243" w14:textId="77777777" w:rsidR="00210446" w:rsidRPr="009A2B29" w:rsidRDefault="00210446" w:rsidP="009726AD">
      <w:pPr>
        <w:pStyle w:val="Tekstpodstawowy32"/>
        <w:spacing w:line="276" w:lineRule="auto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Pr="009A2B29" w:rsidRDefault="00210446" w:rsidP="0099402F">
      <w:pPr>
        <w:jc w:val="center"/>
        <w:rPr>
          <w:i/>
        </w:rPr>
      </w:pPr>
      <w:r w:rsidRPr="009A2B29">
        <w:rPr>
          <w:i/>
        </w:rPr>
        <w:t>(Nazwa</w:t>
      </w:r>
      <w:r w:rsidR="00DE6DA0" w:rsidRPr="009A2B29">
        <w:rPr>
          <w:i/>
        </w:rPr>
        <w:t xml:space="preserve"> i adres</w:t>
      </w:r>
      <w:r w:rsidRPr="009A2B29">
        <w:rPr>
          <w:i/>
        </w:rPr>
        <w:t xml:space="preserve"> wykonawcy/ów)</w:t>
      </w:r>
    </w:p>
    <w:p w14:paraId="2E60E7B5" w14:textId="77777777" w:rsidR="004A28D6" w:rsidRPr="009A2B29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008861EC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składamy niniejszą ofertę przetargową we własnym imieniu</w:t>
      </w:r>
      <w:r w:rsidR="008E3C0D" w:rsidRPr="009A2B29">
        <w:rPr>
          <w:rStyle w:val="Odwoanieprzypisudolnego"/>
          <w:bCs/>
          <w:sz w:val="22"/>
          <w:szCs w:val="22"/>
        </w:rPr>
        <w:footnoteReference w:id="2"/>
      </w:r>
    </w:p>
    <w:p w14:paraId="351A0E93" w14:textId="198E2A9A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lider konsorcjum składającego się z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Pr="009A2B29">
        <w:rPr>
          <w:bCs/>
          <w:sz w:val="22"/>
          <w:szCs w:val="22"/>
        </w:rPr>
        <w:t xml:space="preserve"> ………………………………….......................................................</w:t>
      </w:r>
      <w:r w:rsidR="00B75DC5" w:rsidRPr="009A2B29">
        <w:rPr>
          <w:bCs/>
          <w:sz w:val="22"/>
          <w:szCs w:val="22"/>
        </w:rPr>
        <w:t>.......</w:t>
      </w:r>
      <w:r w:rsidRPr="009A2B29">
        <w:rPr>
          <w:bCs/>
          <w:sz w:val="22"/>
          <w:szCs w:val="22"/>
        </w:rPr>
        <w:t xml:space="preserve"> </w:t>
      </w:r>
    </w:p>
    <w:p w14:paraId="43ADDFA4" w14:textId="77777777" w:rsidR="005E6616" w:rsidRPr="009A2B29" w:rsidRDefault="005E6616" w:rsidP="005E6616">
      <w:pPr>
        <w:jc w:val="both"/>
        <w:rPr>
          <w:i/>
        </w:rPr>
      </w:pPr>
      <w:r w:rsidRPr="009A2B29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548EDC87" w14:textId="527BFC14" w:rsidR="00DB6912" w:rsidRPr="009A2B29" w:rsidRDefault="00DB6912" w:rsidP="00DB6912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wspólnik spółki c</w:t>
      </w:r>
      <w:r w:rsidR="008E3C0D" w:rsidRPr="009A2B29">
        <w:rPr>
          <w:bCs/>
          <w:sz w:val="22"/>
          <w:szCs w:val="22"/>
        </w:rPr>
        <w:t>ywilnej, której wspólnikami są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="008E3C0D" w:rsidRPr="009A2B29">
        <w:rPr>
          <w:bCs/>
          <w:sz w:val="22"/>
          <w:szCs w:val="22"/>
        </w:rPr>
        <w:t>:</w:t>
      </w:r>
      <w:r w:rsidRPr="009A2B29">
        <w:rPr>
          <w:bCs/>
          <w:sz w:val="22"/>
          <w:szCs w:val="22"/>
        </w:rPr>
        <w:t xml:space="preserve"> …………………………………........................................</w:t>
      </w:r>
    </w:p>
    <w:p w14:paraId="07AEFA5E" w14:textId="77777777" w:rsidR="00DB6912" w:rsidRPr="009A2B29" w:rsidRDefault="00DB6912" w:rsidP="00DB6912">
      <w:pPr>
        <w:ind w:left="4963" w:firstLine="709"/>
        <w:rPr>
          <w:i/>
        </w:rPr>
      </w:pPr>
      <w:r w:rsidRPr="009A2B29">
        <w:rPr>
          <w:i/>
        </w:rPr>
        <w:t>(podać wspólników spółki cywilnej)</w:t>
      </w:r>
    </w:p>
    <w:p w14:paraId="659226FE" w14:textId="77777777" w:rsidR="005E6616" w:rsidRPr="009A2B29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9A2B29">
        <w:rPr>
          <w:sz w:val="22"/>
          <w:szCs w:val="22"/>
        </w:rPr>
        <w:tab/>
        <w:t xml:space="preserve"> </w:t>
      </w:r>
    </w:p>
    <w:p w14:paraId="32EECFF1" w14:textId="0F55BD1A" w:rsidR="004A28D6" w:rsidRPr="009A2B29" w:rsidRDefault="005E661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</w:t>
      </w:r>
      <w:r w:rsidR="004A28D6" w:rsidRPr="009A2B29">
        <w:rPr>
          <w:sz w:val="22"/>
          <w:szCs w:val="22"/>
        </w:rPr>
        <w:t>świadczam</w:t>
      </w:r>
      <w:r w:rsidR="00832477" w:rsidRPr="009A2B29">
        <w:rPr>
          <w:sz w:val="22"/>
          <w:szCs w:val="22"/>
        </w:rPr>
        <w:t>y, że składamy ofertę na</w:t>
      </w:r>
      <w:r w:rsidR="00832477" w:rsidRPr="009A2B29">
        <w:rPr>
          <w:b/>
          <w:sz w:val="22"/>
          <w:szCs w:val="22"/>
        </w:rPr>
        <w:t xml:space="preserve"> </w:t>
      </w:r>
      <w:r w:rsidR="009726AD" w:rsidRPr="009A2B29">
        <w:rPr>
          <w:b/>
          <w:sz w:val="22"/>
          <w:szCs w:val="22"/>
        </w:rPr>
        <w:t>P</w:t>
      </w:r>
      <w:r w:rsidR="00832477" w:rsidRPr="009A2B29">
        <w:rPr>
          <w:b/>
          <w:sz w:val="22"/>
          <w:szCs w:val="22"/>
        </w:rPr>
        <w:t>akiet</w:t>
      </w:r>
      <w:r w:rsidRPr="009A2B29">
        <w:rPr>
          <w:sz w:val="22"/>
          <w:szCs w:val="22"/>
        </w:rPr>
        <w:t xml:space="preserve"> (</w:t>
      </w:r>
      <w:r w:rsidR="009726AD" w:rsidRPr="009A2B29">
        <w:rPr>
          <w:sz w:val="22"/>
          <w:szCs w:val="22"/>
        </w:rPr>
        <w:t>P</w:t>
      </w:r>
      <w:r w:rsidRPr="009A2B29">
        <w:rPr>
          <w:sz w:val="22"/>
          <w:szCs w:val="22"/>
        </w:rPr>
        <w:t>akiety)</w:t>
      </w:r>
      <w:r w:rsidR="004A28D6" w:rsidRPr="009A2B29">
        <w:rPr>
          <w:sz w:val="22"/>
          <w:szCs w:val="22"/>
        </w:rPr>
        <w:t xml:space="preserve"> nr:</w:t>
      </w:r>
      <w:r w:rsidRPr="009A2B29">
        <w:rPr>
          <w:sz w:val="22"/>
          <w:szCs w:val="22"/>
        </w:rPr>
        <w:t>……...</w:t>
      </w:r>
      <w:r w:rsidR="004A28D6" w:rsidRPr="009A2B29">
        <w:rPr>
          <w:sz w:val="22"/>
          <w:szCs w:val="22"/>
        </w:rPr>
        <w:t>.............................................................</w:t>
      </w:r>
      <w:r w:rsidRPr="009A2B29">
        <w:rPr>
          <w:sz w:val="22"/>
          <w:szCs w:val="22"/>
        </w:rPr>
        <w:t>..............</w:t>
      </w:r>
    </w:p>
    <w:p w14:paraId="0EAC2779" w14:textId="77777777" w:rsidR="004A28D6" w:rsidRPr="009A2B29" w:rsidRDefault="004A28D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Pr="009A2B29" w:rsidRDefault="00A8034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4073F7CC" w14:textId="77777777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5FA3B66F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Akceptujemy warunki umowy, zgodnie ze w</w:t>
      </w:r>
      <w:r w:rsidR="00E638C5" w:rsidRPr="009A2B29">
        <w:rPr>
          <w:sz w:val="22"/>
          <w:szCs w:val="22"/>
        </w:rPr>
        <w:t xml:space="preserve">zorem </w:t>
      </w:r>
      <w:r w:rsidR="007663D6" w:rsidRPr="009A2B29">
        <w:rPr>
          <w:sz w:val="22"/>
          <w:szCs w:val="22"/>
        </w:rPr>
        <w:t>stanowiącym załącznik nr 7</w:t>
      </w:r>
      <w:r w:rsidRPr="009A2B29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</w:t>
      </w:r>
      <w:r w:rsidR="002223A0" w:rsidRPr="009A2B29">
        <w:rPr>
          <w:sz w:val="22"/>
          <w:szCs w:val="22"/>
        </w:rPr>
        <w:t xml:space="preserve"> i miejscu</w:t>
      </w:r>
      <w:r w:rsidRPr="009A2B29">
        <w:rPr>
          <w:sz w:val="22"/>
          <w:szCs w:val="22"/>
        </w:rPr>
        <w:t>.</w:t>
      </w:r>
    </w:p>
    <w:p w14:paraId="6AD14603" w14:textId="0E91B301" w:rsidR="00825AE7" w:rsidRPr="009A2B29" w:rsidRDefault="00825AE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przyjmujemy </w:t>
      </w:r>
      <w:r w:rsidRPr="009A2B29">
        <w:rPr>
          <w:b/>
          <w:sz w:val="22"/>
          <w:szCs w:val="22"/>
        </w:rPr>
        <w:t>termin płatności</w:t>
      </w:r>
      <w:r w:rsidRPr="009A2B29">
        <w:rPr>
          <w:sz w:val="22"/>
          <w:szCs w:val="22"/>
        </w:rPr>
        <w:t xml:space="preserve"> </w:t>
      </w:r>
      <w:r w:rsidR="007F014E" w:rsidRPr="009A2B29">
        <w:rPr>
          <w:sz w:val="22"/>
          <w:szCs w:val="22"/>
        </w:rPr>
        <w:t>……….</w:t>
      </w:r>
      <w:r w:rsidR="007F014E" w:rsidRPr="009A2B29">
        <w:rPr>
          <w:rStyle w:val="Odwoanieprzypisudolnego"/>
          <w:sz w:val="22"/>
          <w:szCs w:val="22"/>
        </w:rPr>
        <w:footnoteReference w:id="3"/>
      </w:r>
      <w:r w:rsidRPr="009A2B29">
        <w:rPr>
          <w:sz w:val="22"/>
          <w:szCs w:val="22"/>
        </w:rPr>
        <w:t xml:space="preserve"> od daty dostarczenia prawidłowo wystawionej faktury.</w:t>
      </w:r>
    </w:p>
    <w:p w14:paraId="00BCB43B" w14:textId="40235219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Zamierzamy / </w:t>
      </w:r>
      <w:r w:rsidR="009726AD" w:rsidRPr="009A2B29">
        <w:rPr>
          <w:b/>
          <w:sz w:val="22"/>
          <w:szCs w:val="22"/>
        </w:rPr>
        <w:t>N</w:t>
      </w:r>
      <w:r w:rsidRPr="009A2B29">
        <w:rPr>
          <w:b/>
          <w:sz w:val="22"/>
          <w:szCs w:val="22"/>
        </w:rPr>
        <w:t>ie zami</w:t>
      </w:r>
      <w:r w:rsidR="002A7A50" w:rsidRPr="009A2B29">
        <w:rPr>
          <w:b/>
          <w:sz w:val="22"/>
          <w:szCs w:val="22"/>
        </w:rPr>
        <w:t>erzamy</w:t>
      </w:r>
      <w:r w:rsidR="002A7A50" w:rsidRPr="009A2B29">
        <w:rPr>
          <w:rStyle w:val="Odwoanieprzypisudolnego"/>
          <w:sz w:val="22"/>
          <w:szCs w:val="22"/>
        </w:rPr>
        <w:footnoteReference w:id="4"/>
      </w:r>
      <w:r w:rsidR="00CA3A4C" w:rsidRPr="009A2B29">
        <w:rPr>
          <w:sz w:val="22"/>
          <w:szCs w:val="22"/>
        </w:rPr>
        <w:t xml:space="preserve">  powierzyć podwykonawcy</w:t>
      </w:r>
      <w:r w:rsidR="00AB560D" w:rsidRPr="009A2B29">
        <w:rPr>
          <w:sz w:val="22"/>
          <w:szCs w:val="22"/>
        </w:rPr>
        <w:t>/om</w:t>
      </w:r>
      <w:r w:rsidR="008E3C0D" w:rsidRPr="009A2B29">
        <w:rPr>
          <w:rStyle w:val="Odwoanieprzypisudolnego"/>
          <w:sz w:val="22"/>
          <w:szCs w:val="22"/>
        </w:rPr>
        <w:footnoteReference w:id="5"/>
      </w:r>
      <w:r w:rsidR="00AB560D" w:rsidRPr="009A2B29">
        <w:rPr>
          <w:sz w:val="22"/>
          <w:szCs w:val="22"/>
        </w:rPr>
        <w:t xml:space="preserve"> </w:t>
      </w:r>
      <w:r w:rsidR="00CA3A4C" w:rsidRPr="009A2B29">
        <w:rPr>
          <w:sz w:val="22"/>
          <w:szCs w:val="22"/>
        </w:rPr>
        <w:t>…</w:t>
      </w:r>
      <w:r w:rsidR="00AB560D" w:rsidRPr="009A2B29">
        <w:rPr>
          <w:sz w:val="22"/>
          <w:szCs w:val="22"/>
        </w:rPr>
        <w:t>…</w:t>
      </w:r>
      <w:r w:rsidR="00CA3A4C" w:rsidRPr="009A2B29">
        <w:rPr>
          <w:sz w:val="22"/>
          <w:szCs w:val="22"/>
        </w:rPr>
        <w:t>…………………………………</w:t>
      </w:r>
      <w:r w:rsidR="00BE0E93" w:rsidRPr="009A2B29">
        <w:rPr>
          <w:sz w:val="22"/>
          <w:szCs w:val="22"/>
        </w:rPr>
        <w:t>………</w:t>
      </w:r>
      <w:r w:rsidRPr="009A2B29">
        <w:rPr>
          <w:sz w:val="22"/>
          <w:szCs w:val="22"/>
        </w:rPr>
        <w:t xml:space="preserve"> </w:t>
      </w:r>
      <w:r w:rsidR="00AB560D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następującą część zamówienia:</w:t>
      </w:r>
      <w:r w:rsidR="00AB560D" w:rsidRPr="009A2B29">
        <w:rPr>
          <w:sz w:val="22"/>
          <w:szCs w:val="22"/>
        </w:rPr>
        <w:t xml:space="preserve"> ……</w:t>
      </w:r>
      <w:r w:rsidRPr="009A2B29">
        <w:rPr>
          <w:sz w:val="22"/>
          <w:szCs w:val="22"/>
        </w:rPr>
        <w:t>.................................</w:t>
      </w:r>
      <w:r w:rsidR="00D16759" w:rsidRPr="009A2B29">
        <w:rPr>
          <w:sz w:val="22"/>
          <w:szCs w:val="22"/>
        </w:rPr>
        <w:t>...................................</w:t>
      </w:r>
    </w:p>
    <w:p w14:paraId="15CB6ABC" w14:textId="3D0E4711" w:rsidR="00BE0E93" w:rsidRPr="009A2B29" w:rsidRDefault="00BE0E93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i/>
          <w:sz w:val="20"/>
          <w:szCs w:val="22"/>
        </w:rPr>
      </w:pPr>
      <w:r w:rsidRPr="009A2B29">
        <w:rPr>
          <w:sz w:val="22"/>
          <w:szCs w:val="22"/>
        </w:rPr>
        <w:t xml:space="preserve">Oświadczamy, że Wykonawca </w:t>
      </w:r>
      <w:r w:rsidRPr="009A2B29">
        <w:rPr>
          <w:b/>
          <w:sz w:val="22"/>
          <w:szCs w:val="22"/>
        </w:rPr>
        <w:t>jest / nie jest</w:t>
      </w:r>
      <w:r w:rsidR="00032CEA" w:rsidRPr="009A2B29">
        <w:rPr>
          <w:rStyle w:val="Odwoanieprzypisudolnego"/>
          <w:sz w:val="22"/>
          <w:szCs w:val="22"/>
        </w:rPr>
        <w:footnoteReference w:id="6"/>
      </w:r>
      <w:r w:rsidRPr="009A2B29">
        <w:rPr>
          <w:sz w:val="22"/>
          <w:szCs w:val="22"/>
        </w:rPr>
        <w:t xml:space="preserve"> mikro, małym lub średnim przedsiębiorcą. </w:t>
      </w:r>
    </w:p>
    <w:p w14:paraId="5E2E07C4" w14:textId="77777777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wyboru naszej oferty do realizacji w/w zamówienia publicznego umowa ze strony Wykonawcy będzie podpisana przez</w:t>
      </w:r>
      <w:r w:rsidR="008E3C0D" w:rsidRPr="009A2B29">
        <w:rPr>
          <w:rStyle w:val="Odwoanieprzypisudolnego"/>
          <w:sz w:val="22"/>
          <w:szCs w:val="22"/>
        </w:rPr>
        <w:footnoteReference w:id="7"/>
      </w:r>
      <w:r w:rsidRPr="009A2B29">
        <w:rPr>
          <w:sz w:val="22"/>
          <w:szCs w:val="22"/>
        </w:rPr>
        <w:t>: ….....................................................................................................................................</w:t>
      </w:r>
    </w:p>
    <w:p w14:paraId="061B9088" w14:textId="0E1C040B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5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Należność z tytułu wyko</w:t>
      </w:r>
      <w:r w:rsidR="00384823" w:rsidRPr="009A2B29">
        <w:rPr>
          <w:sz w:val="22"/>
          <w:szCs w:val="22"/>
        </w:rPr>
        <w:t>nania umowy należy przekazać na konto</w:t>
      </w:r>
      <w:r w:rsidR="008E3C0D" w:rsidRPr="009A2B29">
        <w:rPr>
          <w:rStyle w:val="Odwoanieprzypisudolnego"/>
          <w:sz w:val="22"/>
          <w:szCs w:val="22"/>
        </w:rPr>
        <w:footnoteReference w:id="8"/>
      </w:r>
      <w:r w:rsidRPr="009A2B29">
        <w:rPr>
          <w:sz w:val="22"/>
          <w:szCs w:val="22"/>
        </w:rPr>
        <w:t>:</w:t>
      </w:r>
    </w:p>
    <w:p w14:paraId="6A8454EC" w14:textId="77777777" w:rsidR="004A28D6" w:rsidRPr="009A2B29" w:rsidRDefault="004A28D6" w:rsidP="00453049">
      <w:pPr>
        <w:tabs>
          <w:tab w:val="left" w:pos="1800"/>
        </w:tabs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26038FCA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Internet: http:// .............................................................................................</w:t>
      </w:r>
      <w:r w:rsidR="00D16759" w:rsidRPr="009A2B2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9A2B29" w:rsidRDefault="004A28D6" w:rsidP="00453049">
      <w:pPr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 w:rsidRPr="009A2B29">
        <w:rPr>
          <w:sz w:val="22"/>
          <w:szCs w:val="22"/>
        </w:rPr>
        <w:t>.........................</w:t>
      </w:r>
    </w:p>
    <w:p w14:paraId="08F77A8F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Imię i nazwisko osoby upoważnionej do kontaktów: ...............................................................</w:t>
      </w:r>
      <w:r w:rsidR="00D16759" w:rsidRPr="009A2B29">
        <w:rPr>
          <w:sz w:val="22"/>
          <w:szCs w:val="22"/>
        </w:rPr>
        <w:t>............................</w:t>
      </w:r>
    </w:p>
    <w:p w14:paraId="003DD186" w14:textId="77777777" w:rsidR="009726AD" w:rsidRPr="009A2B29" w:rsidRDefault="009726AD" w:rsidP="009726AD">
      <w:pPr>
        <w:spacing w:after="60"/>
        <w:jc w:val="both"/>
        <w:rPr>
          <w:sz w:val="12"/>
          <w:szCs w:val="12"/>
        </w:rPr>
      </w:pPr>
    </w:p>
    <w:p w14:paraId="27E9980D" w14:textId="6A0C985B" w:rsidR="00393C19" w:rsidRPr="009A2B29" w:rsidRDefault="00393C19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Adres do korespondencji</w:t>
      </w:r>
      <w:r w:rsidRPr="009A2B29">
        <w:rPr>
          <w:rStyle w:val="Odwoanieprzypisudolnego"/>
          <w:sz w:val="22"/>
          <w:szCs w:val="22"/>
        </w:rPr>
        <w:footnoteReference w:id="9"/>
      </w:r>
      <w:r w:rsidRPr="009A2B29">
        <w:rPr>
          <w:sz w:val="22"/>
          <w:szCs w:val="22"/>
        </w:rPr>
        <w:t>: ……</w:t>
      </w:r>
      <w:r w:rsidR="009726AD" w:rsidRPr="009A2B29">
        <w:rPr>
          <w:sz w:val="22"/>
          <w:szCs w:val="22"/>
        </w:rPr>
        <w:t>…………………………………………………………………………………</w:t>
      </w:r>
    </w:p>
    <w:p w14:paraId="29648E28" w14:textId="77777777" w:rsidR="009726AD" w:rsidRPr="009A2B29" w:rsidRDefault="009726AD" w:rsidP="004A28D6">
      <w:pPr>
        <w:ind w:left="4254"/>
        <w:jc w:val="both"/>
        <w:rPr>
          <w:sz w:val="22"/>
          <w:szCs w:val="22"/>
        </w:rPr>
      </w:pPr>
    </w:p>
    <w:p w14:paraId="6B08AE05" w14:textId="77777777" w:rsidR="0013661D" w:rsidRPr="009A2B29" w:rsidRDefault="0013661D" w:rsidP="004A28D6">
      <w:pPr>
        <w:ind w:left="4254"/>
        <w:jc w:val="both"/>
        <w:rPr>
          <w:sz w:val="22"/>
          <w:szCs w:val="22"/>
        </w:rPr>
      </w:pPr>
    </w:p>
    <w:p w14:paraId="62C7CFB4" w14:textId="77777777" w:rsidR="00E560D4" w:rsidRPr="009A2B29" w:rsidRDefault="00E560D4" w:rsidP="004A28D6">
      <w:pPr>
        <w:ind w:left="4254"/>
        <w:jc w:val="both"/>
        <w:rPr>
          <w:sz w:val="22"/>
          <w:szCs w:val="22"/>
        </w:rPr>
      </w:pPr>
    </w:p>
    <w:p w14:paraId="13C068E5" w14:textId="5DE659FD" w:rsidR="004A28D6" w:rsidRPr="009A2B29" w:rsidRDefault="004A28D6" w:rsidP="004A28D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.............................................................................................</w:t>
      </w:r>
    </w:p>
    <w:p w14:paraId="2FB58198" w14:textId="393584A4" w:rsidR="004B28CD" w:rsidRPr="009A2B29" w:rsidRDefault="004A28D6" w:rsidP="0013661D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</w:p>
    <w:p w14:paraId="5ED0DAA6" w14:textId="40DF7339" w:rsidR="00E36C4F" w:rsidRPr="009A2B29" w:rsidRDefault="00A002F3" w:rsidP="00E36C4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</w:t>
      </w:r>
      <w:r w:rsidR="00E36C4F" w:rsidRPr="009A2B29">
        <w:rPr>
          <w:b/>
          <w:sz w:val="22"/>
          <w:szCs w:val="22"/>
        </w:rPr>
        <w:t>.</w:t>
      </w:r>
    </w:p>
    <w:p w14:paraId="0D6100D4" w14:textId="77777777" w:rsidR="00E36C4F" w:rsidRPr="009A2B29" w:rsidRDefault="00E36C4F" w:rsidP="00E36C4F">
      <w:pPr>
        <w:rPr>
          <w:sz w:val="22"/>
          <w:szCs w:val="22"/>
        </w:rPr>
      </w:pPr>
    </w:p>
    <w:p w14:paraId="5D69756B" w14:textId="77777777" w:rsidR="00E36C4F" w:rsidRPr="009A2B29" w:rsidRDefault="00E36C4F" w:rsidP="00E36C4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1CA70C0" w14:textId="77777777" w:rsidR="00E36C4F" w:rsidRPr="009A2B29" w:rsidRDefault="00E36C4F" w:rsidP="00E36C4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E543849" w14:textId="77777777" w:rsidR="00E36C4F" w:rsidRPr="009A2B29" w:rsidRDefault="00E36C4F" w:rsidP="00E36C4F">
      <w:pPr>
        <w:rPr>
          <w:sz w:val="22"/>
          <w:szCs w:val="22"/>
        </w:rPr>
      </w:pPr>
    </w:p>
    <w:p w14:paraId="40002DB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1E7E16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7C0527E" w14:textId="77777777" w:rsidR="00E36C4F" w:rsidRPr="009A2B29" w:rsidRDefault="00E36C4F" w:rsidP="00E36C4F"/>
    <w:p w14:paraId="48296638" w14:textId="547BDB7E" w:rsidR="00E36C4F" w:rsidRPr="009A2B29" w:rsidRDefault="00A002F3" w:rsidP="00E36C4F">
      <w:pPr>
        <w:jc w:val="center"/>
        <w:rPr>
          <w:b/>
        </w:rPr>
      </w:pPr>
      <w:r w:rsidRPr="009A2B29">
        <w:rPr>
          <w:b/>
        </w:rPr>
        <w:t>PAKIET I</w:t>
      </w:r>
    </w:p>
    <w:p w14:paraId="77433FE4" w14:textId="77777777" w:rsidR="00E36C4F" w:rsidRPr="009A2B29" w:rsidRDefault="00E36C4F" w:rsidP="00E36C4F">
      <w:pPr>
        <w:jc w:val="center"/>
        <w:rPr>
          <w:b/>
        </w:rPr>
      </w:pPr>
    </w:p>
    <w:tbl>
      <w:tblPr>
        <w:tblW w:w="10414" w:type="dxa"/>
        <w:tblLayout w:type="fixed"/>
        <w:tblLook w:val="0000" w:firstRow="0" w:lastRow="0" w:firstColumn="0" w:lastColumn="0" w:noHBand="0" w:noVBand="0"/>
      </w:tblPr>
      <w:tblGrid>
        <w:gridCol w:w="522"/>
        <w:gridCol w:w="2308"/>
        <w:gridCol w:w="1134"/>
        <w:gridCol w:w="778"/>
        <w:gridCol w:w="1434"/>
        <w:gridCol w:w="1411"/>
        <w:gridCol w:w="1418"/>
        <w:gridCol w:w="1409"/>
      </w:tblGrid>
      <w:tr w:rsidR="00E36C4F" w:rsidRPr="009A2B29" w14:paraId="5E31EA7B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0DF4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DF3ADB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CF0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4CF4556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C445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3E3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ACB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9F73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CB8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14AFC17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4B5CB3C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D427E35" w14:textId="77777777" w:rsidR="00E36C4F" w:rsidRPr="009A2B29" w:rsidRDefault="00E36C4F" w:rsidP="004F366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70D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D45517F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75462A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B5A9C7A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</w:p>
        </w:tc>
      </w:tr>
      <w:tr w:rsidR="00E36C4F" w:rsidRPr="009A2B29" w14:paraId="58266E7B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5BC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EA9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20F0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6ED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A5F9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AEFD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F4B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EF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E36C4F" w:rsidRPr="009A2B29" w14:paraId="5158B3A3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939BA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74A1" w14:textId="2ECCEF9E" w:rsidR="00E36C4F" w:rsidRPr="009A2B29" w:rsidRDefault="008C4C1B" w:rsidP="004F366B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bezprzewodowa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F1915" w14:textId="70A0D04F" w:rsidR="00E36C4F" w:rsidRPr="009A2B29" w:rsidRDefault="00874674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173E" w14:textId="07114197" w:rsidR="00E36C4F" w:rsidRPr="009A2B29" w:rsidRDefault="008C4C1B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F26C7B" w14:textId="3F9C5AEC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538850D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F973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D52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E36C4F" w:rsidRPr="009A2B29" w14:paraId="1EE620DD" w14:textId="77777777" w:rsidTr="00874674">
        <w:trPr>
          <w:trHeight w:val="541"/>
        </w:trPr>
        <w:tc>
          <w:tcPr>
            <w:tcW w:w="7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04DAE" w14:textId="77777777" w:rsidR="00E36C4F" w:rsidRPr="009A2B29" w:rsidRDefault="00E36C4F" w:rsidP="004F366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E0E167" w14:textId="77777777" w:rsidR="00E36C4F" w:rsidRPr="009A2B29" w:rsidRDefault="00E36C4F" w:rsidP="004F366B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41A6A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D877547" w14:textId="77777777" w:rsidR="00E36C4F" w:rsidRPr="009A2B29" w:rsidRDefault="00E36C4F" w:rsidP="00E36C4F">
      <w:pPr>
        <w:jc w:val="center"/>
        <w:rPr>
          <w:b/>
        </w:rPr>
      </w:pPr>
    </w:p>
    <w:p w14:paraId="50AB316F" w14:textId="77777777" w:rsidR="00E36C4F" w:rsidRPr="009A2B29" w:rsidRDefault="00E36C4F" w:rsidP="00E36C4F">
      <w:pPr>
        <w:jc w:val="center"/>
        <w:rPr>
          <w:b/>
        </w:rPr>
      </w:pPr>
    </w:p>
    <w:p w14:paraId="529446EA" w14:textId="77777777" w:rsidR="00E36C4F" w:rsidRPr="009A2B29" w:rsidRDefault="00E36C4F" w:rsidP="00E36C4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D7165D0" w14:textId="77777777" w:rsidR="00E36C4F" w:rsidRPr="009A2B29" w:rsidRDefault="00E36C4F" w:rsidP="00E36C4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25B9822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EE81357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83AB2E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EEEB1B2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4623C8B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D7E028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7B8018F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920792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BD3BCE1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01DCE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384699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59D4110F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84E9339" w14:textId="77777777" w:rsidR="007F014E" w:rsidRPr="009A2B29" w:rsidRDefault="007F014E" w:rsidP="00E36C4F">
      <w:pPr>
        <w:ind w:left="5672"/>
        <w:rPr>
          <w:sz w:val="22"/>
          <w:szCs w:val="22"/>
        </w:rPr>
      </w:pPr>
    </w:p>
    <w:p w14:paraId="379F5DA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77D92E34" w14:textId="77777777" w:rsidR="00E36C4F" w:rsidRPr="009A2B29" w:rsidRDefault="00E36C4F" w:rsidP="00E36C4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1CE6CDC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7332A62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0EDD21D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</w:p>
    <w:p w14:paraId="0EA25437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</w:p>
    <w:p w14:paraId="3C54A757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</w:p>
    <w:p w14:paraId="16A49929" w14:textId="5A324E7A" w:rsidR="0059088A" w:rsidRPr="009A2B29" w:rsidRDefault="00A002F3" w:rsidP="0059088A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2.2</w:t>
      </w:r>
      <w:r w:rsidR="0059088A" w:rsidRPr="009A2B29">
        <w:rPr>
          <w:b/>
          <w:sz w:val="22"/>
          <w:szCs w:val="22"/>
        </w:rPr>
        <w:t>.</w:t>
      </w:r>
    </w:p>
    <w:p w14:paraId="43948A98" w14:textId="77777777" w:rsidR="0059088A" w:rsidRPr="009A2B29" w:rsidRDefault="0059088A" w:rsidP="0059088A">
      <w:pPr>
        <w:rPr>
          <w:sz w:val="22"/>
          <w:szCs w:val="22"/>
        </w:rPr>
      </w:pPr>
    </w:p>
    <w:p w14:paraId="3495B4BF" w14:textId="77777777" w:rsidR="0059088A" w:rsidRPr="009A2B29" w:rsidRDefault="0059088A" w:rsidP="0059088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E43E0D2" w14:textId="77777777" w:rsidR="0059088A" w:rsidRPr="009A2B29" w:rsidRDefault="0059088A" w:rsidP="0059088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D14C589" w14:textId="77777777" w:rsidR="0059088A" w:rsidRPr="009A2B29" w:rsidRDefault="0059088A" w:rsidP="0059088A">
      <w:pPr>
        <w:rPr>
          <w:sz w:val="22"/>
          <w:szCs w:val="22"/>
        </w:rPr>
      </w:pPr>
    </w:p>
    <w:p w14:paraId="60EAEC50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F78A735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2B3768B" w14:textId="77777777" w:rsidR="0059088A" w:rsidRPr="009A2B29" w:rsidRDefault="0059088A" w:rsidP="0059088A"/>
    <w:p w14:paraId="79D7879D" w14:textId="3CF37E03" w:rsidR="0059088A" w:rsidRPr="009A2B29" w:rsidRDefault="0059088A" w:rsidP="0059088A">
      <w:pPr>
        <w:jc w:val="center"/>
        <w:rPr>
          <w:b/>
        </w:rPr>
      </w:pPr>
      <w:r w:rsidRPr="009A2B29">
        <w:rPr>
          <w:b/>
        </w:rPr>
        <w:t>PAKIET I</w:t>
      </w:r>
      <w:r w:rsidR="00A002F3" w:rsidRPr="009A2B29">
        <w:rPr>
          <w:b/>
        </w:rPr>
        <w:t>I</w:t>
      </w:r>
    </w:p>
    <w:p w14:paraId="5C7A790F" w14:textId="77777777" w:rsidR="0059088A" w:rsidRPr="009A2B29" w:rsidRDefault="0059088A" w:rsidP="0059088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59088A" w:rsidRPr="009A2B29" w14:paraId="35B35F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32B5C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0234C61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E48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F8DE1B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938AB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D662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346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6C93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15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1A554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D47693A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9CB262" w14:textId="77777777" w:rsidR="0059088A" w:rsidRPr="009A2B29" w:rsidRDefault="0059088A" w:rsidP="003B2A6E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2B0C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A45636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B8C09F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6682DD7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</w:p>
        </w:tc>
      </w:tr>
      <w:tr w:rsidR="0059088A" w:rsidRPr="009A2B29" w14:paraId="7A2CA58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EB81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7BB9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231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6D72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F73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218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B2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99F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59088A" w:rsidRPr="009A2B29" w14:paraId="639DBF6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6A35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58AD6" w14:textId="2C0F4577" w:rsidR="0059088A" w:rsidRPr="009A2B29" w:rsidRDefault="007D1919" w:rsidP="003B2A6E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Napęd HDD zewnętrzny 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C1718" w14:textId="016D05E2" w:rsidR="0059088A" w:rsidRPr="009A2B29" w:rsidRDefault="00874674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EEE60" w14:textId="7E1859BD" w:rsidR="0059088A" w:rsidRPr="009A2B29" w:rsidRDefault="008C4C1B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4BBFFA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10B143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035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511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9088A" w:rsidRPr="009A2B29" w14:paraId="104A73BC" w14:textId="77777777" w:rsidTr="003B2A6E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50EDD" w14:textId="77777777" w:rsidR="0059088A" w:rsidRPr="009A2B29" w:rsidRDefault="0059088A" w:rsidP="003B2A6E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3D80774" w14:textId="77777777" w:rsidR="0059088A" w:rsidRPr="009A2B29" w:rsidRDefault="0059088A" w:rsidP="003B2A6E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2DECE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346A02F" w14:textId="77777777" w:rsidR="0059088A" w:rsidRPr="009A2B29" w:rsidRDefault="0059088A" w:rsidP="0059088A">
      <w:pPr>
        <w:jc w:val="center"/>
        <w:rPr>
          <w:b/>
        </w:rPr>
      </w:pPr>
    </w:p>
    <w:p w14:paraId="177BD6FC" w14:textId="77777777" w:rsidR="0059088A" w:rsidRPr="009A2B29" w:rsidRDefault="0059088A" w:rsidP="0059088A">
      <w:pPr>
        <w:jc w:val="center"/>
        <w:rPr>
          <w:b/>
        </w:rPr>
      </w:pPr>
    </w:p>
    <w:p w14:paraId="04F345F6" w14:textId="77777777" w:rsidR="0059088A" w:rsidRPr="009A2B29" w:rsidRDefault="0059088A" w:rsidP="0059088A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3CF9BA1" w14:textId="77777777" w:rsidR="0059088A" w:rsidRPr="009A2B29" w:rsidRDefault="0059088A" w:rsidP="0059088A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E9217E0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5AAC28B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F623FE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7CF846B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3F17B8BD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C170986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AD50B81" w14:textId="77777777" w:rsidR="0059088A" w:rsidRPr="009A2B29" w:rsidRDefault="0059088A" w:rsidP="0059088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A274C0D" w14:textId="5917099A" w:rsidR="0059088A" w:rsidRPr="009A2B29" w:rsidRDefault="0059088A" w:rsidP="0059088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14 dni, </w:t>
      </w:r>
      <w:r w:rsidR="00697D61" w:rsidRPr="009A2B29">
        <w:rPr>
          <w:sz w:val="18"/>
          <w:szCs w:val="18"/>
        </w:rPr>
        <w:t>minimalny oceniany termin dostawy:</w:t>
      </w:r>
      <w:r w:rsidRPr="009A2B29">
        <w:rPr>
          <w:sz w:val="18"/>
          <w:szCs w:val="18"/>
        </w:rPr>
        <w:t xml:space="preserve"> 7 dni)</w:t>
      </w:r>
    </w:p>
    <w:p w14:paraId="209D4FB0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4E06D8E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77BCA23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1AA8C319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57514DC1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520BD60" w14:textId="7091EFF2" w:rsidR="0059088A" w:rsidRPr="009A2B29" w:rsidRDefault="00274840" w:rsidP="0059088A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59088A" w:rsidRPr="009A2B29">
        <w:rPr>
          <w:sz w:val="22"/>
          <w:szCs w:val="22"/>
        </w:rPr>
        <w:t>..............................................</w:t>
      </w:r>
    </w:p>
    <w:p w14:paraId="340E0B08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9C9EEC0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3B76AC1" w14:textId="77777777" w:rsidR="00820CAA" w:rsidRPr="009A2B29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B22B730" w14:textId="4CA6728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2.3.</w:t>
      </w:r>
    </w:p>
    <w:p w14:paraId="5DDA87C6" w14:textId="77777777" w:rsidR="00A47B27" w:rsidRPr="009A2B29" w:rsidRDefault="00A47B27" w:rsidP="00A47B27">
      <w:pPr>
        <w:rPr>
          <w:sz w:val="22"/>
          <w:szCs w:val="22"/>
        </w:rPr>
      </w:pPr>
    </w:p>
    <w:p w14:paraId="1F6B79CE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2C952C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6D4970B" w14:textId="77777777" w:rsidR="00A47B27" w:rsidRPr="009A2B29" w:rsidRDefault="00A47B27" w:rsidP="00A47B27">
      <w:pPr>
        <w:rPr>
          <w:sz w:val="22"/>
          <w:szCs w:val="22"/>
        </w:rPr>
      </w:pPr>
    </w:p>
    <w:p w14:paraId="44B3530B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E85A2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C5D844" w14:textId="77777777" w:rsidR="00A47B27" w:rsidRPr="009A2B29" w:rsidRDefault="00A47B27" w:rsidP="00A47B27"/>
    <w:p w14:paraId="5C069CB1" w14:textId="2417DF3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III</w:t>
      </w:r>
    </w:p>
    <w:p w14:paraId="04B6130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3FEAA803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06D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4B71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6A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241A0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ADB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85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6D4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5C7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DF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0A86E2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89739B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C8F0ADC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D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D64DE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C76FD1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BD75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5FCD95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466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593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B2F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0C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316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AA97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158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BD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1C7CAE5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A28B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97721" w14:textId="07379416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Drukarka laserowa kolorowa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0C2E16" w14:textId="1135247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100FE" w14:textId="6DBE2F20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1A00B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3F871D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9D18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BB5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BA139F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BAC18" w14:textId="37014095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5CF8A" w14:textId="7A38BD2C" w:rsidR="00274840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7AB2A" w14:textId="06A4A0AA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2F6A" w14:textId="3422DF6E" w:rsidR="00274840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8DE872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81B4FAE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020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444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1270D4A2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F95EA" w14:textId="0D9A0539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73175" w14:textId="68C7224A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Pamięć RAM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154A8" w14:textId="6B9A2CA8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9943D" w14:textId="091220D0" w:rsidR="007A0BC7" w:rsidRPr="009A2B29" w:rsidRDefault="00C114B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48AE8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5BED4B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534E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90F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31A4889B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00A46" w14:textId="10197A5A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6FBAA" w14:textId="3C779295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Karta graficzna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1999A" w14:textId="30FB0440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E718E" w14:textId="28DEE05F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5370871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B4B7ED7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2E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4ED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19B59CD1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F86F4" w14:textId="674DB12D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92EE3" w14:textId="2A92EE7B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Kabel USB-C na HDMI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871D7" w14:textId="2FD1CAD8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40180" w14:textId="1E5F7D3D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00A4E6A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66EF3DB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6A4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5042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153778D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AFE64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32DFFEB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FC0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C244400" w14:textId="77777777" w:rsidR="00A47B27" w:rsidRPr="009A2B29" w:rsidRDefault="00A47B27" w:rsidP="00A47B27">
      <w:pPr>
        <w:jc w:val="center"/>
        <w:rPr>
          <w:b/>
        </w:rPr>
      </w:pPr>
    </w:p>
    <w:p w14:paraId="665170B1" w14:textId="77777777" w:rsidR="00A47B27" w:rsidRPr="009A2B29" w:rsidRDefault="00A47B27" w:rsidP="00A47B27">
      <w:pPr>
        <w:jc w:val="center"/>
        <w:rPr>
          <w:b/>
        </w:rPr>
      </w:pPr>
    </w:p>
    <w:p w14:paraId="5D5D151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6FEBE3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5D419ED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F359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6C47E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33962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1465F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9831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AA6997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004A599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E0A584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9C2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BE0747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CE0248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7786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40334A7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A07C2B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6C5840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265E391" w14:textId="232265F2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2.4.</w:t>
      </w:r>
    </w:p>
    <w:p w14:paraId="29D81D46" w14:textId="77777777" w:rsidR="00A47B27" w:rsidRPr="009A2B29" w:rsidRDefault="00A47B27" w:rsidP="00A47B27">
      <w:pPr>
        <w:rPr>
          <w:sz w:val="22"/>
          <w:szCs w:val="22"/>
        </w:rPr>
      </w:pPr>
    </w:p>
    <w:p w14:paraId="62E7D9F9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A2139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D6D53C" w14:textId="77777777" w:rsidR="00A47B27" w:rsidRPr="009A2B29" w:rsidRDefault="00A47B27" w:rsidP="00A47B27">
      <w:pPr>
        <w:rPr>
          <w:sz w:val="22"/>
          <w:szCs w:val="22"/>
        </w:rPr>
      </w:pPr>
    </w:p>
    <w:p w14:paraId="6BBF33F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13A5EE8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57B6A2" w14:textId="77777777" w:rsidR="00A47B27" w:rsidRPr="009A2B29" w:rsidRDefault="00A47B27" w:rsidP="00A47B27"/>
    <w:p w14:paraId="5B064236" w14:textId="6FFBEEBA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IV</w:t>
      </w:r>
    </w:p>
    <w:p w14:paraId="1A26F7E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0BAB1B50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E3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12C7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3E8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4243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3ED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F902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242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5E3A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31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C43E6C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3F835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4193E9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07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EE86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57D68E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72D308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F864D61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379F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EC6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F65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5A4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B3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08C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7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220F632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C3A99" w14:textId="0856769C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0EE7B" w14:textId="420F0096" w:rsidR="00A47B27" w:rsidRPr="009A2B29" w:rsidRDefault="007D1919" w:rsidP="00874674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Napęd HDD zewnętrzny 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9192" w14:textId="7E3AB8DA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39F3" w14:textId="5A1A345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D5E3B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68CC18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A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A7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6F770314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60501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9FAB6E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796F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BDFA72" w14:textId="77777777" w:rsidR="00A47B27" w:rsidRPr="009A2B29" w:rsidRDefault="00A47B27" w:rsidP="00A47B27">
      <w:pPr>
        <w:jc w:val="center"/>
        <w:rPr>
          <w:b/>
        </w:rPr>
      </w:pPr>
    </w:p>
    <w:p w14:paraId="6A3DBBB5" w14:textId="77777777" w:rsidR="00A47B27" w:rsidRPr="009A2B29" w:rsidRDefault="00A47B27" w:rsidP="00A47B27">
      <w:pPr>
        <w:jc w:val="center"/>
        <w:rPr>
          <w:b/>
        </w:rPr>
      </w:pPr>
    </w:p>
    <w:p w14:paraId="5D56F5D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C22A9FF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8E09AD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A1FA9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01802D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431FFF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D34BAD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F075A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5DDDC96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ACA013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D7B2B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94B555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A1517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630E5B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CE8DED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CB9BDA3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CAD06C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4E913BA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AB108FA" w14:textId="49CA8204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</w:t>
      </w:r>
      <w:r w:rsidR="00A47B27" w:rsidRPr="009A2B29">
        <w:rPr>
          <w:b/>
          <w:sz w:val="22"/>
          <w:szCs w:val="22"/>
        </w:rPr>
        <w:t>ik nr 2.5</w:t>
      </w:r>
      <w:r w:rsidRPr="009A2B29">
        <w:rPr>
          <w:b/>
          <w:sz w:val="22"/>
          <w:szCs w:val="22"/>
        </w:rPr>
        <w:t>.</w:t>
      </w:r>
    </w:p>
    <w:p w14:paraId="04B243AE" w14:textId="77777777" w:rsidR="00251DC7" w:rsidRPr="009A2B29" w:rsidRDefault="00251DC7" w:rsidP="00251DC7">
      <w:pPr>
        <w:rPr>
          <w:sz w:val="22"/>
          <w:szCs w:val="22"/>
        </w:rPr>
      </w:pPr>
    </w:p>
    <w:p w14:paraId="45DB0A0E" w14:textId="77777777" w:rsidR="00251DC7" w:rsidRPr="009A2B29" w:rsidRDefault="00251DC7" w:rsidP="00251DC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F1D9C7D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E096CB6" w14:textId="77777777" w:rsidR="00251DC7" w:rsidRPr="009A2B29" w:rsidRDefault="00251DC7" w:rsidP="00251DC7">
      <w:pPr>
        <w:rPr>
          <w:sz w:val="22"/>
          <w:szCs w:val="22"/>
        </w:rPr>
      </w:pPr>
    </w:p>
    <w:p w14:paraId="3A9C3AFD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68FD095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641A159" w14:textId="77777777" w:rsidR="00251DC7" w:rsidRPr="009A2B29" w:rsidRDefault="00251DC7" w:rsidP="00251DC7"/>
    <w:p w14:paraId="3ED7962B" w14:textId="6B6926E2" w:rsidR="00251DC7" w:rsidRPr="009A2B29" w:rsidRDefault="00A47B27" w:rsidP="00251DC7">
      <w:pPr>
        <w:jc w:val="center"/>
        <w:rPr>
          <w:b/>
        </w:rPr>
      </w:pPr>
      <w:r w:rsidRPr="009A2B29">
        <w:rPr>
          <w:b/>
        </w:rPr>
        <w:t>PAKIET V</w:t>
      </w:r>
    </w:p>
    <w:p w14:paraId="6FA8CA5B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0D3AA638" w14:textId="77777777" w:rsidTr="00874674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03F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6DCF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8DD1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062E3E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E28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745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BEF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5BE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A0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41A50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09EE31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A7AF17F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96E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49D598F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381B8E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29EB2B5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70C3BACF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6B5E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B16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824A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77B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2E7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C79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50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BD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3AC437C7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28EA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6CB5F" w14:textId="51A9B913" w:rsidR="00251DC7" w:rsidRPr="009A2B29" w:rsidRDefault="00C114BB" w:rsidP="00A47B2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4D248" w14:textId="68F82A10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3D4AB" w14:textId="4F32DDE4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B28D06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ED8DE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5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DA29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F4A0260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AAAF6" w14:textId="0D638556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D863F" w14:textId="154690EF" w:rsidR="00274840" w:rsidRPr="009A2B29" w:rsidRDefault="008C4C1B" w:rsidP="00274840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3E16C" w14:textId="14CC5647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BD176" w14:textId="6D774F17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5F84E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17AF82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0CC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894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5D6220" w:rsidRPr="009A2B29" w14:paraId="0EAAD0DF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CA1D1" w14:textId="77777777" w:rsidR="005D6220" w:rsidRPr="009A2B29" w:rsidRDefault="005D6220" w:rsidP="005D622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7F87E34" w14:textId="77777777" w:rsidR="005D6220" w:rsidRPr="009A2B29" w:rsidRDefault="005D6220" w:rsidP="005D6220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E8254" w14:textId="77777777" w:rsidR="005D6220" w:rsidRPr="009A2B29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1BB455" w14:textId="77777777" w:rsidR="00251DC7" w:rsidRPr="009A2B29" w:rsidRDefault="00251DC7" w:rsidP="00251DC7">
      <w:pPr>
        <w:jc w:val="center"/>
        <w:rPr>
          <w:b/>
        </w:rPr>
      </w:pPr>
    </w:p>
    <w:p w14:paraId="23E1F8FF" w14:textId="77777777" w:rsidR="00251DC7" w:rsidRPr="009A2B29" w:rsidRDefault="00251DC7" w:rsidP="00251DC7">
      <w:pPr>
        <w:jc w:val="center"/>
        <w:rPr>
          <w:b/>
        </w:rPr>
      </w:pPr>
    </w:p>
    <w:p w14:paraId="2F1A197E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50BBDC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43AC89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23EAD6E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9902E80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B54C0A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D6FFD4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C540CC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33DB18" w14:textId="77777777" w:rsidR="00517367" w:rsidRPr="009A2B29" w:rsidRDefault="00517367" w:rsidP="0051736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68E130" w14:textId="77777777" w:rsidR="00517367" w:rsidRPr="009A2B29" w:rsidRDefault="00517367" w:rsidP="0051736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211F0998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EBFDD5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19C2E1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FA24656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F711A5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10D9324" w14:textId="77777777" w:rsidR="00251DC7" w:rsidRPr="009A2B29" w:rsidRDefault="00251DC7" w:rsidP="00251DC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0D2A3BF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BE09DCB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88A01A" w14:textId="0A37920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2.6.</w:t>
      </w:r>
    </w:p>
    <w:p w14:paraId="5B72F59D" w14:textId="77777777" w:rsidR="00A47B27" w:rsidRPr="009A2B29" w:rsidRDefault="00A47B27" w:rsidP="00A47B27">
      <w:pPr>
        <w:rPr>
          <w:sz w:val="22"/>
          <w:szCs w:val="22"/>
        </w:rPr>
      </w:pPr>
    </w:p>
    <w:p w14:paraId="64455EBA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44FE57A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8236658" w14:textId="77777777" w:rsidR="00A47B27" w:rsidRPr="009A2B29" w:rsidRDefault="00A47B27" w:rsidP="00A47B27">
      <w:pPr>
        <w:rPr>
          <w:sz w:val="22"/>
          <w:szCs w:val="22"/>
        </w:rPr>
      </w:pPr>
    </w:p>
    <w:p w14:paraId="2119FC76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F70112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AF11750" w14:textId="77777777" w:rsidR="00A47B27" w:rsidRPr="009A2B29" w:rsidRDefault="00A47B27" w:rsidP="00A47B27"/>
    <w:p w14:paraId="7E1810A1" w14:textId="10EAD0DF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</w:t>
      </w:r>
    </w:p>
    <w:p w14:paraId="7C42F602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9E0C76A" w14:textId="77777777" w:rsidTr="008B4F37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9EF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0B252E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29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CCBD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11E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D57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E4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002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74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2694C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273FA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C2F3CB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6B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549CDE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6DE49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1E6AF5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DDEE420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F33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8CC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DE7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2CF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D0A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9510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D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E7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633EED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741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BA537" w14:textId="15220857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DFE2E" w14:textId="4274CDDF" w:rsidR="00A47B27" w:rsidRPr="009A2B29" w:rsidRDefault="00874674" w:rsidP="0087467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D0453" w14:textId="55A6A32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3BC74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58FAE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9BF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3AB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42DD956D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67075" w14:textId="49BA55C2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4F054" w14:textId="74CD2BA9" w:rsidR="00274840" w:rsidRPr="009A2B29" w:rsidRDefault="008C4C1B" w:rsidP="00274840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bezprzewodowa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4865B" w14:textId="146CB21B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3219C" w14:textId="7E10EA34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72D1B43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7BBF05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906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6C9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667E24E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74164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0445E69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6CE1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05B4B47" w14:textId="77777777" w:rsidR="00A47B27" w:rsidRPr="009A2B29" w:rsidRDefault="00A47B27" w:rsidP="00A47B27">
      <w:pPr>
        <w:jc w:val="center"/>
        <w:rPr>
          <w:b/>
        </w:rPr>
      </w:pPr>
    </w:p>
    <w:p w14:paraId="19639898" w14:textId="77777777" w:rsidR="00A47B27" w:rsidRPr="009A2B29" w:rsidRDefault="00A47B27" w:rsidP="00A47B27">
      <w:pPr>
        <w:jc w:val="center"/>
        <w:rPr>
          <w:b/>
        </w:rPr>
      </w:pPr>
    </w:p>
    <w:p w14:paraId="1CE1C2B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BF84CAA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FA1C93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CB1D479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D30D8F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60109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0E0BC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B351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24C6F42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1954F326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B00A6C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30C41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830C77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260DA1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89AED6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938FB2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9FC675E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3167AD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312528F" w14:textId="526980DD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47B27" w:rsidRPr="009A2B29">
        <w:rPr>
          <w:b/>
          <w:sz w:val="22"/>
          <w:szCs w:val="22"/>
        </w:rPr>
        <w:t>7</w:t>
      </w:r>
      <w:r w:rsidRPr="009A2B29">
        <w:rPr>
          <w:b/>
          <w:sz w:val="22"/>
          <w:szCs w:val="22"/>
        </w:rPr>
        <w:t>.</w:t>
      </w:r>
    </w:p>
    <w:p w14:paraId="10F5FB50" w14:textId="77777777" w:rsidR="00251DC7" w:rsidRPr="009A2B29" w:rsidRDefault="00251DC7" w:rsidP="00251DC7">
      <w:pPr>
        <w:rPr>
          <w:sz w:val="22"/>
          <w:szCs w:val="22"/>
        </w:rPr>
      </w:pPr>
    </w:p>
    <w:p w14:paraId="47B6EADA" w14:textId="77777777" w:rsidR="00251DC7" w:rsidRPr="009A2B29" w:rsidRDefault="00251DC7" w:rsidP="00251DC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F5C8F47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CF167B8" w14:textId="77777777" w:rsidR="00251DC7" w:rsidRPr="009A2B29" w:rsidRDefault="00251DC7" w:rsidP="00251DC7">
      <w:pPr>
        <w:rPr>
          <w:sz w:val="22"/>
          <w:szCs w:val="22"/>
        </w:rPr>
      </w:pPr>
    </w:p>
    <w:p w14:paraId="4424B7EA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FB05D14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BEFB6A3" w14:textId="77777777" w:rsidR="00251DC7" w:rsidRPr="009A2B29" w:rsidRDefault="00251DC7" w:rsidP="00251DC7"/>
    <w:p w14:paraId="763E540B" w14:textId="58FCFF7F" w:rsidR="00251DC7" w:rsidRPr="009A2B29" w:rsidRDefault="00251DC7" w:rsidP="00251DC7">
      <w:pPr>
        <w:jc w:val="center"/>
        <w:rPr>
          <w:b/>
        </w:rPr>
      </w:pPr>
      <w:r w:rsidRPr="009A2B29">
        <w:rPr>
          <w:b/>
        </w:rPr>
        <w:t xml:space="preserve">PAKIET </w:t>
      </w:r>
      <w:r w:rsidR="00A002F3" w:rsidRPr="009A2B29">
        <w:rPr>
          <w:b/>
        </w:rPr>
        <w:t>V</w:t>
      </w:r>
      <w:r w:rsidR="00A47B27" w:rsidRPr="009A2B29">
        <w:rPr>
          <w:b/>
        </w:rPr>
        <w:t>II</w:t>
      </w:r>
    </w:p>
    <w:p w14:paraId="502B191D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3C0CB5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55C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9E6B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E241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78C76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BAE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B6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1E6E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F1942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4C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B672A3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FCC2121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51FC708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1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69FD1F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C4642F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833E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14B59633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318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93E2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1366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292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11F0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F28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97F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C06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27E747EF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FE76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C9808" w14:textId="69F5B7D0" w:rsidR="00251DC7" w:rsidRPr="009A2B29" w:rsidRDefault="008C4C1B" w:rsidP="00BE62E4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1474C" w14:textId="4E7E391A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8E0AA" w14:textId="6371C54C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FF9A1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C8723A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254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8063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07C31C9C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7C82D" w14:textId="632D5414" w:rsidR="008C4C1B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7407D" w14:textId="39764B76" w:rsidR="008C4C1B" w:rsidRPr="009A2B29" w:rsidRDefault="008C4C1B" w:rsidP="00BE62E4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7D1919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1C297" w14:textId="335CF28C" w:rsidR="008C4C1B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30A1F" w14:textId="1EAAD50B" w:rsidR="008C4C1B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3783D6C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6D9434F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F6D5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07A6" w14:textId="77777777" w:rsidR="008C4C1B" w:rsidRPr="009A2B29" w:rsidRDefault="008C4C1B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51DC7" w:rsidRPr="009A2B29" w14:paraId="42A96CE6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F59F0" w14:textId="77777777" w:rsidR="00251DC7" w:rsidRPr="009A2B29" w:rsidRDefault="00251DC7" w:rsidP="00251DC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DEA3C48" w14:textId="77777777" w:rsidR="00251DC7" w:rsidRPr="009A2B29" w:rsidRDefault="00251DC7" w:rsidP="00251DC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765C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8C37DF5" w14:textId="77777777" w:rsidR="00251DC7" w:rsidRPr="009A2B29" w:rsidRDefault="00251DC7" w:rsidP="00251DC7">
      <w:pPr>
        <w:jc w:val="center"/>
        <w:rPr>
          <w:b/>
        </w:rPr>
      </w:pPr>
    </w:p>
    <w:p w14:paraId="7EC40800" w14:textId="77777777" w:rsidR="00251DC7" w:rsidRPr="009A2B29" w:rsidRDefault="00251DC7" w:rsidP="00251DC7">
      <w:pPr>
        <w:jc w:val="center"/>
        <w:rPr>
          <w:b/>
        </w:rPr>
      </w:pPr>
    </w:p>
    <w:p w14:paraId="4173ECB3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4C5CE1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6793F303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1DE9AAC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E0977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A20A2E7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116417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DDB8D3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AC535FE" w14:textId="0AC03945" w:rsidR="00251DC7" w:rsidRPr="009A2B29" w:rsidRDefault="00251DC7" w:rsidP="00251DC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</w:t>
      </w:r>
      <w:r w:rsidR="009900D4" w:rsidRPr="009A2B29">
        <w:rPr>
          <w:b/>
          <w:sz w:val="22"/>
          <w:szCs w:val="22"/>
        </w:rPr>
        <w:t>rujemy dostawę w terminie: ………</w:t>
      </w:r>
      <w:r w:rsidR="002A1152" w:rsidRPr="009A2B29">
        <w:rPr>
          <w:b/>
          <w:sz w:val="22"/>
          <w:szCs w:val="22"/>
        </w:rPr>
        <w:t xml:space="preserve">dni </w:t>
      </w:r>
      <w:r w:rsidRPr="009A2B29">
        <w:rPr>
          <w:b/>
          <w:sz w:val="22"/>
          <w:szCs w:val="22"/>
        </w:rPr>
        <w:t xml:space="preserve">od daty podpisania umowy </w:t>
      </w:r>
    </w:p>
    <w:p w14:paraId="0975E433" w14:textId="77777777" w:rsidR="00455D5D" w:rsidRPr="009A2B29" w:rsidRDefault="00455D5D" w:rsidP="00455D5D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7A4D6D9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9D300D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0ED55424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09967D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FDEEFBB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69FCD39" w14:textId="77777777" w:rsidR="00251DC7" w:rsidRPr="009A2B29" w:rsidRDefault="00251DC7" w:rsidP="00251DC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610973F" w14:textId="7777777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4ECF8C6" w14:textId="4586FCF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  <w:r w:rsidR="00A47B27" w:rsidRPr="009A2B29">
        <w:rPr>
          <w:sz w:val="22"/>
          <w:szCs w:val="22"/>
        </w:rPr>
        <w:br w:type="page"/>
      </w:r>
    </w:p>
    <w:p w14:paraId="66A36898" w14:textId="0383EDB3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2.8.</w:t>
      </w:r>
    </w:p>
    <w:p w14:paraId="25F07965" w14:textId="77777777" w:rsidR="00A47B27" w:rsidRPr="009A2B29" w:rsidRDefault="00A47B27" w:rsidP="00A47B27">
      <w:pPr>
        <w:rPr>
          <w:sz w:val="22"/>
          <w:szCs w:val="22"/>
        </w:rPr>
      </w:pPr>
    </w:p>
    <w:p w14:paraId="156DD9EE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24E48D1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04C4D1A" w14:textId="77777777" w:rsidR="00A47B27" w:rsidRPr="009A2B29" w:rsidRDefault="00A47B27" w:rsidP="00A47B27">
      <w:pPr>
        <w:rPr>
          <w:sz w:val="22"/>
          <w:szCs w:val="22"/>
        </w:rPr>
      </w:pPr>
    </w:p>
    <w:p w14:paraId="0A36836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85B357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E202AC3" w14:textId="77777777" w:rsidR="00A47B27" w:rsidRPr="009A2B29" w:rsidRDefault="00A47B27" w:rsidP="00A47B27"/>
    <w:p w14:paraId="03153909" w14:textId="63BB6E78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VIII</w:t>
      </w:r>
    </w:p>
    <w:p w14:paraId="6039B89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56F731A9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DDD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22A4F2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C7B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199AE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6E27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D7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0E24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55DB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77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E7B779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1A7950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50CF7B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74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0243FA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9AB762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1DFEF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32887765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0BB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D3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E576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5B2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436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8AC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EDD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9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6519EDF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937E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28D6E" w14:textId="0FD1ADB1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8A01C" w14:textId="570B9D6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32245" w14:textId="7A01280E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CA6919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B8C72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B54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42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EFCA36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DD8B4" w14:textId="4D15AB9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F6CCD" w14:textId="647F6216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bezprzewodowa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DAE3E" w14:textId="2378F514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25C16" w14:textId="725ECFC3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239BF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227897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255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82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76790D0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A930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498619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4BED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CF67D3F" w14:textId="77777777" w:rsidR="00A47B27" w:rsidRPr="009A2B29" w:rsidRDefault="00A47B27" w:rsidP="00A47B27">
      <w:pPr>
        <w:jc w:val="center"/>
        <w:rPr>
          <w:b/>
        </w:rPr>
      </w:pPr>
    </w:p>
    <w:p w14:paraId="372FA557" w14:textId="77777777" w:rsidR="00A47B27" w:rsidRPr="009A2B29" w:rsidRDefault="00A47B27" w:rsidP="00A47B27">
      <w:pPr>
        <w:jc w:val="center"/>
        <w:rPr>
          <w:b/>
        </w:rPr>
      </w:pPr>
    </w:p>
    <w:p w14:paraId="39E6D113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6EF90E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96E74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3458B4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3BC22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99497C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48EA06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EAD633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CC8681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950B18C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3E868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F8627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4E76A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CDFD6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2C042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A9673A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6E9E222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594DF7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B4D72AE" w14:textId="49A46F1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2.9.</w:t>
      </w:r>
    </w:p>
    <w:p w14:paraId="75355B9E" w14:textId="77777777" w:rsidR="00A47B27" w:rsidRPr="009A2B29" w:rsidRDefault="00A47B27" w:rsidP="00A47B27">
      <w:pPr>
        <w:rPr>
          <w:sz w:val="22"/>
          <w:szCs w:val="22"/>
        </w:rPr>
      </w:pPr>
    </w:p>
    <w:p w14:paraId="1B08B782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874BA7D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1231317" w14:textId="77777777" w:rsidR="00A47B27" w:rsidRPr="009A2B29" w:rsidRDefault="00A47B27" w:rsidP="00A47B27">
      <w:pPr>
        <w:rPr>
          <w:sz w:val="22"/>
          <w:szCs w:val="22"/>
        </w:rPr>
      </w:pPr>
    </w:p>
    <w:p w14:paraId="69A056B5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72B599C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519992D" w14:textId="77777777" w:rsidR="00A47B27" w:rsidRPr="009A2B29" w:rsidRDefault="00A47B27" w:rsidP="00A47B27"/>
    <w:p w14:paraId="22163595" w14:textId="7DE64A6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IX</w:t>
      </w:r>
    </w:p>
    <w:p w14:paraId="49124DA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785E5A63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CB5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DCB43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BC3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4FF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83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59B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38F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5A5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43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B867ED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1BC2B0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ACADB1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8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056F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8D49A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64E63F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675C590C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8FB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FE3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FC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20E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BF1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FE5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40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D7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5F4733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105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41318" w14:textId="5FF51979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D579C" w14:textId="628C88D9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6D7FC" w14:textId="58DF2001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3D8AFF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E48E2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5D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6D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41A27A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EB91C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7040B6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F624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A7097D9" w14:textId="77777777" w:rsidR="00A47B27" w:rsidRPr="009A2B29" w:rsidRDefault="00A47B27" w:rsidP="00A47B27">
      <w:pPr>
        <w:jc w:val="center"/>
        <w:rPr>
          <w:b/>
        </w:rPr>
      </w:pPr>
    </w:p>
    <w:p w14:paraId="0C7E39AD" w14:textId="77777777" w:rsidR="00A47B27" w:rsidRPr="009A2B29" w:rsidRDefault="00A47B27" w:rsidP="00A47B27">
      <w:pPr>
        <w:jc w:val="center"/>
        <w:rPr>
          <w:b/>
        </w:rPr>
      </w:pPr>
    </w:p>
    <w:p w14:paraId="61774D28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8D7D0EC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A76BBF6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815981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F79A93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95E6A0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616FC9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E5098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6F7C5A8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A667CB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3EB54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6205C3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7D8E0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BF89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FFD5D6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F445A1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72000D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1CCF94C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F848D49" w14:textId="0431666C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2.10.</w:t>
      </w:r>
    </w:p>
    <w:p w14:paraId="2B2CF799" w14:textId="77777777" w:rsidR="00A47B27" w:rsidRPr="009A2B29" w:rsidRDefault="00A47B27" w:rsidP="00A47B27">
      <w:pPr>
        <w:rPr>
          <w:sz w:val="22"/>
          <w:szCs w:val="22"/>
        </w:rPr>
      </w:pPr>
    </w:p>
    <w:p w14:paraId="77236665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41C2B47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7B4FC90" w14:textId="77777777" w:rsidR="00A47B27" w:rsidRPr="009A2B29" w:rsidRDefault="00A47B27" w:rsidP="00A47B27">
      <w:pPr>
        <w:rPr>
          <w:sz w:val="22"/>
          <w:szCs w:val="22"/>
        </w:rPr>
      </w:pPr>
    </w:p>
    <w:p w14:paraId="2549FBE0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25098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90543FC" w14:textId="77777777" w:rsidR="00A47B27" w:rsidRPr="009A2B29" w:rsidRDefault="00A47B27" w:rsidP="00A47B27"/>
    <w:p w14:paraId="2A0DCB07" w14:textId="16C10F8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</w:t>
      </w:r>
    </w:p>
    <w:p w14:paraId="6E32930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673358D4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31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46C69B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24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BD00E3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50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C0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C13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4AB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1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6CDDD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2B65A1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8AA7321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85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48F571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A0BCA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15D668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4AD27AB1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CA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9B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0C0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A70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64F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5F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A7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33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BFBC6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9B6D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90F9A" w14:textId="4B9A1671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8868C" w14:textId="25EA7834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E8F97" w14:textId="715BD3DA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37487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DE3779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4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B2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73AD788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8A84F" w14:textId="30437B5D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D988C" w14:textId="3561AED5" w:rsidR="00274840" w:rsidRPr="009A2B29" w:rsidRDefault="008C4C1B" w:rsidP="00274840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Monitor</w:t>
            </w:r>
            <w:r w:rsidR="007D1919" w:rsidRPr="009A2B29">
              <w:rPr>
                <w:sz w:val="22"/>
                <w:szCs w:val="22"/>
                <w:lang w:val="en-US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1EF07" w14:textId="21248C22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BB3EA" w14:textId="766B990C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E1DF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5042C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B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BC5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23F6281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1FA57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B9DE1BA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97BC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4B2D272" w14:textId="77777777" w:rsidR="00A47B27" w:rsidRPr="009A2B29" w:rsidRDefault="00A47B27" w:rsidP="00A47B27">
      <w:pPr>
        <w:jc w:val="center"/>
        <w:rPr>
          <w:b/>
        </w:rPr>
      </w:pPr>
    </w:p>
    <w:p w14:paraId="2B402240" w14:textId="77777777" w:rsidR="00A47B27" w:rsidRPr="009A2B29" w:rsidRDefault="00A47B27" w:rsidP="00A47B27">
      <w:pPr>
        <w:jc w:val="center"/>
        <w:rPr>
          <w:b/>
        </w:rPr>
      </w:pPr>
    </w:p>
    <w:p w14:paraId="566ECBFD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3948179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337F39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89ED8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A6B55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C66A1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0DFDF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78FE1E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CED3ED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AA4FFD8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AF9508C" w14:textId="7632F8CD" w:rsidR="00A47B27" w:rsidRPr="009A2B29" w:rsidRDefault="00A47B27" w:rsidP="00A47B27">
      <w:pPr>
        <w:rPr>
          <w:sz w:val="18"/>
          <w:szCs w:val="18"/>
        </w:rPr>
      </w:pPr>
    </w:p>
    <w:p w14:paraId="2993E5A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9DED70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4EBA4F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F259D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120F9A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9158882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A228FBD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AF0F51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8F74C5F" w14:textId="1B8600B8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2.11.</w:t>
      </w:r>
    </w:p>
    <w:p w14:paraId="5239AA42" w14:textId="77777777" w:rsidR="00A47B27" w:rsidRPr="009A2B29" w:rsidRDefault="00A47B27" w:rsidP="00A47B27">
      <w:pPr>
        <w:rPr>
          <w:sz w:val="22"/>
          <w:szCs w:val="22"/>
        </w:rPr>
      </w:pPr>
    </w:p>
    <w:p w14:paraId="09458657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B3F5B5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8A03175" w14:textId="77777777" w:rsidR="00A47B27" w:rsidRPr="009A2B29" w:rsidRDefault="00A47B27" w:rsidP="00A47B27">
      <w:pPr>
        <w:rPr>
          <w:sz w:val="22"/>
          <w:szCs w:val="22"/>
        </w:rPr>
      </w:pPr>
    </w:p>
    <w:p w14:paraId="1496445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C7F06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85F825B" w14:textId="77777777" w:rsidR="00A47B27" w:rsidRPr="009A2B29" w:rsidRDefault="00A47B27" w:rsidP="00A47B27"/>
    <w:p w14:paraId="5318A118" w14:textId="4BE06E4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</w:t>
      </w:r>
    </w:p>
    <w:p w14:paraId="72E8ECDC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62682BD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974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5F533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919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33D5D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620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9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011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87D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E6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80B3DC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24E2F5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C7B2F50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02E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624297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457C59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64452B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5F7BA6AA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45F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864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02D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441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5F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6C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7B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D4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2D19FF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5BAD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DF0AC" w14:textId="738B287B" w:rsidR="00A47B27" w:rsidRPr="009A2B29" w:rsidRDefault="008C4C1B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Laptop </w:t>
            </w:r>
            <w:r w:rsidR="00C64C39" w:rsidRPr="009A2B29">
              <w:rPr>
                <w:sz w:val="22"/>
                <w:szCs w:val="22"/>
              </w:rPr>
              <w:t>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6C828" w14:textId="2E92B1CC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7FEC" w14:textId="32A3407F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FD4EF6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CAFF1F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43D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9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781EC9A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55748" w14:textId="2D50A8E0" w:rsidR="008C4C1B" w:rsidRPr="009A2B29" w:rsidRDefault="008C4C1B" w:rsidP="008C4C1B">
            <w:pPr>
              <w:pStyle w:val="Akapitzlist"/>
              <w:snapToGrid w:val="0"/>
              <w:ind w:left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2127C" w14:textId="6D450DCC" w:rsidR="008C4C1B" w:rsidRPr="009A2B29" w:rsidRDefault="008C4C1B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Laptop </w:t>
            </w:r>
            <w:r w:rsidR="00C64C39" w:rsidRPr="009A2B29">
              <w:rPr>
                <w:sz w:val="22"/>
                <w:szCs w:val="22"/>
              </w:rPr>
              <w:t>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C1B21" w14:textId="5164FAC7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99E7F" w14:textId="3BEE0CFF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C92625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D3E5F8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BAE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ADB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160D893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E5D4A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38DD200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E160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B614FCE" w14:textId="77777777" w:rsidR="00A47B27" w:rsidRPr="009A2B29" w:rsidRDefault="00A47B27" w:rsidP="00A47B27">
      <w:pPr>
        <w:jc w:val="center"/>
        <w:rPr>
          <w:b/>
        </w:rPr>
      </w:pPr>
    </w:p>
    <w:p w14:paraId="7F3F417D" w14:textId="77777777" w:rsidR="00A47B27" w:rsidRPr="009A2B29" w:rsidRDefault="00A47B27" w:rsidP="00A47B27">
      <w:pPr>
        <w:jc w:val="center"/>
        <w:rPr>
          <w:b/>
        </w:rPr>
      </w:pPr>
    </w:p>
    <w:p w14:paraId="38C0465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356F056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94EFB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61A9715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22DC1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633C6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11C6B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00246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F2A453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196EB5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1DC615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E8FFD9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FF297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E5D3B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AF8743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8E4BAC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5F9F774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196DB4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663CB4" w14:textId="3E6FC4C0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2.12.</w:t>
      </w:r>
    </w:p>
    <w:p w14:paraId="3433BB67" w14:textId="77777777" w:rsidR="00A47B27" w:rsidRPr="009A2B29" w:rsidRDefault="00A47B27" w:rsidP="00A47B27">
      <w:pPr>
        <w:rPr>
          <w:sz w:val="22"/>
          <w:szCs w:val="22"/>
        </w:rPr>
      </w:pPr>
    </w:p>
    <w:p w14:paraId="3FA93B8E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A5E87F5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792A5E1" w14:textId="77777777" w:rsidR="00A47B27" w:rsidRPr="009A2B29" w:rsidRDefault="00A47B27" w:rsidP="00A47B27">
      <w:pPr>
        <w:rPr>
          <w:sz w:val="22"/>
          <w:szCs w:val="22"/>
        </w:rPr>
      </w:pPr>
    </w:p>
    <w:p w14:paraId="4FF2ADC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C02CED1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2C501FE" w14:textId="77777777" w:rsidR="00A47B27" w:rsidRPr="009A2B29" w:rsidRDefault="00A47B27" w:rsidP="00A47B27"/>
    <w:p w14:paraId="5AEA2D7C" w14:textId="047E4A0E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XII</w:t>
      </w:r>
    </w:p>
    <w:p w14:paraId="64DFE17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41D19957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6C0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B59A1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4C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18C2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856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7E9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F549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35D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52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28060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61FB9A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C51DF6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3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59CA8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5E7AD3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ED4DE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B3A1878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67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51B8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487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B93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6C9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AF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9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1BF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5725849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985A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8BA72" w14:textId="41DF4E69" w:rsidR="00A47B27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5878D" w14:textId="2ECC1328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DE16B" w14:textId="2ECFFA7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35DC4BA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50DAE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6C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5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AA12DB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68586" w14:textId="24631F92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D430A" w14:textId="09BEDAF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1BCE9" w14:textId="79ACD9CB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90E29" w14:textId="772C2B7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511AB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F7B37A0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7BD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37F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43C982E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B40FD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6E911C3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B363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A6E444" w14:textId="77777777" w:rsidR="00A47B27" w:rsidRPr="009A2B29" w:rsidRDefault="00A47B27" w:rsidP="00A47B27">
      <w:pPr>
        <w:jc w:val="center"/>
        <w:rPr>
          <w:b/>
        </w:rPr>
      </w:pPr>
    </w:p>
    <w:p w14:paraId="748FF072" w14:textId="77777777" w:rsidR="00A47B27" w:rsidRPr="009A2B29" w:rsidRDefault="00A47B27" w:rsidP="00A47B27">
      <w:pPr>
        <w:jc w:val="center"/>
        <w:rPr>
          <w:b/>
        </w:rPr>
      </w:pPr>
    </w:p>
    <w:p w14:paraId="51084D42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688C2F4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7ABECA7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9A26642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639D68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E7F01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3F3075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D6D4B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041C27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5B8F097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D3E15B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D4FC8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E9A80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E0099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5DC687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A0F7DF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15200E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1F95E0F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1261096" w14:textId="4B573FE8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2.13.</w:t>
      </w:r>
    </w:p>
    <w:p w14:paraId="1C5715A6" w14:textId="77777777" w:rsidR="00F82002" w:rsidRPr="009A2B29" w:rsidRDefault="00F82002" w:rsidP="00F82002">
      <w:pPr>
        <w:rPr>
          <w:sz w:val="22"/>
          <w:szCs w:val="22"/>
        </w:rPr>
      </w:pPr>
    </w:p>
    <w:p w14:paraId="53E63BE6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294C20B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E4F184" w14:textId="77777777" w:rsidR="00F82002" w:rsidRPr="009A2B29" w:rsidRDefault="00F82002" w:rsidP="00F82002">
      <w:pPr>
        <w:rPr>
          <w:sz w:val="22"/>
          <w:szCs w:val="22"/>
        </w:rPr>
      </w:pPr>
    </w:p>
    <w:p w14:paraId="6D1246C4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131CA08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E20866D" w14:textId="77777777" w:rsidR="00F82002" w:rsidRPr="009A2B29" w:rsidRDefault="00F82002" w:rsidP="00F82002"/>
    <w:p w14:paraId="60D1BE44" w14:textId="6D3B8384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XIII</w:t>
      </w:r>
    </w:p>
    <w:p w14:paraId="697D192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148B290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07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693BA7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2DA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77C9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67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3E79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1BF7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AE97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B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33C008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FEE1F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4BA6DA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E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6D1C6B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8C2802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8BC22A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7953736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0E34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10E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258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30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7A8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8A94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65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76A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C6817E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E5AC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D7EF4" w14:textId="748B8110" w:rsidR="00F82002" w:rsidRPr="009A2B29" w:rsidRDefault="008C4C1B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Drukarka laserowa kolorowa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C176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BBAE" w14:textId="26E33C20" w:rsidR="00F82002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71DB2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F131F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F56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D6D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35F4450E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9FDF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83AEC6D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CF73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70A08A4" w14:textId="77777777" w:rsidR="00F82002" w:rsidRPr="009A2B29" w:rsidRDefault="00F82002" w:rsidP="00F82002">
      <w:pPr>
        <w:jc w:val="center"/>
        <w:rPr>
          <w:b/>
        </w:rPr>
      </w:pPr>
    </w:p>
    <w:p w14:paraId="56FA849F" w14:textId="77777777" w:rsidR="00F82002" w:rsidRPr="009A2B29" w:rsidRDefault="00F82002" w:rsidP="00F82002">
      <w:pPr>
        <w:jc w:val="center"/>
        <w:rPr>
          <w:b/>
        </w:rPr>
      </w:pPr>
    </w:p>
    <w:p w14:paraId="63BEAA24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49213E0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3114854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9106ABA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DB1B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BA73E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8FD81E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06CF64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7DDDB0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BAE83D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78663B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9ABB2D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AF9337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537D65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A2587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CCBAABE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C61F6D2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54687D0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DD5393D" w14:textId="688087F4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2.14.</w:t>
      </w:r>
    </w:p>
    <w:p w14:paraId="6801AA9B" w14:textId="77777777" w:rsidR="00F82002" w:rsidRPr="009A2B29" w:rsidRDefault="00F82002" w:rsidP="00F82002">
      <w:pPr>
        <w:rPr>
          <w:sz w:val="22"/>
          <w:szCs w:val="22"/>
        </w:rPr>
      </w:pPr>
    </w:p>
    <w:p w14:paraId="22FAE729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E82C41F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9AAA3E4" w14:textId="77777777" w:rsidR="00F82002" w:rsidRPr="009A2B29" w:rsidRDefault="00F82002" w:rsidP="00F82002">
      <w:pPr>
        <w:rPr>
          <w:sz w:val="22"/>
          <w:szCs w:val="22"/>
        </w:rPr>
      </w:pPr>
    </w:p>
    <w:p w14:paraId="325E385F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A5667B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B5971F2" w14:textId="77777777" w:rsidR="00F82002" w:rsidRPr="009A2B29" w:rsidRDefault="00F82002" w:rsidP="00F82002"/>
    <w:p w14:paraId="11753505" w14:textId="2084601B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XIV</w:t>
      </w:r>
    </w:p>
    <w:p w14:paraId="587FCE11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5C96794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466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C7C52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1ED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12213D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0DA4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C8B3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7A2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19E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AFB58E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8EDFD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F2E75AE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2A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E1FA9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FBF2A1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3BEDF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38EE795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BB4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9EF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FD9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689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7307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84E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01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2D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201BBC04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0FAE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57D81" w14:textId="501E4210" w:rsidR="00F82002" w:rsidRPr="009A2B29" w:rsidRDefault="008C4C1B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C89B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B1E3F" w14:textId="33D94AF6" w:rsidR="00F82002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0433A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A3E3C3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2A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72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00B45D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D2530" w14:textId="227E3E49" w:rsidR="008C4C1B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8857E" w14:textId="04B1FD07" w:rsidR="008C4C1B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Klawiatura bezprzewodowa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6118F" w14:textId="06539A0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C6C2D" w14:textId="03445D4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4EA9E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5D9D00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C3A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E2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5D0A2CC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F7A8E" w14:textId="5002283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D4918" w14:textId="10366748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Przejściówka Thunderbolt 3 na Thunderbolt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9D757" w14:textId="3288BDF6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6F23B" w14:textId="42EC56D7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E47A22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5123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2C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6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87BBDA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E9DDE" w14:textId="3E27B710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B1FB3" w14:textId="7896215A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Przejściówka Thunderbolt </w:t>
            </w:r>
            <w:r w:rsidR="009E1173" w:rsidRPr="009A2B29">
              <w:rPr>
                <w:sz w:val="22"/>
                <w:szCs w:val="22"/>
              </w:rPr>
              <w:t xml:space="preserve">3 </w:t>
            </w:r>
            <w:r w:rsidRPr="009A2B29">
              <w:rPr>
                <w:sz w:val="22"/>
                <w:szCs w:val="22"/>
              </w:rPr>
              <w:t>na port Gigabit Ethernet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BC589" w14:textId="63246862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5D264" w14:textId="06C5639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49513F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2B585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17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363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2103BD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47BE7" w14:textId="43D4F26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218AC" w14:textId="0D2F40C0" w:rsidR="0027049F" w:rsidRPr="009A2B29" w:rsidRDefault="0027049F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Przejściówka Mini DisplayPort na HDMI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94A76" w14:textId="4DAEDD5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A71C0" w14:textId="486E5EA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4DAA74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4FD7B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C3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42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987CC0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5B63B" w14:textId="76E9349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CF0B0" w14:textId="49C6FC6D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min. 4 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A8880" w14:textId="6EAC34EB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353F1" w14:textId="5F77209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781C4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0E237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A87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2DD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B4D59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0E35D" w14:textId="5179EA0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F2115" w14:textId="71CEBFEE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min. 2 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4E23F" w14:textId="5B5B94F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84688" w14:textId="636FB6E1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146995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C7642F9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418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56E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95DBC29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DE467" w14:textId="0C084797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03337" w14:textId="592FBCA2" w:rsidR="0027049F" w:rsidRPr="009A2B29" w:rsidRDefault="00AA1EF1" w:rsidP="006E3F7D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Pamięć flash (pendrive) min. 64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978C2" w14:textId="07A26DF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A71A9" w14:textId="7D625DF2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837294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7383EB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16B2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10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8E4F115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BFE0" w14:textId="0201A35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9.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4F148" w14:textId="0BB1CA61" w:rsidR="0027049F" w:rsidRPr="009A2B29" w:rsidRDefault="00DE68AF" w:rsidP="006E3F7D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Pamięć flash (pendrive)  min. 32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92934" w14:textId="52B33D31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E85C3" w14:textId="413F70F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2E437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DED37E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698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66C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090422C6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40823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718DE04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F4E1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EB6C0E5" w14:textId="77777777" w:rsidR="00F82002" w:rsidRPr="009A2B29" w:rsidRDefault="00F82002" w:rsidP="00F82002">
      <w:pPr>
        <w:jc w:val="center"/>
        <w:rPr>
          <w:b/>
        </w:rPr>
      </w:pPr>
    </w:p>
    <w:p w14:paraId="44130F85" w14:textId="77777777" w:rsidR="00F82002" w:rsidRPr="009A2B29" w:rsidRDefault="00F82002" w:rsidP="00F82002">
      <w:pPr>
        <w:jc w:val="center"/>
        <w:rPr>
          <w:b/>
        </w:rPr>
      </w:pPr>
    </w:p>
    <w:p w14:paraId="2A4744BF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B252EA7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C7B7949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7E8BD57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6B4619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108D0F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0062EC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5F555E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B5AC680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21080BD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7E27D3C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8F3B87B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8F91C0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7B50E1D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7EB32A5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502C20D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5DB4BF6" w14:textId="53364413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2.15.</w:t>
      </w:r>
    </w:p>
    <w:p w14:paraId="18FDCAAD" w14:textId="77777777" w:rsidR="00F82002" w:rsidRPr="009A2B29" w:rsidRDefault="00F82002" w:rsidP="00F82002">
      <w:pPr>
        <w:rPr>
          <w:sz w:val="22"/>
          <w:szCs w:val="22"/>
        </w:rPr>
      </w:pPr>
    </w:p>
    <w:p w14:paraId="5B550C10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8BCAB02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8F96CD4" w14:textId="77777777" w:rsidR="00F82002" w:rsidRPr="009A2B29" w:rsidRDefault="00F82002" w:rsidP="00F82002">
      <w:pPr>
        <w:rPr>
          <w:sz w:val="22"/>
          <w:szCs w:val="22"/>
        </w:rPr>
      </w:pPr>
    </w:p>
    <w:p w14:paraId="03D0D996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E37F76D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41C09AF" w14:textId="77777777" w:rsidR="00F82002" w:rsidRPr="009A2B29" w:rsidRDefault="00F82002" w:rsidP="00F82002"/>
    <w:p w14:paraId="02AC466F" w14:textId="34002081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XV</w:t>
      </w:r>
    </w:p>
    <w:p w14:paraId="2616CB3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243F25AC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F4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AC0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B2FA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5EA0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D3C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4CD8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9BF7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0DA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842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81C80A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880DDB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2C618C8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B0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C963F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B04776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566650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66BC3A54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06AF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413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B19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ED6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8621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D62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36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B2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6D1E39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6A6B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5D002" w14:textId="27A8623F" w:rsidR="00F82002" w:rsidRPr="009A2B29" w:rsidRDefault="00DE68AF" w:rsidP="006E3F7D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Pamięć flash (pendrive) min. 32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9B2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9D1B8" w14:textId="521530F4" w:rsidR="00F82002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BF5DF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E8438DF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E0C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F93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9A2B29" w14:paraId="5C495D51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47552" w14:textId="058DC0F3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5BF88" w14:textId="717A3C09" w:rsidR="005A3814" w:rsidRPr="009A2B29" w:rsidRDefault="00DE68AF" w:rsidP="006E3F7D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Pamięć flash (pendrive) min. 64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177E1" w14:textId="3B73569B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0EAC7" w14:textId="375A83F2" w:rsidR="005A3814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E9B8752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FA32303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C35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E93C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9A2B29" w14:paraId="2A2479EA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141E3" w14:textId="5465D6B4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98CE9" w14:textId="2684A552" w:rsidR="005A3814" w:rsidRPr="009A2B29" w:rsidRDefault="0027049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twardy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FB2C5" w14:textId="42F219E4" w:rsidR="005A3814" w:rsidRPr="009A2B29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E72A" w14:textId="60160A7C" w:rsidR="005A3814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266078F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3CAF7F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DF9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D0C" w14:textId="77777777" w:rsidR="005A3814" w:rsidRPr="009A2B29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40F3009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466AE" w14:textId="15B2A91B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3E3AC" w14:textId="52B0BDB7" w:rsidR="0027049F" w:rsidRPr="009A2B29" w:rsidRDefault="00DE68A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Zewnętrzna obudowa na dysk twardy  2,5”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21BBE" w14:textId="1F8B28AA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F3531" w14:textId="38A3BB01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A188BAA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AB2E42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AAFE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A66A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38E72D1D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373E3" w14:textId="17BA8947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1B3C3" w14:textId="6CFEC9A8" w:rsidR="0027049F" w:rsidRPr="009A2B29" w:rsidRDefault="00DE68A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A3A0D" w14:textId="00E3A07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1C204" w14:textId="378F122D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42CDD42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310398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B728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6AA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16A5C16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CDF31" w14:textId="085B8399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B25CD" w14:textId="1EF77709" w:rsidR="0027049F" w:rsidRPr="009A2B29" w:rsidRDefault="00DE68AF" w:rsidP="006E3F7D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Napęd Blu-Ray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622DB" w14:textId="0983B8B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40F4B" w14:textId="1D51877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C1B5AA8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071B187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615D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DAE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77C37B33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94FE5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E3ADB42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4F5E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15A3A42" w14:textId="77777777" w:rsidR="00F82002" w:rsidRPr="009A2B29" w:rsidRDefault="00F82002" w:rsidP="00F82002">
      <w:pPr>
        <w:jc w:val="center"/>
        <w:rPr>
          <w:b/>
        </w:rPr>
      </w:pPr>
    </w:p>
    <w:p w14:paraId="1D79AAA7" w14:textId="77777777" w:rsidR="00F82002" w:rsidRPr="009A2B29" w:rsidRDefault="00F82002" w:rsidP="00F82002">
      <w:pPr>
        <w:jc w:val="center"/>
        <w:rPr>
          <w:b/>
        </w:rPr>
      </w:pPr>
    </w:p>
    <w:p w14:paraId="5F9496BE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267DB33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5512E1C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662C84E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6AB33E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0F2D70C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F30AEB1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9AA932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40E357C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026964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78DC23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45FB75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708F013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CEEEB9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D0957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101A927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7C3113C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179235C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F4E3DEF" w14:textId="6436B4FF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2.16.</w:t>
      </w:r>
    </w:p>
    <w:p w14:paraId="27AAFEE6" w14:textId="77777777" w:rsidR="00F82002" w:rsidRPr="009A2B29" w:rsidRDefault="00F82002" w:rsidP="00F82002">
      <w:pPr>
        <w:rPr>
          <w:sz w:val="22"/>
          <w:szCs w:val="22"/>
        </w:rPr>
      </w:pPr>
    </w:p>
    <w:p w14:paraId="660187CE" w14:textId="77777777" w:rsidR="00F82002" w:rsidRPr="009A2B29" w:rsidRDefault="00F82002" w:rsidP="00F82002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3C3EA43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DFEF2EA" w14:textId="77777777" w:rsidR="00F82002" w:rsidRPr="009A2B29" w:rsidRDefault="00F82002" w:rsidP="00F82002">
      <w:pPr>
        <w:rPr>
          <w:sz w:val="22"/>
          <w:szCs w:val="22"/>
        </w:rPr>
      </w:pPr>
    </w:p>
    <w:p w14:paraId="68B9EE65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3FFB8E67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092ECF8" w14:textId="77777777" w:rsidR="00F82002" w:rsidRPr="009A2B29" w:rsidRDefault="00F82002" w:rsidP="00F82002"/>
    <w:p w14:paraId="0F99C0FC" w14:textId="08D89BE5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XVI</w:t>
      </w:r>
    </w:p>
    <w:p w14:paraId="188D43B0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5F76CB46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A7CF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4A161B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EF12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0B591B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4CA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821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8356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495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CDD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57199E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22963F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8EC0386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DF88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03F328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3835CBB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189686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68CA4629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1B7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7DD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8496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10CF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B66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AEA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F6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6F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7B1863" w:rsidRPr="009A2B29" w14:paraId="07D546BD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28C94" w14:textId="77777777" w:rsidR="007B1863" w:rsidRPr="009A2B29" w:rsidRDefault="007B1863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7E302" w14:textId="5BC7A5CB" w:rsidR="007B1863" w:rsidRPr="009A2B29" w:rsidRDefault="0027049F" w:rsidP="007B186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C8404" w14:textId="7617FA0D" w:rsidR="007B1863" w:rsidRPr="009A2B29" w:rsidRDefault="007B1863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16173" w14:textId="15303F5B" w:rsidR="007B1863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8844401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531C249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6840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3125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A37E510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3AE97" w14:textId="4D5B9391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DA935" w14:textId="480E5224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Przejściówka</w:t>
            </w:r>
            <w:r w:rsidR="00C64C39" w:rsidRPr="009A2B29">
              <w:rPr>
                <w:sz w:val="22"/>
                <w:szCs w:val="22"/>
              </w:rPr>
              <w:t xml:space="preserve"> USB-C do HDMI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0FB44" w14:textId="7437C36F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45591" w14:textId="1A517A6E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836AE0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DA7ECFE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890B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A62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809E66E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64F19" w14:textId="7ED9BB56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540C2" w14:textId="799F2F0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221AE" w14:textId="4EE65217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2C376" w14:textId="74E827CD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AC168FF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8E5E477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7D4D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C52C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1D58E018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93BBD" w14:textId="7599C9A3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57597" w14:textId="70C4599C" w:rsidR="0027049F" w:rsidRPr="009A2B29" w:rsidRDefault="00DE68AF" w:rsidP="007B1863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Pamięć flash (pendrive) min. 64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CD09D" w14:textId="0A257546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BEEB4" w14:textId="11F6DE67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3136CB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5100DEB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A19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AFE0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4422E6A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1BE38" w14:textId="39FB6695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B490E" w14:textId="1A975E70" w:rsidR="0027049F" w:rsidRPr="009A2B29" w:rsidRDefault="00DE68AF" w:rsidP="007B1863">
            <w:pPr>
              <w:snapToGrid w:val="0"/>
              <w:rPr>
                <w:sz w:val="22"/>
                <w:szCs w:val="22"/>
                <w:lang w:val="en-US"/>
              </w:rPr>
            </w:pPr>
            <w:r w:rsidRPr="009A2B29">
              <w:rPr>
                <w:sz w:val="22"/>
                <w:szCs w:val="22"/>
                <w:lang w:val="en-US"/>
              </w:rPr>
              <w:t>Pamięć flash (pendrive) min. 32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E6857" w14:textId="1C0948FC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5ABAB" w14:textId="46BED688" w:rsidR="0027049F" w:rsidRPr="009A2B29" w:rsidRDefault="0027049F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CA7A5B2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8C910E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956F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AE0" w14:textId="77777777" w:rsidR="0027049F" w:rsidRPr="009A2B29" w:rsidRDefault="0027049F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7B1863" w:rsidRPr="009A2B29" w14:paraId="4590991D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138A9" w14:textId="77777777" w:rsidR="007B1863" w:rsidRPr="009A2B29" w:rsidRDefault="007B1863" w:rsidP="007B1863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0F77353" w14:textId="77777777" w:rsidR="007B1863" w:rsidRPr="009A2B29" w:rsidRDefault="007B1863" w:rsidP="007B1863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01F61" w14:textId="77777777" w:rsidR="007B1863" w:rsidRPr="009A2B29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74ED54F" w14:textId="77777777" w:rsidR="00F82002" w:rsidRPr="009A2B29" w:rsidRDefault="00F82002" w:rsidP="00F82002">
      <w:pPr>
        <w:jc w:val="center"/>
        <w:rPr>
          <w:b/>
        </w:rPr>
      </w:pPr>
    </w:p>
    <w:p w14:paraId="065A277F" w14:textId="77777777" w:rsidR="00F82002" w:rsidRPr="009A2B29" w:rsidRDefault="00F82002" w:rsidP="00F82002">
      <w:pPr>
        <w:jc w:val="center"/>
        <w:rPr>
          <w:b/>
        </w:rPr>
      </w:pPr>
    </w:p>
    <w:p w14:paraId="4BA9E6E9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00C6630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6B92EB6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0941A57B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36761D5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C50CBF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72AE1E31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CC93F0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3D02C5E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442DC67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1D20659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14A6BE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F1997F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3E8AB6B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004C79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268D926" w14:textId="77777777" w:rsidR="00F82002" w:rsidRPr="009A2B29" w:rsidRDefault="00F82002" w:rsidP="00F82002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2B5F479F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14B56D0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96ACED2" w14:textId="3DF7E529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2.17.</w:t>
      </w:r>
    </w:p>
    <w:p w14:paraId="718D310B" w14:textId="77777777" w:rsidR="0027049F" w:rsidRPr="009A2B29" w:rsidRDefault="0027049F" w:rsidP="0027049F">
      <w:pPr>
        <w:rPr>
          <w:sz w:val="22"/>
          <w:szCs w:val="22"/>
        </w:rPr>
      </w:pPr>
    </w:p>
    <w:p w14:paraId="509F5C45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CA3A4DA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CF7F43E" w14:textId="77777777" w:rsidR="0027049F" w:rsidRPr="009A2B29" w:rsidRDefault="0027049F" w:rsidP="0027049F">
      <w:pPr>
        <w:rPr>
          <w:sz w:val="22"/>
          <w:szCs w:val="22"/>
        </w:rPr>
      </w:pPr>
    </w:p>
    <w:p w14:paraId="4F61DF71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8C5C1B2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5A4CD16" w14:textId="77777777" w:rsidR="0027049F" w:rsidRPr="009A2B29" w:rsidRDefault="0027049F" w:rsidP="0027049F"/>
    <w:p w14:paraId="2E5CB5E9" w14:textId="6A1F3BB8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XVII</w:t>
      </w:r>
    </w:p>
    <w:p w14:paraId="35BB7B38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31933FD1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E96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7723C3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CCB3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28DEB7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EAA9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2460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741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2EE9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B1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D3C1C7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61CF3A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FBBE8C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42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180557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35B576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235B5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1B661135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026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FC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98E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D3D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D2B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C11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74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E1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115F1A2D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ECCD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5ED04" w14:textId="5994BEA7" w:rsidR="0027049F" w:rsidRPr="009A2B29" w:rsidRDefault="007D191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264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20F1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879166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5C763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A97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2EB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6A6BBB7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AF84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7335784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144B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57BFFAC" w14:textId="77777777" w:rsidR="0027049F" w:rsidRPr="009A2B29" w:rsidRDefault="0027049F" w:rsidP="0027049F">
      <w:pPr>
        <w:jc w:val="center"/>
        <w:rPr>
          <w:b/>
        </w:rPr>
      </w:pPr>
    </w:p>
    <w:p w14:paraId="410C390F" w14:textId="77777777" w:rsidR="0027049F" w:rsidRPr="009A2B29" w:rsidRDefault="0027049F" w:rsidP="0027049F">
      <w:pPr>
        <w:jc w:val="center"/>
        <w:rPr>
          <w:b/>
        </w:rPr>
      </w:pPr>
    </w:p>
    <w:p w14:paraId="0CF5CA8C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C680505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D95787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A3A68E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DD76EA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BD364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1D7A59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8F9933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9915F46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900E669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29405C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AEE05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6E127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6C0A4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77F260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3E21D41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4890A2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8563A5B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F096889" w14:textId="6A058638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2.18.</w:t>
      </w:r>
    </w:p>
    <w:p w14:paraId="66FC2170" w14:textId="77777777" w:rsidR="0027049F" w:rsidRPr="009A2B29" w:rsidRDefault="0027049F" w:rsidP="0027049F">
      <w:pPr>
        <w:rPr>
          <w:sz w:val="22"/>
          <w:szCs w:val="22"/>
        </w:rPr>
      </w:pPr>
    </w:p>
    <w:p w14:paraId="719BC570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FF24E46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DB1C58D" w14:textId="77777777" w:rsidR="0027049F" w:rsidRPr="009A2B29" w:rsidRDefault="0027049F" w:rsidP="0027049F">
      <w:pPr>
        <w:rPr>
          <w:sz w:val="22"/>
          <w:szCs w:val="22"/>
        </w:rPr>
      </w:pPr>
    </w:p>
    <w:p w14:paraId="77F457E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3DD6D7E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0BE71B0" w14:textId="77777777" w:rsidR="0027049F" w:rsidRPr="009A2B29" w:rsidRDefault="0027049F" w:rsidP="0027049F"/>
    <w:p w14:paraId="751C2A9A" w14:textId="70FB072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XVIII</w:t>
      </w:r>
    </w:p>
    <w:p w14:paraId="549B4297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28B8B12F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6836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8FB08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4A93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F2BFAD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2165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EF7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22BE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12F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48B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40D8CC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6DE4E8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978456A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A8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84E40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D0D647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5D2F2C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4162742C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2195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DA1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D37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E42A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43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495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E0E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B90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48279D4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F970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18F4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194F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BC3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DCFCEA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376C5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B0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30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10B6139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07D64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6C75041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E88E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19E790" w14:textId="77777777" w:rsidR="0027049F" w:rsidRPr="009A2B29" w:rsidRDefault="0027049F" w:rsidP="0027049F">
      <w:pPr>
        <w:jc w:val="center"/>
        <w:rPr>
          <w:b/>
        </w:rPr>
      </w:pPr>
    </w:p>
    <w:p w14:paraId="60D54E23" w14:textId="77777777" w:rsidR="0027049F" w:rsidRPr="009A2B29" w:rsidRDefault="0027049F" w:rsidP="0027049F">
      <w:pPr>
        <w:jc w:val="center"/>
        <w:rPr>
          <w:b/>
        </w:rPr>
      </w:pPr>
    </w:p>
    <w:p w14:paraId="722371D9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4D38991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525163B4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76ADD0A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9AE8AA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809B6C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7B4E9A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2744F7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31A1B24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B901EC6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2F984F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96E0AD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DA376A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30CEC7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1D889B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B280E50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ABA154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FCF8608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755CC0E" w14:textId="004C9992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2.19.</w:t>
      </w:r>
    </w:p>
    <w:p w14:paraId="7182052E" w14:textId="77777777" w:rsidR="0027049F" w:rsidRPr="009A2B29" w:rsidRDefault="0027049F" w:rsidP="0027049F">
      <w:pPr>
        <w:rPr>
          <w:sz w:val="22"/>
          <w:szCs w:val="22"/>
        </w:rPr>
      </w:pPr>
    </w:p>
    <w:p w14:paraId="240DBC95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E08782C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5F6F3DE" w14:textId="77777777" w:rsidR="0027049F" w:rsidRPr="009A2B29" w:rsidRDefault="0027049F" w:rsidP="0027049F">
      <w:pPr>
        <w:rPr>
          <w:sz w:val="22"/>
          <w:szCs w:val="22"/>
        </w:rPr>
      </w:pPr>
    </w:p>
    <w:p w14:paraId="4DF67B37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3E1D895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A3E7950" w14:textId="77777777" w:rsidR="0027049F" w:rsidRPr="009A2B29" w:rsidRDefault="0027049F" w:rsidP="0027049F"/>
    <w:p w14:paraId="19C0B9D9" w14:textId="0873E59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XIX</w:t>
      </w:r>
    </w:p>
    <w:p w14:paraId="11A66DC3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55209452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809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ECB2E3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F75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053616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CBC9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B65E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93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6DC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D0F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210837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E90CC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F08AF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6F8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792D4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6EEF92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8D9586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5D9BE3B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6FD2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D80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FDE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73F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AE8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6DF5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19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9BB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71DA66F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AF53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CFDE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4EA4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D309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9ECA0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BA5ED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8B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8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40E7146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9CB9E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7D54D6E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8576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91C5642" w14:textId="77777777" w:rsidR="0027049F" w:rsidRPr="009A2B29" w:rsidRDefault="0027049F" w:rsidP="0027049F">
      <w:pPr>
        <w:jc w:val="center"/>
        <w:rPr>
          <w:b/>
        </w:rPr>
      </w:pPr>
    </w:p>
    <w:p w14:paraId="2F25F4EC" w14:textId="77777777" w:rsidR="0027049F" w:rsidRPr="009A2B29" w:rsidRDefault="0027049F" w:rsidP="0027049F">
      <w:pPr>
        <w:jc w:val="center"/>
        <w:rPr>
          <w:b/>
        </w:rPr>
      </w:pPr>
    </w:p>
    <w:p w14:paraId="5E31DE7E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A31830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87C9C08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F7A9560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CC1861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742619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8A6EF5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739B94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848666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324A8BC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069F82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62EC4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A0F4B6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7CC0ED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A636F2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3AC2BD2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F19EC7C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09218A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FC99790" w14:textId="63FD90ED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2.20.</w:t>
      </w:r>
    </w:p>
    <w:p w14:paraId="63C84CBF" w14:textId="77777777" w:rsidR="0027049F" w:rsidRPr="009A2B29" w:rsidRDefault="0027049F" w:rsidP="0027049F">
      <w:pPr>
        <w:rPr>
          <w:sz w:val="22"/>
          <w:szCs w:val="22"/>
        </w:rPr>
      </w:pPr>
    </w:p>
    <w:p w14:paraId="163528A3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064A240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FB12B17" w14:textId="77777777" w:rsidR="0027049F" w:rsidRPr="009A2B29" w:rsidRDefault="0027049F" w:rsidP="0027049F">
      <w:pPr>
        <w:rPr>
          <w:sz w:val="22"/>
          <w:szCs w:val="22"/>
        </w:rPr>
      </w:pPr>
    </w:p>
    <w:p w14:paraId="4ACF1A4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62EDDB3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EFBC457" w14:textId="77777777" w:rsidR="0027049F" w:rsidRPr="009A2B29" w:rsidRDefault="0027049F" w:rsidP="0027049F"/>
    <w:p w14:paraId="2BA80CCE" w14:textId="4F557D9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XX</w:t>
      </w:r>
    </w:p>
    <w:p w14:paraId="69001473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0D625E59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D62E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968440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6DA6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1F444D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15C7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5CC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1BB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75B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FE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0AC92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CD3665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508D02E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495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43581D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3C3236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031B11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C37884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A444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9B4E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04C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63A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5E5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F9E1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56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641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00C46F5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352F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3E6C3" w14:textId="455DDFD3" w:rsidR="0027049F" w:rsidRPr="009A2B29" w:rsidRDefault="0027049F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7D1919" w:rsidRPr="009A2B29">
              <w:rPr>
                <w:sz w:val="22"/>
                <w:szCs w:val="22"/>
              </w:rPr>
              <w:t xml:space="preserve"> komputerowy</w:t>
            </w:r>
            <w:r w:rsidRPr="009A2B29">
              <w:rPr>
                <w:sz w:val="22"/>
                <w:szCs w:val="22"/>
              </w:rPr>
              <w:t xml:space="preserve"> </w:t>
            </w:r>
            <w:r w:rsidR="00C64C39" w:rsidRPr="009A2B29">
              <w:rPr>
                <w:sz w:val="22"/>
                <w:szCs w:val="22"/>
              </w:rPr>
              <w:t>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8B6D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8BDE9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7E79B2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370B0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3F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DA6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27703011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AFEEB" w14:textId="77777777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25604" w14:textId="78B3B813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 komputerowy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A865C" w14:textId="565009D5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14606" w14:textId="579622A5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5781C6A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E6C5E1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B7F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6A0C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78581B7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0D09F" w14:textId="77777777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03270" w14:textId="3A84FA90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Przejściówka USB-C do HDMI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BC1E4" w14:textId="07C8AA5F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9FB15" w14:textId="383CBBCE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5521166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8723572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384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546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537B1C20" w14:textId="77777777" w:rsidTr="00AD409A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3B266" w14:textId="77777777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FED1C" w14:textId="1A8D33B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84741" w14:textId="3C6F9AA4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25AA9" w14:textId="208C626B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CDB43" w14:textId="174F9A4C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47953" w14:textId="4534D802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32C8" w14:textId="58014EB2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DD08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7C0CCC5D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61413" w14:textId="5ABC4F65" w:rsidR="00C64C39" w:rsidRPr="009A2B29" w:rsidRDefault="00EC266C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</w:t>
            </w:r>
            <w:r w:rsidR="00C64C39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CDB18" w14:textId="053EBFDE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</w:t>
            </w:r>
            <w:r w:rsidR="00EC266C" w:rsidRPr="009A2B29">
              <w:rPr>
                <w:sz w:val="22"/>
                <w:szCs w:val="22"/>
              </w:rPr>
              <w:t xml:space="preserve"> twardy</w:t>
            </w:r>
            <w:r w:rsidRPr="009A2B29">
              <w:rPr>
                <w:sz w:val="22"/>
                <w:szCs w:val="22"/>
              </w:rPr>
              <w:t xml:space="preserve">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DF86A" w14:textId="2C24C97E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FEC66" w14:textId="70E858E8" w:rsidR="00C64C39" w:rsidRPr="009A2B29" w:rsidRDefault="00C64C39" w:rsidP="00C64C3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A4CE27E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299C2A8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7A6E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87CF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  <w:tr w:rsidR="00C64C39" w:rsidRPr="009A2B29" w14:paraId="2B6FF22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90CB9" w14:textId="77777777" w:rsidR="00C64C39" w:rsidRPr="009A2B29" w:rsidRDefault="00C64C39" w:rsidP="00C64C39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A89FC16" w14:textId="77777777" w:rsidR="00C64C39" w:rsidRPr="009A2B29" w:rsidRDefault="00C64C39" w:rsidP="00C64C39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89A9A" w14:textId="77777777" w:rsidR="00C64C39" w:rsidRPr="009A2B29" w:rsidRDefault="00C64C39" w:rsidP="00C64C39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0A93403" w14:textId="77777777" w:rsidR="0027049F" w:rsidRPr="009A2B29" w:rsidRDefault="0027049F" w:rsidP="0027049F">
      <w:pPr>
        <w:jc w:val="center"/>
        <w:rPr>
          <w:b/>
        </w:rPr>
      </w:pPr>
    </w:p>
    <w:p w14:paraId="763CFDE6" w14:textId="77777777" w:rsidR="0027049F" w:rsidRPr="009A2B29" w:rsidRDefault="0027049F" w:rsidP="0027049F">
      <w:pPr>
        <w:jc w:val="center"/>
        <w:rPr>
          <w:b/>
        </w:rPr>
      </w:pPr>
    </w:p>
    <w:p w14:paraId="1CE56435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74209D1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B7F521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E7E35C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AE19D7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636C8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D4624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6FE65B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8914C37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1925A3F0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40EEC6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B8F15E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4963B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98340E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B5E3E4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9871703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E8A8802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3909E3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E12E751" w14:textId="45C0C04F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21</w:t>
      </w:r>
      <w:r w:rsidRPr="009A2B29">
        <w:rPr>
          <w:b/>
          <w:sz w:val="22"/>
          <w:szCs w:val="22"/>
        </w:rPr>
        <w:t>.</w:t>
      </w:r>
    </w:p>
    <w:p w14:paraId="6640FCDE" w14:textId="77777777" w:rsidR="0027049F" w:rsidRPr="009A2B29" w:rsidRDefault="0027049F" w:rsidP="0027049F">
      <w:pPr>
        <w:rPr>
          <w:sz w:val="22"/>
          <w:szCs w:val="22"/>
        </w:rPr>
      </w:pPr>
    </w:p>
    <w:p w14:paraId="6631C6F5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EAA9DF1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79E079" w14:textId="77777777" w:rsidR="0027049F" w:rsidRPr="009A2B29" w:rsidRDefault="0027049F" w:rsidP="0027049F">
      <w:pPr>
        <w:rPr>
          <w:sz w:val="22"/>
          <w:szCs w:val="22"/>
        </w:rPr>
      </w:pPr>
    </w:p>
    <w:p w14:paraId="68A54517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75879F8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84BE72E" w14:textId="77777777" w:rsidR="0027049F" w:rsidRPr="009A2B29" w:rsidRDefault="0027049F" w:rsidP="0027049F"/>
    <w:p w14:paraId="62F07925" w14:textId="6F924CD4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</w:t>
      </w:r>
      <w:r w:rsidRPr="009A2B29">
        <w:rPr>
          <w:b/>
        </w:rPr>
        <w:t>I</w:t>
      </w:r>
    </w:p>
    <w:p w14:paraId="3E646B70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16F5BA97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90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1FB505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FD7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B75A2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A433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3CA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7CB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5DB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12B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92D48C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94DB59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53B22C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722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0D31D9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E23CDD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9CF87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3449424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EAF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54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9CBD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8FE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695D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3BC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705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5F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2526ED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F89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6AE01" w14:textId="53512904" w:rsidR="0027049F" w:rsidRPr="009A2B29" w:rsidRDefault="00241D6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Bateria do laptopa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E341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1BE2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969EAC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F6024E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ECD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01D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B8C81DA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BE3FA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3E5B2E8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D33E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85E61BC" w14:textId="77777777" w:rsidR="0027049F" w:rsidRPr="009A2B29" w:rsidRDefault="0027049F" w:rsidP="0027049F">
      <w:pPr>
        <w:jc w:val="center"/>
        <w:rPr>
          <w:b/>
        </w:rPr>
      </w:pPr>
    </w:p>
    <w:p w14:paraId="67D84575" w14:textId="77777777" w:rsidR="0027049F" w:rsidRPr="009A2B29" w:rsidRDefault="0027049F" w:rsidP="0027049F">
      <w:pPr>
        <w:jc w:val="center"/>
        <w:rPr>
          <w:b/>
        </w:rPr>
      </w:pPr>
    </w:p>
    <w:p w14:paraId="6EED8360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8D5ECF7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31F09992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64047B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B0BEA8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3304B8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ECE4CC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B63C31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D3EF7B5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3B1ABC0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216CC2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FA2C11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1D78AA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4EEA1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1ACEEC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25098DE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90530F2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733ABE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45599CC" w14:textId="5B8F40F8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22</w:t>
      </w:r>
      <w:r w:rsidRPr="009A2B29">
        <w:rPr>
          <w:b/>
          <w:sz w:val="22"/>
          <w:szCs w:val="22"/>
        </w:rPr>
        <w:t>.</w:t>
      </w:r>
    </w:p>
    <w:p w14:paraId="42FA16C1" w14:textId="77777777" w:rsidR="0027049F" w:rsidRPr="009A2B29" w:rsidRDefault="0027049F" w:rsidP="0027049F">
      <w:pPr>
        <w:rPr>
          <w:sz w:val="22"/>
          <w:szCs w:val="22"/>
        </w:rPr>
      </w:pPr>
    </w:p>
    <w:p w14:paraId="0F47B652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D2A10D9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1D54359" w14:textId="77777777" w:rsidR="0027049F" w:rsidRPr="009A2B29" w:rsidRDefault="0027049F" w:rsidP="0027049F">
      <w:pPr>
        <w:rPr>
          <w:sz w:val="22"/>
          <w:szCs w:val="22"/>
        </w:rPr>
      </w:pPr>
    </w:p>
    <w:p w14:paraId="4D85AA76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BE957BF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1D7FCEC" w14:textId="77777777" w:rsidR="0027049F" w:rsidRPr="009A2B29" w:rsidRDefault="0027049F" w:rsidP="0027049F"/>
    <w:p w14:paraId="360ECEF7" w14:textId="3AF7569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XXII</w:t>
      </w:r>
    </w:p>
    <w:p w14:paraId="71269C6A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178608DA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81A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8BA845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4DEB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91FBB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243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2D33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A79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15E2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4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C304B9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3CFDF8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8BE2BEF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20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BF99D9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220B48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BB9873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338E0686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570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CA9F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321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B492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29B9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ABD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50B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4EC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A086AD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D164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D56B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4CD6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7B15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0C46A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FFF56E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946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EB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D3C541B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D2667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49728CB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4B26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E738F57" w14:textId="77777777" w:rsidR="0027049F" w:rsidRPr="009A2B29" w:rsidRDefault="0027049F" w:rsidP="0027049F">
      <w:pPr>
        <w:jc w:val="center"/>
        <w:rPr>
          <w:b/>
        </w:rPr>
      </w:pPr>
    </w:p>
    <w:p w14:paraId="024EB614" w14:textId="77777777" w:rsidR="0027049F" w:rsidRPr="009A2B29" w:rsidRDefault="0027049F" w:rsidP="0027049F">
      <w:pPr>
        <w:jc w:val="center"/>
        <w:rPr>
          <w:b/>
        </w:rPr>
      </w:pPr>
    </w:p>
    <w:p w14:paraId="20ABDCF5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C48659D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06F3B3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64048BC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B33294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C2FA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70786A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6C6666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524E4F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49319F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5A572C4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D4BB2E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1B50D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EF80FE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D880B8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72F33CD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28E31FAF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C4338BE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9E4A565" w14:textId="1511CC23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23</w:t>
      </w:r>
      <w:r w:rsidRPr="009A2B29">
        <w:rPr>
          <w:b/>
          <w:sz w:val="22"/>
          <w:szCs w:val="22"/>
        </w:rPr>
        <w:t>.</w:t>
      </w:r>
    </w:p>
    <w:p w14:paraId="43A9DB66" w14:textId="77777777" w:rsidR="0027049F" w:rsidRPr="009A2B29" w:rsidRDefault="0027049F" w:rsidP="0027049F">
      <w:pPr>
        <w:rPr>
          <w:sz w:val="22"/>
          <w:szCs w:val="22"/>
        </w:rPr>
      </w:pPr>
    </w:p>
    <w:p w14:paraId="6652AB5F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C855B1E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3054E2F" w14:textId="77777777" w:rsidR="0027049F" w:rsidRPr="009A2B29" w:rsidRDefault="0027049F" w:rsidP="0027049F">
      <w:pPr>
        <w:rPr>
          <w:sz w:val="22"/>
          <w:szCs w:val="22"/>
        </w:rPr>
      </w:pPr>
    </w:p>
    <w:p w14:paraId="2D955B6F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5E17CA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676F505" w14:textId="77777777" w:rsidR="0027049F" w:rsidRPr="009A2B29" w:rsidRDefault="0027049F" w:rsidP="0027049F"/>
    <w:p w14:paraId="5CA2940F" w14:textId="3DC1B39A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XXIII</w:t>
      </w:r>
    </w:p>
    <w:p w14:paraId="6416FC15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B7BD7BD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19C6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469EF0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4216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8182C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950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440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A9B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7B8C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E96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E12091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4F33D5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2856D8D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9B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2046E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F11FA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FC3F43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5E6F1CA5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42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D37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BB76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942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D569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6C7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A0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0F9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8F38425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AC03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D6C8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A443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91BB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AA9653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9BF29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C3B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AE5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C43156D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A83E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26218CE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E7F3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99FC7F" w14:textId="77777777" w:rsidR="0027049F" w:rsidRPr="009A2B29" w:rsidRDefault="0027049F" w:rsidP="0027049F">
      <w:pPr>
        <w:jc w:val="center"/>
        <w:rPr>
          <w:b/>
        </w:rPr>
      </w:pPr>
    </w:p>
    <w:p w14:paraId="12785E65" w14:textId="77777777" w:rsidR="0027049F" w:rsidRPr="009A2B29" w:rsidRDefault="0027049F" w:rsidP="0027049F">
      <w:pPr>
        <w:jc w:val="center"/>
        <w:rPr>
          <w:b/>
        </w:rPr>
      </w:pPr>
    </w:p>
    <w:p w14:paraId="2EC9FC65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5E46EE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77F874E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276B10C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E7300F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CF9A57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04E22A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094E2C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ACD7C6E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82B8BC3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99D7EC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A16327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09B283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B61D0A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28E128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F6A5F13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ECE2A0E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63036DF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2B5F669" w14:textId="5463DA11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24</w:t>
      </w:r>
      <w:r w:rsidRPr="009A2B29">
        <w:rPr>
          <w:b/>
          <w:sz w:val="22"/>
          <w:szCs w:val="22"/>
        </w:rPr>
        <w:t>.</w:t>
      </w:r>
    </w:p>
    <w:p w14:paraId="69BAD51C" w14:textId="77777777" w:rsidR="0027049F" w:rsidRPr="009A2B29" w:rsidRDefault="0027049F" w:rsidP="0027049F">
      <w:pPr>
        <w:rPr>
          <w:sz w:val="22"/>
          <w:szCs w:val="22"/>
        </w:rPr>
      </w:pPr>
    </w:p>
    <w:p w14:paraId="3F8E9180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B70BEC7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F53CBFC" w14:textId="77777777" w:rsidR="0027049F" w:rsidRPr="009A2B29" w:rsidRDefault="0027049F" w:rsidP="0027049F">
      <w:pPr>
        <w:rPr>
          <w:sz w:val="22"/>
          <w:szCs w:val="22"/>
        </w:rPr>
      </w:pPr>
    </w:p>
    <w:p w14:paraId="1CC5476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75137D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1D85C38" w14:textId="77777777" w:rsidR="0027049F" w:rsidRPr="009A2B29" w:rsidRDefault="0027049F" w:rsidP="0027049F"/>
    <w:p w14:paraId="4456A8C2" w14:textId="595280E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XXIV</w:t>
      </w:r>
    </w:p>
    <w:p w14:paraId="4B950134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397EBA9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02D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AE652A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2C1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1ED0F4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93E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CEB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57CD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2A0E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166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2C05E5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8F0FEE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070046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A3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3394B6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80DEC0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924CB4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4B7CBA13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8B66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B02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942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0EB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D34D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0AB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6F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DE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B40EC0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B396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6F23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7569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0B4B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00D72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14B89F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13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DB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353D1EF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B33F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459FA" w14:textId="1E0E15ED" w:rsidR="0027049F" w:rsidRPr="009A2B29" w:rsidRDefault="00241D6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7D1919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C92D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A968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53D910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5F0DD0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30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D4F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A952A88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A5F9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13C74" w14:textId="46C02DB7" w:rsidR="0027049F" w:rsidRPr="009A2B29" w:rsidRDefault="007D191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zewnętrzny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914D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2639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724452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57D5E7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2F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0A2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1FE5C8D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D502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85069" w14:textId="18D9CEDA" w:rsidR="0027049F" w:rsidRPr="009A2B29" w:rsidRDefault="00DE68A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Pamięć flash (pendrive)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1807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AD6F2" w14:textId="11755D6E" w:rsidR="0027049F" w:rsidRPr="009A2B29" w:rsidRDefault="00241D6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344E57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5238C2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750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F7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B646044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29DD5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39DD6D6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79D2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CE0A03" w14:textId="77777777" w:rsidR="0027049F" w:rsidRPr="009A2B29" w:rsidRDefault="0027049F" w:rsidP="0027049F">
      <w:pPr>
        <w:jc w:val="center"/>
        <w:rPr>
          <w:b/>
        </w:rPr>
      </w:pPr>
    </w:p>
    <w:p w14:paraId="5F62F1D9" w14:textId="77777777" w:rsidR="0027049F" w:rsidRPr="009A2B29" w:rsidRDefault="0027049F" w:rsidP="0027049F">
      <w:pPr>
        <w:jc w:val="center"/>
        <w:rPr>
          <w:b/>
        </w:rPr>
      </w:pPr>
    </w:p>
    <w:p w14:paraId="71E50D16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B33FD79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4900E29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757BF07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EC5009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6B36D8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7EA0E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EE855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97F58BE" w14:textId="76E0757B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893B09" w:rsidRPr="009A2B29">
        <w:rPr>
          <w:b/>
          <w:sz w:val="22"/>
          <w:szCs w:val="22"/>
        </w:rPr>
        <w:t>tygodni</w:t>
      </w:r>
      <w:r w:rsidRPr="009A2B29">
        <w:rPr>
          <w:b/>
          <w:sz w:val="22"/>
          <w:szCs w:val="22"/>
        </w:rPr>
        <w:t xml:space="preserve"> od daty podpisania umowy </w:t>
      </w:r>
    </w:p>
    <w:p w14:paraId="657C3295" w14:textId="5A12C5E1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="00893B09" w:rsidRPr="009A2B29">
        <w:rPr>
          <w:sz w:val="18"/>
          <w:szCs w:val="18"/>
        </w:rPr>
        <w:t>8 tygodni</w:t>
      </w:r>
      <w:r w:rsidRPr="009A2B29">
        <w:rPr>
          <w:sz w:val="18"/>
          <w:szCs w:val="18"/>
        </w:rPr>
        <w:t xml:space="preserve">, minimalny oceniany termin dostawy: </w:t>
      </w:r>
      <w:r w:rsidR="00893B09" w:rsidRPr="009A2B29">
        <w:rPr>
          <w:sz w:val="18"/>
          <w:szCs w:val="18"/>
        </w:rPr>
        <w:t>4 tygodnie</w:t>
      </w:r>
      <w:r w:rsidRPr="009A2B29">
        <w:rPr>
          <w:sz w:val="18"/>
          <w:szCs w:val="18"/>
        </w:rPr>
        <w:t>)</w:t>
      </w:r>
    </w:p>
    <w:p w14:paraId="68AD7BD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27578D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FA8D83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7BC49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630E1E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C57B5C8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5BE5A986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4A55AC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698BA72" w14:textId="08DF6296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25</w:t>
      </w:r>
      <w:r w:rsidRPr="009A2B29">
        <w:rPr>
          <w:b/>
          <w:sz w:val="22"/>
          <w:szCs w:val="22"/>
        </w:rPr>
        <w:t>.</w:t>
      </w:r>
    </w:p>
    <w:p w14:paraId="4C3570B2" w14:textId="77777777" w:rsidR="0027049F" w:rsidRPr="009A2B29" w:rsidRDefault="0027049F" w:rsidP="0027049F">
      <w:pPr>
        <w:rPr>
          <w:sz w:val="22"/>
          <w:szCs w:val="22"/>
        </w:rPr>
      </w:pPr>
    </w:p>
    <w:p w14:paraId="393128DE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DF99C13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BE54D0F" w14:textId="77777777" w:rsidR="0027049F" w:rsidRPr="009A2B29" w:rsidRDefault="0027049F" w:rsidP="0027049F">
      <w:pPr>
        <w:rPr>
          <w:sz w:val="22"/>
          <w:szCs w:val="22"/>
        </w:rPr>
      </w:pPr>
    </w:p>
    <w:p w14:paraId="06CA0F38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0B697D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7EC9575" w14:textId="77777777" w:rsidR="0027049F" w:rsidRPr="009A2B29" w:rsidRDefault="0027049F" w:rsidP="0027049F"/>
    <w:p w14:paraId="5A2E8EBB" w14:textId="5FD7D54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41D63" w:rsidRPr="009A2B29">
        <w:rPr>
          <w:b/>
        </w:rPr>
        <w:t>XXV</w:t>
      </w:r>
    </w:p>
    <w:p w14:paraId="472684FC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1439A33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845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68A2B2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D1A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D67E74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735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C7E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100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A1EF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6AB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8C2893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A15B69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E0A11D3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9F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6974F7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5CF5A1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C045D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27CE33A4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7BC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842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0C3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33C0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917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61DF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FB9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F96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119CE073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FEAE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36EF8" w14:textId="7A5FE967" w:rsidR="0027049F" w:rsidRPr="009A2B29" w:rsidRDefault="007D191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Zasilacz awaryjny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4EBC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5CFF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B570F3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5EE9EF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8EB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01E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FFCDB06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E622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6C814CA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239B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26B6234" w14:textId="77777777" w:rsidR="0027049F" w:rsidRPr="009A2B29" w:rsidRDefault="0027049F" w:rsidP="0027049F">
      <w:pPr>
        <w:jc w:val="center"/>
        <w:rPr>
          <w:b/>
        </w:rPr>
      </w:pPr>
    </w:p>
    <w:p w14:paraId="5CA32361" w14:textId="77777777" w:rsidR="0027049F" w:rsidRPr="009A2B29" w:rsidRDefault="0027049F" w:rsidP="0027049F">
      <w:pPr>
        <w:jc w:val="center"/>
        <w:rPr>
          <w:b/>
        </w:rPr>
      </w:pPr>
    </w:p>
    <w:p w14:paraId="79912CCE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170E29B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2B2333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964B0A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6DAF76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952DFD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B634E9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BCAFC4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53E0325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70B6EDE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6CA91EF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F163EF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7AD4D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A44E62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3EEF3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96AF008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6875CD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20085B5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9164B0A" w14:textId="476C94CE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26</w:t>
      </w:r>
      <w:r w:rsidRPr="009A2B29">
        <w:rPr>
          <w:b/>
          <w:sz w:val="22"/>
          <w:szCs w:val="22"/>
        </w:rPr>
        <w:t>.</w:t>
      </w:r>
    </w:p>
    <w:p w14:paraId="6749BA1D" w14:textId="77777777" w:rsidR="0027049F" w:rsidRPr="009A2B29" w:rsidRDefault="0027049F" w:rsidP="0027049F">
      <w:pPr>
        <w:rPr>
          <w:sz w:val="22"/>
          <w:szCs w:val="22"/>
        </w:rPr>
      </w:pPr>
    </w:p>
    <w:p w14:paraId="1275D191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CF551C9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A4F6901" w14:textId="77777777" w:rsidR="0027049F" w:rsidRPr="009A2B29" w:rsidRDefault="0027049F" w:rsidP="0027049F">
      <w:pPr>
        <w:rPr>
          <w:sz w:val="22"/>
          <w:szCs w:val="22"/>
        </w:rPr>
      </w:pPr>
    </w:p>
    <w:p w14:paraId="537C3529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F10520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027416B" w14:textId="77777777" w:rsidR="0027049F" w:rsidRPr="009A2B29" w:rsidRDefault="0027049F" w:rsidP="0027049F"/>
    <w:p w14:paraId="4D0550CE" w14:textId="2B958512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41D63" w:rsidRPr="009A2B29">
        <w:rPr>
          <w:b/>
        </w:rPr>
        <w:t>X</w:t>
      </w:r>
      <w:r w:rsidRPr="009A2B29">
        <w:rPr>
          <w:b/>
        </w:rPr>
        <w:t>VI</w:t>
      </w:r>
    </w:p>
    <w:p w14:paraId="5FF9CBBF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286D18C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A41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D74CB3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274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EE13D1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805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7F77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DB87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9BEF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8A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C8412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1B5215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CCDBFE2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057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BA8665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66AEA7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EB220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4E6F1C1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1DFF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0D8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C5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D7E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A81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8294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26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DA7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88CAEE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4A19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85A3A" w14:textId="28287594" w:rsidR="0027049F" w:rsidRPr="009A2B29" w:rsidRDefault="00A157C8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Pamięć flash (pendrive)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A2F4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45FDB" w14:textId="6506EC43" w:rsidR="0027049F" w:rsidRPr="009A2B29" w:rsidRDefault="00241D6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8E1CB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F06F3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AC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E3B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777497E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F52B3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AF47AC4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66D9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64B487C" w14:textId="77777777" w:rsidR="0027049F" w:rsidRPr="009A2B29" w:rsidRDefault="0027049F" w:rsidP="0027049F">
      <w:pPr>
        <w:jc w:val="center"/>
        <w:rPr>
          <w:b/>
        </w:rPr>
      </w:pPr>
    </w:p>
    <w:p w14:paraId="61286B20" w14:textId="77777777" w:rsidR="0027049F" w:rsidRPr="009A2B29" w:rsidRDefault="0027049F" w:rsidP="0027049F">
      <w:pPr>
        <w:jc w:val="center"/>
        <w:rPr>
          <w:b/>
        </w:rPr>
      </w:pPr>
    </w:p>
    <w:p w14:paraId="66A29FA9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7D40BF6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6CDB8F9E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E21838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6BFB7D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3FDBA1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7D889D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92C477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2BE2B3F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48DDE4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1948A0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A8018B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F410D1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D9FB37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2B40DE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87446B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058985C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1D9D2F2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C7E595E" w14:textId="5DADD670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27</w:t>
      </w:r>
      <w:r w:rsidRPr="009A2B29">
        <w:rPr>
          <w:b/>
          <w:sz w:val="22"/>
          <w:szCs w:val="22"/>
        </w:rPr>
        <w:t>.</w:t>
      </w:r>
    </w:p>
    <w:p w14:paraId="5637419D" w14:textId="77777777" w:rsidR="0027049F" w:rsidRPr="009A2B29" w:rsidRDefault="0027049F" w:rsidP="0027049F">
      <w:pPr>
        <w:rPr>
          <w:sz w:val="22"/>
          <w:szCs w:val="22"/>
        </w:rPr>
      </w:pPr>
    </w:p>
    <w:p w14:paraId="20DD1567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C8AE370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744236A" w14:textId="77777777" w:rsidR="0027049F" w:rsidRPr="009A2B29" w:rsidRDefault="0027049F" w:rsidP="0027049F">
      <w:pPr>
        <w:rPr>
          <w:sz w:val="22"/>
          <w:szCs w:val="22"/>
        </w:rPr>
      </w:pPr>
    </w:p>
    <w:p w14:paraId="6C0F90A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C2CDC7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0118E14" w14:textId="77777777" w:rsidR="0027049F" w:rsidRPr="009A2B29" w:rsidRDefault="0027049F" w:rsidP="0027049F"/>
    <w:p w14:paraId="4C84637E" w14:textId="6C09AE94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41D63" w:rsidRPr="009A2B29">
        <w:rPr>
          <w:b/>
        </w:rPr>
        <w:t>X</w:t>
      </w:r>
      <w:r w:rsidRPr="009A2B29">
        <w:rPr>
          <w:b/>
        </w:rPr>
        <w:t>V</w:t>
      </w:r>
      <w:r w:rsidR="00241D63" w:rsidRPr="009A2B29">
        <w:rPr>
          <w:b/>
        </w:rPr>
        <w:t>I</w:t>
      </w:r>
      <w:r w:rsidRPr="009A2B29">
        <w:rPr>
          <w:b/>
        </w:rPr>
        <w:t>I</w:t>
      </w:r>
    </w:p>
    <w:p w14:paraId="0DE9A488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168E76E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99B0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39CEFB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7A8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EFE228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79F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8ECB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098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82E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43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3627FD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4CFBA9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03712DE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B5D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6DB3E1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3E8C08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2FF22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B801F4F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421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BEF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C474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6F77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2C9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8367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B2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AC5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2EEAE86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DD8C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294F9" w14:textId="33D15FD6" w:rsidR="0027049F" w:rsidRPr="009A2B29" w:rsidRDefault="00F1290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Napęd HDD zewnętrzny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9FB4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8F4E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4D851A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9C0762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F99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982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2F6F7C1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A865D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A418D6D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B812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78B9C9A" w14:textId="77777777" w:rsidR="0027049F" w:rsidRPr="009A2B29" w:rsidRDefault="0027049F" w:rsidP="0027049F">
      <w:pPr>
        <w:jc w:val="center"/>
        <w:rPr>
          <w:b/>
        </w:rPr>
      </w:pPr>
    </w:p>
    <w:p w14:paraId="02039298" w14:textId="77777777" w:rsidR="0027049F" w:rsidRPr="009A2B29" w:rsidRDefault="0027049F" w:rsidP="0027049F">
      <w:pPr>
        <w:jc w:val="center"/>
        <w:rPr>
          <w:b/>
        </w:rPr>
      </w:pPr>
    </w:p>
    <w:p w14:paraId="5E1B921B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2C0FB30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071481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E66FAB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756D58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9497C4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323F9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9BD238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808859A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9FA3F15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4052F62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9BAE5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1F9BE5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507CD4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75ABCB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F067A7F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6960E9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5BA700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C6886B9" w14:textId="6268156D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41D63" w:rsidRPr="009A2B29">
        <w:rPr>
          <w:b/>
          <w:sz w:val="22"/>
          <w:szCs w:val="22"/>
        </w:rPr>
        <w:t>28</w:t>
      </w:r>
      <w:r w:rsidRPr="009A2B29">
        <w:rPr>
          <w:b/>
          <w:sz w:val="22"/>
          <w:szCs w:val="22"/>
        </w:rPr>
        <w:t>.</w:t>
      </w:r>
    </w:p>
    <w:p w14:paraId="71053A4D" w14:textId="77777777" w:rsidR="0027049F" w:rsidRPr="009A2B29" w:rsidRDefault="0027049F" w:rsidP="0027049F">
      <w:pPr>
        <w:rPr>
          <w:sz w:val="22"/>
          <w:szCs w:val="22"/>
        </w:rPr>
      </w:pPr>
    </w:p>
    <w:p w14:paraId="709A86AB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2D4122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A28AEAA" w14:textId="77777777" w:rsidR="0027049F" w:rsidRPr="009A2B29" w:rsidRDefault="0027049F" w:rsidP="0027049F">
      <w:pPr>
        <w:rPr>
          <w:sz w:val="22"/>
          <w:szCs w:val="22"/>
        </w:rPr>
      </w:pPr>
    </w:p>
    <w:p w14:paraId="75C1663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77BC14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1B34EC4" w14:textId="77777777" w:rsidR="0027049F" w:rsidRPr="009A2B29" w:rsidRDefault="0027049F" w:rsidP="0027049F"/>
    <w:p w14:paraId="56E1539F" w14:textId="14C2129F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41D63" w:rsidRPr="009A2B29">
        <w:rPr>
          <w:b/>
        </w:rPr>
        <w:t>X</w:t>
      </w:r>
      <w:r w:rsidRPr="009A2B29">
        <w:rPr>
          <w:b/>
        </w:rPr>
        <w:t>V</w:t>
      </w:r>
      <w:r w:rsidR="00241D63" w:rsidRPr="009A2B29">
        <w:rPr>
          <w:b/>
        </w:rPr>
        <w:t>II</w:t>
      </w:r>
      <w:r w:rsidRPr="009A2B29">
        <w:rPr>
          <w:b/>
        </w:rPr>
        <w:t>I</w:t>
      </w:r>
    </w:p>
    <w:p w14:paraId="1D51F13A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1A32079D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0F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674A65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5CA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78237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AFD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ACCB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D04E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25C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DF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A410F4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6CF4084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8EF9FA7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BA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AAE3E9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9A39D5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4D7E9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5CAB362D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AE24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7D29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72DB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BD0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515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F5F5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D5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0A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3BFB34C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A443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728E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9E2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4607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D352DE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C2E3EF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AFD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FF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1DC4ABE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EFCC0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D032AB1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9931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B2C4B1D" w14:textId="77777777" w:rsidR="0027049F" w:rsidRPr="009A2B29" w:rsidRDefault="0027049F" w:rsidP="0027049F">
      <w:pPr>
        <w:jc w:val="center"/>
        <w:rPr>
          <w:b/>
        </w:rPr>
      </w:pPr>
    </w:p>
    <w:p w14:paraId="4D4A8D8C" w14:textId="77777777" w:rsidR="0027049F" w:rsidRPr="009A2B29" w:rsidRDefault="0027049F" w:rsidP="0027049F">
      <w:pPr>
        <w:jc w:val="center"/>
        <w:rPr>
          <w:b/>
        </w:rPr>
      </w:pPr>
    </w:p>
    <w:p w14:paraId="402510EC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906F823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B6A3EB7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5F4D0D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BFBAFB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9054B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90E155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C5695C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0BD0362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E378564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3052F6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8F8A01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218C9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31C0DB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648206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80F8B86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7685C70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9AEF67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68326C3A" w14:textId="39EE64F3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29</w:t>
      </w:r>
      <w:r w:rsidRPr="009A2B29">
        <w:rPr>
          <w:b/>
          <w:sz w:val="22"/>
          <w:szCs w:val="22"/>
        </w:rPr>
        <w:t>.</w:t>
      </w:r>
    </w:p>
    <w:p w14:paraId="716ED8F7" w14:textId="77777777" w:rsidR="0027049F" w:rsidRPr="009A2B29" w:rsidRDefault="0027049F" w:rsidP="0027049F">
      <w:pPr>
        <w:rPr>
          <w:sz w:val="22"/>
          <w:szCs w:val="22"/>
        </w:rPr>
      </w:pPr>
    </w:p>
    <w:p w14:paraId="44866B26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C96E8A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1A286E4" w14:textId="77777777" w:rsidR="0027049F" w:rsidRPr="009A2B29" w:rsidRDefault="0027049F" w:rsidP="0027049F">
      <w:pPr>
        <w:rPr>
          <w:sz w:val="22"/>
          <w:szCs w:val="22"/>
        </w:rPr>
      </w:pPr>
    </w:p>
    <w:p w14:paraId="231D9BE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1F2431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6055561" w14:textId="77777777" w:rsidR="0027049F" w:rsidRPr="009A2B29" w:rsidRDefault="0027049F" w:rsidP="0027049F"/>
    <w:p w14:paraId="15A9134D" w14:textId="7E78F55D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</w:t>
      </w:r>
      <w:r w:rsidRPr="009A2B29">
        <w:rPr>
          <w:b/>
        </w:rPr>
        <w:t>I</w:t>
      </w:r>
      <w:r w:rsidR="002606B9" w:rsidRPr="009A2B29">
        <w:rPr>
          <w:b/>
        </w:rPr>
        <w:t>X</w:t>
      </w:r>
    </w:p>
    <w:p w14:paraId="1256392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2BA95A95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7DC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9173B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541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69A876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49B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B120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0606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330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03A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23F56E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2F6697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237AF06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620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6B69E9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6F026E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6126B4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330F545B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C1E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52A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A06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DBA2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A953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AA0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699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167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03FE4089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3F65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DFB75" w14:textId="447BB243" w:rsidR="0027049F" w:rsidRPr="009A2B29" w:rsidRDefault="002606B9" w:rsidP="00F1290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Tablet</w:t>
            </w:r>
            <w:r w:rsidR="00F12903" w:rsidRPr="009A2B29">
              <w:rPr>
                <w:sz w:val="22"/>
                <w:szCs w:val="22"/>
              </w:rPr>
              <w:t xml:space="preserve"> graficzny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4BC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1A37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883F3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ED923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509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F64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3969FB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E733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75F65" w14:textId="10B2DF7D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Mysz przewodowa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3920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6564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8D9017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81A0EF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FB2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2D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1A8A32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AA0A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72DB38" w14:textId="4211F2D2" w:rsidR="0027049F" w:rsidRPr="009A2B29" w:rsidRDefault="00EC266C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0F36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653D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21C2DF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E1C06B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35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F66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EFDC45D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27ADE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0F07B21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06AC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862FCBA" w14:textId="77777777" w:rsidR="0027049F" w:rsidRPr="009A2B29" w:rsidRDefault="0027049F" w:rsidP="0027049F">
      <w:pPr>
        <w:jc w:val="center"/>
        <w:rPr>
          <w:b/>
        </w:rPr>
      </w:pPr>
    </w:p>
    <w:p w14:paraId="1886365A" w14:textId="77777777" w:rsidR="0027049F" w:rsidRPr="009A2B29" w:rsidRDefault="0027049F" w:rsidP="0027049F">
      <w:pPr>
        <w:jc w:val="center"/>
        <w:rPr>
          <w:b/>
        </w:rPr>
      </w:pPr>
    </w:p>
    <w:p w14:paraId="6FDFD8CF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98D6D4A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1A6A5E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1371F54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AB9AAE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FDDAA5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DCD0A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33E6D7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CFA484B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8B44BD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17CDAAC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81C846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911536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8B8FE9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C0BC9D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4AEEA3" w14:textId="64A82EC0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24B1993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C509193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9ED9B21" w14:textId="404DF9A0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30</w:t>
      </w:r>
      <w:r w:rsidRPr="009A2B29">
        <w:rPr>
          <w:b/>
          <w:sz w:val="22"/>
          <w:szCs w:val="22"/>
        </w:rPr>
        <w:t>.</w:t>
      </w:r>
    </w:p>
    <w:p w14:paraId="3B651BF4" w14:textId="77777777" w:rsidR="0027049F" w:rsidRPr="009A2B29" w:rsidRDefault="0027049F" w:rsidP="0027049F">
      <w:pPr>
        <w:rPr>
          <w:sz w:val="22"/>
          <w:szCs w:val="22"/>
        </w:rPr>
      </w:pPr>
    </w:p>
    <w:p w14:paraId="1A0A590E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A0726E2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A5114C8" w14:textId="77777777" w:rsidR="0027049F" w:rsidRPr="009A2B29" w:rsidRDefault="0027049F" w:rsidP="0027049F">
      <w:pPr>
        <w:rPr>
          <w:sz w:val="22"/>
          <w:szCs w:val="22"/>
        </w:rPr>
      </w:pPr>
    </w:p>
    <w:p w14:paraId="5397204F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7BF66DD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4DA2944" w14:textId="77777777" w:rsidR="0027049F" w:rsidRPr="009A2B29" w:rsidRDefault="0027049F" w:rsidP="0027049F"/>
    <w:p w14:paraId="306DEEA5" w14:textId="4228F1F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</w:t>
      </w:r>
    </w:p>
    <w:p w14:paraId="0468FAB9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2FE4966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495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774BEE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B3C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BBA9E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3AD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B079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3D79" w14:textId="3E258C34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31536" w14:textId="7AB4ADA5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2A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A8503C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BEF29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114707E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95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D37400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BA0A62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1252C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130469F6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B56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369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BE4F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CCFA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6D1F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1050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99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BB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393F5210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1CD3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AC8CA" w14:textId="58729E41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F12903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5D95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0481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64A272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5CD78C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7A8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03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4C9D7D0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BFD5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3B28D" w14:textId="52AA37F0" w:rsidR="0027049F" w:rsidRPr="009A2B29" w:rsidRDefault="00532747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</w:t>
            </w:r>
            <w:r w:rsidR="002606B9" w:rsidRPr="009A2B29">
              <w:rPr>
                <w:sz w:val="22"/>
                <w:szCs w:val="22"/>
              </w:rPr>
              <w:t xml:space="preserve"> CPU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595E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A5829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90688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06AC0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701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239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4AA92E3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90C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6033B" w14:textId="3E80E6E6" w:rsidR="0027049F" w:rsidRPr="009A2B29" w:rsidRDefault="0027049F" w:rsidP="00F12903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Dysk </w:t>
            </w:r>
            <w:r w:rsidR="00F12903" w:rsidRPr="009A2B29">
              <w:rPr>
                <w:sz w:val="22"/>
                <w:szCs w:val="22"/>
              </w:rPr>
              <w:t>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6D5C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35FD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3FEE2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2A0397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684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0F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47AF959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130D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0AB5D4E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2751D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CBCA22D" w14:textId="77777777" w:rsidR="0027049F" w:rsidRPr="009A2B29" w:rsidRDefault="0027049F" w:rsidP="0027049F">
      <w:pPr>
        <w:jc w:val="center"/>
        <w:rPr>
          <w:b/>
        </w:rPr>
      </w:pPr>
    </w:p>
    <w:p w14:paraId="3BA65FD4" w14:textId="77777777" w:rsidR="0027049F" w:rsidRPr="009A2B29" w:rsidRDefault="0027049F" w:rsidP="0027049F">
      <w:pPr>
        <w:jc w:val="center"/>
        <w:rPr>
          <w:b/>
        </w:rPr>
      </w:pPr>
    </w:p>
    <w:p w14:paraId="78B72CCB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63E4D5A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3F2A34DC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13ABA7B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510E35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3EF491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DD3DD3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D9282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E5E5A4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AA78204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733D18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9FB295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6D2ED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EAAD83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B35248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0C6F628" w14:textId="5E56F704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0BDE2F55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5CA785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3777EBE" w14:textId="302355E9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31</w:t>
      </w:r>
      <w:r w:rsidRPr="009A2B29">
        <w:rPr>
          <w:b/>
          <w:sz w:val="22"/>
          <w:szCs w:val="22"/>
        </w:rPr>
        <w:t>.</w:t>
      </w:r>
    </w:p>
    <w:p w14:paraId="3A461065" w14:textId="77777777" w:rsidR="0027049F" w:rsidRPr="009A2B29" w:rsidRDefault="0027049F" w:rsidP="0027049F">
      <w:pPr>
        <w:rPr>
          <w:sz w:val="22"/>
          <w:szCs w:val="22"/>
        </w:rPr>
      </w:pPr>
    </w:p>
    <w:p w14:paraId="71F1EEB7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95FC4B6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26FF902" w14:textId="77777777" w:rsidR="0027049F" w:rsidRPr="009A2B29" w:rsidRDefault="0027049F" w:rsidP="0027049F">
      <w:pPr>
        <w:rPr>
          <w:sz w:val="22"/>
          <w:szCs w:val="22"/>
        </w:rPr>
      </w:pPr>
    </w:p>
    <w:p w14:paraId="3CB0756D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895BD2C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3873461" w14:textId="77777777" w:rsidR="0027049F" w:rsidRPr="009A2B29" w:rsidRDefault="0027049F" w:rsidP="0027049F"/>
    <w:p w14:paraId="74F11639" w14:textId="5DE5652B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2606B9" w:rsidRPr="009A2B29">
        <w:rPr>
          <w:b/>
        </w:rPr>
        <w:t>XX</w:t>
      </w:r>
      <w:r w:rsidRPr="009A2B29">
        <w:rPr>
          <w:b/>
        </w:rPr>
        <w:t>I</w:t>
      </w:r>
    </w:p>
    <w:p w14:paraId="5FEE704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BE425C3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56F0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90BA8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B1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ABABE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833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A4A0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9421" w14:textId="51453A1E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07D53" w14:textId="35481F9C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89A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180D35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63848A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8483AA2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3E6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5ABEDC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FCE8DC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22260B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EED8B4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A44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FAB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AD2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D4C6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8AF9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C33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DF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F4C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04423F96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3F3F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3ED4E" w14:textId="6140E14A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Stacja robocza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38C3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82E9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23051A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2B9B58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126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823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CA7C5EE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21A92" w14:textId="537FA235" w:rsidR="0027049F" w:rsidRPr="009A2B29" w:rsidRDefault="00D83CE1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21A4C" w14:textId="7226ED7A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F12903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7A57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451A7" w14:textId="0051C9F3" w:rsidR="0027049F" w:rsidRPr="009A2B29" w:rsidRDefault="002606B9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72D31B6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BD8D5E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C8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13E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5513509F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7A16C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8588D0B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7AC8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108D4D4" w14:textId="77777777" w:rsidR="0027049F" w:rsidRPr="009A2B29" w:rsidRDefault="0027049F" w:rsidP="0027049F">
      <w:pPr>
        <w:jc w:val="center"/>
        <w:rPr>
          <w:b/>
        </w:rPr>
      </w:pPr>
    </w:p>
    <w:p w14:paraId="2AD9A687" w14:textId="77777777" w:rsidR="0027049F" w:rsidRPr="009A2B29" w:rsidRDefault="0027049F" w:rsidP="0027049F">
      <w:pPr>
        <w:jc w:val="center"/>
        <w:rPr>
          <w:b/>
        </w:rPr>
      </w:pPr>
    </w:p>
    <w:p w14:paraId="7AD656E4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BD05E7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53C4DBF6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2375950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06A2FF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BE479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2CDE65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00A7A0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F9855E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B7E1A8C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FCD5DE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4992A9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04708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C5D93F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D01D83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AD0E1B7" w14:textId="09F943D7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6A700F9B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8139D53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3876832" w14:textId="5EBFF9BA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32</w:t>
      </w:r>
      <w:r w:rsidRPr="009A2B29">
        <w:rPr>
          <w:b/>
          <w:sz w:val="22"/>
          <w:szCs w:val="22"/>
        </w:rPr>
        <w:t>.</w:t>
      </w:r>
    </w:p>
    <w:p w14:paraId="0CB52759" w14:textId="77777777" w:rsidR="0027049F" w:rsidRPr="009A2B29" w:rsidRDefault="0027049F" w:rsidP="0027049F">
      <w:pPr>
        <w:rPr>
          <w:sz w:val="22"/>
          <w:szCs w:val="22"/>
        </w:rPr>
      </w:pPr>
    </w:p>
    <w:p w14:paraId="2FF8E204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A0376CF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6C1577E" w14:textId="77777777" w:rsidR="0027049F" w:rsidRPr="009A2B29" w:rsidRDefault="0027049F" w:rsidP="0027049F">
      <w:pPr>
        <w:rPr>
          <w:sz w:val="22"/>
          <w:szCs w:val="22"/>
        </w:rPr>
      </w:pPr>
    </w:p>
    <w:p w14:paraId="024648AE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D5EEEC3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DFA877C" w14:textId="77777777" w:rsidR="0027049F" w:rsidRPr="009A2B29" w:rsidRDefault="0027049F" w:rsidP="0027049F"/>
    <w:p w14:paraId="2F2C65F5" w14:textId="6AC7E57F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XXXII</w:t>
      </w:r>
    </w:p>
    <w:p w14:paraId="55502D89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BEBF07D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FD02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E129F1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E5E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419BAC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8A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2CF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BC93" w14:textId="57849D92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19C3" w14:textId="6455D388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16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6B34C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79D191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0D87460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6BB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432AB4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6E2253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CBAF8E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ED48D15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5D03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0A7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7F00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3D5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E3C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90F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24F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A9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5D52D6E8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5282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18176" w14:textId="627E9B5A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</w:t>
            </w:r>
            <w:r w:rsidR="00D83CE1" w:rsidRPr="009A2B29">
              <w:rPr>
                <w:sz w:val="22"/>
                <w:szCs w:val="22"/>
              </w:rPr>
              <w:t xml:space="preserve">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E04EE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0C9B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6884A6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59A225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1DF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A05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AC8FC77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B64D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753EF" w14:textId="5A715F0C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F12903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BBF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F97B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5EC93C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EF52D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93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A80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A241066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B73FC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80D5B9F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0AAC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495E1D0" w14:textId="77777777" w:rsidR="0027049F" w:rsidRPr="009A2B29" w:rsidRDefault="0027049F" w:rsidP="0027049F">
      <w:pPr>
        <w:jc w:val="center"/>
        <w:rPr>
          <w:b/>
        </w:rPr>
      </w:pPr>
    </w:p>
    <w:p w14:paraId="2504AA5A" w14:textId="77777777" w:rsidR="0027049F" w:rsidRPr="009A2B29" w:rsidRDefault="0027049F" w:rsidP="0027049F">
      <w:pPr>
        <w:jc w:val="center"/>
        <w:rPr>
          <w:b/>
        </w:rPr>
      </w:pPr>
    </w:p>
    <w:p w14:paraId="3F08049B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1A573D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3359EE86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C206858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24FAD65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BBC2B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F2A148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C62CA1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4F00483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6E9F0D9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7C9BE2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919C3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A23AC7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59C6F6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D6AAD4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085E44B" w14:textId="7A2D8D5A" w:rsidR="0027049F" w:rsidRPr="009A2B29" w:rsidRDefault="00D07EE3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7B93DBDF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266F6EA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1B676A" w14:textId="599385C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33</w:t>
      </w:r>
      <w:r w:rsidRPr="009A2B29">
        <w:rPr>
          <w:b/>
          <w:sz w:val="22"/>
          <w:szCs w:val="22"/>
        </w:rPr>
        <w:t>.</w:t>
      </w:r>
    </w:p>
    <w:p w14:paraId="7D5B49CF" w14:textId="77777777" w:rsidR="0027049F" w:rsidRPr="009A2B29" w:rsidRDefault="0027049F" w:rsidP="0027049F">
      <w:pPr>
        <w:rPr>
          <w:sz w:val="22"/>
          <w:szCs w:val="22"/>
        </w:rPr>
      </w:pPr>
    </w:p>
    <w:p w14:paraId="66DD4F37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334E9C4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576EF5F" w14:textId="77777777" w:rsidR="0027049F" w:rsidRPr="009A2B29" w:rsidRDefault="0027049F" w:rsidP="0027049F">
      <w:pPr>
        <w:rPr>
          <w:sz w:val="22"/>
          <w:szCs w:val="22"/>
        </w:rPr>
      </w:pPr>
    </w:p>
    <w:p w14:paraId="6EC9F530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4D01F02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F427135" w14:textId="77777777" w:rsidR="0027049F" w:rsidRPr="009A2B29" w:rsidRDefault="0027049F" w:rsidP="0027049F"/>
    <w:p w14:paraId="42FDE428" w14:textId="60332DA5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XXXIII</w:t>
      </w:r>
    </w:p>
    <w:p w14:paraId="2126AD9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65CC7E8F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D881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4BBA4B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D4B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DAEB7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7B8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EFD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DADD" w14:textId="7D0F693E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F0123" w14:textId="27833F6C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D07EE3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860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821FDC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B12AF7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6E223B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5297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84A314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151B3D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66CC4F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07627F59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01D7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95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F5B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AADF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F47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6A8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88D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EC2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4BBA0206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C3C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E5796" w14:textId="72186326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Stacja robocza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2D55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5EEE6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7EDAF8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47499E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F90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422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0112D0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C860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DCECC" w14:textId="292D52BC" w:rsidR="0027049F" w:rsidRPr="009A2B29" w:rsidRDefault="002606B9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Macierz dyskowa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33A4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0A62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228AD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B3468A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1B9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8E41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D07EE3" w:rsidRPr="009A2B29" w14:paraId="5CEC676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F2B2C" w14:textId="7124E481" w:rsidR="00D07EE3" w:rsidRPr="009A2B29" w:rsidRDefault="00D07EE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83910" w14:textId="2F5F13A3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Karta sieciowa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1DAE1" w14:textId="798D8E04" w:rsidR="00D07EE3" w:rsidRPr="009A2B29" w:rsidRDefault="00D07EE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6A8D4" w14:textId="619BCD06" w:rsidR="00D07EE3" w:rsidRPr="009A2B29" w:rsidRDefault="00D07EE3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37A49B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EB2B51C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51B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2FCB" w14:textId="77777777" w:rsidR="00D07EE3" w:rsidRPr="009A2B29" w:rsidRDefault="00D07EE3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B1F10A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6C607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D07B5A9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0FA4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1CE7E62" w14:textId="77777777" w:rsidR="0027049F" w:rsidRPr="009A2B29" w:rsidRDefault="0027049F" w:rsidP="0027049F">
      <w:pPr>
        <w:jc w:val="center"/>
        <w:rPr>
          <w:b/>
        </w:rPr>
      </w:pPr>
    </w:p>
    <w:p w14:paraId="09D33392" w14:textId="77777777" w:rsidR="0027049F" w:rsidRPr="009A2B29" w:rsidRDefault="0027049F" w:rsidP="0027049F">
      <w:pPr>
        <w:jc w:val="center"/>
        <w:rPr>
          <w:b/>
        </w:rPr>
      </w:pPr>
    </w:p>
    <w:p w14:paraId="066E23D6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A617A45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89C856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7B5ABA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F88436D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98F60D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82494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D4225B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DAD15FF" w14:textId="3331BA0D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893B09" w:rsidRPr="009A2B29">
        <w:rPr>
          <w:b/>
          <w:sz w:val="22"/>
          <w:szCs w:val="22"/>
        </w:rPr>
        <w:t>tygodni</w:t>
      </w:r>
      <w:r w:rsidRPr="009A2B29">
        <w:rPr>
          <w:b/>
          <w:sz w:val="22"/>
          <w:szCs w:val="22"/>
        </w:rPr>
        <w:t xml:space="preserve"> od daty podpisania umowy </w:t>
      </w:r>
    </w:p>
    <w:p w14:paraId="7431CCE6" w14:textId="325F9200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="00893B09" w:rsidRPr="009A2B29">
        <w:rPr>
          <w:sz w:val="18"/>
          <w:szCs w:val="18"/>
        </w:rPr>
        <w:t>8 tygodni</w:t>
      </w:r>
      <w:r w:rsidRPr="009A2B29">
        <w:rPr>
          <w:sz w:val="18"/>
          <w:szCs w:val="18"/>
        </w:rPr>
        <w:t xml:space="preserve">, minimalny oceniany termin dostawy: </w:t>
      </w:r>
      <w:r w:rsidR="00893B09" w:rsidRPr="009A2B29">
        <w:rPr>
          <w:sz w:val="18"/>
          <w:szCs w:val="18"/>
        </w:rPr>
        <w:t>4 tygodnie</w:t>
      </w:r>
      <w:r w:rsidRPr="009A2B29">
        <w:rPr>
          <w:sz w:val="18"/>
          <w:szCs w:val="18"/>
        </w:rPr>
        <w:t>)</w:t>
      </w:r>
    </w:p>
    <w:p w14:paraId="358E77B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5943B9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2BEF6F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314EC7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4BFAA4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7F44FF8" w14:textId="173463F3" w:rsidR="0027049F" w:rsidRPr="009A2B29" w:rsidRDefault="00630B0E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12AC9F55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369493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92B55F7" w14:textId="07198A9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2606B9" w:rsidRPr="009A2B29">
        <w:rPr>
          <w:b/>
          <w:sz w:val="22"/>
          <w:szCs w:val="22"/>
        </w:rPr>
        <w:t>34</w:t>
      </w:r>
      <w:r w:rsidRPr="009A2B29">
        <w:rPr>
          <w:b/>
          <w:sz w:val="22"/>
          <w:szCs w:val="22"/>
        </w:rPr>
        <w:t>.</w:t>
      </w:r>
    </w:p>
    <w:p w14:paraId="0E8DD666" w14:textId="77777777" w:rsidR="0027049F" w:rsidRPr="009A2B29" w:rsidRDefault="0027049F" w:rsidP="0027049F">
      <w:pPr>
        <w:rPr>
          <w:sz w:val="22"/>
          <w:szCs w:val="22"/>
        </w:rPr>
      </w:pPr>
    </w:p>
    <w:p w14:paraId="77D9FC85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0B97C2C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D3C0ED2" w14:textId="77777777" w:rsidR="0027049F" w:rsidRPr="009A2B29" w:rsidRDefault="0027049F" w:rsidP="0027049F">
      <w:pPr>
        <w:rPr>
          <w:sz w:val="22"/>
          <w:szCs w:val="22"/>
        </w:rPr>
      </w:pPr>
    </w:p>
    <w:p w14:paraId="14117984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D6F6DA7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6CEA26B" w14:textId="77777777" w:rsidR="0027049F" w:rsidRPr="009A2B29" w:rsidRDefault="0027049F" w:rsidP="0027049F"/>
    <w:p w14:paraId="3039BB5D" w14:textId="330FE444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2606B9" w:rsidRPr="009A2B29">
        <w:rPr>
          <w:b/>
        </w:rPr>
        <w:t>XXXIV</w:t>
      </w:r>
    </w:p>
    <w:p w14:paraId="31D5A61E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554364B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A3B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60778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74C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BEE5CE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FA70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74A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38942" w14:textId="49432C7D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630B0E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AECD" w14:textId="14B68F25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630B0E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1D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E261D8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747CC7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87CA86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52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8E3290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DA9B9E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34E7E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F485E9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3C54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C2B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518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A0E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973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9A00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8F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0F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FB5A3F5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0F72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5A301" w14:textId="45E02F0C" w:rsidR="0027049F" w:rsidRPr="009A2B29" w:rsidRDefault="00BC44B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B141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D74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52049FB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2C3008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BC1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AD07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08DA8C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F4883" w14:textId="6608F303" w:rsidR="0027049F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DB6D6" w14:textId="4479BD3F" w:rsidR="0027049F" w:rsidRPr="009A2B29" w:rsidRDefault="00AB0F86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BC44BE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C032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135E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6AE814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A1F91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2E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C26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630B0E" w:rsidRPr="009A2B29" w14:paraId="202329A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DEE90" w14:textId="0000F270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5B731" w14:textId="3A9E2F72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Adapter sieciowy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1CB70" w14:textId="12041FA7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64C3F" w14:textId="433F131A" w:rsidR="00630B0E" w:rsidRPr="009A2B29" w:rsidRDefault="00630B0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797EE71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AA351EC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A1A6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521E" w14:textId="77777777" w:rsidR="00630B0E" w:rsidRPr="009A2B29" w:rsidRDefault="00630B0E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3291F4A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A351F4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88BDBBF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7A33F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BA2446F" w14:textId="77777777" w:rsidR="0027049F" w:rsidRPr="009A2B29" w:rsidRDefault="0027049F" w:rsidP="0027049F">
      <w:pPr>
        <w:jc w:val="center"/>
        <w:rPr>
          <w:b/>
        </w:rPr>
      </w:pPr>
    </w:p>
    <w:p w14:paraId="6B281530" w14:textId="77777777" w:rsidR="0027049F" w:rsidRPr="009A2B29" w:rsidRDefault="0027049F" w:rsidP="0027049F">
      <w:pPr>
        <w:jc w:val="center"/>
        <w:rPr>
          <w:b/>
        </w:rPr>
      </w:pPr>
    </w:p>
    <w:p w14:paraId="7BC1BB7C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242775C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5AE9F33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C255DCD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08C57D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313A3A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37B47B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B7B1AD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CC1580A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705B385E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768E6BF3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0D0489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7D46F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E18F6A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EBA6A7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09300E5" w14:textId="4B785FAB" w:rsidR="0027049F" w:rsidRPr="009A2B29" w:rsidRDefault="00741855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7296045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032665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88BCEB9" w14:textId="66BC6011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35</w:t>
      </w:r>
      <w:r w:rsidRPr="009A2B29">
        <w:rPr>
          <w:b/>
          <w:sz w:val="22"/>
          <w:szCs w:val="22"/>
        </w:rPr>
        <w:t>.</w:t>
      </w:r>
    </w:p>
    <w:p w14:paraId="168669E0" w14:textId="77777777" w:rsidR="0027049F" w:rsidRPr="009A2B29" w:rsidRDefault="0027049F" w:rsidP="0027049F">
      <w:pPr>
        <w:rPr>
          <w:sz w:val="22"/>
          <w:szCs w:val="22"/>
        </w:rPr>
      </w:pPr>
    </w:p>
    <w:p w14:paraId="3CCC0EC0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B5E9DD5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6D98612" w14:textId="77777777" w:rsidR="0027049F" w:rsidRPr="009A2B29" w:rsidRDefault="0027049F" w:rsidP="0027049F">
      <w:pPr>
        <w:rPr>
          <w:sz w:val="22"/>
          <w:szCs w:val="22"/>
        </w:rPr>
      </w:pPr>
    </w:p>
    <w:p w14:paraId="21F94D7D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41E6BEE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E1F7A27" w14:textId="77777777" w:rsidR="0027049F" w:rsidRPr="009A2B29" w:rsidRDefault="0027049F" w:rsidP="0027049F"/>
    <w:p w14:paraId="289E0B34" w14:textId="5102DBB6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 xml:space="preserve">PAKIET </w:t>
      </w:r>
      <w:r w:rsidR="00AB0F86" w:rsidRPr="009A2B29">
        <w:rPr>
          <w:b/>
        </w:rPr>
        <w:t>XXXV</w:t>
      </w:r>
    </w:p>
    <w:p w14:paraId="522085FB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2914DCAE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E1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6A8F31B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25C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44C39D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51B4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F82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2647" w14:textId="5D62CD36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275D" w14:textId="47CFF51F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161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F1E55F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19D5A3A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3F30D5D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734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8D6C04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19C70E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9A48F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69F24901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CF5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EA3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CB4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3E68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E5F7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37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0A3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CEE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4708E5F9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79F3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360A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10EC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02BFA" w14:textId="6F057442" w:rsidR="0027049F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73E73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7926A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BFE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8AF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BC44BE" w:rsidRPr="009A2B29" w14:paraId="41BF5956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48E66" w14:textId="64D3112E" w:rsidR="00BC44BE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79F6B" w14:textId="104702DB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6BA6D6" w14:textId="5F13BA50" w:rsidR="00BC44BE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C26DA" w14:textId="12DF7318" w:rsidR="00BC44BE" w:rsidRPr="009A2B29" w:rsidRDefault="00BC44BE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9B3B22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3385B33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0D2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18" w14:textId="77777777" w:rsidR="00BC44BE" w:rsidRPr="009A2B29" w:rsidRDefault="00BC44BE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8CC2822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39343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156D58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0BA69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B2C7FF5" w14:textId="77777777" w:rsidR="0027049F" w:rsidRPr="009A2B29" w:rsidRDefault="0027049F" w:rsidP="0027049F">
      <w:pPr>
        <w:jc w:val="center"/>
        <w:rPr>
          <w:b/>
        </w:rPr>
      </w:pPr>
    </w:p>
    <w:p w14:paraId="7535D183" w14:textId="77777777" w:rsidR="0027049F" w:rsidRPr="009A2B29" w:rsidRDefault="0027049F" w:rsidP="0027049F">
      <w:pPr>
        <w:jc w:val="center"/>
        <w:rPr>
          <w:b/>
        </w:rPr>
      </w:pPr>
    </w:p>
    <w:p w14:paraId="2CB38401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DDBE61D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817D8DF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5E7EA68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D187A4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F19236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271212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2912C2F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FCE7517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E6EDAC2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3DCB116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268715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BD1024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C51384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2E9F25C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4038E16" w14:textId="3BD3551F" w:rsidR="0027049F" w:rsidRPr="009A2B29" w:rsidRDefault="00741855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576EB39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CEC7A47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71BC824" w14:textId="0782B33E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</w:t>
      </w:r>
      <w:r w:rsidRPr="009A2B29">
        <w:rPr>
          <w:b/>
          <w:sz w:val="22"/>
          <w:szCs w:val="22"/>
        </w:rPr>
        <w:t>6.</w:t>
      </w:r>
    </w:p>
    <w:p w14:paraId="6FD9D874" w14:textId="77777777" w:rsidR="0027049F" w:rsidRPr="009A2B29" w:rsidRDefault="0027049F" w:rsidP="0027049F">
      <w:pPr>
        <w:rPr>
          <w:sz w:val="22"/>
          <w:szCs w:val="22"/>
        </w:rPr>
      </w:pPr>
    </w:p>
    <w:p w14:paraId="72237C2F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6005D1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D01BEEE" w14:textId="77777777" w:rsidR="0027049F" w:rsidRPr="009A2B29" w:rsidRDefault="0027049F" w:rsidP="0027049F">
      <w:pPr>
        <w:rPr>
          <w:sz w:val="22"/>
          <w:szCs w:val="22"/>
        </w:rPr>
      </w:pPr>
    </w:p>
    <w:p w14:paraId="67066D3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992FD2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BCC7EC2" w14:textId="77777777" w:rsidR="0027049F" w:rsidRPr="009A2B29" w:rsidRDefault="0027049F" w:rsidP="0027049F"/>
    <w:p w14:paraId="0F278882" w14:textId="3C2307B2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AB0F86" w:rsidRPr="009A2B29">
        <w:rPr>
          <w:b/>
        </w:rPr>
        <w:t>XX</w:t>
      </w:r>
      <w:r w:rsidRPr="009A2B29">
        <w:rPr>
          <w:b/>
        </w:rPr>
        <w:t>VI</w:t>
      </w:r>
    </w:p>
    <w:p w14:paraId="7AACA742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76DF2137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8C7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AF2E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8E9C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7E1A1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BC2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EB95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A115" w14:textId="652B6944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8D1A" w14:textId="3608DA72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741855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FCA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70D92B1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EC160D8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BAD48C9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2CD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D9B54E6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B14F41D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E5E06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635B5BB2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A2B9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766B9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8E6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5B3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DC8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BE5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29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C99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329664A8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9B95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749B8" w14:textId="7FE90BCF" w:rsidR="0027049F" w:rsidRPr="009A2B29" w:rsidRDefault="006D29B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3E3E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AB00C" w14:textId="5E8CACFB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810668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3AC67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F7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C1A4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302B937B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D6238" w14:textId="366F5620" w:rsidR="0027049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  <w:r w:rsidR="0027049F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DAF0D" w14:textId="2A76EEE6" w:rsidR="0027049F" w:rsidRPr="009A2B29" w:rsidRDefault="00AB0F86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Monitor</w:t>
            </w:r>
            <w:r w:rsidR="006D29BF" w:rsidRPr="009A2B29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13BC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DE6CE" w14:textId="73B80023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8EC2D33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78ED87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0E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400A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741855" w:rsidRPr="009A2B29" w14:paraId="2043703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B41A4" w14:textId="0CB11CFC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1FF67" w14:textId="2EC90F76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Adapter sieciowy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FEF8D" w14:textId="2204EB5B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5EBF6" w14:textId="31C5BFF3" w:rsidR="00741855" w:rsidRPr="009A2B29" w:rsidRDefault="00741855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5E9FA08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C29F18D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9699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4666" w14:textId="77777777" w:rsidR="00741855" w:rsidRPr="009A2B29" w:rsidRDefault="00741855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63599795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F4C6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DDA13D0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7022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F192909" w14:textId="77777777" w:rsidR="0027049F" w:rsidRPr="009A2B29" w:rsidRDefault="0027049F" w:rsidP="0027049F">
      <w:pPr>
        <w:jc w:val="center"/>
        <w:rPr>
          <w:b/>
        </w:rPr>
      </w:pPr>
    </w:p>
    <w:p w14:paraId="03482C6B" w14:textId="77777777" w:rsidR="0027049F" w:rsidRPr="009A2B29" w:rsidRDefault="0027049F" w:rsidP="0027049F">
      <w:pPr>
        <w:jc w:val="center"/>
        <w:rPr>
          <w:b/>
        </w:rPr>
      </w:pPr>
    </w:p>
    <w:p w14:paraId="02DCB8F3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8AFFEF8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2D565E0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0FB22941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0E5652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B664809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DE643F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5C9DAC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BDBF1A6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FD2147F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968FF8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201BD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6D8BE4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407917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1645182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097A273" w14:textId="46C6DC65" w:rsidR="0027049F" w:rsidRPr="009A2B29" w:rsidRDefault="006D29B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27049F" w:rsidRPr="009A2B29">
        <w:rPr>
          <w:sz w:val="22"/>
          <w:szCs w:val="22"/>
        </w:rPr>
        <w:t>..............................................</w:t>
      </w:r>
    </w:p>
    <w:p w14:paraId="543FCE6C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EDEF6DD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AB13D8C" w14:textId="490E626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37</w:t>
      </w:r>
      <w:r w:rsidRPr="009A2B29">
        <w:rPr>
          <w:b/>
          <w:sz w:val="22"/>
          <w:szCs w:val="22"/>
        </w:rPr>
        <w:t>.</w:t>
      </w:r>
    </w:p>
    <w:p w14:paraId="3C9305B7" w14:textId="77777777" w:rsidR="0027049F" w:rsidRPr="009A2B29" w:rsidRDefault="0027049F" w:rsidP="0027049F">
      <w:pPr>
        <w:rPr>
          <w:sz w:val="22"/>
          <w:szCs w:val="22"/>
        </w:rPr>
      </w:pPr>
    </w:p>
    <w:p w14:paraId="35B7C2CA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5B8806B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AAE8DCB" w14:textId="77777777" w:rsidR="0027049F" w:rsidRPr="009A2B29" w:rsidRDefault="0027049F" w:rsidP="0027049F">
      <w:pPr>
        <w:rPr>
          <w:sz w:val="22"/>
          <w:szCs w:val="22"/>
        </w:rPr>
      </w:pPr>
    </w:p>
    <w:p w14:paraId="55827751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9283EB6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7FA8F40" w14:textId="77777777" w:rsidR="0027049F" w:rsidRPr="009A2B29" w:rsidRDefault="0027049F" w:rsidP="0027049F"/>
    <w:p w14:paraId="125680DD" w14:textId="59AB8333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AB0F86" w:rsidRPr="009A2B29">
        <w:rPr>
          <w:b/>
        </w:rPr>
        <w:t>XX</w:t>
      </w:r>
      <w:r w:rsidRPr="009A2B29">
        <w:rPr>
          <w:b/>
        </w:rPr>
        <w:t>VI</w:t>
      </w:r>
      <w:r w:rsidR="00AB0F86" w:rsidRPr="009A2B29">
        <w:rPr>
          <w:b/>
        </w:rPr>
        <w:t>I</w:t>
      </w:r>
    </w:p>
    <w:p w14:paraId="1B9A665E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554519E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F3F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7C75EA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542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0DDDE5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8B9C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CF5C4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D498C" w14:textId="218437C3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6D29BF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8EE5" w14:textId="29C89476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6D29BF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DF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A60AFB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A428DD3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647AFEB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A3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9643F1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5D58EC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CD43DD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871A3C9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FA4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6F5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2DAEA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093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F7B63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D814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1B18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383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E0E5CBC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55D1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20E8E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54271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2AF6A" w14:textId="4028CE41" w:rsidR="0027049F" w:rsidRPr="009A2B29" w:rsidRDefault="00AB0F86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C01820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F6A5A52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C0D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A70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6D29BF" w:rsidRPr="009A2B29" w14:paraId="338BDAD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3C12F" w14:textId="17579B50" w:rsidR="006D29B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6EC1D" w14:textId="0EF432A2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CC550" w14:textId="4ADEF121" w:rsidR="006D29B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A716A" w14:textId="65D5602B" w:rsidR="006D29BF" w:rsidRPr="009A2B29" w:rsidRDefault="006D29B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B2DEA2B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7D345B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84DE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B3A" w14:textId="77777777" w:rsidR="006D29BF" w:rsidRPr="009A2B29" w:rsidRDefault="006D29B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43FDACAA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DC323" w14:textId="77777777" w:rsidR="0027049F" w:rsidRPr="009A2B29" w:rsidRDefault="0027049F" w:rsidP="0027049F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5B3D1E2" w14:textId="77777777" w:rsidR="0027049F" w:rsidRPr="009A2B29" w:rsidRDefault="0027049F" w:rsidP="0027049F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879F78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5D5C913" w14:textId="77777777" w:rsidR="0027049F" w:rsidRPr="009A2B29" w:rsidRDefault="0027049F" w:rsidP="0027049F">
      <w:pPr>
        <w:jc w:val="center"/>
        <w:rPr>
          <w:b/>
        </w:rPr>
      </w:pPr>
    </w:p>
    <w:p w14:paraId="258FDD82" w14:textId="77777777" w:rsidR="0027049F" w:rsidRPr="009A2B29" w:rsidRDefault="0027049F" w:rsidP="0027049F">
      <w:pPr>
        <w:jc w:val="center"/>
        <w:rPr>
          <w:b/>
        </w:rPr>
      </w:pPr>
    </w:p>
    <w:p w14:paraId="1B318498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5B86FD1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FA69266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44B14FE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F71281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31CEA8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575F136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577B9F1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D2551DB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6BC20969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DEFEC9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85448FA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4807CC7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03FD5F4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BFFCE8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FA3DA0E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0BF114F8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ABE2551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BAA693F" w14:textId="7BFCEDEB" w:rsidR="0027049F" w:rsidRPr="009A2B29" w:rsidRDefault="0027049F" w:rsidP="0027049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B0F86" w:rsidRPr="009A2B29">
        <w:rPr>
          <w:b/>
          <w:sz w:val="22"/>
          <w:szCs w:val="22"/>
        </w:rPr>
        <w:t>38</w:t>
      </w:r>
      <w:r w:rsidRPr="009A2B29">
        <w:rPr>
          <w:b/>
          <w:sz w:val="22"/>
          <w:szCs w:val="22"/>
        </w:rPr>
        <w:t>.</w:t>
      </w:r>
    </w:p>
    <w:p w14:paraId="4394610A" w14:textId="77777777" w:rsidR="0027049F" w:rsidRPr="009A2B29" w:rsidRDefault="0027049F" w:rsidP="0027049F">
      <w:pPr>
        <w:rPr>
          <w:sz w:val="22"/>
          <w:szCs w:val="22"/>
        </w:rPr>
      </w:pPr>
    </w:p>
    <w:p w14:paraId="2E5B9D97" w14:textId="77777777" w:rsidR="0027049F" w:rsidRPr="009A2B29" w:rsidRDefault="0027049F" w:rsidP="0027049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BB98559" w14:textId="77777777" w:rsidR="0027049F" w:rsidRPr="009A2B29" w:rsidRDefault="0027049F" w:rsidP="0027049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73D527D" w14:textId="77777777" w:rsidR="0027049F" w:rsidRPr="009A2B29" w:rsidRDefault="0027049F" w:rsidP="0027049F">
      <w:pPr>
        <w:rPr>
          <w:sz w:val="22"/>
          <w:szCs w:val="22"/>
        </w:rPr>
      </w:pPr>
    </w:p>
    <w:p w14:paraId="3692773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BF4C28A" w14:textId="77777777" w:rsidR="0027049F" w:rsidRPr="009A2B29" w:rsidRDefault="0027049F" w:rsidP="0027049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7D7F322" w14:textId="77777777" w:rsidR="0027049F" w:rsidRPr="009A2B29" w:rsidRDefault="0027049F" w:rsidP="0027049F"/>
    <w:p w14:paraId="629758BC" w14:textId="08748AC7" w:rsidR="0027049F" w:rsidRPr="009A2B29" w:rsidRDefault="0027049F" w:rsidP="0027049F">
      <w:pPr>
        <w:jc w:val="center"/>
        <w:rPr>
          <w:b/>
        </w:rPr>
      </w:pPr>
      <w:r w:rsidRPr="009A2B29">
        <w:rPr>
          <w:b/>
        </w:rPr>
        <w:t>PAKIET X</w:t>
      </w:r>
      <w:r w:rsidR="00AB0F86" w:rsidRPr="009A2B29">
        <w:rPr>
          <w:b/>
        </w:rPr>
        <w:t>XX</w:t>
      </w:r>
      <w:r w:rsidRPr="009A2B29">
        <w:rPr>
          <w:b/>
        </w:rPr>
        <w:t>V</w:t>
      </w:r>
      <w:r w:rsidR="00AB0F86" w:rsidRPr="009A2B29">
        <w:rPr>
          <w:b/>
        </w:rPr>
        <w:t>II</w:t>
      </w:r>
      <w:r w:rsidRPr="009A2B29">
        <w:rPr>
          <w:b/>
        </w:rPr>
        <w:t>I</w:t>
      </w:r>
    </w:p>
    <w:p w14:paraId="63340806" w14:textId="77777777" w:rsidR="0027049F" w:rsidRPr="009A2B29" w:rsidRDefault="0027049F" w:rsidP="0027049F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7049F" w:rsidRPr="009A2B29" w14:paraId="4C6B5522" w14:textId="77777777" w:rsidTr="0027049F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C550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B286E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EE50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1D5EAF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6F0E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55E0C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FD2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9DC0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A285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773A502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A8DE54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0A21E20" w14:textId="77777777" w:rsidR="0027049F" w:rsidRPr="009A2B29" w:rsidRDefault="0027049F" w:rsidP="0027049F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E2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0DCA13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22CC5F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1073439" w14:textId="77777777" w:rsidR="0027049F" w:rsidRPr="009A2B29" w:rsidRDefault="0027049F" w:rsidP="0027049F">
            <w:pPr>
              <w:jc w:val="center"/>
              <w:rPr>
                <w:sz w:val="22"/>
                <w:szCs w:val="22"/>
              </w:rPr>
            </w:pPr>
          </w:p>
        </w:tc>
      </w:tr>
      <w:tr w:rsidR="0027049F" w:rsidRPr="009A2B29" w14:paraId="736EB14F" w14:textId="77777777" w:rsidTr="0027049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DEC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5C6D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A86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832FC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D6E5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8F804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FB7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64B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7049F" w:rsidRPr="009A2B29" w14:paraId="6D96C0FC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50806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1D6C7" w14:textId="223F56D1" w:rsidR="0027049F" w:rsidRPr="009A2B29" w:rsidRDefault="00AB0F86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Obudowa PC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948DE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D2572" w14:textId="77777777" w:rsidR="0027049F" w:rsidRPr="009A2B29" w:rsidRDefault="0027049F" w:rsidP="0027049F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BC2541D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921C43C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1A9F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2405" w14:textId="77777777" w:rsidR="0027049F" w:rsidRPr="009A2B29" w:rsidRDefault="0027049F" w:rsidP="0027049F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678EB21A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67656" w14:textId="77777777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6A593" w14:textId="22D31FAF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Dysk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AB433" w14:textId="0B2FDEE1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FBA0E" w14:textId="468621FF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0A18766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D42580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8A59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5312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6E9FEEF4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3841B" w14:textId="77777777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FF8E4" w14:textId="32D9B186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Zasilacz do PC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C310D" w14:textId="647C2FFA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27A9D" w14:textId="0B4982E8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56D065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859A19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57AC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9D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3DE64302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F0799" w14:textId="77777777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31CEC" w14:textId="29D10DF9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 140 mm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A9673F" w14:textId="16BF2E35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AA9BE" w14:textId="3F5C5B68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7E86EE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0B5F67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F7D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675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27FD1807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DFD7C" w14:textId="099C00C3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254F7" w14:textId="7731A122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 PWN 120 mm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2562E" w14:textId="1D0948C0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1035F" w14:textId="0838C21F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3FB1321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21994A1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4CE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C764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491AF7B1" w14:textId="77777777" w:rsidTr="0027049F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F1D2C" w14:textId="40D5EA85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EE3BE" w14:textId="76111D3F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Wentylator 120 mm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3EA28" w14:textId="08172A76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ADD5D" w14:textId="7BC4AA2F" w:rsidR="00D83CE1" w:rsidRPr="009A2B29" w:rsidRDefault="00D83CE1" w:rsidP="00D83CE1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C0B3B03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5E3B03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F4E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49CD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  <w:tr w:rsidR="00D83CE1" w:rsidRPr="009A2B29" w14:paraId="4FBC5ECD" w14:textId="77777777" w:rsidTr="0027049F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A61E3E" w14:textId="77777777" w:rsidR="00D83CE1" w:rsidRPr="009A2B29" w:rsidRDefault="00D83CE1" w:rsidP="00D83CE1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FE2EF04" w14:textId="77777777" w:rsidR="00D83CE1" w:rsidRPr="009A2B29" w:rsidRDefault="00D83CE1" w:rsidP="00D83CE1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832A9" w14:textId="77777777" w:rsidR="00D83CE1" w:rsidRPr="009A2B29" w:rsidRDefault="00D83CE1" w:rsidP="00D83CE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88DBD69" w14:textId="77777777" w:rsidR="0027049F" w:rsidRPr="009A2B29" w:rsidRDefault="0027049F" w:rsidP="0027049F">
      <w:pPr>
        <w:jc w:val="center"/>
        <w:rPr>
          <w:b/>
        </w:rPr>
      </w:pPr>
    </w:p>
    <w:p w14:paraId="40A81DF1" w14:textId="77777777" w:rsidR="0027049F" w:rsidRPr="009A2B29" w:rsidRDefault="0027049F" w:rsidP="0027049F">
      <w:pPr>
        <w:jc w:val="center"/>
        <w:rPr>
          <w:b/>
        </w:rPr>
      </w:pPr>
    </w:p>
    <w:p w14:paraId="0C917441" w14:textId="77777777" w:rsidR="0027049F" w:rsidRPr="009A2B29" w:rsidRDefault="0027049F" w:rsidP="0027049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325A2F3" w14:textId="77777777" w:rsidR="0027049F" w:rsidRPr="009A2B29" w:rsidRDefault="0027049F" w:rsidP="0027049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5E92D1B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D741CB5" w14:textId="77777777" w:rsidR="0027049F" w:rsidRPr="009A2B29" w:rsidRDefault="0027049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A7E128F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319AEAB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F2C38F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7E932410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DDB7810" w14:textId="77777777" w:rsidR="0027049F" w:rsidRPr="009A2B29" w:rsidRDefault="0027049F" w:rsidP="0027049F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179A0091" w14:textId="77777777" w:rsidR="0027049F" w:rsidRPr="009A2B29" w:rsidRDefault="0027049F" w:rsidP="0027049F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dostawy: 14 dni, minimalny oceniany termin dostawy: 7 dni)</w:t>
      </w:r>
    </w:p>
    <w:p w14:paraId="0A146CCE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4C9EE22B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06576278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6936B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1C64C8E6" w14:textId="77777777" w:rsidR="0027049F" w:rsidRPr="009A2B29" w:rsidRDefault="0027049F" w:rsidP="0027049F">
      <w:pPr>
        <w:ind w:left="5672"/>
        <w:rPr>
          <w:sz w:val="22"/>
          <w:szCs w:val="22"/>
        </w:rPr>
      </w:pPr>
    </w:p>
    <w:p w14:paraId="617BDECB" w14:textId="77777777" w:rsidR="0027049F" w:rsidRPr="009A2B29" w:rsidRDefault="0027049F" w:rsidP="0027049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81EF746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070116FE" w14:textId="77777777" w:rsidR="0027049F" w:rsidRPr="009A2B29" w:rsidRDefault="0027049F" w:rsidP="0027049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C60DB46" w14:textId="1D551118" w:rsidR="00CF1D4C" w:rsidRPr="009A2B29" w:rsidRDefault="00CF1D4C" w:rsidP="00CF1D4C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3</w:t>
      </w:r>
    </w:p>
    <w:p w14:paraId="3AC8E4D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48001932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6D36E20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3834AF19" w14:textId="77777777" w:rsidR="00CF1D4C" w:rsidRPr="009A2B29" w:rsidRDefault="00CF1D4C" w:rsidP="00CF1D4C">
      <w:pPr>
        <w:jc w:val="center"/>
        <w:rPr>
          <w:sz w:val="22"/>
          <w:szCs w:val="22"/>
        </w:rPr>
      </w:pPr>
    </w:p>
    <w:p w14:paraId="37967372" w14:textId="77777777" w:rsidR="00FB645B" w:rsidRPr="009A2B29" w:rsidRDefault="00FB645B" w:rsidP="00CF1D4C">
      <w:pPr>
        <w:jc w:val="center"/>
        <w:rPr>
          <w:b/>
          <w:sz w:val="22"/>
          <w:szCs w:val="22"/>
        </w:rPr>
      </w:pPr>
    </w:p>
    <w:p w14:paraId="5E5FCEB9" w14:textId="77777777" w:rsidR="003358A6" w:rsidRPr="009A2B29" w:rsidRDefault="00CF1D4C" w:rsidP="003358A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INFORMACJA W ZAKRESIE POWSTANIA U ZAMAWIAJĄCEGO OBOWIĄZKU </w:t>
      </w:r>
      <w:r w:rsidR="003358A6" w:rsidRPr="009A2B29">
        <w:rPr>
          <w:b/>
          <w:sz w:val="22"/>
          <w:szCs w:val="22"/>
        </w:rPr>
        <w:t>PODATKOWEGO</w:t>
      </w:r>
      <w:r w:rsidR="003358A6" w:rsidRPr="009A2B29">
        <w:rPr>
          <w:rStyle w:val="Odwoanieprzypisudolnego"/>
          <w:b/>
          <w:sz w:val="22"/>
          <w:szCs w:val="22"/>
        </w:rPr>
        <w:footnoteReference w:id="10"/>
      </w:r>
    </w:p>
    <w:p w14:paraId="69A6023C" w14:textId="77777777" w:rsidR="00FB645B" w:rsidRPr="009A2B29" w:rsidRDefault="00FB645B" w:rsidP="00CF1D4C">
      <w:pPr>
        <w:jc w:val="both"/>
        <w:rPr>
          <w:sz w:val="22"/>
          <w:szCs w:val="22"/>
        </w:rPr>
      </w:pPr>
    </w:p>
    <w:p w14:paraId="1FD8520D" w14:textId="499F9B2B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Przystępując do udziału w postępowaniu o udzielenie zamówienia publicznego na </w:t>
      </w:r>
      <w:r w:rsidRPr="009A2B29">
        <w:rPr>
          <w:b/>
          <w:sz w:val="22"/>
          <w:szCs w:val="22"/>
        </w:rPr>
        <w:t xml:space="preserve">dostawę sprzętu komputerowego, części i akcesoriów komputerowych dla </w:t>
      </w:r>
      <w:r w:rsidRPr="009A2B29">
        <w:rPr>
          <w:b/>
          <w:bCs/>
          <w:sz w:val="22"/>
          <w:szCs w:val="22"/>
        </w:rPr>
        <w:t>Instytutu Oceanologii Polskiej Akademii Nauk w Sopocie</w:t>
      </w:r>
      <w:r w:rsidRPr="009A2B29">
        <w:rPr>
          <w:bCs/>
          <w:sz w:val="22"/>
          <w:szCs w:val="22"/>
        </w:rPr>
        <w:t xml:space="preserve"> </w:t>
      </w:r>
      <w:r w:rsidRPr="009A2B29">
        <w:rPr>
          <w:sz w:val="22"/>
          <w:szCs w:val="22"/>
        </w:rPr>
        <w:t xml:space="preserve">(nr postępowania: </w:t>
      </w:r>
      <w:r w:rsidR="00B777A6" w:rsidRPr="009A2B29">
        <w:rPr>
          <w:sz w:val="22"/>
          <w:szCs w:val="22"/>
        </w:rPr>
        <w:t>IO/ZP/8/2017</w:t>
      </w:r>
      <w:r w:rsidRPr="009A2B29">
        <w:rPr>
          <w:sz w:val="22"/>
          <w:szCs w:val="22"/>
        </w:rPr>
        <w:t xml:space="preserve">)  informuję, że: </w:t>
      </w:r>
    </w:p>
    <w:p w14:paraId="56AF8C3F" w14:textId="77777777" w:rsidR="00032CEA" w:rsidRPr="009A2B29" w:rsidRDefault="00032CEA" w:rsidP="00CF1D4C">
      <w:pPr>
        <w:jc w:val="both"/>
        <w:rPr>
          <w:sz w:val="22"/>
          <w:szCs w:val="22"/>
        </w:rPr>
      </w:pPr>
    </w:p>
    <w:p w14:paraId="48D086AD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3E7C359E" w14:textId="77777777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nie 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Pr="009A2B29">
        <w:rPr>
          <w:rStyle w:val="Odwoanieprzypisudolnego"/>
          <w:b/>
          <w:sz w:val="22"/>
          <w:szCs w:val="22"/>
        </w:rPr>
        <w:footnoteReference w:id="11"/>
      </w:r>
    </w:p>
    <w:p w14:paraId="3E21B428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2E09407E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33FBF312" w14:textId="6B303AFB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="00F1043D" w:rsidRPr="009A2B29">
        <w:rPr>
          <w:b/>
          <w:sz w:val="22"/>
          <w:szCs w:val="22"/>
          <w:vertAlign w:val="superscript"/>
        </w:rPr>
        <w:t>10</w:t>
      </w:r>
    </w:p>
    <w:p w14:paraId="63A8D673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F37DC9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D17168C" w14:textId="77777777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</w:t>
      </w:r>
      <w:r w:rsidRPr="009A2B29">
        <w:rPr>
          <w:sz w:val="22"/>
          <w:szCs w:val="22"/>
        </w:rPr>
        <w:t xml:space="preserve"> w przypadku </w:t>
      </w:r>
      <w:r w:rsidRPr="009A2B29">
        <w:rPr>
          <w:b/>
          <w:sz w:val="22"/>
          <w:szCs w:val="22"/>
        </w:rPr>
        <w:t>gdy łączna wartość</w:t>
      </w:r>
      <w:r w:rsidRPr="009A2B29">
        <w:rPr>
          <w:sz w:val="22"/>
          <w:szCs w:val="22"/>
        </w:rPr>
        <w:t xml:space="preserve"> zamawianych przez Zamawiającego przenośnych maszyn do automatycznego przetwarzania danych o masie &lt;= 10 kg  (tj. laptopy, notebooki, itp.)  </w:t>
      </w:r>
      <w:r w:rsidRPr="009A2B29">
        <w:rPr>
          <w:b/>
          <w:sz w:val="22"/>
          <w:szCs w:val="22"/>
        </w:rPr>
        <w:t>przekroczy kwotę 20 000 zł netto</w:t>
      </w:r>
      <w:r w:rsidRPr="009A2B29">
        <w:rPr>
          <w:sz w:val="22"/>
          <w:szCs w:val="22"/>
        </w:rPr>
        <w:t>.</w:t>
      </w:r>
      <w:r w:rsidRPr="009A2B29">
        <w:rPr>
          <w:sz w:val="22"/>
          <w:szCs w:val="22"/>
          <w:vertAlign w:val="superscript"/>
        </w:rPr>
        <w:t>10</w:t>
      </w:r>
    </w:p>
    <w:p w14:paraId="79C8FCCE" w14:textId="77777777" w:rsidR="003358A6" w:rsidRPr="009A2B29" w:rsidRDefault="003358A6" w:rsidP="003358A6">
      <w:pPr>
        <w:pStyle w:val="Akapitzlist"/>
        <w:rPr>
          <w:sz w:val="22"/>
          <w:szCs w:val="22"/>
        </w:rPr>
      </w:pPr>
    </w:p>
    <w:p w14:paraId="2E976618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013478E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50F8CD0" w14:textId="77777777" w:rsidR="003358A6" w:rsidRPr="009A2B29" w:rsidRDefault="003358A6" w:rsidP="003358A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Jednocześnie informuję, iż powyższy obowiązek podatkowy dotyczyć będzie następujących towarów: </w:t>
      </w:r>
    </w:p>
    <w:p w14:paraId="5099DF4E" w14:textId="77777777" w:rsidR="003358A6" w:rsidRPr="009A2B29" w:rsidRDefault="003358A6" w:rsidP="003358A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3358A6" w:rsidRPr="009A2B29" w14:paraId="1F0A257B" w14:textId="77777777" w:rsidTr="006E598C">
        <w:tc>
          <w:tcPr>
            <w:tcW w:w="1796" w:type="dxa"/>
            <w:shd w:val="clear" w:color="auto" w:fill="auto"/>
            <w:vAlign w:val="center"/>
          </w:tcPr>
          <w:p w14:paraId="3A188D2D" w14:textId="77777777" w:rsidR="003358A6" w:rsidRPr="009A2B29" w:rsidRDefault="003358A6" w:rsidP="006E598C">
            <w:pPr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AECC90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Nazwa (rodzaj) towaru</w:t>
            </w:r>
            <w:r w:rsidRPr="009A2B29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E89E35" w14:textId="77777777" w:rsidR="003358A6" w:rsidRPr="009A2B29" w:rsidRDefault="003358A6" w:rsidP="006E598C">
            <w:pPr>
              <w:jc w:val="center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Wartość netto</w:t>
            </w:r>
          </w:p>
        </w:tc>
      </w:tr>
      <w:tr w:rsidR="003358A6" w:rsidRPr="009A2B29" w14:paraId="7D04A518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634CAB6F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0F59B3A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F4E61A3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343F2BBF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363E85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179CFB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C71C929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6E948E6D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767E0FF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5D3808F7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49BCE47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104C2C84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5428E17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3F5E3B1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1D0CD4C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</w:tbl>
    <w:p w14:paraId="55548357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C0E62F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3DF7ACC5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61ABD26A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70606EE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118943A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59F574DF" w14:textId="77777777" w:rsidR="00CF1D4C" w:rsidRPr="009A2B29" w:rsidRDefault="00CF1D4C" w:rsidP="00CF1D4C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</w:t>
      </w:r>
    </w:p>
    <w:p w14:paraId="38917DFB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pieczątka i podpis Wykonawcy lub osoby upoważnionej</w:t>
      </w:r>
    </w:p>
    <w:p w14:paraId="7B0E1AD4" w14:textId="7B618CAD" w:rsidR="00050CE5" w:rsidRPr="009A2B29" w:rsidRDefault="00CF1D4C" w:rsidP="003358A6">
      <w:pPr>
        <w:suppressAutoHyphens w:val="0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  <w:r w:rsidR="00050CE5" w:rsidRPr="009A2B29">
        <w:rPr>
          <w:b/>
          <w:bCs/>
          <w:sz w:val="22"/>
          <w:szCs w:val="22"/>
        </w:rPr>
        <w:t xml:space="preserve">Załącznik nr </w:t>
      </w:r>
      <w:r w:rsidR="001D227B" w:rsidRPr="009A2B29">
        <w:rPr>
          <w:b/>
          <w:bCs/>
          <w:sz w:val="22"/>
          <w:szCs w:val="22"/>
        </w:rPr>
        <w:t>4</w:t>
      </w:r>
      <w:r w:rsidR="00A002F3" w:rsidRPr="009A2B29">
        <w:rPr>
          <w:b/>
          <w:bCs/>
          <w:sz w:val="22"/>
          <w:szCs w:val="22"/>
        </w:rPr>
        <w:t>.1</w:t>
      </w:r>
      <w:r w:rsidR="00050CE5" w:rsidRPr="009A2B29">
        <w:rPr>
          <w:b/>
          <w:bCs/>
          <w:sz w:val="22"/>
          <w:szCs w:val="22"/>
        </w:rPr>
        <w:t>.</w:t>
      </w:r>
    </w:p>
    <w:p w14:paraId="6728229C" w14:textId="77777777" w:rsidR="00050CE5" w:rsidRPr="009A2B29" w:rsidRDefault="00050CE5" w:rsidP="00050CE5">
      <w:pPr>
        <w:rPr>
          <w:sz w:val="22"/>
          <w:szCs w:val="22"/>
        </w:rPr>
      </w:pPr>
    </w:p>
    <w:p w14:paraId="09C4B495" w14:textId="77777777" w:rsidR="00050CE5" w:rsidRPr="009A2B29" w:rsidRDefault="00050CE5" w:rsidP="00050CE5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A507FE9" w14:textId="77777777" w:rsidR="00050CE5" w:rsidRPr="009A2B29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47E7EF" w14:textId="77777777" w:rsidR="00050CE5" w:rsidRPr="009A2B29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Pr="009A2B29" w:rsidRDefault="00050CE5" w:rsidP="00050CE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</w:t>
      </w:r>
      <w:r w:rsidR="00764DB3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GWARANCJI</w:t>
      </w:r>
    </w:p>
    <w:p w14:paraId="605A5493" w14:textId="23F4622B" w:rsidR="00050CE5" w:rsidRPr="009A2B29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</w:t>
      </w:r>
      <w:r w:rsidR="00CA5A79" w:rsidRPr="009A2B29">
        <w:rPr>
          <w:b/>
          <w:sz w:val="22"/>
          <w:szCs w:val="22"/>
        </w:rPr>
        <w:t>LA PAKIETU I</w:t>
      </w:r>
    </w:p>
    <w:p w14:paraId="046B823E" w14:textId="77777777" w:rsidR="00050CE5" w:rsidRPr="009A2B29" w:rsidRDefault="00050CE5" w:rsidP="00050CE5">
      <w:pPr>
        <w:rPr>
          <w:sz w:val="22"/>
          <w:szCs w:val="22"/>
        </w:rPr>
      </w:pPr>
    </w:p>
    <w:p w14:paraId="2B703B26" w14:textId="145BDE5F" w:rsidR="004A5CAB" w:rsidRPr="009A2B29" w:rsidRDefault="000A7127" w:rsidP="00692DF0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bezprzewodowa</w:t>
      </w:r>
      <w:r w:rsidR="00D62575" w:rsidRPr="009A2B29">
        <w:rPr>
          <w:b/>
          <w:sz w:val="22"/>
          <w:szCs w:val="22"/>
        </w:rPr>
        <w:t xml:space="preserve"> </w:t>
      </w:r>
      <w:r w:rsidR="004A5CAB" w:rsidRPr="009A2B29">
        <w:rPr>
          <w:b/>
          <w:sz w:val="22"/>
          <w:szCs w:val="22"/>
        </w:rPr>
        <w:t xml:space="preserve">– </w:t>
      </w:r>
      <w:r w:rsidR="00A071E5" w:rsidRPr="009A2B29">
        <w:rPr>
          <w:b/>
          <w:sz w:val="22"/>
          <w:szCs w:val="22"/>
        </w:rPr>
        <w:t>1</w:t>
      </w:r>
      <w:r w:rsidR="004A5CAB" w:rsidRPr="009A2B29">
        <w:rPr>
          <w:b/>
          <w:sz w:val="22"/>
          <w:szCs w:val="22"/>
        </w:rPr>
        <w:t xml:space="preserve"> szt</w:t>
      </w:r>
      <w:r w:rsidR="00C52A26" w:rsidRPr="009A2B29">
        <w:rPr>
          <w:b/>
          <w:sz w:val="22"/>
          <w:szCs w:val="22"/>
        </w:rPr>
        <w:t>uka</w:t>
      </w:r>
    </w:p>
    <w:p w14:paraId="1578A919" w14:textId="2CF7ED3D" w:rsidR="00ED7FAF" w:rsidRPr="009A2B29" w:rsidRDefault="00306CAA" w:rsidP="00ED7FAF">
      <w:pPr>
        <w:rPr>
          <w:sz w:val="22"/>
          <w:szCs w:val="22"/>
        </w:rPr>
      </w:pPr>
      <w:r w:rsidRPr="009A2B29">
        <w:rPr>
          <w:sz w:val="22"/>
          <w:szCs w:val="22"/>
        </w:rPr>
        <w:t>(Kod CPV: 30.23.74.10-6 Myszka komputerowa)</w:t>
      </w:r>
    </w:p>
    <w:p w14:paraId="29D5E449" w14:textId="6A7A91C1" w:rsidR="004A5CAB" w:rsidRPr="009A2B29" w:rsidRDefault="004A5CAB" w:rsidP="004A5CA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="005B5760" w:rsidRPr="009A2B29">
        <w:rPr>
          <w:sz w:val="22"/>
          <w:szCs w:val="22"/>
        </w:rPr>
        <w:t xml:space="preserve"> producenta</w:t>
      </w:r>
      <w:r w:rsidRPr="009A2B29">
        <w:rPr>
          <w:sz w:val="22"/>
          <w:szCs w:val="22"/>
        </w:rPr>
        <w:t xml:space="preserve"> ..........................</w:t>
      </w:r>
    </w:p>
    <w:p w14:paraId="0DA37C1F" w14:textId="77777777" w:rsidR="004A5CAB" w:rsidRPr="009A2B29" w:rsidRDefault="004A5CAB" w:rsidP="004A5CA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4A5CAB" w:rsidRPr="009A2B29" w14:paraId="661E8FCD" w14:textId="77777777" w:rsidTr="0081422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9A2B29" w:rsidRDefault="004A5CAB" w:rsidP="009D1C50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BFF2440" w14:textId="77777777" w:rsidR="004A5CAB" w:rsidRPr="009A2B29" w:rsidRDefault="004A5CAB" w:rsidP="009D1C50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06CAA" w:rsidRPr="009A2B29" w14:paraId="5103853E" w14:textId="77777777" w:rsidTr="0039550C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7FA289" w14:textId="61D96755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B2D4C" w14:textId="6C5E0A2F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59A0B" w14:textId="1E1E1755" w:rsidR="00306CAA" w:rsidRPr="009A2B29" w:rsidRDefault="00306CAA" w:rsidP="00306CA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116B3CFB" w14:textId="77777777" w:rsidTr="00ED21F1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B6EEC" w14:textId="24641CB4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Ilość przycisków: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B0D95" w14:textId="6AC8ECB0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6CA469A5" w14:textId="77777777" w:rsidTr="00D62575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0F30E4" w14:textId="1331C9F5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Rolka: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36E27" w14:textId="781D813C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65575944" w14:textId="77777777" w:rsidTr="00ED21F1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C3C556" w14:textId="53124A4B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</w:t>
            </w:r>
          </w:p>
          <w:p w14:paraId="7A75D94C" w14:textId="1B4CE1D3" w:rsidR="00306CAA" w:rsidRPr="009A2B29" w:rsidRDefault="00306CAA" w:rsidP="00306CAA">
            <w:pPr>
              <w:suppressAutoHyphens w:val="0"/>
              <w:ind w:left="70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9B29A5" w14:textId="77777777" w:rsidR="00306CAA" w:rsidRPr="009A2B29" w:rsidRDefault="00306CAA" w:rsidP="00306CA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Szerokość:  61,1 +- 2 mm</w:t>
            </w:r>
          </w:p>
          <w:p w14:paraId="36995B1C" w14:textId="77777777" w:rsidR="00306CAA" w:rsidRPr="009A2B29" w:rsidRDefault="00306CAA" w:rsidP="00306CA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Wysokość: 33,0  mm +- 1 mm</w:t>
            </w:r>
          </w:p>
          <w:p w14:paraId="161E2A47" w14:textId="63879C43" w:rsidR="00306CAA" w:rsidRPr="009A2B29" w:rsidRDefault="00306CAA" w:rsidP="00306CA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Głębokość: 100,5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29AC3980" w14:textId="77777777" w:rsidTr="0039550C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87A37" w14:textId="2EF5E9B1" w:rsidR="00306CAA" w:rsidRPr="009A2B29" w:rsidRDefault="00306CAA" w:rsidP="00306CA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57B20" w14:textId="5AB4C21C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85 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968616E" w14:textId="77777777" w:rsidTr="00ED21F1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26BB8A" w14:textId="483DC556" w:rsidR="00306CAA" w:rsidRPr="009A2B29" w:rsidRDefault="00306CAA" w:rsidP="00306CA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F58762" w14:textId="04C85DE5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4BD9C247" w14:textId="77777777" w:rsidTr="00ED21F1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EB2DF" w14:textId="15C6D204" w:rsidR="00306CAA" w:rsidRPr="009A2B29" w:rsidRDefault="00306CAA" w:rsidP="00306CA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B2CFDA" w14:textId="77777777" w:rsidR="00306CAA" w:rsidRPr="009A2B29" w:rsidRDefault="00306CAA" w:rsidP="00306CA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21DCD8A1" w14:textId="77777777" w:rsidR="00306CAA" w:rsidRPr="009A2B29" w:rsidRDefault="00306CAA" w:rsidP="00306CA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Typ unifying (umożliwiający podłączenie innych urządzeń)</w:t>
            </w:r>
          </w:p>
          <w:p w14:paraId="15D0DCDF" w14:textId="306F6AD6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B1C3655" w14:textId="77777777" w:rsidTr="00283A1A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FF0531" w14:textId="745262F3" w:rsidR="00306CAA" w:rsidRPr="009A2B29" w:rsidRDefault="00306CAA" w:rsidP="00306CA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771C1F" w14:textId="17AB0130" w:rsidR="00306CAA" w:rsidRPr="009A2B29" w:rsidRDefault="00306CAA" w:rsidP="00306CA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6ECD9085" w:rsidR="004A5CAB" w:rsidRPr="009A2B29" w:rsidRDefault="004A5CAB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</w:t>
      </w:r>
      <w:r w:rsidR="004E3206" w:rsidRPr="009A2B29">
        <w:rPr>
          <w:sz w:val="18"/>
          <w:szCs w:val="18"/>
          <w:lang w:eastAsia="zh-CN"/>
        </w:rPr>
        <w:t xml:space="preserve"> </w:t>
      </w:r>
      <w:r w:rsidR="00306CAA" w:rsidRPr="009A2B29">
        <w:rPr>
          <w:sz w:val="18"/>
          <w:szCs w:val="18"/>
          <w:lang w:eastAsia="zh-CN"/>
        </w:rPr>
        <w:t>Logitech Wireless Mouse M335</w:t>
      </w:r>
    </w:p>
    <w:p w14:paraId="1C8D0B56" w14:textId="77777777" w:rsidR="003A4EA3" w:rsidRPr="009A2B29" w:rsidRDefault="003A4EA3" w:rsidP="003A4EA3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536B2E2" w14:textId="77777777" w:rsidR="00675E76" w:rsidRPr="009A2B29" w:rsidRDefault="00675E76" w:rsidP="003A4EA3">
      <w:pPr>
        <w:jc w:val="both"/>
        <w:rPr>
          <w:bCs/>
          <w:sz w:val="22"/>
          <w:szCs w:val="22"/>
          <w:u w:val="single"/>
        </w:rPr>
      </w:pPr>
    </w:p>
    <w:p w14:paraId="69F8B689" w14:textId="77777777" w:rsidR="003A4EA3" w:rsidRPr="009A2B29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9A2B29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Pr="009A2B29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9A2B29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</w:t>
      </w:r>
      <w:r w:rsidR="003A4EA3" w:rsidRPr="009A2B29">
        <w:rPr>
          <w:sz w:val="22"/>
          <w:szCs w:val="22"/>
        </w:rPr>
        <w:t xml:space="preserve">jącego. </w:t>
      </w:r>
      <w:r w:rsidRPr="009A2B29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Pr="009A2B29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9A2B29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77777777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25A19D3" w14:textId="77777777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59D58BE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062477F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55D8EC8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113B589D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C33D3A" w14:textId="77777777" w:rsidR="00050CE5" w:rsidRPr="009A2B29" w:rsidRDefault="00050CE5" w:rsidP="00A61313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Pr="009A2B29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Pr="009A2B29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2A855FD0" w14:textId="77777777" w:rsidR="00C055A0" w:rsidRPr="009A2B29" w:rsidRDefault="00C055A0" w:rsidP="00050CE5">
      <w:pPr>
        <w:pStyle w:val="Tekstpodstawowywcity"/>
        <w:jc w:val="right"/>
        <w:rPr>
          <w:sz w:val="22"/>
          <w:szCs w:val="22"/>
        </w:rPr>
      </w:pPr>
    </w:p>
    <w:p w14:paraId="530D5D27" w14:textId="77777777" w:rsidR="00050CE5" w:rsidRPr="009A2B29" w:rsidRDefault="00050CE5" w:rsidP="00050CE5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2BB8E7D" w14:textId="77777777" w:rsidR="00050CE5" w:rsidRPr="009A2B29" w:rsidRDefault="00050CE5" w:rsidP="00050CE5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</w:t>
      </w:r>
      <w:r w:rsidR="003A4EA3" w:rsidRPr="009A2B29">
        <w:rPr>
          <w:sz w:val="22"/>
          <w:szCs w:val="22"/>
        </w:rPr>
        <w:t xml:space="preserve">                              </w:t>
      </w:r>
      <w:r w:rsidRPr="009A2B29">
        <w:rPr>
          <w:sz w:val="22"/>
          <w:szCs w:val="22"/>
        </w:rPr>
        <w:t>podpis i pieczątka Wy</w:t>
      </w:r>
      <w:r w:rsidR="003A4EA3" w:rsidRPr="009A2B29">
        <w:rPr>
          <w:sz w:val="22"/>
          <w:szCs w:val="22"/>
        </w:rPr>
        <w:t>konawcy lub osoby upoważnionej</w:t>
      </w:r>
    </w:p>
    <w:p w14:paraId="30562BC6" w14:textId="77777777" w:rsidR="00050CE5" w:rsidRPr="009A2B29" w:rsidRDefault="00050CE5" w:rsidP="00050CE5">
      <w:pPr>
        <w:pStyle w:val="Tekstpodstawowywcity"/>
        <w:ind w:left="0"/>
        <w:rPr>
          <w:sz w:val="20"/>
        </w:rPr>
      </w:pPr>
    </w:p>
    <w:p w14:paraId="247C6B43" w14:textId="499421C8" w:rsidR="001A61DC" w:rsidRPr="009A2B29" w:rsidRDefault="001A61DC" w:rsidP="001A61D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A002F3" w:rsidRPr="009A2B29">
        <w:rPr>
          <w:b/>
          <w:bCs/>
          <w:sz w:val="22"/>
          <w:szCs w:val="22"/>
        </w:rPr>
        <w:t>2</w:t>
      </w:r>
      <w:r w:rsidRPr="009A2B29">
        <w:rPr>
          <w:b/>
          <w:bCs/>
          <w:sz w:val="22"/>
          <w:szCs w:val="22"/>
        </w:rPr>
        <w:t>.</w:t>
      </w:r>
    </w:p>
    <w:p w14:paraId="542B9CBD" w14:textId="77777777" w:rsidR="001A61DC" w:rsidRPr="009A2B29" w:rsidRDefault="001A61DC" w:rsidP="001A61DC">
      <w:pPr>
        <w:rPr>
          <w:sz w:val="22"/>
          <w:szCs w:val="22"/>
        </w:rPr>
      </w:pPr>
    </w:p>
    <w:p w14:paraId="2828EFBB" w14:textId="77777777" w:rsidR="001A61DC" w:rsidRPr="009A2B29" w:rsidRDefault="001A61DC" w:rsidP="001A61D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5819015" w14:textId="77777777" w:rsidR="001A61DC" w:rsidRPr="009A2B29" w:rsidRDefault="001A61DC" w:rsidP="001A61D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681437B" w14:textId="77777777" w:rsidR="001A61DC" w:rsidRPr="009A2B29" w:rsidRDefault="001A61DC" w:rsidP="001A61D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80694F4" w14:textId="77777777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F8D5B96" w14:textId="1357715D" w:rsidR="001A61DC" w:rsidRPr="009A2B29" w:rsidRDefault="00A002F3" w:rsidP="001A61D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</w:t>
      </w:r>
    </w:p>
    <w:p w14:paraId="5CFF6893" w14:textId="77777777" w:rsidR="001A61DC" w:rsidRPr="009A2B29" w:rsidRDefault="001A61DC" w:rsidP="001A61DC">
      <w:pPr>
        <w:rPr>
          <w:sz w:val="22"/>
          <w:szCs w:val="22"/>
        </w:rPr>
      </w:pPr>
    </w:p>
    <w:p w14:paraId="4D5BBC7F" w14:textId="32248D7B" w:rsidR="001A61DC" w:rsidRPr="009A2B29" w:rsidRDefault="00306CAA" w:rsidP="00692DF0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92533B" w:rsidRPr="009A2B29">
        <w:rPr>
          <w:b/>
          <w:sz w:val="22"/>
          <w:szCs w:val="22"/>
        </w:rPr>
        <w:t xml:space="preserve"> </w:t>
      </w:r>
      <w:r w:rsidR="00794865" w:rsidRPr="009A2B29">
        <w:rPr>
          <w:b/>
          <w:sz w:val="22"/>
          <w:szCs w:val="22"/>
        </w:rPr>
        <w:t xml:space="preserve">– </w:t>
      </w:r>
      <w:r w:rsidR="00A071E5" w:rsidRPr="009A2B29">
        <w:rPr>
          <w:b/>
          <w:sz w:val="22"/>
          <w:szCs w:val="22"/>
        </w:rPr>
        <w:t>1</w:t>
      </w:r>
      <w:r w:rsidR="001311DE" w:rsidRPr="009A2B29">
        <w:rPr>
          <w:b/>
          <w:sz w:val="22"/>
          <w:szCs w:val="22"/>
        </w:rPr>
        <w:t xml:space="preserve"> sztuka</w:t>
      </w:r>
    </w:p>
    <w:p w14:paraId="530C4EDE" w14:textId="0D2DD052" w:rsidR="00ED7FAF" w:rsidRPr="009A2B29" w:rsidRDefault="00ED7FAF" w:rsidP="00ED7FA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7D6260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6EB18274" w14:textId="4995258E" w:rsidR="001A61DC" w:rsidRPr="009A2B29" w:rsidRDefault="001A61DC" w:rsidP="001A61D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2AE67DEC" w14:textId="77777777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1A61DC" w:rsidRPr="009A2B29" w14:paraId="3FEE0DD4" w14:textId="77777777" w:rsidTr="00E33143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79A238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51363B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9A40E4" w14:textId="77777777" w:rsidR="001A61DC" w:rsidRPr="009A2B29" w:rsidRDefault="001A61DC" w:rsidP="003B2A6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6B81AEE" w14:textId="77777777" w:rsidR="001A61DC" w:rsidRPr="009A2B29" w:rsidRDefault="001A61DC" w:rsidP="003B2A6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06CAA" w:rsidRPr="009A2B29" w14:paraId="591B886D" w14:textId="77777777" w:rsidTr="0092533B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95510A" w14:textId="0BEC7E93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52AA00" w14:textId="0AC091BE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92C6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403A7F5E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4D96EA" w14:textId="18A3CC51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A35645" w14:textId="5EE1EBEE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3E94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3C9B6F22" w14:textId="77777777" w:rsidTr="0092533B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351D8E" w14:textId="1C25059F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BB9359" w14:textId="5355576A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TB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1A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25490D52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033947" w14:textId="0C074F42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B92F09" w14:textId="0F7850F9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19,0 mm +/- 0,5 mm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48B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3046838C" w14:textId="77777777" w:rsidTr="0092533B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DEFE34" w14:textId="15C72A90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CAD17A" w14:textId="14B8A271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80,8 mm +/- 1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2531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49557286" w14:textId="77777777" w:rsidTr="0092533B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90BF07" w14:textId="0A3C9183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FD713F" w14:textId="50A6F481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131,8 mm +/- 1mm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418C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66A6F9FC" w14:textId="77777777" w:rsidTr="0092533B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48BB0" w14:textId="2FFECF42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6FD46D" w14:textId="5D61DB03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216g +/- 5g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37B4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1A940991" w14:textId="77777777" w:rsidTr="0092533B">
        <w:trPr>
          <w:trHeight w:val="1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D133A8" w14:textId="0E1BD93C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B77838" w14:textId="5D698FC9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BB0F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1732675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3FAE5B" w14:textId="35BE0CAE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10B91D" w14:textId="56F92FF3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887F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06CAA" w:rsidRPr="009A2B29" w14:paraId="7D216D37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04E78A" w14:textId="30B154B8" w:rsidR="00306CAA" w:rsidRPr="009A2B29" w:rsidRDefault="00306CAA" w:rsidP="00306CA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336C3B" w14:textId="1E0BEFB6" w:rsidR="00306CAA" w:rsidRPr="009A2B29" w:rsidRDefault="00306CAA" w:rsidP="00306CAA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D7C5" w14:textId="77777777" w:rsidR="00306CAA" w:rsidRPr="009A2B29" w:rsidRDefault="00306CAA" w:rsidP="00306CA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4356DF" w14:textId="42E3F787" w:rsidR="001A61DC" w:rsidRPr="009A2B29" w:rsidRDefault="001A61DC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306CAA" w:rsidRPr="009A2B29">
        <w:rPr>
          <w:sz w:val="18"/>
          <w:szCs w:val="18"/>
          <w:lang w:eastAsia="zh-CN"/>
        </w:rPr>
        <w:t>Transcend 1TB StoreJet 25H3P (TS1TSJ25H3P)</w:t>
      </w:r>
    </w:p>
    <w:p w14:paraId="73D57DD9" w14:textId="77777777" w:rsidR="001A61DC" w:rsidRPr="009A2B29" w:rsidRDefault="001A61DC" w:rsidP="001A61D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049E5F1" w14:textId="77777777" w:rsidR="001A61DC" w:rsidRPr="009A2B29" w:rsidRDefault="001A61DC" w:rsidP="001A61DC">
      <w:pPr>
        <w:pStyle w:val="Tekstpodstawowywcity"/>
        <w:ind w:left="0"/>
        <w:rPr>
          <w:sz w:val="22"/>
          <w:szCs w:val="22"/>
          <w:lang w:eastAsia="zh-CN"/>
        </w:rPr>
      </w:pPr>
    </w:p>
    <w:p w14:paraId="0E072EFD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1157DC5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B368CCF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</w:p>
    <w:p w14:paraId="56C4C959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66D479A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960CAD8" w14:textId="77777777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1528986" w14:textId="77777777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672B757" w14:textId="289B6CFC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</w:t>
      </w:r>
      <w:r w:rsidR="00FE0838" w:rsidRPr="009A2B29">
        <w:rPr>
          <w:sz w:val="22"/>
          <w:szCs w:val="22"/>
        </w:rPr>
        <w:t>....</w:t>
      </w:r>
    </w:p>
    <w:p w14:paraId="59F06064" w14:textId="1FA789F3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</w:t>
      </w:r>
      <w:r w:rsidR="00FE0838" w:rsidRPr="009A2B29">
        <w:rPr>
          <w:sz w:val="22"/>
          <w:szCs w:val="22"/>
        </w:rPr>
        <w:t>....</w:t>
      </w:r>
    </w:p>
    <w:p w14:paraId="4D7D9F8A" w14:textId="6DB0D3C4" w:rsidR="001A61DC" w:rsidRPr="009A2B29" w:rsidRDefault="001A61DC" w:rsidP="00FE0838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675E492C" w14:textId="77777777" w:rsidR="001A61DC" w:rsidRPr="009A2B29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272A073C" w14:textId="77777777" w:rsidR="001A61DC" w:rsidRPr="009A2B29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12645201" w14:textId="77777777" w:rsidR="001A61DC" w:rsidRPr="009A2B29" w:rsidRDefault="001A61DC" w:rsidP="001A61DC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2E7760E" w14:textId="747488A3" w:rsidR="004F366B" w:rsidRPr="009A2B29" w:rsidRDefault="001A61DC" w:rsidP="00E66B02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Wykonawcy lub osoby upoważnionej</w:t>
      </w:r>
      <w:r w:rsidR="004F366B" w:rsidRPr="009A2B29">
        <w:rPr>
          <w:b/>
          <w:sz w:val="22"/>
          <w:szCs w:val="22"/>
        </w:rPr>
        <w:br w:type="page"/>
      </w:r>
    </w:p>
    <w:p w14:paraId="310F8AEA" w14:textId="028D531A" w:rsidR="008B4F37" w:rsidRPr="009A2B29" w:rsidRDefault="008B4F37" w:rsidP="008B4F37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4.3.</w:t>
      </w:r>
    </w:p>
    <w:p w14:paraId="3C50F8C4" w14:textId="77777777" w:rsidR="008B4F37" w:rsidRPr="009A2B29" w:rsidRDefault="008B4F37" w:rsidP="008B4F37">
      <w:pPr>
        <w:rPr>
          <w:sz w:val="22"/>
          <w:szCs w:val="22"/>
        </w:rPr>
      </w:pPr>
    </w:p>
    <w:p w14:paraId="0964552B" w14:textId="77777777" w:rsidR="008B4F37" w:rsidRPr="009A2B29" w:rsidRDefault="008B4F37" w:rsidP="008B4F3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923FD8E" w14:textId="77777777" w:rsidR="008B4F37" w:rsidRPr="009A2B29" w:rsidRDefault="008B4F37" w:rsidP="008B4F3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4C30D80" w14:textId="77777777" w:rsidR="008B4F37" w:rsidRPr="009A2B29" w:rsidRDefault="008B4F37" w:rsidP="008B4F37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9E9A3F7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3442AF9" w14:textId="2B74AD5E" w:rsidR="008B4F37" w:rsidRPr="009A2B29" w:rsidRDefault="008B4F37" w:rsidP="008B4F37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III</w:t>
      </w:r>
    </w:p>
    <w:p w14:paraId="2931700B" w14:textId="77777777" w:rsidR="008B4F37" w:rsidRPr="009A2B29" w:rsidRDefault="008B4F37" w:rsidP="008B4F37">
      <w:pPr>
        <w:rPr>
          <w:sz w:val="22"/>
          <w:szCs w:val="22"/>
        </w:rPr>
      </w:pPr>
    </w:p>
    <w:p w14:paraId="68A42AD0" w14:textId="0DF6384A" w:rsidR="008B4F37" w:rsidRPr="009A2B29" w:rsidRDefault="000A7127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Drukarka laserowa </w:t>
      </w:r>
      <w:r w:rsidR="007D6260" w:rsidRPr="009A2B29">
        <w:rPr>
          <w:b/>
          <w:sz w:val="22"/>
          <w:szCs w:val="22"/>
        </w:rPr>
        <w:t xml:space="preserve">kolorowa </w:t>
      </w:r>
      <w:r w:rsidR="008B4F37" w:rsidRPr="009A2B29">
        <w:rPr>
          <w:b/>
          <w:sz w:val="22"/>
          <w:szCs w:val="22"/>
        </w:rPr>
        <w:t>– 1 sztuka</w:t>
      </w:r>
    </w:p>
    <w:p w14:paraId="13821C48" w14:textId="4EE7D7D5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7D6260" w:rsidRPr="009A2B29">
        <w:rPr>
          <w:sz w:val="22"/>
          <w:szCs w:val="22"/>
        </w:rPr>
        <w:t>30.23.21.10-8 Drukarki laserowe</w:t>
      </w:r>
      <w:r w:rsidRPr="009A2B29">
        <w:rPr>
          <w:sz w:val="22"/>
          <w:szCs w:val="22"/>
        </w:rPr>
        <w:t>)</w:t>
      </w:r>
    </w:p>
    <w:p w14:paraId="294B9ECF" w14:textId="77777777" w:rsidR="005B5760" w:rsidRPr="009A2B29" w:rsidRDefault="005B5760" w:rsidP="005B5760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F2A5D58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0A7127" w:rsidRPr="009A2B29" w14:paraId="1E547AD9" w14:textId="77777777" w:rsidTr="005A04F1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EAD8C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2493FF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4E8A0F" w14:textId="77777777" w:rsidR="000A7127" w:rsidRPr="009A2B29" w:rsidRDefault="000A7127" w:rsidP="005A04F1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B134BED" w14:textId="77777777" w:rsidR="000A7127" w:rsidRPr="009A2B29" w:rsidRDefault="000A7127" w:rsidP="005A04F1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53A0E" w:rsidRPr="009A2B29" w14:paraId="3CAE35BE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F98FB4" w14:textId="250E5045" w:rsidR="00B53A0E" w:rsidRPr="009A2B29" w:rsidRDefault="00B53A0E" w:rsidP="007A0BC7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Technologia druku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0AC10F" w14:textId="312A3F55" w:rsidR="00B53A0E" w:rsidRPr="009A2B29" w:rsidRDefault="00B53A0E" w:rsidP="00B53A0E">
            <w:pPr>
              <w:keepNext/>
              <w:rPr>
                <w:sz w:val="18"/>
                <w:szCs w:val="18"/>
              </w:rPr>
            </w:pPr>
            <w:r w:rsidRPr="009A2B29">
              <w:rPr>
                <w:sz w:val="18"/>
              </w:rPr>
              <w:t>Druk laserowy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4007" w14:textId="77777777" w:rsidR="00B53A0E" w:rsidRPr="009A2B29" w:rsidRDefault="00B53A0E" w:rsidP="00B53A0E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7FFA05B" w14:textId="77777777" w:rsidTr="00283A1A">
        <w:trPr>
          <w:trHeight w:val="2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094C4" w14:textId="3CCC78AB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Panel sterowania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67D567" w14:textId="0B3E1B54" w:rsidR="00B53A0E" w:rsidRPr="009A2B29" w:rsidRDefault="00B53A0E" w:rsidP="001A27E8">
            <w:pPr>
              <w:keepNext/>
              <w:ind w:right="-240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Kolorowy ekran dotykowy o przekątnej 7,6 cm +/- 0,1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C51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698332C" w14:textId="77777777" w:rsidTr="00283A1A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B781EC" w14:textId="68AB2BDF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Prędkość druku cz/b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0023C8" w14:textId="09BEF95C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18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A2D1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B4D0188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FF395" w14:textId="7E70EEBF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Prędkość druku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605161" w14:textId="4D841BA8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18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BD32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C9F6B19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407422" w14:textId="6025E90D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Czas wydruku pierwszej strony cz/b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B3F8E4" w14:textId="296A7C94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 11,5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3A0A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253486A4" w14:textId="77777777" w:rsidTr="00283A1A">
        <w:trPr>
          <w:trHeight w:val="12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DC7346" w14:textId="7539FFF8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Czas wydruku pierwszej strony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3F326E" w14:textId="4D1DD4DD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 13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4BF3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B3BF69C" w14:textId="77777777" w:rsidTr="00283A1A">
        <w:trPr>
          <w:trHeight w:val="263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1E017D" w14:textId="0C7C0139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Rozdzielczość druku cz/b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2C1649" w14:textId="0C47A082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600x600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F4B8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59CF9228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708840" w14:textId="32E54291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Rozdzielczość druku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27E754" w14:textId="20377604" w:rsidR="00B53A0E" w:rsidRPr="009A2B29" w:rsidRDefault="00B53A0E" w:rsidP="00B53A0E">
            <w:pPr>
              <w:keepNext/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600x600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407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C7388D7" w14:textId="77777777" w:rsidTr="00283A1A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26F794" w14:textId="0AB739EB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 xml:space="preserve">Marginesy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F4A395" w14:textId="3235A445" w:rsidR="00B53A0E" w:rsidRPr="009A2B29" w:rsidRDefault="00B53A0E" w:rsidP="00B53A0E">
            <w:pPr>
              <w:keepNext/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Maksimum: Górny: 4,3 mm; Dolny: 4,3 mm; Lewy: 4,3 mm; Prawy: 4,3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7B8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281C89A4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556CC3" w14:textId="4EEBB1E0" w:rsidR="00B53A0E" w:rsidRPr="009A2B29" w:rsidRDefault="00B53A0E" w:rsidP="007A0BC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Drukowanie dwustronne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3A2159" w14:textId="4313AACD" w:rsidR="00B53A0E" w:rsidRPr="009A2B29" w:rsidRDefault="00B53A0E" w:rsidP="00B53A0E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TAK, automatycznie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2920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44CDF9CB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D92A53" w14:textId="4398FB8D" w:rsidR="00B53A0E" w:rsidRPr="009A2B29" w:rsidRDefault="007A0BC7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Języki</w:t>
            </w:r>
            <w:r w:rsidR="00B53A0E" w:rsidRPr="009A2B29">
              <w:rPr>
                <w:b/>
                <w:sz w:val="18"/>
              </w:rPr>
              <w:t xml:space="preserve"> drukowania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399283" w14:textId="781DC0A0" w:rsidR="00B53A0E" w:rsidRPr="009A2B29" w:rsidRDefault="00B53A0E" w:rsidP="00B53A0E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lang w:val="en-US"/>
              </w:rPr>
              <w:t>PCL 6, PCL 5c, emulacja Postscript Level 3, PCLm, PDF, URF, Native Office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75B1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53A0E" w:rsidRPr="009A2B29" w14:paraId="3D33617D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F4A934" w14:textId="2873B862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Miesięczny cykl pracy max/zalecany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0BFC2B" w14:textId="7A753D9F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 xml:space="preserve">Min. 30000 / 250-2500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D404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5A68CF4B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2FCF8C" w14:textId="7EC9FB89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Łączność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C3C3DD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Port USB 2.0 Hi-Speed; Karta sieci bezprzewodowej 802.11 b/g/n;</w:t>
            </w:r>
          </w:p>
          <w:p w14:paraId="003A3795" w14:textId="623DA9F5" w:rsidR="00B53A0E" w:rsidRPr="009A2B29" w:rsidRDefault="00B53A0E" w:rsidP="00B53A0E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lang w:val="en-US"/>
              </w:rPr>
              <w:t>Wbudowany port sieciowy Fast Ethernet 10/100Base-TX; Port hosta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FD3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53A0E" w:rsidRPr="009A2B29" w14:paraId="3E929F2C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E54DD6" w14:textId="72AE1071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Wbudowana pamięć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E7B932" w14:textId="1AB9A33C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256MB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A4A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708E17A5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F12D68" w14:textId="5EB7E2BA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Formaty papieru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81E0AC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Niestandardowy, metryczny: 76,2 x 127 do 215,9 x 355,6 mm</w:t>
            </w:r>
          </w:p>
          <w:p w14:paraId="5467C120" w14:textId="4494FDED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Obsługiwany, metryczny: A4, A5, A6, B5, B6, 10 x 15 cm, pocztówki (JIS), koperty (DL, C5, B5)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DA5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776C07B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2E0A6F" w14:textId="22DE45F7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podajników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52F09A" w14:textId="442ED88A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5190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33E6B2E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C2E6E1" w14:textId="54360EBB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zasobnika wyjściowego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20286B" w14:textId="38E00BA7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100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732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4850C37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A2716C" w14:textId="062BD8D8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Wymiary drukarki (szer. X głęb. X wys.)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E5E812" w14:textId="5B2A7B68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392 x 412 x 285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CEF9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416DE46A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3240B7" w14:textId="07CD33AE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Masa drukarki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E9A929" w14:textId="66444717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12,2 kg +/- 0,2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6D53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6E0ECE13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E0997D" w14:textId="646835FD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 zestawie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EC15B0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Czarny wkład  na min. 1500 stron</w:t>
            </w:r>
          </w:p>
          <w:p w14:paraId="5808AE31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Wkłady kolorowe na min 700 stron</w:t>
            </w:r>
          </w:p>
          <w:p w14:paraId="600F82E9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Dokumentacja drukarki</w:t>
            </w:r>
          </w:p>
          <w:p w14:paraId="4E1E212D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 xml:space="preserve">Oprogramowanie na płycie CD; </w:t>
            </w:r>
          </w:p>
          <w:p w14:paraId="74EB90D7" w14:textId="77777777" w:rsidR="00B53A0E" w:rsidRPr="009A2B29" w:rsidRDefault="00B53A0E" w:rsidP="00B53A0E">
            <w:pPr>
              <w:rPr>
                <w:sz w:val="18"/>
              </w:rPr>
            </w:pPr>
            <w:r w:rsidRPr="009A2B29">
              <w:rPr>
                <w:sz w:val="18"/>
              </w:rPr>
              <w:t>Przewód zasilania;</w:t>
            </w:r>
          </w:p>
          <w:p w14:paraId="566D283A" w14:textId="0C206B9D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Przewód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0E6A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5264E38" w14:textId="77777777" w:rsidTr="00283A1A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049960" w14:textId="52CD21E7" w:rsidR="00B53A0E" w:rsidRPr="009A2B29" w:rsidRDefault="00B53A0E" w:rsidP="007A0BC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7CD60F" w14:textId="229A79C8" w:rsidR="00B53A0E" w:rsidRPr="009A2B29" w:rsidRDefault="00B53A0E" w:rsidP="00B53A0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E3A6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EDCB566" w14:textId="34E7ACD4" w:rsidR="008B4F37" w:rsidRPr="009A2B29" w:rsidRDefault="008B4F37" w:rsidP="000A712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53A0E" w:rsidRPr="009A2B29">
        <w:rPr>
          <w:sz w:val="18"/>
          <w:szCs w:val="18"/>
          <w:lang w:eastAsia="zh-CN"/>
        </w:rPr>
        <w:t>HP Color LaserJet Pro M252dw (B4A22A )</w:t>
      </w:r>
    </w:p>
    <w:p w14:paraId="727FD620" w14:textId="1A1D2F0C" w:rsidR="005A3814" w:rsidRPr="009A2B29" w:rsidRDefault="000A7127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SSD</w:t>
      </w:r>
      <w:r w:rsidR="001440A3" w:rsidRPr="009A2B29">
        <w:rPr>
          <w:b/>
          <w:sz w:val="22"/>
          <w:szCs w:val="22"/>
        </w:rPr>
        <w:t xml:space="preserve"> </w:t>
      </w:r>
      <w:r w:rsidR="005A3814" w:rsidRPr="009A2B29">
        <w:rPr>
          <w:b/>
          <w:sz w:val="22"/>
          <w:szCs w:val="22"/>
        </w:rPr>
        <w:t>– 1 sztuka</w:t>
      </w:r>
    </w:p>
    <w:p w14:paraId="33F8530D" w14:textId="6E465362" w:rsidR="00B64477" w:rsidRPr="009A2B29" w:rsidRDefault="00B64477" w:rsidP="00B64477">
      <w:pPr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A61AC9" w:rsidRPr="009A2B29">
        <w:rPr>
          <w:color w:val="000000"/>
          <w:sz w:val="22"/>
          <w:szCs w:val="22"/>
          <w:lang w:eastAsia="pl-PL"/>
        </w:rPr>
        <w:t>30.23.72.30-0 Pamięci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01BB8E76" w14:textId="77777777" w:rsidR="005A3814" w:rsidRPr="009A2B29" w:rsidRDefault="005A3814" w:rsidP="005A3814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3550310" w14:textId="77777777" w:rsidR="005A3814" w:rsidRPr="009A2B29" w:rsidRDefault="005A3814" w:rsidP="005A381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A3814" w:rsidRPr="009A2B29" w14:paraId="32DA0C58" w14:textId="77777777" w:rsidTr="00E42EA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3272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E1BF5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761A9D" w14:textId="77777777" w:rsidR="005A3814" w:rsidRPr="009A2B29" w:rsidRDefault="005A3814" w:rsidP="00050576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E7C0BF" w14:textId="77777777" w:rsidR="005A3814" w:rsidRPr="009A2B29" w:rsidRDefault="005A3814" w:rsidP="00050576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440A3" w:rsidRPr="009A2B29" w14:paraId="61DF4B53" w14:textId="77777777" w:rsidTr="00673690">
        <w:trPr>
          <w:trHeight w:val="8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86535" w14:textId="3799C53D" w:rsidR="001440A3" w:rsidRPr="009A2B29" w:rsidRDefault="00E42EA4" w:rsidP="00673690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EF9FE9" w14:textId="21308808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78A5" w14:textId="77777777" w:rsidR="001440A3" w:rsidRPr="009A2B29" w:rsidRDefault="001440A3" w:rsidP="00673690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5A6B353" w14:textId="77777777" w:rsidTr="00E42EA4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5992E2" w14:textId="335DFC8C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4B8DF" w14:textId="5DDF70B3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3BD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9A9B5D5" w14:textId="77777777" w:rsidTr="00E42EA4">
        <w:trPr>
          <w:trHeight w:val="2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A64C5" w14:textId="7D399F45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8CFCE" w14:textId="5FF35C0A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DD97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6AE0DC1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18D44" w14:textId="561D4E4C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517DC" w14:textId="161EE3BF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2891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7AACF6C5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27F1B" w14:textId="57659B4E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E2E80D" w14:textId="3A13D062" w:rsidR="001440A3" w:rsidRPr="009A2B29" w:rsidRDefault="00E42EA4" w:rsidP="00673690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TRIM, S.M.A.R.T, monitoring temperatur.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23B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40A3" w:rsidRPr="009A2B29" w14:paraId="5E47A728" w14:textId="77777777" w:rsidTr="00E42EA4">
        <w:trPr>
          <w:trHeight w:val="1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3CEA3" w14:textId="061D5ABB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9B32C8" w14:textId="252E09B5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0E42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B5ECB48" w14:textId="77777777" w:rsidTr="00E42EA4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497AC" w14:textId="6405637B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BA223" w14:textId="723730E1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EDE8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6B79644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92F25" w14:textId="59413AC2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27BCD" w14:textId="4A5B168F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4DBF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3828E8A" w14:textId="77777777" w:rsidTr="00E42EA4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0C8E89" w14:textId="21A45C7E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503D2" w14:textId="237D384E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7843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2804FA9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A302B3" w14:textId="03A72602" w:rsidR="001440A3" w:rsidRPr="009A2B29" w:rsidRDefault="00E42EA4" w:rsidP="00673690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pamięci podręcznej: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AB5A35" w14:textId="0A9E84DC" w:rsidR="001440A3" w:rsidRPr="009A2B29" w:rsidRDefault="00E42EA4" w:rsidP="00673690">
            <w:pPr>
              <w:ind w:left="708" w:hanging="708"/>
            </w:pPr>
            <w:r w:rsidRPr="009A2B29">
              <w:rPr>
                <w:sz w:val="18"/>
                <w:szCs w:val="18"/>
              </w:rPr>
              <w:t>LPDDR2, LPDDR3 lub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A2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39038891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BF6CB" w14:textId="20D115D2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77F52" w14:textId="41B1D5AD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97 000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41C1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B697C8D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B24C47" w14:textId="6EA4ED32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52911" w14:textId="5E5F1FE5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52E2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9B7145E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165D87" w14:textId="683AF0A2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0EFC9A" w14:textId="02576A10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83D4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F6CA01B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04B598" w14:textId="2452F230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B73CBF" w14:textId="6E8CA16E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2B86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2AD1E669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C108B" w14:textId="7004AD2A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335952" w14:textId="2419ECF4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7AC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791D4A0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B3854" w14:textId="2971116E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9CCB94" w14:textId="11A41E17" w:rsidR="001440A3" w:rsidRPr="009A2B29" w:rsidRDefault="00E42EA4" w:rsidP="00673690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40g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B72C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799954BE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263564" w14:textId="60A84D55" w:rsidR="001440A3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DB2B7A" w14:textId="39F3FFC7" w:rsidR="001440A3" w:rsidRPr="009A2B29" w:rsidRDefault="00E42EA4" w:rsidP="00673690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dedykowane oprogramowanie do migracji OS z HDD na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9B66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EA4" w:rsidRPr="009A2B29" w14:paraId="4553E17B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6B12E4" w14:textId="37E4CAE2" w:rsidR="00E42EA4" w:rsidRPr="009A2B29" w:rsidRDefault="00E42EA4" w:rsidP="0067369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0B004" w14:textId="52D33622" w:rsidR="00E42EA4" w:rsidRPr="009A2B29" w:rsidRDefault="00E42EA4" w:rsidP="00673690">
            <w:pPr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2E3F" w14:textId="77777777" w:rsidR="00E42EA4" w:rsidRPr="009A2B29" w:rsidRDefault="00E42EA4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7CD2AB" w14:textId="0DDB6BDE" w:rsidR="005A3814" w:rsidRPr="009A2B29" w:rsidRDefault="005A3814" w:rsidP="005A381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701C83" w:rsidRPr="009A2B29">
        <w:rPr>
          <w:sz w:val="18"/>
          <w:szCs w:val="18"/>
          <w:lang w:eastAsia="zh-CN"/>
        </w:rPr>
        <w:t>Samsung 850 EVO 250GB (MZ-75E250B/EU)</w:t>
      </w:r>
    </w:p>
    <w:p w14:paraId="2CE072A8" w14:textId="5ECAC3EF" w:rsidR="00D9680E" w:rsidRPr="009A2B29" w:rsidRDefault="00A0490F" w:rsidP="00D9680E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Pamięć RAM – 1</w:t>
      </w:r>
      <w:r w:rsidR="00D9680E" w:rsidRPr="009A2B29">
        <w:rPr>
          <w:b/>
          <w:sz w:val="22"/>
          <w:szCs w:val="22"/>
        </w:rPr>
        <w:t xml:space="preserve"> sztuki</w:t>
      </w:r>
    </w:p>
    <w:p w14:paraId="399B52C0" w14:textId="3ABB54FD" w:rsidR="00D9680E" w:rsidRPr="009A2B29" w:rsidRDefault="00D9680E" w:rsidP="00D9680E">
      <w:pPr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175D2B" w:rsidRPr="009A2B29">
        <w:rPr>
          <w:color w:val="000000"/>
          <w:sz w:val="22"/>
          <w:szCs w:val="22"/>
          <w:lang w:eastAsia="pl-PL"/>
        </w:rPr>
        <w:t>30.23.61.10-6 Pamięć o dostępie swobodnym (RAM)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16C260AD" w14:textId="77777777" w:rsidR="00D9680E" w:rsidRPr="009A2B29" w:rsidRDefault="00D9680E" w:rsidP="00D9680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A0386EB" w14:textId="77777777" w:rsidR="00D9680E" w:rsidRPr="009A2B29" w:rsidRDefault="00D9680E" w:rsidP="00D9680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D9680E" w:rsidRPr="009A2B29" w14:paraId="5367B5AF" w14:textId="77777777" w:rsidTr="007C4A8A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5BB672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72FB6C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242710" w14:textId="77777777" w:rsidR="00D9680E" w:rsidRPr="009A2B29" w:rsidRDefault="00D9680E" w:rsidP="00A8560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8FB7FEF" w14:textId="77777777" w:rsidR="00D9680E" w:rsidRPr="009A2B29" w:rsidRDefault="00D9680E" w:rsidP="00A8560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9680E" w:rsidRPr="009A2B29" w14:paraId="2D056669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B1EDD0" w14:textId="401E1FF2" w:rsidR="00D9680E" w:rsidRPr="009A2B29" w:rsidRDefault="009E1173" w:rsidP="00A85603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Kompatybilność</w:t>
            </w:r>
            <w:r w:rsidR="00C114BB" w:rsidRPr="009A2B2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D2C56" w14:textId="4052B46E" w:rsidR="00D9680E" w:rsidRPr="009A2B29" w:rsidRDefault="00C114BB" w:rsidP="007C4A8A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Dell OptPlex 960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CF08" w14:textId="77777777" w:rsidR="00D9680E" w:rsidRPr="009A2B29" w:rsidRDefault="00D9680E" w:rsidP="00A85603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D219D3D" w14:textId="77777777" w:rsidTr="007C4A8A">
        <w:trPr>
          <w:trHeight w:val="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69167" w14:textId="7F457EF5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74EC4B" w14:textId="0211C880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C4D9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CD6E026" w14:textId="77777777" w:rsidTr="007C4A8A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99EFEC" w14:textId="514DFBF3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60482" w14:textId="2F27DF7C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A58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0DFB417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61E80C" w14:textId="6830278F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FF0D2" w14:textId="27B567D9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DDR2 240-pin DIMM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87A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84000A3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0CB1B2" w14:textId="4A255A6C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Złocone styki: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9BD40" w14:textId="755DB477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13F2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29391F8" w14:textId="77777777" w:rsidTr="007C4A8A">
        <w:trPr>
          <w:trHeight w:val="1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518E7" w14:textId="247FE970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79056C" w14:textId="26E121C2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 min. 800 MHz (PC2-6400)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E038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6C743AEC" w14:textId="77777777" w:rsidTr="007C4A8A">
        <w:trPr>
          <w:trHeight w:val="263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53B7D4" w14:textId="5C60AB3F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C00699" w14:textId="25D8D1F1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1.8V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F977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74D000D3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550C4" w14:textId="6DA9CFFF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Przetestowane opóźnienia: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851BB" w14:textId="09FAC273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5-5-5-18 (przy 1.8V)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6DAB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B892C3C" w14:textId="77777777" w:rsidTr="007C4A8A">
        <w:trPr>
          <w:trHeight w:val="1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BC9855" w14:textId="2CFFA3E7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2CF47B" w14:textId="74027C95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dwa JEDEC: #1- 270.3MHz 4-4-4-13, #2- 400 MHz 5-5-5-18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F956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E9B060F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72EB64" w14:textId="48E72F5A" w:rsidR="00D9680E" w:rsidRPr="009A2B29" w:rsidRDefault="007C4A8A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GB" w:eastAsia="pl-PL"/>
              </w:rPr>
              <w:t>Radiator: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BD1CE4" w14:textId="1E7252EC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2E33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993F767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445BBF" w14:textId="2D28D3C6" w:rsidR="00D9680E" w:rsidRPr="009A2B29" w:rsidRDefault="007C4A8A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0703F" w14:textId="1B191AE0" w:rsidR="00D9680E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 korekcji błędów (NON-ECC), niebuforowana (unbuffered)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1421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4A8A" w:rsidRPr="009A2B29" w14:paraId="184144A3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6F3D9" w14:textId="20B8AFC5" w:rsidR="007C4A8A" w:rsidRPr="009A2B29" w:rsidRDefault="007C4A8A" w:rsidP="007C4A8A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45A5F8" w14:textId="2EA7BB21" w:rsidR="007C4A8A" w:rsidRPr="009A2B29" w:rsidRDefault="007C4A8A" w:rsidP="007C4A8A">
            <w:pPr>
              <w:jc w:val="both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08A4" w14:textId="77777777" w:rsidR="007C4A8A" w:rsidRPr="009A2B29" w:rsidRDefault="007C4A8A" w:rsidP="007C4A8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617E09" w14:textId="589B8F92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7C4A8A" w:rsidRPr="009A2B29">
        <w:rPr>
          <w:sz w:val="18"/>
          <w:szCs w:val="18"/>
          <w:lang w:eastAsia="zh-CN"/>
        </w:rPr>
        <w:t>2x Corsair XMS2 DDR2 4GB (2x2GB) 800MHz CL5 (TWIN2X4096-6400C5C)</w:t>
      </w:r>
    </w:p>
    <w:p w14:paraId="0415EA87" w14:textId="031D24E9" w:rsidR="00D9680E" w:rsidRPr="009A2B29" w:rsidRDefault="00D9680E" w:rsidP="00D9680E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Karta graficzna – 1 sztuka</w:t>
      </w:r>
    </w:p>
    <w:p w14:paraId="57D2EF9E" w14:textId="42E24AFE" w:rsidR="00D9680E" w:rsidRPr="009A2B29" w:rsidRDefault="00D9680E" w:rsidP="00D9680E">
      <w:pPr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175D2B" w:rsidRPr="009A2B29">
        <w:rPr>
          <w:color w:val="000000"/>
          <w:sz w:val="22"/>
          <w:szCs w:val="22"/>
          <w:lang w:eastAsia="pl-PL"/>
        </w:rPr>
        <w:t>30.23.71.00-0 Części komputerów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523F718A" w14:textId="77777777" w:rsidR="00D9680E" w:rsidRPr="009A2B29" w:rsidRDefault="00D9680E" w:rsidP="00D9680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6F39F9C" w14:textId="77777777" w:rsidR="00D9680E" w:rsidRPr="009A2B29" w:rsidRDefault="00D9680E" w:rsidP="00D9680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D9680E" w:rsidRPr="009A2B29" w14:paraId="313AD851" w14:textId="77777777" w:rsidTr="00175D2B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3F13C4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E615DA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E12941" w14:textId="77777777" w:rsidR="00D9680E" w:rsidRPr="009A2B29" w:rsidRDefault="00D9680E" w:rsidP="00A8560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EF89361" w14:textId="77777777" w:rsidR="00D9680E" w:rsidRPr="009A2B29" w:rsidRDefault="00D9680E" w:rsidP="00A8560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9680E" w:rsidRPr="009A2B29" w14:paraId="10812D23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95A5E" w14:textId="250EA65C" w:rsidR="00D9680E" w:rsidRPr="009A2B29" w:rsidRDefault="00175D2B" w:rsidP="00A85603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złącza: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5C91CD" w14:textId="3E10D80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PCI-E v2.0 x16 lub PCI-E v3.0 x16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5485" w14:textId="77777777" w:rsidR="00D9680E" w:rsidRPr="009A2B29" w:rsidRDefault="00D9680E" w:rsidP="00A85603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06B4897" w14:textId="77777777" w:rsidTr="00175D2B">
        <w:trPr>
          <w:trHeight w:val="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AD61BE" w14:textId="64D5B17D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8BA18D" w14:textId="750703F7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brak, zasilanie czerpane z szyny PCIe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446F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696197B" w14:textId="77777777" w:rsidTr="00175D2B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CA2D8" w14:textId="519C94CC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3 złącza zewnętrzne: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901814" w14:textId="7F05356A" w:rsidR="00D9680E" w:rsidRPr="009A2B29" w:rsidRDefault="00175D2B" w:rsidP="00175D2B">
            <w:pPr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Dual-link DVI-D 2560x1600 @ 60Hz, VGA 2048x1536, HDMI 1.4a (4096x2160 @ 24Hz)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886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9680E" w:rsidRPr="009A2B29" w14:paraId="080DCDDB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C6EC1" w14:textId="3B3ED5F5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  <w:lang w:val="en-US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Max. rozdzielczość cyfrowa: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1D19C" w14:textId="74A2FBE1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4096x2160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0BF1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2E758FB7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9F11F8" w14:textId="2C6EE93E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Max. rozdzielczość analogowa: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810E8B" w14:textId="35F6A77F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2048x1536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ADD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F2978B1" w14:textId="77777777" w:rsidTr="00175D2B">
        <w:trPr>
          <w:trHeight w:val="1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171B32" w14:textId="38120D9B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obsługiwanych monitorów (jednocześnie):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7B4473" w14:textId="27A0D2D8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D035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DEAA40C" w14:textId="77777777" w:rsidTr="00175D2B">
        <w:trPr>
          <w:trHeight w:val="263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07E64F" w14:textId="61C172C4" w:rsidR="00D9680E" w:rsidRPr="009A2B29" w:rsidRDefault="00175D2B" w:rsidP="00A8560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Ilość procesorów strumieniowych (SP):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1B2D87" w14:textId="4416F280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384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832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697E0AA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A42644" w14:textId="7A424047" w:rsidR="00D9680E" w:rsidRPr="009A2B29" w:rsidRDefault="00175D2B" w:rsidP="00175D2B">
            <w:pPr>
              <w:suppressAutoHyphens w:val="0"/>
              <w:ind w:right="-24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Ilość jednostek teksturujących (TMU):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5CEA9A" w14:textId="01DE315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16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DF01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C95030C" w14:textId="77777777" w:rsidTr="00175D2B">
        <w:trPr>
          <w:trHeight w:val="1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928F2F" w14:textId="7F92E4F4" w:rsidR="00D9680E" w:rsidRPr="009A2B29" w:rsidRDefault="00175D2B" w:rsidP="00175D2B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Ilość jednostek renderujących (ROP):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BC51C" w14:textId="4AED04CE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E24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6022D754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A2A047" w14:textId="646C636E" w:rsidR="00D9680E" w:rsidRPr="009A2B29" w:rsidRDefault="00175D2B" w:rsidP="00175D2B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taktowanie rdzenia: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EB911E" w14:textId="2BBB4905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min. 1006 MHz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1720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6D89B345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AB8DE7" w14:textId="647AFCBF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TDP: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6FAF55" w14:textId="3F9E01E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max. 38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369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3477B28E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F4BAF" w14:textId="531B60AD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parametry pamięci VRAM: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F76EE3" w14:textId="00E08013" w:rsidR="00D9680E" w:rsidRPr="009A2B29" w:rsidRDefault="00175D2B" w:rsidP="00175D2B">
            <w:pPr>
              <w:ind w:right="-9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typ GDDR5, GDDR5X, HBM lub HBM2; pojemność min. 2GB; taktowanie min. 5000 MHz, szyna min. 64 bit, przepustowość min. 40 GB/s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CD09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7D24F2A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9B4B8" w14:textId="1483B1E9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Chłodzenie: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6ED74" w14:textId="22D5D887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aktywne, min. 1 wentylator, radiator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69A9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7DD178E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33BEC6" w14:textId="23914C40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Niskoprofilowana (Low Profile):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2A7478" w14:textId="5BC1548F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DE75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2AE4E73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DD6F64" w14:textId="1CC5ADAC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(D x S x G):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709C6" w14:textId="1117DE8C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146x107x28mm (+/- 5mm)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BE7C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4F597CBA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045C7B" w14:textId="3F1EEB3A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Obsługa bibliotek: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5CB832" w14:textId="5C284CD1" w:rsidR="00D9680E" w:rsidRPr="009A2B29" w:rsidRDefault="00175D2B" w:rsidP="0090543E">
            <w:pPr>
              <w:ind w:right="-9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OpenGL 4.4, DirectX 12, Vulkan 1.0, OpenCL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2404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5E2450E6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2CC27" w14:textId="19178543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oprogramowanie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2ED32D" w14:textId="0B56A3A3" w:rsidR="00D9680E" w:rsidRPr="009A2B29" w:rsidRDefault="00175D2B" w:rsidP="00175D2B">
            <w:r w:rsidRPr="009A2B29">
              <w:rPr>
                <w:color w:val="000000"/>
                <w:sz w:val="18"/>
                <w:szCs w:val="18"/>
                <w:lang w:eastAsia="pl-PL"/>
              </w:rPr>
              <w:t>umożliwiające kontrolę O/C (manualna regulacja taktowania pamięci i rdzenia, rpm wentylatorów, napięcia) oraz tworzenie profili O/C, wpierające aktualizację VBIOS’u od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B7A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1268912D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406FA2" w14:textId="2C9E9E36" w:rsidR="00D9680E" w:rsidRPr="009A2B29" w:rsidRDefault="00175D2B" w:rsidP="00A856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Technologie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0758CA" w14:textId="031DE31E" w:rsidR="00D9680E" w:rsidRPr="009A2B29" w:rsidRDefault="00175D2B" w:rsidP="00175D2B">
            <w:pPr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FXAA lub MLAA (antyaliasing) oraz PhysX lub Havok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2D66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75D2B" w:rsidRPr="009A2B29" w14:paraId="22033776" w14:textId="77777777" w:rsidTr="00175D2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7ABE1" w14:textId="35B94F36" w:rsidR="00175D2B" w:rsidRPr="009A2B29" w:rsidRDefault="00175D2B" w:rsidP="00175D2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299FDE" w14:textId="460A1DF2" w:rsidR="00175D2B" w:rsidRPr="009A2B29" w:rsidRDefault="00175D2B" w:rsidP="00175D2B">
            <w:pPr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6EC47" w14:textId="2A993C26" w:rsidR="00175D2B" w:rsidRPr="009A2B29" w:rsidRDefault="00175D2B" w:rsidP="00175D2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0962D22" w14:textId="5844FCD4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75D2B" w:rsidRPr="009A2B29">
        <w:rPr>
          <w:sz w:val="18"/>
          <w:szCs w:val="18"/>
          <w:lang w:eastAsia="zh-CN"/>
        </w:rPr>
        <w:t>MSI GT 730 OC 2GB GDDR5 (64 bit), DVI-D, HDMI, VGA, BOX (N730K-2GD5/OCV1)</w:t>
      </w:r>
    </w:p>
    <w:p w14:paraId="2C4E5DA0" w14:textId="5F1E0B65" w:rsidR="00D9680E" w:rsidRPr="009A2B29" w:rsidRDefault="00D9680E" w:rsidP="00673690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Kabel USB-C na HDMI – 1 sztuka</w:t>
      </w:r>
    </w:p>
    <w:p w14:paraId="556A88A8" w14:textId="0DA6367B" w:rsidR="00D9680E" w:rsidRPr="009A2B29" w:rsidRDefault="00D9680E" w:rsidP="00673690">
      <w:pPr>
        <w:keepNext/>
        <w:suppressAutoHyphens w:val="0"/>
        <w:rPr>
          <w:color w:val="000000"/>
          <w:sz w:val="22"/>
          <w:szCs w:val="22"/>
          <w:lang w:eastAsia="pl-PL"/>
        </w:rPr>
      </w:pPr>
      <w:r w:rsidRPr="009A2B29">
        <w:rPr>
          <w:color w:val="000000"/>
          <w:sz w:val="22"/>
          <w:szCs w:val="22"/>
          <w:lang w:eastAsia="pl-PL"/>
        </w:rPr>
        <w:t xml:space="preserve">(Kod CPV: </w:t>
      </w:r>
      <w:r w:rsidR="0090543E" w:rsidRPr="009A2B29">
        <w:rPr>
          <w:color w:val="000000"/>
          <w:sz w:val="22"/>
          <w:szCs w:val="22"/>
          <w:lang w:eastAsia="pl-PL"/>
        </w:rPr>
        <w:t>30.23.72.00-1 Akcesoria komputerowe</w:t>
      </w:r>
      <w:r w:rsidRPr="009A2B29">
        <w:rPr>
          <w:color w:val="000000"/>
          <w:sz w:val="22"/>
          <w:szCs w:val="22"/>
          <w:lang w:eastAsia="pl-PL"/>
        </w:rPr>
        <w:t>)</w:t>
      </w:r>
    </w:p>
    <w:p w14:paraId="73098472" w14:textId="77777777" w:rsidR="00D9680E" w:rsidRPr="009A2B29" w:rsidRDefault="00D9680E" w:rsidP="00673690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F2B0D70" w14:textId="77777777" w:rsidR="00D9680E" w:rsidRPr="009A2B29" w:rsidRDefault="00D9680E" w:rsidP="00673690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D9680E" w:rsidRPr="009A2B29" w14:paraId="644BC71D" w14:textId="77777777" w:rsidTr="00A85603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AF5DA0" w14:textId="77777777" w:rsidR="00D9680E" w:rsidRPr="009A2B29" w:rsidRDefault="00D9680E" w:rsidP="00673690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A79817" w14:textId="77777777" w:rsidR="00D9680E" w:rsidRPr="009A2B29" w:rsidRDefault="00D9680E" w:rsidP="00673690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82A9CF" w14:textId="77777777" w:rsidR="00D9680E" w:rsidRPr="009A2B29" w:rsidRDefault="00D9680E" w:rsidP="00673690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EB942FD" w14:textId="77777777" w:rsidR="00D9680E" w:rsidRPr="009A2B29" w:rsidRDefault="00D9680E" w:rsidP="00673690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9680E" w:rsidRPr="009A2B29" w14:paraId="500BA192" w14:textId="77777777" w:rsidTr="00A8560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29041" w14:textId="029A7012" w:rsidR="00D9680E" w:rsidRPr="009A2B29" w:rsidRDefault="00E02ADF" w:rsidP="009E1173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Złącze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04FCF5" w14:textId="092322A5" w:rsidR="00D9680E" w:rsidRPr="009A2B29" w:rsidRDefault="00E02ADF" w:rsidP="009E1173">
            <w:pPr>
              <w:ind w:left="708" w:hanging="708"/>
            </w:pPr>
            <w:r w:rsidRPr="009A2B29">
              <w:t>USB-C (wtyk)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19B1" w14:textId="77777777" w:rsidR="00D9680E" w:rsidRPr="009A2B29" w:rsidRDefault="00D9680E" w:rsidP="00A85603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9680E" w:rsidRPr="009A2B29" w14:paraId="06E34EE8" w14:textId="77777777" w:rsidTr="00A85603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424B0F" w14:textId="79CA0B39" w:rsidR="00D9680E" w:rsidRPr="009A2B29" w:rsidRDefault="00E02ADF" w:rsidP="009E117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Złącze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46634E" w14:textId="23F4BBBB" w:rsidR="00D9680E" w:rsidRPr="009A2B29" w:rsidRDefault="00E02ADF" w:rsidP="009E1173">
            <w:pPr>
              <w:ind w:left="708" w:hanging="708"/>
            </w:pPr>
            <w:r w:rsidRPr="009A2B29">
              <w:t>HDMI (gniazdo)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6D8B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2ADF" w:rsidRPr="009A2B29" w14:paraId="7B6E55D3" w14:textId="77777777" w:rsidTr="00A85603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6CC70" w14:textId="52DF6867" w:rsidR="00E02ADF" w:rsidRPr="009A2B29" w:rsidRDefault="00E02ADF" w:rsidP="009E117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57B00" w14:textId="77777777" w:rsidR="00E02ADF" w:rsidRPr="009A2B29" w:rsidRDefault="00E02ADF" w:rsidP="009E1173">
            <w:pPr>
              <w:ind w:left="708" w:hanging="708"/>
              <w:rPr>
                <w:lang w:val="en-US"/>
              </w:rPr>
            </w:pPr>
            <w:r w:rsidRPr="009A2B29">
              <w:rPr>
                <w:lang w:val="en-US"/>
              </w:rPr>
              <w:t>Microsoft Windows 7,8,10</w:t>
            </w:r>
          </w:p>
          <w:p w14:paraId="6F1DAB6B" w14:textId="4FF08449" w:rsidR="00E02ADF" w:rsidRPr="009A2B29" w:rsidRDefault="00E02ADF" w:rsidP="009E1173">
            <w:pPr>
              <w:ind w:left="708" w:hanging="708"/>
              <w:rPr>
                <w:lang w:val="en-US"/>
              </w:rPr>
            </w:pPr>
            <w:r w:rsidRPr="009A2B29">
              <w:rPr>
                <w:lang w:val="en-US"/>
              </w:rPr>
              <w:t>Mac OS 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13B1" w14:textId="77777777" w:rsidR="00E02ADF" w:rsidRPr="009A2B29" w:rsidRDefault="00E02ADF" w:rsidP="00A856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9680E" w:rsidRPr="009A2B29" w14:paraId="74CA1E40" w14:textId="77777777" w:rsidTr="00A85603">
        <w:trPr>
          <w:trHeight w:val="2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56D2DA" w14:textId="34FC5909" w:rsidR="00D9680E" w:rsidRPr="009A2B29" w:rsidRDefault="00E02ADF" w:rsidP="009E117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E3D45A" w14:textId="3807823A" w:rsidR="00D9680E" w:rsidRPr="009A2B29" w:rsidRDefault="00E02ADF" w:rsidP="009E1173">
            <w:pPr>
              <w:ind w:left="708" w:hanging="708"/>
            </w:pPr>
            <w:r w:rsidRPr="009A2B29"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74C3" w14:textId="77777777" w:rsidR="00D9680E" w:rsidRPr="009A2B29" w:rsidRDefault="00D9680E" w:rsidP="00A856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404A35" w14:textId="5D6EE6D5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02ADF" w:rsidRPr="009A2B29">
        <w:rPr>
          <w:sz w:val="18"/>
          <w:szCs w:val="18"/>
          <w:lang w:eastAsia="zh-CN"/>
        </w:rPr>
        <w:t>LogiLink USB 3.1 C - HDMI</w:t>
      </w:r>
    </w:p>
    <w:p w14:paraId="3257F6BB" w14:textId="77777777" w:rsidR="008B4F37" w:rsidRPr="009A2B29" w:rsidRDefault="008B4F37" w:rsidP="008B4F37">
      <w:pPr>
        <w:pStyle w:val="Tekstpodstawowywcity"/>
        <w:ind w:left="0"/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3A12784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503EF4A5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431B9F3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1022459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395974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52978ED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311085E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F7AEA1F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9747749" w14:textId="3024D82D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</w:t>
      </w:r>
    </w:p>
    <w:p w14:paraId="4411050F" w14:textId="4975B68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</w:t>
      </w:r>
    </w:p>
    <w:p w14:paraId="6AB1068B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69A1634A" w14:textId="77777777" w:rsidR="009E1173" w:rsidRPr="009A2B29" w:rsidRDefault="009E1173" w:rsidP="008B4F37">
      <w:pPr>
        <w:pStyle w:val="Tekstpodstawowywcity"/>
        <w:jc w:val="right"/>
        <w:rPr>
          <w:sz w:val="22"/>
          <w:szCs w:val="22"/>
        </w:rPr>
      </w:pPr>
    </w:p>
    <w:p w14:paraId="2454F59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5E5554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FFC6F8D" w14:textId="77777777" w:rsidR="008B4F37" w:rsidRPr="009A2B29" w:rsidRDefault="008B4F37" w:rsidP="008B4F37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26E328A" w14:textId="49186F61" w:rsidR="00BD38CC" w:rsidRPr="009A2B29" w:rsidRDefault="008B4F37" w:rsidP="009742A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BD38CC" w:rsidRPr="009A2B29">
        <w:rPr>
          <w:b/>
          <w:bCs/>
          <w:sz w:val="22"/>
          <w:szCs w:val="22"/>
        </w:rPr>
        <w:br w:type="page"/>
      </w:r>
    </w:p>
    <w:p w14:paraId="0308164A" w14:textId="666B5A7E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4.4.</w:t>
      </w:r>
    </w:p>
    <w:p w14:paraId="684BC98E" w14:textId="77777777" w:rsidR="00BD38CC" w:rsidRPr="009A2B29" w:rsidRDefault="00BD38CC" w:rsidP="00BD38CC">
      <w:pPr>
        <w:rPr>
          <w:sz w:val="22"/>
          <w:szCs w:val="22"/>
        </w:rPr>
      </w:pPr>
    </w:p>
    <w:p w14:paraId="3E804107" w14:textId="77777777" w:rsidR="00BD38CC" w:rsidRPr="009A2B29" w:rsidRDefault="00BD38CC" w:rsidP="00BD38C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94B7E5C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03B80F0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5CE5825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8185EEE" w14:textId="7EB2BFFC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IV</w:t>
      </w:r>
    </w:p>
    <w:p w14:paraId="2A7C312A" w14:textId="77777777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F252F48" w14:textId="51F15C0B" w:rsidR="008B4F37" w:rsidRPr="009A2B29" w:rsidRDefault="00240BD5" w:rsidP="0098731D">
      <w:pPr>
        <w:pStyle w:val="Akapitzlist"/>
        <w:keepNext/>
        <w:numPr>
          <w:ilvl w:val="3"/>
          <w:numId w:val="28"/>
        </w:numPr>
        <w:tabs>
          <w:tab w:val="clear" w:pos="180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8B4F37" w:rsidRPr="009A2B29">
        <w:rPr>
          <w:b/>
          <w:sz w:val="22"/>
          <w:szCs w:val="22"/>
        </w:rPr>
        <w:t xml:space="preserve"> – </w:t>
      </w:r>
      <w:r w:rsidR="000A7127" w:rsidRPr="009A2B29">
        <w:rPr>
          <w:b/>
          <w:sz w:val="22"/>
          <w:szCs w:val="22"/>
        </w:rPr>
        <w:t>1</w:t>
      </w:r>
      <w:r w:rsidRPr="009A2B29">
        <w:rPr>
          <w:b/>
          <w:sz w:val="22"/>
          <w:szCs w:val="22"/>
        </w:rPr>
        <w:t xml:space="preserve"> sztuka</w:t>
      </w:r>
    </w:p>
    <w:p w14:paraId="2DF187B1" w14:textId="178952E3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240BD5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7AD5295A" w14:textId="06FDA0C2" w:rsidR="008B4F37" w:rsidRPr="009A2B29" w:rsidRDefault="008B4F37" w:rsidP="008B4F37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BD38CC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EA065B8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8B4F37" w:rsidRPr="009A2B29" w14:paraId="29B081E7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6B1FC8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AF10A1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1DA336" w14:textId="77777777" w:rsidR="008B4F37" w:rsidRPr="009A2B29" w:rsidRDefault="008B4F37" w:rsidP="008B4F37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0B4DB3" w14:textId="77777777" w:rsidR="008B4F37" w:rsidRPr="009A2B29" w:rsidRDefault="008B4F37" w:rsidP="008B4F37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40BD5" w:rsidRPr="009A2B29" w14:paraId="68B107D8" w14:textId="77777777" w:rsidTr="008B4F37">
        <w:trPr>
          <w:trHeight w:val="1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744565" w14:textId="1B90429E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972E29" w14:textId="08586D76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C3DF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49A02227" w14:textId="77777777" w:rsidTr="00481469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86CE65" w14:textId="436BF4F9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A8EC3B" w14:textId="1FA1DBA3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70B7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0D38C81" w14:textId="77777777" w:rsidTr="008B4F37">
        <w:trPr>
          <w:trHeight w:val="12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4B0DCF" w14:textId="1F73B443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5D774C" w14:textId="34D74316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61D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044FDB9" w14:textId="77777777" w:rsidTr="00481469">
        <w:trPr>
          <w:trHeight w:val="1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21B30" w14:textId="4135672D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99D09C" w14:textId="38C40E6D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26,7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D827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EE79F25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68CD5" w14:textId="546A46B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158D23" w14:textId="0C27892A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98,5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55A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A4C1D51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D12B5B" w14:textId="63C5C9F3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78FE87" w14:textId="35E16A3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133,2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4AE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6096529" w14:textId="77777777" w:rsidTr="00481469">
        <w:trPr>
          <w:trHeight w:val="17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0DA79B" w14:textId="23B55C69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3D6D4" w14:textId="7FA6EF19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390g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3D9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0BAC3C5" w14:textId="77777777" w:rsidTr="00481469">
        <w:trPr>
          <w:trHeight w:val="13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7AA76A" w14:textId="422F92CF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757F52" w14:textId="361FEB70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antywstrząsowa, gumowa (silikonowa) obudowa, uszczelniane złącza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699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528DD83" w14:textId="77777777" w:rsidTr="008B4F3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F5093A" w14:textId="0197F22C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6FB370" w14:textId="3D32243A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BF7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3D195480" w14:textId="77777777" w:rsidTr="008B4F37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C6C452" w14:textId="47A49F49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6631CA" w14:textId="117F8D23" w:rsidR="00240BD5" w:rsidRPr="009A2B29" w:rsidRDefault="00240BD5" w:rsidP="00240BD5">
            <w:pPr>
              <w:rPr>
                <w:color w:val="000000" w:themeColor="text1"/>
                <w:sz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EE7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CB835A" w14:textId="1F22A8E2" w:rsidR="008B4F37" w:rsidRPr="009A2B29" w:rsidRDefault="008B4F37" w:rsidP="008B4F37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240BD5" w:rsidRPr="009A2B29">
        <w:rPr>
          <w:sz w:val="18"/>
          <w:szCs w:val="18"/>
          <w:lang w:eastAsia="pl-PL"/>
        </w:rPr>
        <w:t>ADATA HD710 Pro (Mod. number: AHD710P-2TU31-CRD)</w:t>
      </w:r>
    </w:p>
    <w:p w14:paraId="0FA7AE1C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CF198D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434BB02A" w14:textId="77777777" w:rsidR="008B4F37" w:rsidRPr="009A2B29" w:rsidRDefault="008B4F37" w:rsidP="008B4F37">
      <w:pPr>
        <w:pStyle w:val="Tekstpodstawowywcity"/>
        <w:ind w:left="0"/>
        <w:rPr>
          <w:sz w:val="22"/>
          <w:szCs w:val="22"/>
          <w:lang w:eastAsia="zh-CN"/>
        </w:rPr>
      </w:pPr>
    </w:p>
    <w:p w14:paraId="49B21CE4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10B244E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37C9722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DBEC22D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2C157C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7841076A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1C677BF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5ECDF88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B485C11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00D517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4FB8FD2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1C95B89" w14:textId="77777777" w:rsidR="008B4F37" w:rsidRPr="009A2B29" w:rsidRDefault="008B4F37" w:rsidP="008B4F37">
      <w:pPr>
        <w:pStyle w:val="Tekstpodstawowywcity"/>
        <w:ind w:left="0"/>
        <w:rPr>
          <w:sz w:val="22"/>
          <w:szCs w:val="22"/>
        </w:rPr>
      </w:pPr>
    </w:p>
    <w:p w14:paraId="44C94DFE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7A47842" w14:textId="77777777" w:rsidR="007F581E" w:rsidRPr="009A2B29" w:rsidRDefault="007F581E" w:rsidP="008B4F37">
      <w:pPr>
        <w:pStyle w:val="Tekstpodstawowywcity"/>
        <w:jc w:val="right"/>
        <w:rPr>
          <w:sz w:val="22"/>
          <w:szCs w:val="22"/>
        </w:rPr>
      </w:pPr>
    </w:p>
    <w:p w14:paraId="79C1DE1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D7209E0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AF1910B" w14:textId="77777777" w:rsidR="008B4F37" w:rsidRPr="009A2B29" w:rsidRDefault="008B4F37" w:rsidP="008B4F37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0563573" w14:textId="77777777" w:rsidR="008B4F37" w:rsidRPr="009A2B29" w:rsidRDefault="008B4F37" w:rsidP="008B4F3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664D708A" w14:textId="77777777" w:rsidR="008B4F37" w:rsidRPr="009A2B29" w:rsidRDefault="008B4F37" w:rsidP="008B4F37">
      <w:pPr>
        <w:suppressAutoHyphens w:val="0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br w:type="page"/>
      </w:r>
    </w:p>
    <w:p w14:paraId="54A8A790" w14:textId="0B0FB63E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5</w:t>
      </w:r>
      <w:r w:rsidR="004F366B" w:rsidRPr="009A2B29">
        <w:rPr>
          <w:b/>
          <w:bCs/>
          <w:sz w:val="22"/>
          <w:szCs w:val="22"/>
        </w:rPr>
        <w:t>.</w:t>
      </w:r>
    </w:p>
    <w:p w14:paraId="65312D28" w14:textId="77777777" w:rsidR="004F366B" w:rsidRPr="009A2B29" w:rsidRDefault="004F366B" w:rsidP="004F366B">
      <w:pPr>
        <w:rPr>
          <w:sz w:val="22"/>
          <w:szCs w:val="22"/>
        </w:rPr>
      </w:pPr>
    </w:p>
    <w:p w14:paraId="2A9E3C50" w14:textId="77777777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37C884E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85D781" w14:textId="77777777" w:rsidR="004F366B" w:rsidRPr="009A2B29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A9280F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C72AA22" w14:textId="2ACA9117" w:rsidR="004F366B" w:rsidRPr="009A2B29" w:rsidRDefault="00BD38CC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</w:t>
      </w:r>
    </w:p>
    <w:p w14:paraId="1B81D52C" w14:textId="77777777" w:rsidR="0098731D" w:rsidRPr="009A2B29" w:rsidRDefault="0098731D" w:rsidP="004F366B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E49F0BD" w14:textId="29EA5DF0" w:rsidR="000A7127" w:rsidRPr="009A2B29" w:rsidRDefault="00E02ADF" w:rsidP="0098731D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Urządzenie wielofunkcyjne </w:t>
      </w:r>
      <w:r w:rsidR="000A7127" w:rsidRPr="009A2B29">
        <w:rPr>
          <w:b/>
          <w:sz w:val="22"/>
          <w:szCs w:val="22"/>
        </w:rPr>
        <w:t xml:space="preserve"> – 1 sztuka</w:t>
      </w:r>
    </w:p>
    <w:p w14:paraId="05A54EF1" w14:textId="4A8B06CC" w:rsidR="000A7127" w:rsidRPr="009A2B29" w:rsidRDefault="000A7127" w:rsidP="000A712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240BD5" w:rsidRPr="009A2B29">
        <w:rPr>
          <w:sz w:val="22"/>
          <w:szCs w:val="22"/>
        </w:rPr>
        <w:t>30.23.21.10-8 Drukarki laserowe</w:t>
      </w:r>
      <w:r w:rsidR="009E1173" w:rsidRPr="009A2B29">
        <w:rPr>
          <w:sz w:val="22"/>
          <w:szCs w:val="22"/>
        </w:rPr>
        <w:t>, 30.21.61.10-0 Skanery komputerowe</w:t>
      </w:r>
      <w:r w:rsidRPr="009A2B29">
        <w:rPr>
          <w:sz w:val="22"/>
          <w:szCs w:val="22"/>
        </w:rPr>
        <w:t>)</w:t>
      </w:r>
      <w:r w:rsidR="00BE517C" w:rsidRPr="009A2B29">
        <w:rPr>
          <w:sz w:val="22"/>
          <w:szCs w:val="22"/>
        </w:rPr>
        <w:t xml:space="preserve"> </w:t>
      </w:r>
    </w:p>
    <w:p w14:paraId="31D22395" w14:textId="77777777" w:rsidR="000A7127" w:rsidRPr="009A2B29" w:rsidRDefault="000A7127" w:rsidP="000A7127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5ABCF29" w14:textId="77777777" w:rsidR="000A7127" w:rsidRPr="009A2B29" w:rsidRDefault="000A7127" w:rsidP="000A712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970"/>
        <w:gridCol w:w="3118"/>
      </w:tblGrid>
      <w:tr w:rsidR="000A7127" w:rsidRPr="009A2B29" w14:paraId="05F700D4" w14:textId="77777777" w:rsidTr="0052426D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75567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D40D68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134971" w14:textId="77777777" w:rsidR="000A7127" w:rsidRPr="009A2B29" w:rsidRDefault="000A7127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CF534CB" w14:textId="77777777" w:rsidR="000A7127" w:rsidRPr="009A2B29" w:rsidRDefault="000A7127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E517C" w:rsidRPr="009A2B29" w14:paraId="5BB66CA6" w14:textId="77777777" w:rsidTr="00021E5C">
        <w:trPr>
          <w:trHeight w:val="6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3D9A8" w14:textId="08DBE888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E1F413" w14:textId="77746AAA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41E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4A902E60" w14:textId="77777777" w:rsidTr="009E1173">
        <w:trPr>
          <w:trHeight w:val="16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72F074" w14:textId="482D03FA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7F44F1" w14:textId="01FE7035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Drukowanie, kopiowanie, skanowanie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B13D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A4D2ABF" w14:textId="77777777" w:rsidTr="00021E5C">
        <w:trPr>
          <w:trHeight w:val="16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00214" w14:textId="19234153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6C6DA4" w14:textId="788DDD1A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0524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4A7308CE" w14:textId="77777777" w:rsidTr="00021E5C">
        <w:trPr>
          <w:trHeight w:val="1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6D8DBE" w14:textId="75681804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6E4F1C" w14:textId="77777777" w:rsidR="00BE517C" w:rsidRPr="009A2B29" w:rsidRDefault="00BE517C" w:rsidP="009E117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7EE3A03D" w14:textId="63DDB02C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Formaty niestandardowe 76,2 x 127 do 215,9 x 355,6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4BC7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E1A69C9" w14:textId="77777777" w:rsidTr="00021E5C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595E3" w14:textId="4ABC815E" w:rsidR="00BE517C" w:rsidRPr="009A2B29" w:rsidRDefault="00BE517C" w:rsidP="009E1173">
            <w:pPr>
              <w:ind w:right="-24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F3F124" w14:textId="3CBBD6E1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DD72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E4A79AC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58F1CD" w14:textId="0D2F4684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411EA3" w14:textId="69B0E215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 100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32E7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40DE620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7CA1F" w14:textId="41DE3F4F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61F1AA" w14:textId="062F80F6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B78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699E1D39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C3A719" w14:textId="677306E0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EE3371" w14:textId="42DBB157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22DC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FE089B8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BDA6B" w14:textId="012F3B03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F70DE5" w14:textId="0BF7A4DB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C78E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07EEB29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53119" w14:textId="367C12F8" w:rsidR="00BE517C" w:rsidRPr="009A2B29" w:rsidRDefault="00BE517C" w:rsidP="009E1173">
            <w:pPr>
              <w:ind w:right="-24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cz/b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952BD" w14:textId="50F075EB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11,5 sek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0183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2B60BECE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845A36" w14:textId="33E894FC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85C70D" w14:textId="7CA84E80" w:rsidR="00BE517C" w:rsidRPr="009A2B29" w:rsidRDefault="00BE517C" w:rsidP="009E117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13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F3BF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E517C" w:rsidRPr="009A2B29" w14:paraId="7D2F53D5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0CAAF9" w14:textId="5FD8853A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0802A1" w14:textId="107BDE29" w:rsidR="00BE517C" w:rsidRPr="009A2B29" w:rsidRDefault="00BE517C" w:rsidP="009E117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8AD1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66B0CCF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A68444" w14:textId="7B06876F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2D042A" w14:textId="4486A489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 kopii/min (cz/b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827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1515D127" w14:textId="77777777" w:rsidTr="00021E5C">
        <w:trPr>
          <w:trHeight w:val="13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D70E34" w14:textId="7C62F54E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48B650" w14:textId="7B69B3DC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21 stron/min cz/b, 14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D13B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7F9C234E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D4B4EA" w14:textId="2125E8CC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2D4329" w14:textId="4660A6E9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 1200 x 1200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40AE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1519F4D6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311279" w14:textId="04F01975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9E5FE2" w14:textId="0A0D44B2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 30000 str./miesiąc (zalecane min. 2500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363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7C398808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55ABA7" w14:textId="3A111411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A6F9F7" w14:textId="3C3B9AE1" w:rsidR="00BE517C" w:rsidRPr="009A2B29" w:rsidRDefault="00BE517C" w:rsidP="009E117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USB 2.0, LAN (Ethernet),</w:t>
            </w:r>
            <w:r w:rsidRPr="009A2B29">
              <w:rPr>
                <w:sz w:val="18"/>
                <w:szCs w:val="18"/>
                <w:lang w:val="en-US"/>
              </w:rPr>
              <w:t xml:space="preserve"> </w:t>
            </w:r>
            <w:r w:rsidRPr="009A2B29">
              <w:rPr>
                <w:color w:val="000000"/>
                <w:sz w:val="18"/>
                <w:szCs w:val="18"/>
                <w:lang w:val="en-GB" w:eastAsia="pl-PL"/>
              </w:rPr>
              <w:t>Wi-Fi 802.11b/g/n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3979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E517C" w:rsidRPr="009A2B29" w14:paraId="18139F96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066E2" w14:textId="55B1873F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B7B1C8" w14:textId="169E701A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4304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74FE1C20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E1E187" w14:textId="573F64B8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95E463" w14:textId="3607C76D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420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9CFA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FFE9B66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5633AD" w14:textId="637A7F9B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096571" w14:textId="6D7E436F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322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619C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4C96C64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DE688A" w14:textId="1FEDE945" w:rsidR="00BE517C" w:rsidRPr="009A2B29" w:rsidRDefault="00BE517C" w:rsidP="009E117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5D4BDA" w14:textId="051ABDC8" w:rsidR="00BE517C" w:rsidRPr="009A2B29" w:rsidRDefault="00BE517C" w:rsidP="009E1173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417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BC3E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460FA791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14429" w14:textId="619C4356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A09ECD" w14:textId="42D01608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16,3 kg ± 0,1 kg (bez materiałów eksploatacyjnych)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0A5F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50BCDA90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BF0671" w14:textId="7819A2B2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66DB04" w14:textId="0A838572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Automatyczny podajnik dokumentów  - min. 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0A9B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3B7B3A48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C8C001" w14:textId="0177AF42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8B14F2" w14:textId="77777777" w:rsidR="00BE517C" w:rsidRPr="009A2B29" w:rsidRDefault="00BE517C" w:rsidP="009E117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597AC12D" w14:textId="5DAF7AEE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USB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Zestaw tuszy startowych (min. 1500 stron/czarny, min. 700 stron kolorowe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BAE1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E517C" w:rsidRPr="009A2B29" w14:paraId="05F78F09" w14:textId="77777777" w:rsidTr="00021E5C">
        <w:trPr>
          <w:trHeight w:val="18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2E5F46" w14:textId="05370C1D" w:rsidR="00BE517C" w:rsidRPr="009A2B29" w:rsidRDefault="00BE517C" w:rsidP="009E117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9B8B3" w14:textId="2BD85EB9" w:rsidR="00BE517C" w:rsidRPr="009A2B29" w:rsidRDefault="00BE517C" w:rsidP="009E117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94AD" w14:textId="77777777" w:rsidR="00BE517C" w:rsidRPr="009A2B29" w:rsidRDefault="00BE517C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A2A8656" w14:textId="5B74DB30" w:rsidR="000A7127" w:rsidRPr="009A2B29" w:rsidRDefault="000A7127" w:rsidP="000A7127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BE517C" w:rsidRPr="009A2B29">
        <w:rPr>
          <w:sz w:val="18"/>
          <w:szCs w:val="18"/>
          <w:lang w:eastAsia="pl-PL"/>
        </w:rPr>
        <w:t>HP Color LaserJet Pro M277dw(B3Q11A)</w:t>
      </w:r>
    </w:p>
    <w:p w14:paraId="6993A112" w14:textId="35803091" w:rsidR="004F366B" w:rsidRPr="009A2B29" w:rsidRDefault="005A3814" w:rsidP="0098731D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BD38CC" w:rsidRPr="009A2B29">
        <w:rPr>
          <w:b/>
          <w:sz w:val="22"/>
          <w:szCs w:val="22"/>
        </w:rPr>
        <w:t xml:space="preserve"> </w:t>
      </w:r>
      <w:r w:rsidR="004F366B" w:rsidRPr="009A2B29">
        <w:rPr>
          <w:b/>
          <w:sz w:val="22"/>
          <w:szCs w:val="22"/>
        </w:rPr>
        <w:t>– 1 sztuka</w:t>
      </w:r>
    </w:p>
    <w:p w14:paraId="6A84118E" w14:textId="77777777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 30.21.31.00-6 Komputery przenośne</w:t>
      </w:r>
      <w:r w:rsidRPr="009A2B29">
        <w:rPr>
          <w:sz w:val="22"/>
          <w:szCs w:val="22"/>
        </w:rPr>
        <w:t>)</w:t>
      </w:r>
    </w:p>
    <w:p w14:paraId="4534E786" w14:textId="0F8712BE" w:rsidR="004F366B" w:rsidRPr="009A2B29" w:rsidRDefault="004F366B" w:rsidP="004F366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335FCC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9A2DF5E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4679"/>
        <w:gridCol w:w="3118"/>
      </w:tblGrid>
      <w:tr w:rsidR="004F366B" w:rsidRPr="009A2B29" w14:paraId="5D6B63D6" w14:textId="77777777" w:rsidTr="0039550C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FCAE7" w14:textId="77777777" w:rsidR="004F366B" w:rsidRPr="009A2B29" w:rsidRDefault="004F366B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F7CAC6" w14:textId="77777777" w:rsidR="004F366B" w:rsidRPr="009A2B29" w:rsidRDefault="004F366B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2AD304" w14:textId="77777777" w:rsidR="004F366B" w:rsidRPr="009A2B29" w:rsidRDefault="004F366B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3EE0611" w14:textId="77777777" w:rsidR="004F366B" w:rsidRPr="009A2B29" w:rsidRDefault="004F366B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A27E8" w:rsidRPr="009A2B29" w14:paraId="6A3E8F70" w14:textId="77777777" w:rsidTr="00940712">
        <w:trPr>
          <w:trHeight w:val="373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E1E247" w14:textId="7C481D22" w:rsidR="001A27E8" w:rsidRPr="009A2B29" w:rsidRDefault="001A27E8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B2C052" w14:textId="7592ADFD" w:rsidR="001A27E8" w:rsidRPr="009A2B29" w:rsidRDefault="001A27E8" w:rsidP="00240BD5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CD74" w14:textId="5E9D64CB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0A7B5452" w14:textId="77777777" w:rsidTr="003F43B3">
        <w:trPr>
          <w:trHeight w:val="2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AC3F1F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FE7F8D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FE4B" w14:textId="5730AD24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9A2B29" w14:paraId="447190C0" w14:textId="77777777" w:rsidTr="0039550C">
        <w:trPr>
          <w:trHeight w:val="2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11B3A5" w14:textId="1729C0DE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25B9BA" w14:textId="6335CA98" w:rsidR="00240BD5" w:rsidRPr="009A2B29" w:rsidRDefault="00240BD5" w:rsidP="00240BD5">
            <w:pPr>
              <w:rPr>
                <w:sz w:val="18"/>
                <w:szCs w:val="18"/>
                <w:lang w:val="de-DE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E6EA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40BD5" w:rsidRPr="009A2B29" w14:paraId="4AA3A591" w14:textId="77777777" w:rsidTr="0039550C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CAE53F" w14:textId="22A8B6FA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C99760" w14:textId="3D805782" w:rsidR="00240BD5" w:rsidRPr="009A2B29" w:rsidRDefault="00240BD5" w:rsidP="00240BD5">
            <w:pPr>
              <w:rPr>
                <w:sz w:val="18"/>
                <w:szCs w:val="18"/>
                <w:lang w:val="de-DE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240GB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108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40BD5" w:rsidRPr="009A2B29" w14:paraId="5D924D68" w14:textId="77777777" w:rsidTr="0039550C">
        <w:trPr>
          <w:trHeight w:val="164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13910F" w14:textId="7FA9E30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096B6" w14:textId="3377645A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 1TB SATA 7200 obr/min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8A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10E29AD" w14:textId="77777777" w:rsidTr="0039550C">
        <w:trPr>
          <w:trHeight w:val="399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07296" w14:textId="06519E40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8BC3C" w14:textId="0430B0A8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82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E56AA39" w14:textId="77777777" w:rsidTr="0039550C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19595" w14:textId="5AF5C15F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456C3" w14:textId="21083706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4450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1DE4E8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CD1B88" w14:textId="5333AF08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A60D8B" w14:textId="00CE952F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5EDF" w14:textId="76D904E2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46E5B13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B3C5F5" w14:textId="103DE64C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BDFE7A" w14:textId="31B8AA42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6A2F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0778EE0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8C5058" w14:textId="1468713F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3250B" w14:textId="05CD2FC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188C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A27E8" w:rsidRPr="009A2B29" w14:paraId="5D6C4DCB" w14:textId="77777777" w:rsidTr="00940712">
        <w:trPr>
          <w:trHeight w:val="369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29FA35" w14:textId="2BADC13D" w:rsidR="001A27E8" w:rsidRPr="009A2B29" w:rsidRDefault="001A27E8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708C02" w14:textId="43DB133F" w:rsidR="001A27E8" w:rsidRPr="009A2B29" w:rsidRDefault="001A27E8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4367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10E1" w14:textId="016F2DCD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70410968" w14:textId="77777777" w:rsidTr="003F43B3">
        <w:trPr>
          <w:trHeight w:val="185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B54674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5C7C75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926B" w14:textId="3596908D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9A2B29" w14:paraId="7FAAFC6E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EA6ED" w14:textId="467E1E0F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C686DA" w14:textId="6F53F03A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07E0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55A054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82C7AD" w14:textId="0233C58E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31656" w14:textId="172E7C08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969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C9BCF96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8F3B39" w14:textId="6D58EF29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DFB799" w14:textId="07DBE7D7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43C5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4C3E22FC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F5D7E7" w14:textId="1A59E4F8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B1CAF9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10C473DF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27688532" w14:textId="5B9DFB7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A58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40BD5" w:rsidRPr="009A2B29" w14:paraId="198C90F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664707" w14:textId="56C3F830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536FC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- 1 szt.</w:t>
            </w:r>
          </w:p>
          <w:p w14:paraId="43EB2A74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DC-in (wejście zasilania) - 1 szt.</w:t>
            </w:r>
          </w:p>
          <w:p w14:paraId="2FC873DE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RJ-45 (LAN) - 1 szt.</w:t>
            </w:r>
          </w:p>
          <w:p w14:paraId="3811C951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Wyjście słuchawkowe/wejście mikrofonowe - 1 szt.</w:t>
            </w:r>
          </w:p>
          <w:p w14:paraId="1D64EEB6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Czytnik kart pamięci - 1 szt.</w:t>
            </w:r>
          </w:p>
          <w:p w14:paraId="44267E21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USB 3.1 Gen. 1 (USB 3.0) - 3 szt.</w:t>
            </w:r>
          </w:p>
          <w:p w14:paraId="3ABF9B5B" w14:textId="13C192CE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  <w:lang w:val="en-US" w:eastAsia="pl-PL"/>
              </w:rPr>
              <w:t>HDMI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B44B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B6531AE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A61A7F" w14:textId="0429A203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534DC1" w14:textId="4C38F0E8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4550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F13B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A27E8" w:rsidRPr="009A2B29" w14:paraId="42ABE3C9" w14:textId="77777777" w:rsidTr="00940712">
        <w:trPr>
          <w:trHeight w:val="399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34BF7" w14:textId="3F7EC761" w:rsidR="001A27E8" w:rsidRPr="009A2B29" w:rsidRDefault="001A27E8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1E90AF" w14:textId="77777777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42A15A6C" w14:textId="77777777" w:rsidR="00BE517C" w:rsidRPr="009A2B29" w:rsidRDefault="00BE517C" w:rsidP="009E117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68E61586" w14:textId="4316BAB3" w:rsidR="001A27E8" w:rsidRPr="009A2B29" w:rsidRDefault="00BE517C" w:rsidP="009E117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AADE" w14:textId="5634D5B5" w:rsidR="001A27E8" w:rsidRPr="009A2B29" w:rsidRDefault="001A27E8" w:rsidP="00240BD5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1A27E8" w:rsidRPr="009A2B29" w14:paraId="5F6E10C9" w14:textId="77777777" w:rsidTr="009E1173">
        <w:trPr>
          <w:trHeight w:val="322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6C477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8BFF51" w14:textId="77777777" w:rsidR="001A27E8" w:rsidRPr="009A2B29" w:rsidRDefault="001A27E8" w:rsidP="00240BD5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AA75" w14:textId="3BA64C60" w:rsidR="001A27E8" w:rsidRPr="009A2B29" w:rsidRDefault="001A27E8" w:rsidP="007F581E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240BD5" w:rsidRPr="009A2B29" w14:paraId="4B3B4EA1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38B40" w14:textId="6DF10C0D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1E348" w14:textId="53684808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24,1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EA24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4D24940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2578C" w14:textId="62A037BE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E555C5" w14:textId="37874FE3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6473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2F2A972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4175F4" w14:textId="5D108577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56CA97" w14:textId="5DDD037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B821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195CC41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FDB308" w14:textId="02D9DE65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C9FF97" w14:textId="7B358215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1AD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B9D3B22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E76D64" w14:textId="09F27CEB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AEF6B3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515C50AC" w14:textId="713AF4C3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Podświetlana klawiatura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AAE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9196994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989BD9" w14:textId="4EF41ED1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9FAD39" w14:textId="064F1FC8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31E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3BE84309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04FDB7" w14:textId="58608D08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86371C" w14:textId="0B0F40CE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210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360CB45" w14:textId="15976457" w:rsidR="004F366B" w:rsidRPr="009A2B29" w:rsidRDefault="004F366B" w:rsidP="005105DC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240BD5" w:rsidRPr="009A2B29">
        <w:rPr>
          <w:sz w:val="18"/>
          <w:szCs w:val="18"/>
          <w:lang w:eastAsia="pl-PL"/>
        </w:rPr>
        <w:t>HP Pavilion Power i5-7300HQ/8GB/1TB+240/Win10 GTX1050</w:t>
      </w:r>
      <w:r w:rsidR="00BE517C" w:rsidRPr="009A2B29">
        <w:rPr>
          <w:sz w:val="18"/>
          <w:szCs w:val="18"/>
          <w:lang w:eastAsia="pl-PL"/>
        </w:rPr>
        <w:t xml:space="preserve"> + Windows 10 PL 64bit</w:t>
      </w:r>
    </w:p>
    <w:p w14:paraId="5A053A38" w14:textId="77777777" w:rsidR="00BE517C" w:rsidRPr="009A2B29" w:rsidRDefault="00BE517C" w:rsidP="005105DC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</w:p>
    <w:p w14:paraId="1C6BA9EC" w14:textId="77777777" w:rsidR="00BD38CC" w:rsidRPr="009A2B29" w:rsidRDefault="00BD38CC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8F5557B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6EB0F11" w14:textId="1B0F2519" w:rsidR="006631BE" w:rsidRPr="009A2B29" w:rsidRDefault="006631BE" w:rsidP="006631BE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</w:t>
      </w:r>
      <w:r w:rsidR="008C5548" w:rsidRPr="009A2B29">
        <w:rPr>
          <w:b/>
          <w:bCs/>
          <w:sz w:val="22"/>
          <w:szCs w:val="22"/>
          <w:u w:val="single"/>
        </w:rPr>
        <w:t>laptopa</w:t>
      </w:r>
      <w:r w:rsidR="001A27E8"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32ADEED2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6DCFA0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48087C0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FB9D668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002BF28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546C1B60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2631468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E12AE27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DAFD5DF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DACC5B3" w14:textId="4E101CBF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</w:t>
      </w:r>
      <w:r w:rsidR="005105DC" w:rsidRPr="009A2B29">
        <w:rPr>
          <w:sz w:val="22"/>
          <w:szCs w:val="22"/>
        </w:rPr>
        <w:t>.......</w:t>
      </w:r>
      <w:r w:rsidR="007F581E" w:rsidRPr="009A2B29">
        <w:rPr>
          <w:sz w:val="22"/>
          <w:szCs w:val="22"/>
        </w:rPr>
        <w:t>.........................................................</w:t>
      </w:r>
    </w:p>
    <w:p w14:paraId="5A47F77F" w14:textId="29962419" w:rsidR="00BD38CC" w:rsidRPr="009A2B29" w:rsidRDefault="00BD38CC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</w:t>
      </w:r>
      <w:r w:rsidR="005105DC" w:rsidRPr="009A2B29">
        <w:rPr>
          <w:sz w:val="22"/>
          <w:szCs w:val="22"/>
        </w:rPr>
        <w:t>.....................</w:t>
      </w:r>
      <w:r w:rsidR="007F581E" w:rsidRPr="009A2B29">
        <w:rPr>
          <w:sz w:val="22"/>
          <w:szCs w:val="22"/>
        </w:rPr>
        <w:t>.........................................................</w:t>
      </w: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15EEAB11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9A34049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5CCD4E4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76E5E75D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FF38F19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00255C2F" w14:textId="77777777" w:rsidR="00BD38CC" w:rsidRPr="009A2B29" w:rsidRDefault="00BD38CC" w:rsidP="005105DC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3492829B" w14:textId="1CE222CF" w:rsidR="00BD38CC" w:rsidRPr="009A2B29" w:rsidRDefault="00BD38CC" w:rsidP="005105DC">
      <w:pPr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podpis i pieczątka Wykonawcy lub osoby upoważnionej</w:t>
      </w:r>
      <w:r w:rsidRPr="009A2B29">
        <w:rPr>
          <w:b/>
          <w:sz w:val="22"/>
          <w:szCs w:val="22"/>
        </w:rPr>
        <w:br w:type="page"/>
      </w:r>
    </w:p>
    <w:p w14:paraId="4E46C9E4" w14:textId="613CDA24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4.6.</w:t>
      </w:r>
    </w:p>
    <w:p w14:paraId="0CBBFFA1" w14:textId="77777777" w:rsidR="00BD38CC" w:rsidRPr="009A2B29" w:rsidRDefault="00BD38CC" w:rsidP="00BD38CC">
      <w:pPr>
        <w:rPr>
          <w:sz w:val="18"/>
          <w:szCs w:val="18"/>
        </w:rPr>
      </w:pPr>
    </w:p>
    <w:p w14:paraId="234A8820" w14:textId="77777777" w:rsidR="00BD38CC" w:rsidRPr="009A2B29" w:rsidRDefault="00BD38CC" w:rsidP="00BD38C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D54F5C9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F6608C5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6B4502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6433697" w14:textId="768986CB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</w:t>
      </w:r>
    </w:p>
    <w:p w14:paraId="0C970735" w14:textId="77777777" w:rsidR="00B55A87" w:rsidRPr="009A2B29" w:rsidRDefault="00B55A87" w:rsidP="00BD38CC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1963B63" w14:textId="11D4057E" w:rsidR="00BD38CC" w:rsidRPr="009A2B29" w:rsidRDefault="005A3814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BE62E4" w:rsidRPr="009A2B29">
        <w:rPr>
          <w:b/>
          <w:sz w:val="22"/>
          <w:szCs w:val="22"/>
        </w:rPr>
        <w:t xml:space="preserve"> </w:t>
      </w:r>
      <w:r w:rsidR="00BD38CC" w:rsidRPr="009A2B29">
        <w:rPr>
          <w:b/>
          <w:sz w:val="22"/>
          <w:szCs w:val="22"/>
        </w:rPr>
        <w:t>– 1 sztuka</w:t>
      </w:r>
    </w:p>
    <w:p w14:paraId="71884745" w14:textId="326EBFEC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 30.21.31.00-6 Komputery przenośne</w:t>
      </w:r>
      <w:r w:rsidRPr="009A2B29">
        <w:rPr>
          <w:sz w:val="22"/>
          <w:szCs w:val="22"/>
        </w:rPr>
        <w:t>)</w:t>
      </w:r>
    </w:p>
    <w:p w14:paraId="1EFC67E5" w14:textId="085C173A" w:rsidR="00BD38CC" w:rsidRPr="009A2B29" w:rsidRDefault="00BD38CC" w:rsidP="00BD38C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335FCC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42A9043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BD38CC" w:rsidRPr="009A2B29" w14:paraId="49A49A9D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D2C88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26793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DC4A25" w14:textId="77777777" w:rsidR="00BD38CC" w:rsidRPr="009A2B29" w:rsidRDefault="00BD38CC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0153BD2" w14:textId="77777777" w:rsidR="00BD38CC" w:rsidRPr="009A2B29" w:rsidRDefault="00BD38CC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A27E8" w:rsidRPr="009A2B29" w14:paraId="2D7811BD" w14:textId="77777777" w:rsidTr="00940712">
        <w:trPr>
          <w:trHeight w:val="387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CC6322" w14:textId="3C527E0B" w:rsidR="001A27E8" w:rsidRPr="009A2B29" w:rsidRDefault="001A27E8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A90262" w14:textId="43BA4AEE" w:rsidR="001A27E8" w:rsidRPr="009A2B29" w:rsidRDefault="001A27E8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ADFCA" w14:textId="6B90E397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09650F1D" w14:textId="77777777" w:rsidTr="00B55A87">
        <w:trPr>
          <w:trHeight w:val="201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0CE16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1EF709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7F453" w14:textId="30780CAC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9A2B29" w14:paraId="0F5CCE21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18DF0" w14:textId="5CD96B9E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FEF652" w14:textId="34FA97D9" w:rsidR="00240BD5" w:rsidRPr="009A2B29" w:rsidRDefault="00240BD5" w:rsidP="00450902">
            <w:pPr>
              <w:rPr>
                <w:sz w:val="18"/>
                <w:szCs w:val="18"/>
                <w:lang w:val="de-DE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823A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40BD5" w:rsidRPr="009A2B29" w14:paraId="4BF52423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81316D" w14:textId="55F9A180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1D686" w14:textId="64B589C2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240GB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A7C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8DA29A9" w14:textId="77777777" w:rsidTr="00B55A87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86A40" w14:textId="2372C4A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70DE09" w14:textId="04EEE0B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 1TB SATA 7200 obr/min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CF5E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2898A18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7CEA13" w14:textId="5B304A43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C9ECA" w14:textId="669DCE7E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749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57679B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367E6" w14:textId="4F07B607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5D0B3" w14:textId="77C029DB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  <w:r w:rsidR="00B43975" w:rsidRPr="009A2B29">
              <w:rPr>
                <w:sz w:val="18"/>
                <w:szCs w:val="18"/>
                <w:lang w:eastAsia="pl-PL"/>
              </w:rPr>
              <w:t>,</w:t>
            </w:r>
            <w:r w:rsidR="0051276C" w:rsidRPr="009A2B29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1276C" w:rsidRPr="009A2B29">
              <w:rPr>
                <w:bCs/>
                <w:sz w:val="18"/>
                <w:szCs w:val="18"/>
                <w:lang w:eastAsia="pl-PL"/>
              </w:rPr>
              <w:t>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546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93C7EEE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281ED9" w14:textId="0605F207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2B06C" w14:textId="6E5CFE49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F973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F43CE21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DE3540" w14:textId="00941815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D81FC" w14:textId="4C6C7DE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810F" w14:textId="115B2BE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6C653954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478BE0" w14:textId="7927AB96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DD994" w14:textId="01EE9188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20EE5D" w14:textId="77777777" w:rsidR="00240BD5" w:rsidRPr="009A2B29" w:rsidRDefault="00240BD5" w:rsidP="00240BD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A27E8" w:rsidRPr="009A2B29" w14:paraId="4F5CE01C" w14:textId="77777777" w:rsidTr="00B55A87">
        <w:trPr>
          <w:trHeight w:val="354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5539AA" w14:textId="3851C195" w:rsidR="001A27E8" w:rsidRPr="009A2B29" w:rsidRDefault="001A27E8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1E2D6" w14:textId="337C4D4B" w:rsidR="001A27E8" w:rsidRPr="009A2B29" w:rsidRDefault="001A27E8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4367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7E86F" w14:textId="5DA18381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1A27E8" w:rsidRPr="009A2B29" w14:paraId="3B7CDB7B" w14:textId="77777777" w:rsidTr="00B55A87">
        <w:trPr>
          <w:trHeight w:val="354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3A6C10" w14:textId="77777777" w:rsidR="001A27E8" w:rsidRPr="009A2B29" w:rsidRDefault="001A27E8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05C7C" w14:textId="77777777" w:rsidR="001A27E8" w:rsidRPr="009A2B29" w:rsidRDefault="001A27E8" w:rsidP="00240BD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8BD24" w14:textId="1EDF6564" w:rsidR="001A27E8" w:rsidRPr="009A2B29" w:rsidRDefault="001A27E8" w:rsidP="00240BD5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40BD5" w:rsidRPr="009A2B29" w14:paraId="45BF5FD3" w14:textId="77777777" w:rsidTr="00B55A87">
        <w:trPr>
          <w:trHeight w:val="68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86BBF" w14:textId="42AE10C2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6A4411" w14:textId="2AC5CC80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23D8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1DAC3DC" w14:textId="77777777" w:rsidTr="00B55A87">
        <w:trPr>
          <w:trHeight w:val="454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0E80B1" w14:textId="0143252B" w:rsidR="00240BD5" w:rsidRPr="009A2B29" w:rsidRDefault="00240BD5" w:rsidP="00240BD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6BDD10" w14:textId="07F58DDC" w:rsidR="00240BD5" w:rsidRPr="009A2B29" w:rsidRDefault="00240BD5" w:rsidP="00240BD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27B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434D3800" w14:textId="77777777" w:rsidTr="00B55A87">
        <w:trPr>
          <w:trHeight w:val="25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8FF6CC" w14:textId="724FDCFA" w:rsidR="00240BD5" w:rsidRPr="009A2B29" w:rsidRDefault="00240BD5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FBD352" w14:textId="7CDD670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0C8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32EDA336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125F27" w14:textId="54C6780B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F82B9D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37AE1C46" w14:textId="77777777" w:rsidR="00240BD5" w:rsidRPr="009A2B29" w:rsidRDefault="00240BD5" w:rsidP="00240BD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65D91862" w14:textId="2D7F7509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50C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40BD5" w:rsidRPr="009A2B29" w14:paraId="3ABD08B9" w14:textId="77777777" w:rsidTr="00B55A87">
        <w:trPr>
          <w:trHeight w:val="197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9C1E50" w14:textId="0DB99850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14F7D3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- 1 szt.</w:t>
            </w:r>
          </w:p>
          <w:p w14:paraId="53742D6C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DC-in (wejście zasilania) - 1 szt.</w:t>
            </w:r>
          </w:p>
          <w:p w14:paraId="2AFF64EC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RJ-45 (LAN) - 1 szt.</w:t>
            </w:r>
          </w:p>
          <w:p w14:paraId="22CF7FA9" w14:textId="77777777" w:rsidR="00240BD5" w:rsidRPr="009A2B29" w:rsidRDefault="00240BD5" w:rsidP="00B55A87">
            <w:pPr>
              <w:ind w:right="-9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Wyjście słuchawkowe/wejście mikrofonowe - 1 szt.</w:t>
            </w:r>
          </w:p>
          <w:p w14:paraId="0D614CA4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Czytnik kart pamięci - 1 szt.</w:t>
            </w:r>
          </w:p>
          <w:p w14:paraId="68C5E5AD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USB 3.1 Gen. 1 (USB 3.0) - 3 szt.</w:t>
            </w:r>
          </w:p>
          <w:p w14:paraId="5843AB71" w14:textId="0B08FD3C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  <w:lang w:val="en-US" w:eastAsia="pl-PL"/>
              </w:rPr>
              <w:t>HDMI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9B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56121CA3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0340F6" w14:textId="72E7A309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FEAC6" w14:textId="3B6691F9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4550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5365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0BECF259" w14:textId="77777777" w:rsidTr="009E1173">
        <w:trPr>
          <w:trHeight w:val="595"/>
        </w:trPr>
        <w:tc>
          <w:tcPr>
            <w:tcW w:w="140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A9F251" w14:textId="68FAC11D" w:rsidR="00B81F36" w:rsidRPr="009A2B29" w:rsidRDefault="00B81F36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22878A" w14:textId="77777777" w:rsidR="00BE517C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16B6815E" w14:textId="77777777" w:rsidR="00BE517C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14C1EAA4" w14:textId="728DAA85" w:rsidR="00B81F36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478E" w14:textId="6A3E414D" w:rsidR="00B81F36" w:rsidRPr="009A2B29" w:rsidRDefault="00B81F36" w:rsidP="00240BD5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B81F36" w:rsidRPr="009A2B29" w14:paraId="4301B6CF" w14:textId="77777777" w:rsidTr="00B55A87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9BBA4D" w14:textId="77777777" w:rsidR="00B81F36" w:rsidRPr="009A2B29" w:rsidRDefault="00B81F36" w:rsidP="00240B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46EF38" w14:textId="77777777" w:rsidR="00B81F36" w:rsidRPr="009A2B29" w:rsidRDefault="00B81F36" w:rsidP="00240BD5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099D" w14:textId="715C163D" w:rsidR="00B81F36" w:rsidRPr="009A2B29" w:rsidRDefault="00B81F36" w:rsidP="00240BD5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240BD5" w:rsidRPr="009A2B29" w14:paraId="2E2B630E" w14:textId="77777777" w:rsidTr="00B55A87">
        <w:trPr>
          <w:trHeight w:val="57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380E8" w14:textId="100443EA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D51295" w14:textId="0EAE1425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24,1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B0D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B14CB20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6480EE" w14:textId="47478264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B2DAA5" w14:textId="1D6223F3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978D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2A13B9A2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463922" w14:textId="5909F126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0A77D7" w14:textId="6D7530C5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31B6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0EB23E86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0F125D" w14:textId="43DCD9F8" w:rsidR="00240BD5" w:rsidRPr="009A2B29" w:rsidRDefault="00240BD5" w:rsidP="00240BD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0842D" w14:textId="0AA2E839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9F12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1FB669D9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06FE0" w14:textId="26B3801E" w:rsidR="00240BD5" w:rsidRPr="009A2B29" w:rsidRDefault="00240BD5" w:rsidP="00240BD5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46B539" w14:textId="77777777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7550D92F" w14:textId="66A319A1" w:rsidR="00240BD5" w:rsidRPr="009A2B29" w:rsidRDefault="00240BD5" w:rsidP="00240BD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Podświetlana klawiatura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E719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312C0F1E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3B8654" w14:textId="024CC79F" w:rsidR="00240BD5" w:rsidRPr="009A2B29" w:rsidRDefault="00240BD5" w:rsidP="00240BD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9CF97D" w14:textId="5692CA72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1A5B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40BD5" w:rsidRPr="009A2B29" w14:paraId="7DEC8BE2" w14:textId="77777777" w:rsidTr="00B55A87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01FBA3" w14:textId="76BF6099" w:rsidR="00240BD5" w:rsidRPr="009A2B29" w:rsidRDefault="00240BD5" w:rsidP="00240BD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F4354" w14:textId="26E9C565" w:rsidR="00240BD5" w:rsidRPr="009A2B29" w:rsidRDefault="00240BD5" w:rsidP="00240BD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C050" w14:textId="77777777" w:rsidR="00240BD5" w:rsidRPr="009A2B29" w:rsidRDefault="00240BD5" w:rsidP="00240BD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B6C6DFD" w14:textId="3FD39312" w:rsidR="00BD38CC" w:rsidRPr="009A2B29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450902" w:rsidRPr="009A2B29">
        <w:rPr>
          <w:sz w:val="18"/>
          <w:szCs w:val="18"/>
          <w:lang w:eastAsia="pl-PL"/>
        </w:rPr>
        <w:t>HP Pavilion Power i5-7300HQ/8GB/1TB+240/Win10 GTX1050</w:t>
      </w:r>
      <w:r w:rsidR="00BE517C" w:rsidRPr="009A2B29">
        <w:rPr>
          <w:sz w:val="18"/>
          <w:szCs w:val="18"/>
          <w:lang w:eastAsia="pl-PL"/>
        </w:rPr>
        <w:t xml:space="preserve"> +Windows 10 PL 64bit</w:t>
      </w:r>
    </w:p>
    <w:p w14:paraId="470DD86F" w14:textId="77777777" w:rsidR="00450902" w:rsidRPr="009A2B29" w:rsidRDefault="00450902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bezprzewodowa – 1 sztuka</w:t>
      </w:r>
    </w:p>
    <w:p w14:paraId="7934F5A9" w14:textId="77777777" w:rsidR="00450902" w:rsidRPr="009A2B29" w:rsidRDefault="00450902" w:rsidP="00450902">
      <w:pPr>
        <w:rPr>
          <w:sz w:val="22"/>
          <w:szCs w:val="22"/>
        </w:rPr>
      </w:pPr>
      <w:r w:rsidRPr="009A2B29">
        <w:rPr>
          <w:sz w:val="22"/>
          <w:szCs w:val="22"/>
        </w:rPr>
        <w:t>(Kod CPV: 30.23.74.10-6 Myszka komputerowa)</w:t>
      </w:r>
    </w:p>
    <w:p w14:paraId="7FC13E57" w14:textId="77777777" w:rsidR="00450902" w:rsidRPr="009A2B29" w:rsidRDefault="00450902" w:rsidP="0045090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38189D1" w14:textId="77777777" w:rsidR="00450902" w:rsidRPr="009A2B29" w:rsidRDefault="00450902" w:rsidP="0045090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450902" w:rsidRPr="009A2B29" w14:paraId="66480A7E" w14:textId="77777777" w:rsidTr="00283A1A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90D44C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2D1205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191C50" w14:textId="77777777" w:rsidR="00450902" w:rsidRPr="009A2B29" w:rsidRDefault="00450902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8600261" w14:textId="77777777" w:rsidR="00450902" w:rsidRPr="009A2B29" w:rsidRDefault="00450902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50902" w:rsidRPr="009A2B29" w14:paraId="45995463" w14:textId="77777777" w:rsidTr="00283A1A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C77A02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A090B2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BBAC7" w14:textId="77777777" w:rsidR="00450902" w:rsidRPr="009A2B29" w:rsidRDefault="00450902" w:rsidP="00283A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5049930C" w14:textId="77777777" w:rsidTr="00283A1A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47299E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Ilość przycisków: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144919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0E7D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7B7021C2" w14:textId="77777777" w:rsidTr="00283A1A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9B11B2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Rolka: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02A771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625B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267A3D1B" w14:textId="77777777" w:rsidTr="00283A1A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CC147A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</w:t>
            </w:r>
          </w:p>
          <w:p w14:paraId="0B3A4FAF" w14:textId="77777777" w:rsidR="00450902" w:rsidRPr="009A2B29" w:rsidRDefault="00450902" w:rsidP="00283A1A">
            <w:pPr>
              <w:suppressAutoHyphens w:val="0"/>
              <w:ind w:left="70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0FAB5D" w14:textId="77777777" w:rsidR="00450902" w:rsidRPr="009A2B29" w:rsidRDefault="00450902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Szerokość:  61,1 +- 2 mm</w:t>
            </w:r>
          </w:p>
          <w:p w14:paraId="0F2DF0DF" w14:textId="77777777" w:rsidR="00450902" w:rsidRPr="009A2B29" w:rsidRDefault="00450902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Wysokość: 33,0  mm +- 1 mm</w:t>
            </w:r>
          </w:p>
          <w:p w14:paraId="707E4592" w14:textId="77777777" w:rsidR="00450902" w:rsidRPr="009A2B29" w:rsidRDefault="00450902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Głębokość: 100,5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D279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7ADAC770" w14:textId="77777777" w:rsidTr="00283A1A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8703C9" w14:textId="77777777" w:rsidR="00450902" w:rsidRPr="009A2B29" w:rsidRDefault="00450902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A8FABA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85 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A111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16357CF5" w14:textId="77777777" w:rsidTr="00283A1A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2211B8" w14:textId="77777777" w:rsidR="00450902" w:rsidRPr="009A2B29" w:rsidRDefault="00450902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0E8766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3FCD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03310CD1" w14:textId="77777777" w:rsidTr="00283A1A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07828C" w14:textId="77777777" w:rsidR="00450902" w:rsidRPr="009A2B29" w:rsidRDefault="00450902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27E989" w14:textId="77777777" w:rsidR="00450902" w:rsidRPr="009A2B29" w:rsidRDefault="00450902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4A36FAD8" w14:textId="77777777" w:rsidR="00450902" w:rsidRPr="009A2B29" w:rsidRDefault="00450902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Typ unifying (umożliwiający podłączenie innych urządzeń)</w:t>
            </w:r>
          </w:p>
          <w:p w14:paraId="3A4214A6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F887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50902" w:rsidRPr="009A2B29" w14:paraId="3052EB99" w14:textId="77777777" w:rsidTr="00283A1A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C56321" w14:textId="77777777" w:rsidR="00450902" w:rsidRPr="009A2B29" w:rsidRDefault="00450902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89B1E" w14:textId="77777777" w:rsidR="00450902" w:rsidRPr="009A2B29" w:rsidRDefault="00450902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AC39" w14:textId="77777777" w:rsidR="00450902" w:rsidRPr="009A2B29" w:rsidRDefault="00450902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25297D" w14:textId="77777777" w:rsidR="00450902" w:rsidRPr="009A2B29" w:rsidRDefault="00450902" w:rsidP="0045090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Logitech Wireless Mouse M335</w:t>
      </w:r>
    </w:p>
    <w:p w14:paraId="0362CAE5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EE2597F" w14:textId="77777777" w:rsidR="00805320" w:rsidRPr="009A2B29" w:rsidRDefault="00805320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CE183F" w14:textId="77777777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oferowanego systemu operacyjnego . </w:t>
      </w:r>
    </w:p>
    <w:p w14:paraId="519802F0" w14:textId="77777777" w:rsidR="006631BE" w:rsidRPr="009A2B29" w:rsidRDefault="006631BE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3D8DC0B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17E66F7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940F876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AF85192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335E325F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FBF224E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293E23B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E5AA762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6D42C0D" w14:textId="597FF9E8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</w:t>
      </w:r>
      <w:r w:rsidR="001F0B89" w:rsidRPr="009A2B29">
        <w:rPr>
          <w:sz w:val="22"/>
          <w:szCs w:val="22"/>
        </w:rPr>
        <w:t>...............................</w:t>
      </w:r>
    </w:p>
    <w:p w14:paraId="64AAB335" w14:textId="40DFAC74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</w:t>
      </w:r>
    </w:p>
    <w:p w14:paraId="1301C782" w14:textId="77777777" w:rsidR="00BD49FE" w:rsidRPr="009A2B29" w:rsidRDefault="00BD49FE" w:rsidP="004F366B">
      <w:pPr>
        <w:pStyle w:val="Tekstpodstawowywcity"/>
        <w:jc w:val="right"/>
        <w:rPr>
          <w:sz w:val="22"/>
          <w:szCs w:val="22"/>
        </w:rPr>
      </w:pPr>
    </w:p>
    <w:p w14:paraId="2A5C56BA" w14:textId="77777777" w:rsidR="00E60648" w:rsidRPr="009A2B29" w:rsidRDefault="00E60648" w:rsidP="004F366B">
      <w:pPr>
        <w:pStyle w:val="Tekstpodstawowywcity"/>
        <w:jc w:val="right"/>
        <w:rPr>
          <w:sz w:val="22"/>
          <w:szCs w:val="22"/>
        </w:rPr>
      </w:pPr>
    </w:p>
    <w:p w14:paraId="1CEE5CA0" w14:textId="1C240003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42C8E5FB" w14:textId="77777777" w:rsidR="004F366B" w:rsidRPr="009A2B29" w:rsidRDefault="004F366B" w:rsidP="001F0B89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302BB25D" w14:textId="1371A512" w:rsidR="003019BE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1F0B89" w:rsidRPr="009A2B29">
        <w:rPr>
          <w:sz w:val="22"/>
          <w:szCs w:val="22"/>
        </w:rPr>
        <w:tab/>
      </w:r>
      <w:r w:rsidR="001F0B8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="003019BE" w:rsidRPr="009A2B29">
        <w:rPr>
          <w:sz w:val="22"/>
          <w:szCs w:val="22"/>
        </w:rPr>
        <w:br w:type="page"/>
      </w:r>
    </w:p>
    <w:p w14:paraId="4F96FC7F" w14:textId="765B7E28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7</w:t>
      </w:r>
      <w:r w:rsidR="004F366B" w:rsidRPr="009A2B29">
        <w:rPr>
          <w:b/>
          <w:bCs/>
          <w:sz w:val="22"/>
          <w:szCs w:val="22"/>
        </w:rPr>
        <w:t>.</w:t>
      </w:r>
    </w:p>
    <w:p w14:paraId="6E616FB2" w14:textId="77777777" w:rsidR="004F366B" w:rsidRPr="009A2B29" w:rsidRDefault="004F366B" w:rsidP="004F366B">
      <w:pPr>
        <w:rPr>
          <w:sz w:val="22"/>
          <w:szCs w:val="22"/>
        </w:rPr>
      </w:pPr>
    </w:p>
    <w:p w14:paraId="2B06FE85" w14:textId="77777777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65EFBB9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4EBC604" w14:textId="77777777" w:rsidR="004F366B" w:rsidRPr="009A2B29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418712E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BAB080" w14:textId="3EC4904A" w:rsidR="004F366B" w:rsidRPr="009A2B29" w:rsidRDefault="004F366B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DLA PAKIETU </w:t>
      </w:r>
      <w:r w:rsidR="00A002F3" w:rsidRPr="009A2B29">
        <w:rPr>
          <w:b/>
          <w:sz w:val="22"/>
          <w:szCs w:val="22"/>
        </w:rPr>
        <w:t>V</w:t>
      </w:r>
      <w:r w:rsidR="00BD38CC" w:rsidRPr="009A2B29">
        <w:rPr>
          <w:b/>
          <w:sz w:val="22"/>
          <w:szCs w:val="22"/>
        </w:rPr>
        <w:t>II</w:t>
      </w:r>
    </w:p>
    <w:p w14:paraId="0D120096" w14:textId="77777777" w:rsidR="004F366B" w:rsidRPr="009A2B29" w:rsidRDefault="004F366B" w:rsidP="004F366B">
      <w:pPr>
        <w:rPr>
          <w:sz w:val="22"/>
          <w:szCs w:val="22"/>
        </w:rPr>
      </w:pPr>
    </w:p>
    <w:p w14:paraId="06AD250E" w14:textId="3B7CC1A5" w:rsidR="004F366B" w:rsidRPr="009A2B29" w:rsidRDefault="00F34FB8" w:rsidP="0098731D">
      <w:pPr>
        <w:pStyle w:val="Akapitzlist"/>
        <w:keepNext/>
        <w:numPr>
          <w:ilvl w:val="6"/>
          <w:numId w:val="2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BE62E4" w:rsidRPr="009A2B29">
        <w:rPr>
          <w:b/>
          <w:sz w:val="22"/>
          <w:szCs w:val="22"/>
        </w:rPr>
        <w:t xml:space="preserve"> </w:t>
      </w:r>
      <w:r w:rsidR="004F366B" w:rsidRPr="009A2B29">
        <w:rPr>
          <w:b/>
          <w:sz w:val="22"/>
          <w:szCs w:val="22"/>
        </w:rPr>
        <w:t>– 1 sztuka</w:t>
      </w:r>
    </w:p>
    <w:p w14:paraId="3BC22809" w14:textId="17987B45" w:rsidR="008C4109" w:rsidRPr="009A2B29" w:rsidRDefault="008C4109" w:rsidP="008C4109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500A839A" w14:textId="30D78228" w:rsidR="004F366B" w:rsidRPr="009A2B29" w:rsidRDefault="004F366B" w:rsidP="004F366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3E679951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10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3972"/>
        <w:gridCol w:w="2835"/>
        <w:gridCol w:w="1840"/>
      </w:tblGrid>
      <w:tr w:rsidR="00B81F36" w:rsidRPr="009A2B29" w14:paraId="6FC71B73" w14:textId="24E075D9" w:rsidTr="0016234D"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18142" w14:textId="77777777" w:rsidR="00B81F36" w:rsidRPr="009A2B29" w:rsidRDefault="00B81F36" w:rsidP="00B8047B">
            <w:pPr>
              <w:ind w:left="-62" w:right="-99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889BB" w14:textId="77777777" w:rsidR="00B81F36" w:rsidRPr="009A2B29" w:rsidRDefault="00B81F36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48B315" w14:textId="77777777" w:rsidR="00B81F36" w:rsidRPr="009A2B29" w:rsidRDefault="00B81F36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70B18E7" w14:textId="77777777" w:rsidR="00B81F36" w:rsidRPr="009A2B29" w:rsidRDefault="00B81F36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15C452" w14:textId="01BB8095" w:rsidR="00B81F36" w:rsidRPr="009A2B29" w:rsidRDefault="00B81F36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nazwa elementu</w:t>
            </w:r>
          </w:p>
        </w:tc>
      </w:tr>
      <w:tr w:rsidR="00B8047B" w:rsidRPr="009A2B29" w14:paraId="796BC6F8" w14:textId="28196A5D" w:rsidTr="0016234D">
        <w:trPr>
          <w:trHeight w:val="34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4FA32" w14:textId="15832C42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45A44F" w14:textId="77777777" w:rsidR="00B8047B" w:rsidRPr="009A2B29" w:rsidRDefault="00B8047B" w:rsidP="00B8047B">
            <w:pPr>
              <w:spacing w:after="60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7443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5EBD5DB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21C1085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752A66D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56AF2DE6" w14:textId="56EA8317" w:rsidR="00B8047B" w:rsidRPr="009A2B29" w:rsidRDefault="00B8047B" w:rsidP="00B8047B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B350" w14:textId="515A2605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2CD3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13CAFA61" w14:textId="64FBD242" w:rsidTr="0016234D">
        <w:trPr>
          <w:trHeight w:val="115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78B895" w14:textId="77777777" w:rsidR="00B8047B" w:rsidRPr="009A2B29" w:rsidRDefault="00B8047B" w:rsidP="00E60648">
            <w:pPr>
              <w:ind w:left="-62" w:right="-99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36BD202A" w14:textId="6F4E04C4" w:rsidR="00B8047B" w:rsidRPr="009A2B29" w:rsidRDefault="00B8047B" w:rsidP="00E60648">
            <w:pPr>
              <w:ind w:left="-62" w:right="-99"/>
              <w:rPr>
                <w:b/>
                <w:sz w:val="18"/>
                <w:szCs w:val="18"/>
              </w:rPr>
            </w:pPr>
            <w:r w:rsidRPr="009A2B29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18C9BC" w14:textId="7B9DEA1F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1206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 xml:space="preserve">https://www.videocardbenchmark.net/high_end_gpus.html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z dnia 5.10.2017</w:t>
            </w:r>
          </w:p>
          <w:p w14:paraId="1087BFB5" w14:textId="69535B02" w:rsidR="00B8047B" w:rsidRPr="009A2B29" w:rsidRDefault="00B8047B" w:rsidP="00B8047B">
            <w:pPr>
              <w:spacing w:after="60"/>
              <w:rPr>
                <w:sz w:val="18"/>
                <w:szCs w:val="18"/>
                <w:lang w:val="de-DE"/>
              </w:rPr>
            </w:pPr>
            <w:r w:rsidRPr="009A2B29">
              <w:rPr>
                <w:b/>
                <w:sz w:val="18"/>
                <w:szCs w:val="18"/>
                <w:lang w:val="de-DE"/>
              </w:rPr>
              <w:t>Gwarancja</w:t>
            </w:r>
            <w:r w:rsidRPr="009A2B29">
              <w:rPr>
                <w:sz w:val="18"/>
                <w:szCs w:val="18"/>
                <w:lang w:val="de-DE"/>
              </w:rPr>
              <w:t>: producenta za pośrednictwem dostawcy, min.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2B11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118F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B8047B" w:rsidRPr="009A2B29" w14:paraId="4D636C70" w14:textId="35B45DC9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40E7D" w14:textId="516107E8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Wentylator i radiator CPU: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B80A16" w14:textId="77777777" w:rsidR="00B8047B" w:rsidRPr="009A2B29" w:rsidRDefault="00B8047B" w:rsidP="00B8047B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Referencyjny, dostarczany z procesorem lub inny - kompatybilny z procesorem, płytą główną i obudową.</w:t>
            </w:r>
          </w:p>
          <w:p w14:paraId="69DCB48A" w14:textId="10DE70E1" w:rsidR="00B8047B" w:rsidRPr="009A2B29" w:rsidRDefault="00B8047B" w:rsidP="00B8047B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2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F7F6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37EC2C1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2F2BB2B1" w14:textId="1102650C" w:rsidTr="0016234D">
        <w:trPr>
          <w:trHeight w:val="53"/>
        </w:trPr>
        <w:tc>
          <w:tcPr>
            <w:tcW w:w="7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07CA3" w14:textId="2ECDCF41" w:rsidR="00B8047B" w:rsidRPr="009A2B29" w:rsidRDefault="00B8047B" w:rsidP="00B8047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19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4C8A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6EE298E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0611389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5DB44B1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2133/2400 MHz</w:t>
            </w:r>
          </w:p>
          <w:p w14:paraId="68B0F26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6750B687" w14:textId="77777777" w:rsidR="00B8047B" w:rsidRPr="009A2B29" w:rsidRDefault="00B8047B" w:rsidP="00532747">
            <w:pPr>
              <w:spacing w:after="60"/>
              <w:ind w:right="-238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1E775A12" w14:textId="77777777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63C736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M.2 SATA/PCIe Gen3 x4 (obsługa protokołu AHCI i NVMe):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C74AF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typy/format/rozmiary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2242/2260/2280/22110</w:t>
            </w:r>
          </w:p>
          <w:p w14:paraId="536FA40F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CF5C54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DVI-D wpierające min. </w:t>
            </w:r>
            <w:r w:rsidRPr="009A2B29">
              <w:rPr>
                <w:sz w:val="16"/>
                <w:szCs w:val="16"/>
              </w:rPr>
              <w:t>1920x1200@60 Hz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9A2B29">
              <w:rPr>
                <w:sz w:val="16"/>
                <w:szCs w:val="16"/>
              </w:rPr>
              <w:t>4096x2160 @ 30Hz, 4096x2160 @ 24Hz, 2560x1600 @ 60Hz i</w:t>
            </w:r>
          </w:p>
          <w:p w14:paraId="7B9D982B" w14:textId="77777777" w:rsidR="00B8047B" w:rsidRPr="009A2B29" w:rsidRDefault="00B8047B" w:rsidP="00B8047B">
            <w:pPr>
              <w:spacing w:after="60"/>
            </w:pPr>
            <w:r w:rsidRPr="009A2B29">
              <w:rPr>
                <w:sz w:val="16"/>
                <w:szCs w:val="16"/>
              </w:rPr>
              <w:t>1x DisplayPrort  wspierające min 4096x2304 @ 24Hz, 2560x1600 @ 60Hz, 3840x2160 @ 60Hz, 1920x1200 @ 60Hz</w:t>
            </w:r>
          </w:p>
          <w:p w14:paraId="67E39B2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1C36EC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2, 4, 5.1, 7.1</w:t>
            </w:r>
          </w:p>
          <w:p w14:paraId="617C77D7" w14:textId="77777777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sz w:val="18"/>
                <w:szCs w:val="18"/>
              </w:rPr>
              <w:t>Gniazda audio:</w:t>
            </w:r>
            <w:r w:rsidRPr="009A2B29">
              <w:rPr>
                <w:sz w:val="18"/>
                <w:szCs w:val="18"/>
              </w:rPr>
              <w:t xml:space="preserve"> min. 6 tylnych + min. 2 frontowe</w:t>
            </w:r>
          </w:p>
          <w:p w14:paraId="7F0E66DE" w14:textId="77777777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668D44D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wszystkich slotów PCIe: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PCI Express 3.0</w:t>
            </w:r>
          </w:p>
          <w:p w14:paraId="5496BF0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362C327C" w14:textId="72076A92" w:rsidR="00B8047B" w:rsidRPr="009A2B29" w:rsidRDefault="00B8047B" w:rsidP="00B8047B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1szt.</w:t>
            </w:r>
          </w:p>
          <w:p w14:paraId="589993F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16CD56A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E82E15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5E0AE2A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62A5EEA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12C1F35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35A0DC3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Clear CMOS jumper: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72D301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1B9B348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2C3B0C3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7050666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5775881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2F37C6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pinowe wentylatorów 4pin: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0FAC2DFD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6FBA3BF9" w14:textId="70A9CF91" w:rsidR="00B8047B" w:rsidRPr="009A2B29" w:rsidRDefault="00B8047B" w:rsidP="00B8047B">
            <w:pPr>
              <w:spacing w:after="6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  <w:lang w:eastAsia="pl-PL"/>
              </w:rPr>
              <w:t>Gwarancja:</w:t>
            </w: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B997" w14:textId="0815CEC6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254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4D6E3153" w14:textId="0F02A755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F7C46" w14:textId="7B4CBE57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Piersza kość pamięci RAM: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F16A0" w14:textId="77777777" w:rsidR="00B8047B" w:rsidRPr="009A2B29" w:rsidRDefault="00B8047B" w:rsidP="00B8047B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drugą kością pamięci.</w:t>
            </w:r>
          </w:p>
          <w:p w14:paraId="0B83DE4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8GB</w:t>
            </w:r>
          </w:p>
          <w:p w14:paraId="5CF22D3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51BC98E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4B41AEA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31D712D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22FB975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28E952B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1A16670F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87C6F9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0E8EE328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</w:t>
            </w:r>
          </w:p>
          <w:p w14:paraId="139F7388" w14:textId="708D5635" w:rsidR="00B8047B" w:rsidRPr="009A2B29" w:rsidRDefault="00B8047B" w:rsidP="00B8047B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E3A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2FBB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7A7BAB7F" w14:textId="1466208F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670FF3" w14:textId="51467339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Druga kość pamięci RAM: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F361D" w14:textId="77777777" w:rsidR="00B8047B" w:rsidRPr="009A2B29" w:rsidRDefault="00B8047B" w:rsidP="00B8047B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pierwszą kością pamięci.</w:t>
            </w:r>
          </w:p>
          <w:p w14:paraId="408BB94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4GB</w:t>
            </w:r>
          </w:p>
          <w:p w14:paraId="4B506C6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675AA1E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1B02CF0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55CCEF6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3209DEB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3FB1320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0BD9D8F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F65571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3BFFCC52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</w:t>
            </w:r>
          </w:p>
          <w:p w14:paraId="67DBAC1A" w14:textId="759A374C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3E94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B8B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279DDDA4" w14:textId="4FEAD345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F3187" w14:textId="1E80B8F6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446CD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1B0F514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35AE42A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7940A29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3FA9659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60AB7F0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E348D8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1263C0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22DA878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oraz OTP – termiczne lub SIP - zabezpieczenie przed prądami udarowymi.</w:t>
            </w:r>
          </w:p>
          <w:p w14:paraId="348F1B5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7118C0C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5DA7986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8-pin (4+4), 3 x Molex 4-pin, 2 x PCI-E 8-pin (6+2), 4 x SATA</w:t>
            </w:r>
          </w:p>
          <w:p w14:paraId="018DD39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38FA7E6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7CD0F5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  <w:p w14:paraId="7759275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  <w:p w14:paraId="3247168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  <w:p w14:paraId="6C386F3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4C0E9A7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(sz x wys x dł):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  <w:p w14:paraId="4993E390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45CBF4C4" w14:textId="53083ED3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CC42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E923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07812126" w14:textId="7077D335" w:rsidTr="0016234D">
        <w:trPr>
          <w:trHeight w:val="331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C9200" w14:textId="44C44EA2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096DB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16C2457F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35F0C7F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 szt. (dedykowane dyskom HDD)</w:t>
            </w:r>
          </w:p>
          <w:p w14:paraId="71343CB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7C0A77E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3.1 Gen 1, Czytnik kart pamięci</w:t>
            </w:r>
          </w:p>
          <w:p w14:paraId="38A7762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</w:t>
            </w:r>
          </w:p>
          <w:p w14:paraId="0B6D3CF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78C7C3E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wentylatory 80mm lub 120mm</w:t>
            </w:r>
          </w:p>
          <w:p w14:paraId="22B3C41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 80mm lub 120mm</w:t>
            </w:r>
          </w:p>
          <w:p w14:paraId="6576AFB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Sloty PCI: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153F3DD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na panel przedni (demontowalny), pod zasilaczem</w:t>
            </w:r>
          </w:p>
          <w:p w14:paraId="36345CD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415 x 361 x 193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11D96D2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5D3C757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3.4 kg +/- 0.1 kg</w:t>
            </w:r>
          </w:p>
          <w:p w14:paraId="73730DF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32 cm</w:t>
            </w:r>
          </w:p>
          <w:p w14:paraId="3E0A60D5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wysokość układu chłodzenia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min.15.9 cm</w:t>
            </w:r>
          </w:p>
          <w:p w14:paraId="0A89F766" w14:textId="4597EB0E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BF05" w14:textId="125594E0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7CE2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6B43E08D" w14:textId="51F3BD28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16BB8" w14:textId="4BE8D38D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08A1EA" w14:textId="77777777" w:rsidR="00B8047B" w:rsidRPr="009A2B29" w:rsidRDefault="00B8047B" w:rsidP="00EF7AC1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6C3851B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47A4C7A8" w14:textId="77777777" w:rsidR="00B8047B" w:rsidRPr="009A2B29" w:rsidRDefault="00B8047B" w:rsidP="00EF7AC1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178C459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7B563EE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36B7A1E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3DCAABC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07B911B1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05EE6589" w14:textId="5FEAC550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producenta </w:t>
            </w:r>
            <w:r w:rsidR="00EF7AC1" w:rsidRPr="009A2B29">
              <w:rPr>
                <w:sz w:val="18"/>
                <w:szCs w:val="18"/>
              </w:rPr>
              <w:t>za pośrednictwem dostawcy, m</w:t>
            </w:r>
            <w:r w:rsidRPr="009A2B29">
              <w:rPr>
                <w:sz w:val="18"/>
                <w:szCs w:val="18"/>
              </w:rPr>
              <w:t>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FDA1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91A2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70BEFB83" w14:textId="0D5BAF20" w:rsidTr="0016234D">
        <w:trPr>
          <w:trHeight w:val="41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A83F9" w14:textId="793798EE" w:rsidR="00B8047B" w:rsidRPr="009A2B29" w:rsidRDefault="00B8047B" w:rsidP="00B8047B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Karta sieciowa Wi-Fi: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F2E5E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wewnętrzna</w:t>
            </w:r>
          </w:p>
          <w:p w14:paraId="556A000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PCEe v2.0 x1 lub PCIe v.3.0 x1.</w:t>
            </w:r>
          </w:p>
          <w:p w14:paraId="5E8F8F6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anteny: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dwie anteny zewnętrzne</w:t>
            </w:r>
          </w:p>
          <w:p w14:paraId="447CC56C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Gniazda antenowe: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2x RP-SMA</w:t>
            </w:r>
          </w:p>
          <w:p w14:paraId="01AE8EC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Modulacja: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16QAM, 64QAM, CCK, DBPSK, DQPSK, OFDM</w:t>
            </w:r>
          </w:p>
          <w:p w14:paraId="20A7901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Zastosowane technologie/zabezpieczenia: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64/128-bit WEP, WPA-PSK, WPA2-PSK, WPS</w:t>
            </w:r>
          </w:p>
          <w:p w14:paraId="5750174E" w14:textId="77777777" w:rsidR="00B8047B" w:rsidRPr="009A2B29" w:rsidRDefault="00B8047B" w:rsidP="00B8047B">
            <w:pPr>
              <w:spacing w:after="60"/>
              <w:rPr>
                <w:lang w:val="en-US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US" w:eastAsia="pl-PL"/>
              </w:rPr>
              <w:t>Certyfikaty: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CE, FCC, C-Tick, IC</w:t>
            </w:r>
          </w:p>
          <w:p w14:paraId="369ADE5B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prędkości: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1300 Mbps</w:t>
            </w:r>
          </w:p>
          <w:p w14:paraId="6E512CC9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Obsługiwane pasma: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2,4GHz (min. 400 Mbps), 5GHz (min.867 Mbps)</w:t>
            </w:r>
          </w:p>
          <w:p w14:paraId="3B30122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sieciowe IEEE 802.11: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a, ac, b, g, n</w:t>
            </w:r>
          </w:p>
          <w:p w14:paraId="3E355B2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0°C ~ 40°C</w:t>
            </w:r>
          </w:p>
          <w:p w14:paraId="1FF7B49A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magazynowania: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-20°C ~ 65°C</w:t>
            </w:r>
          </w:p>
          <w:p w14:paraId="0DC14BFE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105g</w:t>
            </w:r>
          </w:p>
          <w:p w14:paraId="7C75BFF2" w14:textId="5FB7A999" w:rsidR="00B8047B" w:rsidRPr="009A2B29" w:rsidRDefault="00B8047B" w:rsidP="00EF7AC1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EF7AC1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</w:t>
            </w:r>
            <w:r w:rsidR="00EF7AC1" w:rsidRPr="009A2B29">
              <w:rPr>
                <w:sz w:val="18"/>
                <w:szCs w:val="18"/>
              </w:rPr>
              <w:t>centa za pośrednictwem dostawcy, m</w:t>
            </w:r>
            <w:r w:rsidRPr="009A2B29">
              <w:rPr>
                <w:sz w:val="18"/>
                <w:szCs w:val="18"/>
              </w:rPr>
              <w:t>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949C" w14:textId="0164EE32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05BE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31F3F9AB" w14:textId="459AF675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3BE6F" w14:textId="42C7D013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62E4A" w14:textId="77777777" w:rsidR="00B8047B" w:rsidRPr="009A2B29" w:rsidRDefault="00B8047B" w:rsidP="00EF7AC1">
            <w:pPr>
              <w:spacing w:after="60"/>
              <w:ind w:right="-97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przewodowa lub bezprzewodowa</w:t>
            </w:r>
          </w:p>
          <w:p w14:paraId="64AA880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7D304DE6" w14:textId="77777777" w:rsidR="00B8047B" w:rsidRPr="009A2B29" w:rsidRDefault="00B8047B" w:rsidP="00EF7AC1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E059227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Konstrukcja/Cechy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Niski profil klawiszy, Składane nóżki, Wodoodporna, diody sygnalizujące aktywny Caps Lock i Num Lock</w:t>
            </w:r>
          </w:p>
          <w:p w14:paraId="156D8D41" w14:textId="47506E7F" w:rsidR="00B8047B" w:rsidRPr="009A2B29" w:rsidRDefault="00B8047B" w:rsidP="00EF7AC1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produc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enta za pośrednictwem dostawcy,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2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C3CB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B554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7D1AD513" w14:textId="0E5234A8" w:rsidTr="0016234D">
        <w:trPr>
          <w:trHeight w:val="20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BDF46D" w14:textId="1D94DFF5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087E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bezprzewodowa</w:t>
            </w:r>
          </w:p>
          <w:p w14:paraId="594B8BB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dowolny</w:t>
            </w:r>
          </w:p>
          <w:p w14:paraId="423B54ED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Zasięg działania: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 m</w:t>
            </w:r>
          </w:p>
          <w:p w14:paraId="7935EE7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2509904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sz w:val="18"/>
                <w:szCs w:val="18"/>
              </w:rPr>
              <w:t>Żywotność baterii: AAA:</w:t>
            </w:r>
            <w:r w:rsidRPr="009A2B29">
              <w:rPr>
                <w:sz w:val="18"/>
                <w:szCs w:val="18"/>
              </w:rPr>
              <w:t xml:space="preserve"> min.12 miesięcy</w:t>
            </w:r>
          </w:p>
          <w:p w14:paraId="7AF03620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6C59570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min.1000 dpi</w:t>
            </w:r>
          </w:p>
          <w:p w14:paraId="3A6C3C2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w tym scroll (kółko przewijania)</w:t>
            </w:r>
          </w:p>
          <w:p w14:paraId="654C55D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75.2g (+/- 2g)</w:t>
            </w:r>
          </w:p>
          <w:p w14:paraId="3C8629B8" w14:textId="77777777" w:rsidR="00B8047B" w:rsidRPr="009A2B29" w:rsidRDefault="00B8047B" w:rsidP="00B8047B">
            <w:pPr>
              <w:spacing w:after="60"/>
            </w:pPr>
            <w:r w:rsidRPr="009A2B29">
              <w:rPr>
                <w:rStyle w:val="StrongEmphasis"/>
                <w:color w:val="000000"/>
                <w:sz w:val="18"/>
                <w:szCs w:val="18"/>
                <w:lang w:eastAsia="pl-PL"/>
              </w:rPr>
              <w:t xml:space="preserve">Wymiary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(wysokość x szerokość x grubość):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 cm x 9,9cm x 3,9 cm (+/- 0.2 cm)</w:t>
            </w:r>
          </w:p>
          <w:p w14:paraId="1EFB54F5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Profil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Uniwersalna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dla prawo i lewo ręcznych użytkowników)</w:t>
            </w:r>
          </w:p>
          <w:p w14:paraId="4D56FB99" w14:textId="47401D03" w:rsidR="00B8047B" w:rsidRPr="009A2B29" w:rsidRDefault="00B8047B" w:rsidP="00EF7AC1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3 lata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FC1E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BC0B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4867ADC5" w14:textId="50CCAF83" w:rsidTr="0016234D">
        <w:trPr>
          <w:trHeight w:val="84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D335D" w14:textId="4C54180E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2BBE5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2,5 cala</w:t>
            </w:r>
          </w:p>
          <w:p w14:paraId="16319647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240GB</w:t>
            </w:r>
          </w:p>
          <w:p w14:paraId="075EDBA4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SATA 3 (6Gb/s)</w:t>
            </w:r>
          </w:p>
          <w:p w14:paraId="5D1CDEB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MLC, SLC lub 3D V-NAND 3bit MLC</w:t>
            </w:r>
          </w:p>
          <w:p w14:paraId="379A19C2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TRIM, S.M.A.R.T, monitoring temperatur.</w:t>
            </w:r>
          </w:p>
          <w:p w14:paraId="2DDAEF2F" w14:textId="77777777" w:rsidR="00B8047B" w:rsidRPr="009A2B29" w:rsidRDefault="00B8047B" w:rsidP="00B8047B">
            <w:pPr>
              <w:spacing w:after="60"/>
              <w:rPr>
                <w:lang w:val="en-US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Zabezpieczenia: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„End-to-end data protection”</w:t>
            </w:r>
          </w:p>
          <w:p w14:paraId="4316B165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560 MB/s</w:t>
            </w:r>
          </w:p>
          <w:p w14:paraId="58A048E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530 MB/s</w:t>
            </w:r>
          </w:p>
          <w:p w14:paraId="181AB91E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256 MB.</w:t>
            </w:r>
          </w:p>
          <w:p w14:paraId="543C6187" w14:textId="77777777" w:rsidR="00B8047B" w:rsidRPr="009A2B29" w:rsidRDefault="00B8047B" w:rsidP="00EF7AC1">
            <w:pPr>
              <w:spacing w:after="60"/>
              <w:ind w:right="-97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100 000 IOPS</w:t>
            </w:r>
          </w:p>
          <w:p w14:paraId="2B7669A3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90 000 IOPS</w:t>
            </w:r>
          </w:p>
          <w:p w14:paraId="78BF53C6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2 000 000 godz.</w:t>
            </w:r>
          </w:p>
          <w:p w14:paraId="5EFDD0A8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0°C ~ 70°C</w:t>
            </w:r>
          </w:p>
          <w:p w14:paraId="4A3AB571" w14:textId="77777777" w:rsidR="00B8047B" w:rsidRPr="009A2B29" w:rsidRDefault="00B8047B" w:rsidP="00B8047B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-45°C ~ 85°C</w:t>
            </w:r>
          </w:p>
          <w:p w14:paraId="450E330B" w14:textId="7777777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50g</w:t>
            </w:r>
          </w:p>
          <w:p w14:paraId="3D583B32" w14:textId="2A5A7671" w:rsidR="00B8047B" w:rsidRPr="009A2B29" w:rsidRDefault="00B8047B" w:rsidP="00EF7AC1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C0C8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134D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50328BE6" w14:textId="67CF523A" w:rsidTr="000C3110">
        <w:trPr>
          <w:trHeight w:val="19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234CF" w14:textId="20BFBB3C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7EADC2" w14:textId="77777777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74DCD7D2" w14:textId="77777777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5750864E" w14:textId="77777777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3A30C5A9" w14:textId="473D3148" w:rsidR="00B8047B" w:rsidRPr="009A2B29" w:rsidRDefault="00B8047B" w:rsidP="00EF7AC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Umożliwiający pracę grupową w środowisku ActiveDirectory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C3C6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726F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47B" w:rsidRPr="009A2B29" w14:paraId="191679B5" w14:textId="683CCD5C" w:rsidTr="000C3110">
        <w:trPr>
          <w:trHeight w:val="263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DD1E5" w14:textId="20A63FBE" w:rsidR="00B8047B" w:rsidRPr="009A2B29" w:rsidRDefault="00B8047B" w:rsidP="00B8047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1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64A81A" w14:textId="2AA83B03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Minimum 24 </w:t>
            </w:r>
            <w:r w:rsidR="00EF7AC1" w:rsidRPr="009A2B29">
              <w:rPr>
                <w:color w:val="000000"/>
                <w:sz w:val="18"/>
                <w:szCs w:val="18"/>
                <w:lang w:eastAsia="pl-PL"/>
              </w:rPr>
              <w:t>miesiące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(brak plomby gwarancyjnej na obudowie PC uniemożliwiającej samodzielne dodanie nowych podzespołów do komputera)</w:t>
            </w:r>
          </w:p>
          <w:p w14:paraId="7EDA01C6" w14:textId="2591F5F7" w:rsidR="00B8047B" w:rsidRPr="009A2B29" w:rsidRDefault="00B8047B" w:rsidP="00B8047B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Opakowania do każdego podzespołu umożliwiające bezproblemową realizację gwarancji u producenta (np. oryginalne opakowania produktów).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02FE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7F9F35BC" w14:textId="77777777" w:rsidR="00B8047B" w:rsidRPr="009A2B29" w:rsidRDefault="00B8047B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B3A18E" w14:textId="10C63420" w:rsidR="004F366B" w:rsidRPr="009A2B29" w:rsidRDefault="004F366B" w:rsidP="006774DD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</w:p>
    <w:p w14:paraId="652DA6F3" w14:textId="3E72CE13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Intel Core i5-7400 Kaby Lake</w:t>
      </w:r>
    </w:p>
    <w:p w14:paraId="5558824C" w14:textId="3F4FD43D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Intel HD Graphics 630 (zintegrowany z Intel Core i5-7400)</w:t>
      </w:r>
    </w:p>
    <w:p w14:paraId="748DFF86" w14:textId="3186896F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MSI B250M MORTAR</w:t>
      </w:r>
    </w:p>
    <w:p w14:paraId="11532E5C" w14:textId="4CDC75E4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Pamięć HyperX Fury, DDR4, 8GB(1x8GB), 2400MHz, CL15 (HX424C15FB/8 lub HX424C15FB2/8)</w:t>
      </w:r>
    </w:p>
    <w:p w14:paraId="40A384C5" w14:textId="68F7F1A3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Pamięć HyperX Fury, DDR4, 4GB(1x8GB), 2400MHz, CL15 (HX424C15FB/4)</w:t>
      </w:r>
    </w:p>
    <w:p w14:paraId="0AFDDC13" w14:textId="16E38265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Corsair VS 450W (CP-9020096-EU) lub SilentiumPC Vero L2 500 W (SPC164)</w:t>
      </w:r>
    </w:p>
    <w:p w14:paraId="310E0D3F" w14:textId="5CE69C97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Obudowa SilentiumPC Brutus M10 (SPC159)</w:t>
      </w:r>
    </w:p>
    <w:p w14:paraId="161243C5" w14:textId="4653063A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Napęd LG SuperMulti GH24NSD1 RBBB</w:t>
      </w:r>
    </w:p>
    <w:p w14:paraId="7A22C02D" w14:textId="7EF646B4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Asus PCE-AC56 PCI-E 802.11ac (90IG00K0-BM0000)</w:t>
      </w:r>
    </w:p>
    <w:p w14:paraId="49035CBA" w14:textId="4A2F1EAE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Logitech K120 for Business OEM (920-002479)</w:t>
      </w:r>
    </w:p>
    <w:p w14:paraId="0CB8DC6B" w14:textId="5C33E117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Logitech M185 Szara (910-002238)</w:t>
      </w:r>
    </w:p>
    <w:p w14:paraId="4D4F07D8" w14:textId="448A9F4D" w:rsidR="006774DD" w:rsidRPr="009A2B29" w:rsidRDefault="006774DD" w:rsidP="006774DD">
      <w:pPr>
        <w:pStyle w:val="Tekstpodstawowywcity"/>
        <w:numPr>
          <w:ilvl w:val="1"/>
          <w:numId w:val="61"/>
        </w:numPr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GoodRam Iridium Pro 240GB (SSDPR-IRIDPRO-240)</w:t>
      </w:r>
    </w:p>
    <w:p w14:paraId="150E32A7" w14:textId="5B7C74FD" w:rsidR="006774DD" w:rsidRPr="009A2B29" w:rsidRDefault="006774DD" w:rsidP="006774DD">
      <w:pPr>
        <w:pStyle w:val="Tekstpodstawowywcity"/>
        <w:numPr>
          <w:ilvl w:val="1"/>
          <w:numId w:val="61"/>
        </w:numPr>
        <w:spacing w:after="36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Windows 10 PRO 64bit PL</w:t>
      </w:r>
    </w:p>
    <w:p w14:paraId="74570606" w14:textId="012EB178" w:rsidR="00F34FB8" w:rsidRPr="009A2B29" w:rsidRDefault="00F34FB8" w:rsidP="006774DD">
      <w:pPr>
        <w:pStyle w:val="Akapitzlist"/>
        <w:keepNext/>
        <w:numPr>
          <w:ilvl w:val="6"/>
          <w:numId w:val="2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7D1919" w:rsidRPr="009A2B29">
        <w:rPr>
          <w:b/>
          <w:sz w:val="22"/>
          <w:szCs w:val="22"/>
        </w:rPr>
        <w:t xml:space="preserve"> komputerowy</w:t>
      </w:r>
      <w:r w:rsidRPr="009A2B29">
        <w:rPr>
          <w:b/>
          <w:sz w:val="22"/>
          <w:szCs w:val="22"/>
        </w:rPr>
        <w:t xml:space="preserve"> – 1 sztuka</w:t>
      </w:r>
    </w:p>
    <w:p w14:paraId="498F120F" w14:textId="2E915F87" w:rsidR="00F34FB8" w:rsidRPr="009A2B29" w:rsidRDefault="00F34FB8" w:rsidP="00F34FB8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10B4A94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DCF1535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098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969"/>
        <w:gridCol w:w="2833"/>
      </w:tblGrid>
      <w:tr w:rsidR="00F34FB8" w:rsidRPr="009A2B29" w14:paraId="595D7708" w14:textId="77777777" w:rsidTr="00EC1D31"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6D7B3B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1D4C57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069182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108CAEB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C1D31" w:rsidRPr="009A2B29" w14:paraId="074C0DCD" w14:textId="77777777" w:rsidTr="0090543E">
        <w:trPr>
          <w:trHeight w:val="231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C60B2" w14:textId="33BFD0AA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0670FD" w14:textId="60B4CFAA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280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925AC2C" w14:textId="77777777" w:rsidTr="00EC1D31">
        <w:trPr>
          <w:trHeight w:val="115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49B086" w14:textId="138F98A8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05D921" w14:textId="06E02E17" w:rsidR="00EC1D31" w:rsidRPr="009A2B29" w:rsidRDefault="00EC1D31" w:rsidP="00EC1D31">
            <w:pPr>
              <w:rPr>
                <w:sz w:val="18"/>
                <w:szCs w:val="18"/>
                <w:lang w:val="de-DE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6F4E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EC1D31" w:rsidRPr="009A2B29" w14:paraId="1974C81E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4AED99" w14:textId="6154DFA7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89E9B6" w14:textId="1014E575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D0DE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BCAC5F1" w14:textId="77777777" w:rsidTr="00EC1D31">
        <w:trPr>
          <w:trHeight w:val="53"/>
        </w:trPr>
        <w:tc>
          <w:tcPr>
            <w:tcW w:w="16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2DD6DB" w14:textId="0CB3808A" w:rsidR="00EC1D31" w:rsidRPr="009A2B29" w:rsidRDefault="00EC1D31" w:rsidP="00EC1D3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96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984C9F" w14:textId="5D56E91A" w:rsidR="00EC1D31" w:rsidRPr="009A2B29" w:rsidRDefault="00EC1D31" w:rsidP="00EC1D3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7164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C35F7E5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18ACBB" w14:textId="6A396269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75747" w14:textId="3681396D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145C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0D092585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73EA5F" w14:textId="1684D7ED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F34B13" w14:textId="015C63F6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0ED1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5FBB19A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11EA2" w14:textId="50738512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30F2FB" w14:textId="7AC4DFEC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7FC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28B016E9" w14:textId="77777777" w:rsidTr="00EC1D31">
        <w:trPr>
          <w:trHeight w:val="331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D93FBC" w14:textId="6DCF6AF9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6EBA29" w14:textId="4947D79B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667A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796427F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A0817C" w14:textId="6427269B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43243" w14:textId="4D00E538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015E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DBA005F" w14:textId="77777777" w:rsidTr="00EC1D31">
        <w:trPr>
          <w:trHeight w:val="41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81E9B0" w14:textId="3666782D" w:rsidR="00EC1D31" w:rsidRPr="009A2B29" w:rsidRDefault="00EC1D31" w:rsidP="00EC1D3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EEDFFA" w14:textId="141D203B" w:rsidR="00EC1D31" w:rsidRPr="009A2B29" w:rsidRDefault="00EC1D31" w:rsidP="00EC1D31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47E6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EDA5C05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AD10BA" w14:textId="3C6A2EA8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7B611" w14:textId="508CB7D9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5D1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111DCC5B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91565" w14:textId="4175F15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86749E" w14:textId="64B8C44A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C2B0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0F5D1633" w14:textId="77777777" w:rsidTr="00EC1D31">
        <w:trPr>
          <w:trHeight w:val="84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5808C" w14:textId="1F4F265F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914B43" w14:textId="3A7FDC09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F8FF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06226405" w14:textId="77777777" w:rsidTr="00EC1D31">
        <w:trPr>
          <w:trHeight w:val="19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29588E" w14:textId="562910B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36F1A4" w14:textId="00735FAE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E0F2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EE614F3" w14:textId="77777777" w:rsidTr="00EC1D31">
        <w:trPr>
          <w:trHeight w:val="26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63C335" w14:textId="652A3AD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44B0F7" w14:textId="20209038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DAC1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51ADCD9" w14:textId="77777777" w:rsidTr="00EC1D31">
        <w:trPr>
          <w:trHeight w:val="29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BE8B69" w14:textId="1C497D2D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F732E2" w14:textId="4A53F01A" w:rsidR="00EC1D31" w:rsidRPr="009A2B29" w:rsidRDefault="00EC1D31" w:rsidP="00EC1D3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C5C5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F574230" w14:textId="77777777" w:rsidTr="00EC1D31">
        <w:trPr>
          <w:trHeight w:val="133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975936" w14:textId="112EFD99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462125" w14:textId="52C39C7D" w:rsidR="00EC1D31" w:rsidRPr="009A2B29" w:rsidRDefault="00EC1D31" w:rsidP="00EC1D31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4894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1F5A2CC1" w14:textId="77777777" w:rsidTr="00EC1D31">
        <w:trPr>
          <w:trHeight w:val="20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2FEE9" w14:textId="3557534F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49F175" w14:textId="7223C6C0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F3E9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FEC1AC4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73AC4C" w14:textId="618CB7C6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A5C4B0" w14:textId="6E7302DD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6F0D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62972BA5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CBB142" w14:textId="4D41D39E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5C2BF0" w14:textId="71602DA3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6,3 kg +- 0,1 kg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4C6F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314EFB21" w14:textId="77777777" w:rsidTr="00EC1D31">
        <w:trPr>
          <w:trHeight w:val="84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723361" w14:textId="11C3ACDF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CB94CC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0F1808EA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281AB254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2429F34C" w14:textId="233818A2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6307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71777732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04F6EE" w14:textId="3A15C9B5" w:rsidR="00EC1D31" w:rsidRPr="009A2B29" w:rsidRDefault="00EC1D31" w:rsidP="00EC1D3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7E9D6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0C02A2B8" w14:textId="77777777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DisplayPort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5F81EF69" w14:textId="5C291694" w:rsidR="00EC1D31" w:rsidRPr="009A2B29" w:rsidRDefault="00EC1D31" w:rsidP="00EC1D31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7F04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1D31" w:rsidRPr="009A2B29" w14:paraId="47535221" w14:textId="77777777" w:rsidTr="00EC1D31">
        <w:trPr>
          <w:trHeight w:val="226"/>
        </w:trPr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7B51AC" w14:textId="62829646" w:rsidR="00EC1D31" w:rsidRPr="009A2B29" w:rsidRDefault="00EC1D31" w:rsidP="00EC1D3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91F14" w14:textId="46CBF6E9" w:rsidR="00EC1D31" w:rsidRPr="009A2B29" w:rsidRDefault="00EC1D31" w:rsidP="00EC1D3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3C2D" w14:textId="77777777" w:rsidR="00EC1D31" w:rsidRPr="009A2B29" w:rsidRDefault="00EC1D31" w:rsidP="00EC1D3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24A297" w14:textId="1620261E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3110" w:rsidRPr="009A2B29">
        <w:rPr>
          <w:sz w:val="18"/>
          <w:szCs w:val="18"/>
          <w:lang w:eastAsia="pl-PL"/>
        </w:rPr>
        <w:t>Dell UltraSharp U2412M  + Kabel sygnałowy DisplayPort</w:t>
      </w:r>
    </w:p>
    <w:p w14:paraId="5F4998F4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7DB6B6" w14:textId="77777777" w:rsidR="004F366B" w:rsidRPr="009A2B29" w:rsidRDefault="004F366B" w:rsidP="004F366B">
      <w:pPr>
        <w:pStyle w:val="Tekstpodstawowywcity"/>
        <w:ind w:left="0"/>
        <w:rPr>
          <w:sz w:val="22"/>
          <w:szCs w:val="22"/>
          <w:lang w:eastAsia="zh-CN"/>
        </w:rPr>
      </w:pPr>
    </w:p>
    <w:p w14:paraId="46F6FE8B" w14:textId="7CDD1AFE" w:rsidR="002865C7" w:rsidRPr="009A2B29" w:rsidRDefault="002865C7" w:rsidP="002865C7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 w:rsidR="00B81F36" w:rsidRPr="009A2B29">
        <w:rPr>
          <w:b/>
          <w:bCs/>
          <w:sz w:val="22"/>
          <w:szCs w:val="22"/>
          <w:u w:val="single"/>
        </w:rPr>
        <w:t>wskazanych elementów komputera stacjonarnego</w:t>
      </w:r>
      <w:r w:rsidR="00E60648" w:rsidRPr="009A2B29">
        <w:rPr>
          <w:b/>
          <w:bCs/>
          <w:sz w:val="22"/>
          <w:szCs w:val="22"/>
          <w:u w:val="single"/>
        </w:rPr>
        <w:t xml:space="preserve">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="00E60648" w:rsidRPr="009A2B29">
        <w:rPr>
          <w:b/>
          <w:bCs/>
          <w:sz w:val="22"/>
          <w:szCs w:val="22"/>
          <w:u w:val="single"/>
        </w:rPr>
        <w:t>systemu operacyjnego.</w:t>
      </w:r>
      <w:r w:rsidRPr="009A2B29">
        <w:rPr>
          <w:b/>
          <w:bCs/>
          <w:sz w:val="22"/>
          <w:szCs w:val="22"/>
          <w:u w:val="single"/>
        </w:rPr>
        <w:t xml:space="preserve"> </w:t>
      </w:r>
    </w:p>
    <w:p w14:paraId="4DFC6691" w14:textId="77777777" w:rsidR="002865C7" w:rsidRPr="009A2B29" w:rsidRDefault="002865C7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2D73770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5769CED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26F16BF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AC897E5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5C78055B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037253BF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4037823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424C7EF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216E0E9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BF1041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6DF5DA2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180FC2" w14:textId="77777777" w:rsidR="004F366B" w:rsidRPr="009A2B29" w:rsidRDefault="004F366B" w:rsidP="004F366B">
      <w:pPr>
        <w:pStyle w:val="Tekstpodstawowywcity"/>
        <w:ind w:left="0"/>
        <w:rPr>
          <w:sz w:val="22"/>
          <w:szCs w:val="22"/>
        </w:rPr>
      </w:pPr>
    </w:p>
    <w:p w14:paraId="10213B47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5EBD64D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23893B11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2ABAEA6" w14:textId="77777777" w:rsidR="004F366B" w:rsidRPr="009A2B29" w:rsidRDefault="004F366B" w:rsidP="004F366B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F580E56" w14:textId="77777777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93E355F" w14:textId="1375FA28" w:rsidR="00BD38CC" w:rsidRPr="009A2B29" w:rsidRDefault="00BD38CC" w:rsidP="00BD38C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4.8.</w:t>
      </w:r>
    </w:p>
    <w:p w14:paraId="52924943" w14:textId="77777777" w:rsidR="00BD38CC" w:rsidRPr="009A2B29" w:rsidRDefault="00BD38CC" w:rsidP="00BD38CC">
      <w:pPr>
        <w:rPr>
          <w:sz w:val="22"/>
          <w:szCs w:val="22"/>
        </w:rPr>
      </w:pPr>
    </w:p>
    <w:p w14:paraId="511181AE" w14:textId="77777777" w:rsidR="00BD38CC" w:rsidRPr="009A2B29" w:rsidRDefault="00BD38CC" w:rsidP="00BD38CC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7A8D118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6A5A3E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14ABCE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50FC8EA" w14:textId="223A0714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VIII</w:t>
      </w:r>
    </w:p>
    <w:p w14:paraId="599B92FF" w14:textId="77777777" w:rsidR="00BD38CC" w:rsidRPr="009A2B29" w:rsidRDefault="00BD38CC" w:rsidP="00BD38CC">
      <w:pPr>
        <w:rPr>
          <w:sz w:val="22"/>
          <w:szCs w:val="22"/>
        </w:rPr>
      </w:pPr>
    </w:p>
    <w:p w14:paraId="4063203F" w14:textId="775AFC4B" w:rsidR="00BD38CC" w:rsidRPr="009A2B29" w:rsidRDefault="005A3814" w:rsidP="006774DD">
      <w:pPr>
        <w:pStyle w:val="Akapitzlist"/>
        <w:keepNext/>
        <w:numPr>
          <w:ilvl w:val="7"/>
          <w:numId w:val="61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AB61AC" w:rsidRPr="009A2B29">
        <w:rPr>
          <w:b/>
          <w:sz w:val="22"/>
          <w:szCs w:val="22"/>
        </w:rPr>
        <w:t xml:space="preserve"> </w:t>
      </w:r>
      <w:r w:rsidR="00BD38CC" w:rsidRPr="009A2B29">
        <w:rPr>
          <w:b/>
          <w:sz w:val="22"/>
          <w:szCs w:val="22"/>
        </w:rPr>
        <w:t>– 1 sztuka</w:t>
      </w:r>
    </w:p>
    <w:p w14:paraId="23342CB5" w14:textId="77777777" w:rsidR="00B64477" w:rsidRPr="009A2B29" w:rsidRDefault="00B64477" w:rsidP="00B64477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>(Kod CPV: 30.21.31.00-6 Komputery przenośne)</w:t>
      </w:r>
    </w:p>
    <w:p w14:paraId="5C64423E" w14:textId="267B4DD2" w:rsidR="00BD38CC" w:rsidRPr="009A2B29" w:rsidRDefault="00BD38CC" w:rsidP="00BD38C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0D4E2F99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66"/>
        <w:gridCol w:w="4332"/>
        <w:gridCol w:w="3544"/>
      </w:tblGrid>
      <w:tr w:rsidR="00BD38CC" w:rsidRPr="009A2B29" w14:paraId="5910880B" w14:textId="77777777" w:rsidTr="00B55A87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84C9B7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B2FC0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A38A0D" w14:textId="77777777" w:rsidR="00BD38CC" w:rsidRPr="009A2B29" w:rsidRDefault="00BD38CC" w:rsidP="00110419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1F4027F" w14:textId="77777777" w:rsidR="00BD38CC" w:rsidRPr="009A2B29" w:rsidRDefault="00BD38CC" w:rsidP="00110419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1F36" w:rsidRPr="009A2B29" w14:paraId="0EC573A6" w14:textId="77777777" w:rsidTr="00B55A87">
        <w:trPr>
          <w:trHeight w:val="331"/>
        </w:trPr>
        <w:tc>
          <w:tcPr>
            <w:tcW w:w="11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3FF9E4" w14:textId="67879D6C" w:rsidR="00B81F36" w:rsidRPr="009A2B29" w:rsidRDefault="00B81F36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1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28F3F" w14:textId="58AF38A9" w:rsidR="00B81F36" w:rsidRPr="009A2B29" w:rsidRDefault="00B81F36" w:rsidP="00B81F36">
            <w:pPr>
              <w:ind w:left="-17" w:firstLine="17"/>
              <w:rPr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418C" w14:textId="224D1068" w:rsidR="00B81F36" w:rsidRPr="009A2B29" w:rsidRDefault="00B81F36" w:rsidP="000C59B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3DDE169A" w14:textId="77777777" w:rsidTr="00B55A87">
        <w:trPr>
          <w:trHeight w:val="202"/>
        </w:trPr>
        <w:tc>
          <w:tcPr>
            <w:tcW w:w="115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0C09BD" w14:textId="77777777" w:rsidR="00B81F36" w:rsidRPr="009A2B29" w:rsidRDefault="00B81F36" w:rsidP="000C59BD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1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DE85F4" w14:textId="77777777" w:rsidR="00B81F36" w:rsidRPr="009A2B29" w:rsidRDefault="00B81F36" w:rsidP="00B81F36">
            <w:pPr>
              <w:ind w:left="-17" w:firstLine="17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C9DF" w14:textId="017B1D88" w:rsidR="00B81F36" w:rsidRPr="009A2B29" w:rsidRDefault="00B81F36" w:rsidP="000C59B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0C59BD" w:rsidRPr="009A2B29" w14:paraId="247B066E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F26E56" w14:textId="551D91F8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7FBA93" w14:textId="6A75CA7B" w:rsidR="000C59BD" w:rsidRPr="009A2B29" w:rsidRDefault="000C59BD" w:rsidP="000C59BD">
            <w:pPr>
              <w:ind w:left="708" w:hanging="708"/>
              <w:rPr>
                <w:sz w:val="18"/>
                <w:lang w:val="de-DE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715E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0C59BD" w:rsidRPr="009A2B29" w14:paraId="7DD0A4BD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B2774A" w14:textId="43E5C665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9716BE" w14:textId="60F8F83E" w:rsidR="000C59BD" w:rsidRPr="009A2B29" w:rsidRDefault="000C59BD" w:rsidP="000C59BD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1TB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4E1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9877211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4CE570" w14:textId="4A583D69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0AE06A" w14:textId="3638CBA6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1D79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44D37B25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FB81D" w14:textId="3BE9655D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B70461" w14:textId="365B1C1E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  <w:r w:rsidR="0051276C" w:rsidRPr="009A2B29">
              <w:rPr>
                <w:bCs/>
                <w:sz w:val="18"/>
                <w:szCs w:val="18"/>
                <w:lang w:eastAsia="pl-PL"/>
              </w:rPr>
              <w:t>, IPS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E0E5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15C6BC64" w14:textId="77777777" w:rsidTr="00B55A87">
        <w:trPr>
          <w:trHeight w:val="14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281F00" w14:textId="3FD3AB30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39ED56" w14:textId="172DCBCC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C7C6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4DDF2E2A" w14:textId="77777777" w:rsidTr="00B55A87">
        <w:trPr>
          <w:trHeight w:val="55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360A6B" w14:textId="52EFFF7D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A664A" w14:textId="5C2948F5" w:rsidR="000C59BD" w:rsidRPr="009A2B29" w:rsidRDefault="000C59BD" w:rsidP="000C59BD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004B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528703E8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7F74C" w14:textId="36E0C415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56E412" w14:textId="67CF34BD" w:rsidR="000C59BD" w:rsidRPr="009A2B29" w:rsidRDefault="000C59BD" w:rsidP="000C59BD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48A0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23718DD" w14:textId="77777777" w:rsidTr="00B55A87">
        <w:trPr>
          <w:trHeight w:val="6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555317" w14:textId="13273212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616C87" w14:textId="61B8963B" w:rsidR="000C59BD" w:rsidRPr="009A2B29" w:rsidRDefault="000C59BD" w:rsidP="000C59BD">
            <w:pPr>
              <w:ind w:left="-18" w:firstLine="1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z procesorem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425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205994C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68D3A" w14:textId="01685065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D4D359" w14:textId="19E0E8F1" w:rsidR="000C59BD" w:rsidRPr="009A2B29" w:rsidRDefault="000C59BD" w:rsidP="000C59BD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B8AD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A511B69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D6618F" w14:textId="64552C82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97880" w14:textId="32995D18" w:rsidR="000C59BD" w:rsidRPr="009A2B29" w:rsidRDefault="000C59BD" w:rsidP="000C59BD">
            <w:pPr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A044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DA05AB3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847176" w14:textId="4095260E" w:rsidR="000C59BD" w:rsidRPr="009A2B29" w:rsidRDefault="000C59BD" w:rsidP="000C59B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01A0E0" w14:textId="34E1B3BD" w:rsidR="000C59BD" w:rsidRPr="009A2B29" w:rsidRDefault="000C59BD" w:rsidP="000C59BD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5F27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14D1C582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2572BB" w14:textId="51B92C88" w:rsidR="000C59BD" w:rsidRPr="009A2B29" w:rsidRDefault="000C59BD" w:rsidP="000C59B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EE3333" w14:textId="77777777" w:rsidR="000C59BD" w:rsidRPr="009A2B29" w:rsidRDefault="000C59BD" w:rsidP="000C59BD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  <w:p w14:paraId="182F048B" w14:textId="77777777" w:rsidR="000C59BD" w:rsidRPr="009A2B29" w:rsidRDefault="000C59BD" w:rsidP="000C59BD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</w:t>
            </w:r>
          </w:p>
          <w:p w14:paraId="18AF63B3" w14:textId="5ECE1A3E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95DB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6B4ADCB7" w14:textId="77777777" w:rsidTr="00B55A87">
        <w:trPr>
          <w:trHeight w:val="403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129EF5" w14:textId="23D19CE2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C5435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 min. 1 szt.</w:t>
            </w:r>
          </w:p>
          <w:p w14:paraId="2BB74162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- min. 2 szt.</w:t>
            </w:r>
          </w:p>
          <w:p w14:paraId="3054150F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24B8ACBA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5BC731F6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03D494C5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5868D726" w14:textId="0D5BFA59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- min.  1 szt.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4D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7AF6022D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8D6528" w14:textId="1C9FE553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E8208" w14:textId="3D2D7572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4000 mAh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1FDB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635A943A" w14:textId="77777777" w:rsidTr="009E1173">
        <w:trPr>
          <w:trHeight w:val="559"/>
        </w:trPr>
        <w:tc>
          <w:tcPr>
            <w:tcW w:w="11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F85321" w14:textId="13FF7D85" w:rsidR="00B81F36" w:rsidRPr="009A2B29" w:rsidRDefault="00B81F36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1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8612BB" w14:textId="084475FB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3A894C8D" w14:textId="456ECD63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7799F66C" w14:textId="46CA3970" w:rsidR="00B81F36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7A7A" w14:textId="6A50BC26" w:rsidR="00B81F36" w:rsidRPr="009A2B29" w:rsidRDefault="00B81F36" w:rsidP="000C59BD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B81F36" w:rsidRPr="009A2B29" w14:paraId="5C13AD43" w14:textId="77777777" w:rsidTr="00B55A87">
        <w:trPr>
          <w:trHeight w:val="20"/>
        </w:trPr>
        <w:tc>
          <w:tcPr>
            <w:tcW w:w="115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C81BB2" w14:textId="77777777" w:rsidR="00B81F36" w:rsidRPr="009A2B29" w:rsidRDefault="00B81F36" w:rsidP="000C59B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DB67F0" w14:textId="77777777" w:rsidR="00B81F36" w:rsidRPr="009A2B29" w:rsidRDefault="00B81F36" w:rsidP="000C59BD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27B8" w14:textId="2FE1088F" w:rsidR="00B81F36" w:rsidRPr="009A2B29" w:rsidRDefault="00B81F36" w:rsidP="00B81F36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0C59BD" w:rsidRPr="009A2B29" w14:paraId="173E402D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7F25C" w14:textId="6371E38E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E976DC" w14:textId="2333A8C3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22,9  mm +/- 1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9BAE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2B1642D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7BE04" w14:textId="0FDE0314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71443E" w14:textId="5328DF9F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DF7C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02438D85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C93B25" w14:textId="6217A9EE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EEF519" w14:textId="40DF0121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260 mm +/- 2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A72F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3FAC995C" w14:textId="77777777" w:rsidTr="00B55A87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D85F68" w14:textId="463B1785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D0DA58" w14:textId="64021C8F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2,20  kg 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47B5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1025EFB5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071EF" w14:textId="400E9296" w:rsidR="000C59BD" w:rsidRPr="009A2B29" w:rsidRDefault="000C59BD" w:rsidP="000C59B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A48E8" w14:textId="7777777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266F8E4E" w14:textId="2D6B998A" w:rsidR="000C59BD" w:rsidRPr="009A2B29" w:rsidRDefault="000C59BD" w:rsidP="000C59B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0DD2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68B3E1EA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2F674" w14:textId="57EEB57C" w:rsidR="000C59BD" w:rsidRPr="009A2B29" w:rsidRDefault="000C59BD" w:rsidP="000C59B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05A25F" w14:textId="7BB529F7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00D6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BD" w:rsidRPr="009A2B29" w14:paraId="5B44E560" w14:textId="77777777" w:rsidTr="00B55A87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0B8FA3" w14:textId="7D208337" w:rsidR="000C59BD" w:rsidRPr="009A2B29" w:rsidRDefault="000C59BD" w:rsidP="000C59B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9212A4" w14:textId="6356D209" w:rsidR="000C59BD" w:rsidRPr="009A2B29" w:rsidRDefault="000C59BD" w:rsidP="000C59B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00C8" w14:textId="77777777" w:rsidR="000C59BD" w:rsidRPr="009A2B29" w:rsidRDefault="000C59BD" w:rsidP="000C59B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B0E6088" w14:textId="2F2D08F2" w:rsidR="00BD38CC" w:rsidRPr="009A2B29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C59BD" w:rsidRPr="009A2B29">
        <w:rPr>
          <w:sz w:val="18"/>
          <w:szCs w:val="18"/>
          <w:lang w:eastAsia="zh-CN"/>
        </w:rPr>
        <w:t>Lenovo Ideapad 320-15 i5-7200U/8GB/1000/Win10</w:t>
      </w:r>
      <w:r w:rsidR="00BE517C" w:rsidRPr="009A2B29">
        <w:rPr>
          <w:sz w:val="18"/>
          <w:szCs w:val="18"/>
          <w:lang w:eastAsia="zh-CN"/>
        </w:rPr>
        <w:t xml:space="preserve"> + Windows 10 PL 64bit</w:t>
      </w:r>
    </w:p>
    <w:p w14:paraId="56E0EE8C" w14:textId="252EC0CA" w:rsidR="009E46A9" w:rsidRPr="009A2B29" w:rsidRDefault="009E46A9" w:rsidP="006774DD">
      <w:pPr>
        <w:pStyle w:val="Akapitzlist"/>
        <w:keepNext/>
        <w:numPr>
          <w:ilvl w:val="7"/>
          <w:numId w:val="61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bezprzewodowa – 1 sztuka</w:t>
      </w:r>
    </w:p>
    <w:p w14:paraId="0E2C4203" w14:textId="77777777" w:rsidR="009E46A9" w:rsidRPr="009A2B29" w:rsidRDefault="009E46A9" w:rsidP="009E46A9">
      <w:pPr>
        <w:rPr>
          <w:sz w:val="22"/>
          <w:szCs w:val="22"/>
        </w:rPr>
      </w:pPr>
      <w:r w:rsidRPr="009A2B29">
        <w:rPr>
          <w:sz w:val="22"/>
          <w:szCs w:val="22"/>
        </w:rPr>
        <w:t>(Kod CPV: 30.23.74.10-6 Myszka komputerowa)</w:t>
      </w:r>
    </w:p>
    <w:p w14:paraId="52ED15B3" w14:textId="77777777" w:rsidR="009E46A9" w:rsidRPr="009A2B29" w:rsidRDefault="009E46A9" w:rsidP="009E46A9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C665F19" w14:textId="77777777" w:rsidR="009E46A9" w:rsidRPr="009A2B29" w:rsidRDefault="009E46A9" w:rsidP="009E46A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4820"/>
        <w:gridCol w:w="3544"/>
      </w:tblGrid>
      <w:tr w:rsidR="009E46A9" w:rsidRPr="009A2B29" w14:paraId="300AEFD4" w14:textId="77777777" w:rsidTr="00B55A87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B3194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89B907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8C3F92" w14:textId="77777777" w:rsidR="009E46A9" w:rsidRPr="009A2B29" w:rsidRDefault="009E46A9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86FB1F6" w14:textId="77777777" w:rsidR="009E46A9" w:rsidRPr="009A2B29" w:rsidRDefault="009E46A9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6A9" w:rsidRPr="009A2B29" w14:paraId="563F3C99" w14:textId="77777777" w:rsidTr="00B55A87">
        <w:trPr>
          <w:trHeight w:val="6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9F5A1B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50793A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7817B" w14:textId="77777777" w:rsidR="009E46A9" w:rsidRPr="009A2B29" w:rsidRDefault="009E46A9" w:rsidP="00283A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F3DF8BF" w14:textId="77777777" w:rsidTr="00B55A87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04AF85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Ilość przycisków: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CE5768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4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25AC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551BB35" w14:textId="77777777" w:rsidTr="00B55A87">
        <w:trPr>
          <w:trHeight w:val="139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7C993E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Rolka: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0FC20E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6774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3593C697" w14:textId="77777777" w:rsidTr="00B55A87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87DA04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</w:t>
            </w:r>
          </w:p>
          <w:p w14:paraId="75C3854B" w14:textId="77777777" w:rsidR="009E46A9" w:rsidRPr="009A2B29" w:rsidRDefault="009E46A9" w:rsidP="00283A1A">
            <w:pPr>
              <w:suppressAutoHyphens w:val="0"/>
              <w:ind w:left="70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DD9723" w14:textId="77777777" w:rsidR="009E46A9" w:rsidRPr="009A2B29" w:rsidRDefault="009E46A9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Szerokość:  61,1 +- 2 mm</w:t>
            </w:r>
          </w:p>
          <w:p w14:paraId="17FC1486" w14:textId="77777777" w:rsidR="009E46A9" w:rsidRPr="009A2B29" w:rsidRDefault="009E46A9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Wysokość: 33,0  mm +- 1 mm</w:t>
            </w:r>
          </w:p>
          <w:p w14:paraId="3CAC275B" w14:textId="77777777" w:rsidR="009E46A9" w:rsidRPr="009A2B29" w:rsidRDefault="009E46A9" w:rsidP="00283A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Głębokość: 100,5  mm +- 3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9D42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19B53BB9" w14:textId="77777777" w:rsidTr="00B55A87">
        <w:trPr>
          <w:trHeight w:val="107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3671FD" w14:textId="77777777" w:rsidR="009E46A9" w:rsidRPr="009A2B29" w:rsidRDefault="009E46A9" w:rsidP="00283A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BFB64D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85  g  +- 5g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512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2F64BFCA" w14:textId="77777777" w:rsidTr="00B55A87">
        <w:trPr>
          <w:trHeight w:val="137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C0F3F5" w14:textId="77777777" w:rsidR="009E46A9" w:rsidRPr="009A2B29" w:rsidRDefault="009E46A9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5BF057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40DA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B4EDF17" w14:textId="77777777" w:rsidTr="00B55A87">
        <w:trPr>
          <w:trHeight w:val="15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1E84FE" w14:textId="77777777" w:rsidR="009E46A9" w:rsidRPr="009A2B29" w:rsidRDefault="009E46A9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E0F197" w14:textId="77777777" w:rsidR="009E46A9" w:rsidRPr="009A2B29" w:rsidRDefault="009E46A9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68A12E95" w14:textId="77777777" w:rsidR="009E46A9" w:rsidRPr="009A2B29" w:rsidRDefault="009E46A9" w:rsidP="00283A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Typ unifying (umożliwiający podłączenie innych urządzeń)</w:t>
            </w:r>
          </w:p>
          <w:p w14:paraId="0A84E65F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6EA1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1E76D069" w14:textId="77777777" w:rsidTr="00B55A87">
        <w:trPr>
          <w:trHeight w:val="263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D175EF" w14:textId="77777777" w:rsidR="009E46A9" w:rsidRPr="009A2B29" w:rsidRDefault="009E46A9" w:rsidP="00283A1A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61FFA" w14:textId="77777777" w:rsidR="009E46A9" w:rsidRPr="009A2B29" w:rsidRDefault="009E46A9" w:rsidP="00283A1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7E9B" w14:textId="77777777" w:rsidR="009E46A9" w:rsidRPr="009A2B29" w:rsidRDefault="009E46A9" w:rsidP="00283A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26064A" w14:textId="77777777" w:rsidR="009E46A9" w:rsidRPr="009A2B29" w:rsidRDefault="009E46A9" w:rsidP="009E46A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Logitech Wireless Mouse M335</w:t>
      </w:r>
    </w:p>
    <w:p w14:paraId="5B6745CE" w14:textId="77777777" w:rsidR="00BD38CC" w:rsidRPr="009A2B29" w:rsidRDefault="00BD38CC" w:rsidP="00BD38C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3EDC961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  <w:lang w:eastAsia="zh-CN"/>
        </w:rPr>
      </w:pPr>
    </w:p>
    <w:p w14:paraId="671223CC" w14:textId="5E1805F8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oferowanego systemu operacyjnego. </w:t>
      </w:r>
    </w:p>
    <w:p w14:paraId="3865DF37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534409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965F72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7C7133F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B3A1255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1BC299BA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3903F47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FD83DF1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5CD1467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79482B1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766A0E2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736DD1C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1ECD614D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0DEF3D06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2E04CBB9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3E28594C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CF69DEA" w14:textId="77777777" w:rsidR="00BD38CC" w:rsidRPr="009A2B29" w:rsidRDefault="00BD38CC" w:rsidP="00BD38CC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02AF8FF" w14:textId="02E67102" w:rsidR="004F366B" w:rsidRPr="009A2B29" w:rsidRDefault="00BD38CC" w:rsidP="006631BE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</w:t>
      </w:r>
      <w:r w:rsidR="006631BE" w:rsidRPr="009A2B29">
        <w:rPr>
          <w:sz w:val="22"/>
          <w:szCs w:val="22"/>
        </w:rPr>
        <w:t>ykonawcy lub osoby upoważnionej</w:t>
      </w:r>
    </w:p>
    <w:p w14:paraId="026893B9" w14:textId="77777777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7F12569" w14:textId="3F7DA6DE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4.9.</w:t>
      </w:r>
    </w:p>
    <w:p w14:paraId="4934E873" w14:textId="77777777" w:rsidR="006826B6" w:rsidRPr="009A2B29" w:rsidRDefault="006826B6" w:rsidP="006826B6">
      <w:pPr>
        <w:rPr>
          <w:sz w:val="22"/>
          <w:szCs w:val="22"/>
        </w:rPr>
      </w:pPr>
    </w:p>
    <w:p w14:paraId="0DC667EC" w14:textId="77777777" w:rsidR="006826B6" w:rsidRPr="009A2B29" w:rsidRDefault="006826B6" w:rsidP="006826B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F8D8654" w14:textId="77777777" w:rsidR="006826B6" w:rsidRPr="009A2B29" w:rsidRDefault="006826B6" w:rsidP="006826B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36703D5" w14:textId="77777777" w:rsidR="006826B6" w:rsidRPr="009A2B29" w:rsidRDefault="006826B6" w:rsidP="006826B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0AC883" w14:textId="77777777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2BB2407" w14:textId="5351D1AB" w:rsidR="006826B6" w:rsidRPr="009A2B29" w:rsidRDefault="006826B6" w:rsidP="006826B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IX</w:t>
      </w:r>
    </w:p>
    <w:p w14:paraId="18FC3FC4" w14:textId="77777777" w:rsidR="00B55A87" w:rsidRPr="009A2B29" w:rsidRDefault="00B55A87" w:rsidP="006826B6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B30E35D" w14:textId="572D0C9A" w:rsidR="006826B6" w:rsidRPr="009A2B29" w:rsidRDefault="00F34FB8" w:rsidP="006774DD">
      <w:pPr>
        <w:pStyle w:val="Akapitzlist"/>
        <w:keepNext/>
        <w:numPr>
          <w:ilvl w:val="8"/>
          <w:numId w:val="61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6826B6" w:rsidRPr="009A2B29">
        <w:rPr>
          <w:b/>
          <w:sz w:val="22"/>
          <w:szCs w:val="22"/>
        </w:rPr>
        <w:t xml:space="preserve"> – 1 sztuka</w:t>
      </w:r>
    </w:p>
    <w:p w14:paraId="73018C72" w14:textId="08C5D9DA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20271867" w14:textId="7490AF41" w:rsidR="006826B6" w:rsidRPr="009A2B29" w:rsidRDefault="006826B6" w:rsidP="006826B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6DFEADB" w14:textId="77777777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6826B6" w:rsidRPr="009A2B29" w14:paraId="19157215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19952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39663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CD2544" w14:textId="77777777" w:rsidR="006826B6" w:rsidRPr="009A2B29" w:rsidRDefault="006826B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91B5841" w14:textId="77777777" w:rsidR="006826B6" w:rsidRPr="009A2B29" w:rsidRDefault="006826B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36F34" w:rsidRPr="009A2B29" w14:paraId="29DC4FC2" w14:textId="77777777" w:rsidTr="00036F34">
        <w:trPr>
          <w:trHeight w:val="331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C65982" w14:textId="570901F0" w:rsidR="00036F34" w:rsidRPr="009A2B29" w:rsidRDefault="00036F34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4ADCF" w14:textId="0F9C4508" w:rsidR="00036F34" w:rsidRPr="009A2B29" w:rsidRDefault="00036F34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D962" w14:textId="29A9EB99" w:rsidR="00036F34" w:rsidRPr="009A2B29" w:rsidRDefault="00036F34" w:rsidP="006C163D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036F34" w:rsidRPr="009A2B29" w14:paraId="01C1F018" w14:textId="77777777" w:rsidTr="00036F34">
        <w:trPr>
          <w:trHeight w:val="201"/>
        </w:trPr>
        <w:tc>
          <w:tcPr>
            <w:tcW w:w="133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64E9D2" w14:textId="77777777" w:rsidR="00036F34" w:rsidRPr="009A2B29" w:rsidRDefault="00036F34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B1852" w14:textId="77777777" w:rsidR="00036F34" w:rsidRPr="009A2B29" w:rsidRDefault="00036F34" w:rsidP="006C163D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E584" w14:textId="76C01748" w:rsidR="00036F34" w:rsidRPr="009A2B29" w:rsidRDefault="00036F34" w:rsidP="006C163D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6C163D" w:rsidRPr="009A2B29" w14:paraId="3F51EF2B" w14:textId="77777777" w:rsidTr="006C163D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1185B" w14:textId="79110C82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01F2A" w14:textId="1E19D7CE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92BB" w14:textId="77777777" w:rsidR="006C163D" w:rsidRPr="009A2B29" w:rsidRDefault="006C163D" w:rsidP="006C163D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C163D" w:rsidRPr="009A2B29" w14:paraId="1539599E" w14:textId="77777777" w:rsidTr="006C163D">
        <w:trPr>
          <w:trHeight w:val="26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3D2607" w14:textId="6078C7FC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E8D2E2" w14:textId="149CF9B3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120GB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E7A5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3BA600F5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2FD079" w14:textId="6523F1C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5D9623" w14:textId="2EFEA659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500MB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90F0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61B7047B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7F9290" w14:textId="7A407C5F" w:rsidR="006C163D" w:rsidRPr="009A2B29" w:rsidRDefault="006C163D" w:rsidP="006C163D">
            <w:pPr>
              <w:ind w:right="-100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269D2B" w14:textId="16F032C3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41F4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3682405B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33D087" w14:textId="17D82C3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D3AFD2" w14:textId="5B244D55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F0E5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00B558DF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EBC19E" w14:textId="1AB7A78C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6FAD15" w14:textId="12A36E65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A93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712500B7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F10B8" w14:textId="22CEC59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D1350A" w14:textId="717E6AAC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AFE6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498823BA" w14:textId="77777777" w:rsidTr="006C163D">
        <w:trPr>
          <w:trHeight w:val="2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99578E" w14:textId="19CF334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C0ABCB" w14:textId="3CEE3EAC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FFB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8605C9A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F84B8" w14:textId="1AE72234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33AC4" w14:textId="3017F6F0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26CAE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DDF172B" w14:textId="77777777" w:rsidTr="006C163D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AC13A3" w14:textId="22692B0F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7A45A8" w14:textId="37A59812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82C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70AC3978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D2290A" w14:textId="66C7B82A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D47C3" w14:textId="16F103FE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E997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218907BC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2594DA" w14:textId="3732EDDB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DBC872" w14:textId="77777777" w:rsidR="006C163D" w:rsidRPr="009A2B29" w:rsidRDefault="006C163D" w:rsidP="006C163D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05A587BF" w14:textId="77777777" w:rsidR="006C163D" w:rsidRPr="009A2B29" w:rsidRDefault="006C163D" w:rsidP="006C163D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2ECC242C" w14:textId="3A55650E" w:rsidR="006C163D" w:rsidRPr="009A2B29" w:rsidRDefault="006C163D" w:rsidP="006C163D">
            <w:pPr>
              <w:ind w:left="708" w:hanging="708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6F91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C163D" w:rsidRPr="009A2B29" w14:paraId="4AE92E22" w14:textId="77777777" w:rsidTr="006C163D">
        <w:trPr>
          <w:trHeight w:val="76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FA8D04" w14:textId="7912AC8A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721DE5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20F1CC76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2 szt.</w:t>
            </w:r>
          </w:p>
          <w:p w14:paraId="773D7E6A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0D27A784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455221EF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7AECA364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4700A480" w14:textId="63451DCD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USB 3.1 Gen. 1 (USB 3.0) – min.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985D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C163D" w:rsidRPr="009A2B29" w14:paraId="70B60BB5" w14:textId="77777777" w:rsidTr="006C163D">
        <w:trPr>
          <w:trHeight w:val="9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B9C0D" w14:textId="6D951FA8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E866C" w14:textId="0CEC563D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4810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C60F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36F34" w:rsidRPr="009A2B29" w14:paraId="4F7C46D6" w14:textId="77777777" w:rsidTr="009E1173">
        <w:trPr>
          <w:trHeight w:val="638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1D2B55" w14:textId="61B50C58" w:rsidR="00036F34" w:rsidRPr="009A2B29" w:rsidRDefault="00036F34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C04D0" w14:textId="77777777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651185D6" w14:textId="77777777" w:rsidR="00BE517C" w:rsidRPr="009A2B29" w:rsidRDefault="00BE517C" w:rsidP="00BE517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0F140DA2" w14:textId="6C48609F" w:rsidR="00036F34" w:rsidRPr="009A2B29" w:rsidRDefault="00BE517C" w:rsidP="00BE517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CAB5" w14:textId="1579D831" w:rsidR="00036F34" w:rsidRPr="009A2B29" w:rsidRDefault="00036F34" w:rsidP="006C163D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036F34" w:rsidRPr="009A2B29" w14:paraId="78F5DF60" w14:textId="77777777" w:rsidTr="00036F34">
        <w:trPr>
          <w:trHeight w:val="20"/>
        </w:trPr>
        <w:tc>
          <w:tcPr>
            <w:tcW w:w="13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AE997" w14:textId="709B6B8C" w:rsidR="00036F34" w:rsidRPr="009A2B29" w:rsidRDefault="00036F34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3035CD" w14:textId="77777777" w:rsidR="00036F34" w:rsidRPr="009A2B29" w:rsidRDefault="00036F34" w:rsidP="006C163D">
            <w:pPr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BB2F" w14:textId="629A75E8" w:rsidR="00036F34" w:rsidRPr="009A2B29" w:rsidRDefault="00036F34" w:rsidP="006C163D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6C163D" w:rsidRPr="009A2B29" w14:paraId="00ED2537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78F4F" w14:textId="277D966A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17D2D" w14:textId="180026B8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21,5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F906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4CCA039E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3B9B1A" w14:textId="58DA1BE3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A267C" w14:textId="426CB266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4E92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5740CA64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1A2E1" w14:textId="5F04D236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26F7A" w14:textId="570155AE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259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57B6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784065E8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6E3CE5" w14:textId="6940DBE9" w:rsidR="006C163D" w:rsidRPr="009A2B29" w:rsidRDefault="006C163D" w:rsidP="006C163D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2304D2" w14:textId="78416277" w:rsidR="006C163D" w:rsidRPr="009A2B29" w:rsidRDefault="006C163D" w:rsidP="006C163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A7DB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24B7409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F85062" w14:textId="73AF3A7C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639040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1AA19BA1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44DC21B1" w14:textId="77777777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Możliwość zabezpieczenia linką </w:t>
            </w:r>
          </w:p>
          <w:p w14:paraId="6A309E89" w14:textId="4C05519A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CD00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6137F552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ED5D43" w14:textId="3ACB2B5F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1FD80A" w14:textId="1F4BBA86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C57C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1A566F7C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B49FA3" w14:textId="00FFB215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Preferowany kolor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5CF9DF" w14:textId="6C5F6E6C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Czerwony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A8B1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C163D" w:rsidRPr="009A2B29" w14:paraId="38591470" w14:textId="77777777" w:rsidTr="006C163D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E1B610" w14:textId="4C71D7FD" w:rsidR="006C163D" w:rsidRPr="009A2B29" w:rsidRDefault="006C163D" w:rsidP="006C163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12460D" w14:textId="4677F3CE" w:rsidR="006C163D" w:rsidRPr="009A2B29" w:rsidRDefault="006C163D" w:rsidP="006C163D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A14" w14:textId="77777777" w:rsidR="006C163D" w:rsidRPr="009A2B29" w:rsidRDefault="006C163D" w:rsidP="006C163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D0B339" w14:textId="2FAF9399" w:rsidR="006826B6" w:rsidRPr="009A2B29" w:rsidRDefault="006826B6" w:rsidP="006826B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6C163D" w:rsidRPr="009A2B29">
        <w:rPr>
          <w:sz w:val="18"/>
          <w:szCs w:val="18"/>
          <w:lang w:eastAsia="pl-PL"/>
        </w:rPr>
        <w:t>Acer Aspire 3 i5-7200U/8GB/120+500/Win10 FHD Czerwony</w:t>
      </w:r>
      <w:r w:rsidR="00BE517C" w:rsidRPr="009A2B29">
        <w:rPr>
          <w:sz w:val="18"/>
          <w:szCs w:val="18"/>
          <w:lang w:eastAsia="pl-PL"/>
        </w:rPr>
        <w:t xml:space="preserve"> + Windows 10 PL 64 bit</w:t>
      </w:r>
    </w:p>
    <w:p w14:paraId="3B11B666" w14:textId="77777777" w:rsidR="006826B6" w:rsidRPr="009A2B29" w:rsidRDefault="006826B6" w:rsidP="006826B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AA9DA1A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9ACB9FC" w14:textId="41A9FA04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oferowanego systemu operacyjnego . </w:t>
      </w:r>
    </w:p>
    <w:p w14:paraId="4120FD93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43DE193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49459628" w14:textId="77777777" w:rsidR="00E60648" w:rsidRPr="009A2B29" w:rsidRDefault="00E60648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3624A29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CDFD407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</w:p>
    <w:p w14:paraId="41D5E630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EC8A84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E8AC3F2" w14:textId="77777777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C8BD429" w14:textId="77777777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B56FA0B" w14:textId="3EE4B7D6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</w:t>
      </w:r>
      <w:r w:rsidR="00E60648" w:rsidRPr="009A2B29">
        <w:rPr>
          <w:sz w:val="22"/>
          <w:szCs w:val="22"/>
        </w:rPr>
        <w:t>.........................................................</w:t>
      </w:r>
    </w:p>
    <w:p w14:paraId="30E93D0D" w14:textId="6A83D99E" w:rsidR="00E60648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</w:t>
      </w:r>
      <w:r w:rsidR="005105DC" w:rsidRPr="009A2B29">
        <w:rPr>
          <w:sz w:val="22"/>
          <w:szCs w:val="22"/>
        </w:rPr>
        <w:t>...........................</w:t>
      </w:r>
      <w:r w:rsidR="00E60648" w:rsidRPr="009A2B29">
        <w:rPr>
          <w:sz w:val="22"/>
          <w:szCs w:val="22"/>
        </w:rPr>
        <w:t>.........................................................</w:t>
      </w:r>
    </w:p>
    <w:p w14:paraId="676D6335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F407BC8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47D98B63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7FC525BC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3CD7D3CA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9159761" w14:textId="7ED7EE24" w:rsidR="006826B6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</w:t>
      </w:r>
    </w:p>
    <w:p w14:paraId="5641F680" w14:textId="77777777" w:rsidR="005105DC" w:rsidRPr="009A2B29" w:rsidRDefault="005105DC" w:rsidP="005105DC">
      <w:pPr>
        <w:pStyle w:val="Tekstpodstawowywcity"/>
        <w:ind w:left="4689" w:firstLine="274"/>
        <w:rPr>
          <w:sz w:val="10"/>
          <w:szCs w:val="10"/>
        </w:rPr>
      </w:pPr>
    </w:p>
    <w:p w14:paraId="0FCFFAB1" w14:textId="77777777" w:rsidR="006826B6" w:rsidRPr="009A2B29" w:rsidRDefault="006826B6" w:rsidP="005105DC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4382A36" w14:textId="3B9A7C72" w:rsidR="00ED73C6" w:rsidRPr="009A2B29" w:rsidRDefault="006826B6" w:rsidP="005105DC">
      <w:pPr>
        <w:jc w:val="right"/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  <w:r w:rsidRPr="009A2B29">
        <w:rPr>
          <w:b/>
          <w:sz w:val="22"/>
          <w:szCs w:val="22"/>
        </w:rPr>
        <w:br w:type="page"/>
      </w:r>
      <w:r w:rsidR="00ED73C6"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10</w:t>
      </w:r>
      <w:r w:rsidR="00ED73C6" w:rsidRPr="009A2B29">
        <w:rPr>
          <w:b/>
          <w:bCs/>
          <w:sz w:val="22"/>
          <w:szCs w:val="22"/>
        </w:rPr>
        <w:t>.</w:t>
      </w:r>
    </w:p>
    <w:p w14:paraId="09B83987" w14:textId="77777777" w:rsidR="00ED73C6" w:rsidRPr="009A2B29" w:rsidRDefault="00ED73C6" w:rsidP="00ED73C6">
      <w:pPr>
        <w:rPr>
          <w:sz w:val="22"/>
          <w:szCs w:val="22"/>
        </w:rPr>
      </w:pPr>
    </w:p>
    <w:p w14:paraId="7B83B6B2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704D5E2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8E0575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67448D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1B8387" w14:textId="09622526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</w:p>
    <w:p w14:paraId="38918B97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42A4E683" w14:textId="1CA7F6DF" w:rsidR="00ED73C6" w:rsidRPr="009A2B29" w:rsidRDefault="00F34FB8" w:rsidP="0098731D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ED73C6" w:rsidRPr="009A2B29">
        <w:rPr>
          <w:b/>
          <w:sz w:val="22"/>
          <w:szCs w:val="22"/>
        </w:rPr>
        <w:t xml:space="preserve"> – </w:t>
      </w:r>
      <w:r w:rsidR="00A071E5" w:rsidRPr="009A2B29">
        <w:rPr>
          <w:b/>
          <w:sz w:val="22"/>
          <w:szCs w:val="22"/>
        </w:rPr>
        <w:t>1 sztuka</w:t>
      </w:r>
    </w:p>
    <w:p w14:paraId="39A55B1F" w14:textId="7082F535" w:rsidR="007E179F" w:rsidRPr="009A2B29" w:rsidRDefault="007E179F" w:rsidP="007E179F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 xml:space="preserve">(Kod CPV: </w:t>
      </w:r>
      <w:r w:rsidR="00A61AC9" w:rsidRPr="009A2B29">
        <w:rPr>
          <w:bCs/>
          <w:sz w:val="22"/>
          <w:szCs w:val="22"/>
        </w:rPr>
        <w:t>30.21.30.00-5 Komputery osobiste</w:t>
      </w:r>
      <w:r w:rsidRPr="009A2B29">
        <w:rPr>
          <w:bCs/>
          <w:sz w:val="22"/>
          <w:szCs w:val="22"/>
        </w:rPr>
        <w:t>)</w:t>
      </w:r>
    </w:p>
    <w:p w14:paraId="75191F9E" w14:textId="17A57A06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FDEF82B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089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4110"/>
        <w:gridCol w:w="2976"/>
        <w:gridCol w:w="1548"/>
      </w:tblGrid>
      <w:tr w:rsidR="00FC00BF" w:rsidRPr="009A2B29" w14:paraId="0A763121" w14:textId="63A6DF71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3688F" w14:textId="77777777" w:rsidR="00FC00BF" w:rsidRPr="009A2B29" w:rsidRDefault="00FC00BF" w:rsidP="00C31EEE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EEEBF" w14:textId="77777777" w:rsidR="00FC00BF" w:rsidRPr="009A2B29" w:rsidRDefault="00FC00BF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89E317" w14:textId="77777777" w:rsidR="00FC00BF" w:rsidRPr="009A2B29" w:rsidRDefault="00FC00BF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D9AAB2" w14:textId="77777777" w:rsidR="00FC00BF" w:rsidRPr="009A2B29" w:rsidRDefault="00FC00BF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D6EE0F" w14:textId="2C5AB801" w:rsidR="00FC00BF" w:rsidRPr="009A2B29" w:rsidRDefault="00FC00BF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FC00BF" w:rsidRPr="009A2B29" w14:paraId="16ADCBC3" w14:textId="37778087" w:rsidTr="00FC00BF">
        <w:trPr>
          <w:trHeight w:val="60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776E2" w14:textId="4EFC376B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E6D5B1" w14:textId="77777777" w:rsidR="00FC00BF" w:rsidRPr="009A2B29" w:rsidRDefault="00FC00BF" w:rsidP="00C31EEE">
            <w:pPr>
              <w:spacing w:after="60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7443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7EA0CEA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7A23BC78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D2D14B4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17A8A946" w14:textId="430B4D83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3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2AEEF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A9507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0AD00DBF" w14:textId="25843384" w:rsidTr="00FC00BF">
        <w:trPr>
          <w:trHeight w:val="163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8B13C3" w14:textId="77777777" w:rsidR="00FC00BF" w:rsidRPr="009A2B29" w:rsidRDefault="00FC00BF" w:rsidP="00E60648">
            <w:pPr>
              <w:ind w:left="-62" w:right="-97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036ADF7F" w14:textId="6D81EDC3" w:rsidR="00FC00BF" w:rsidRPr="009A2B29" w:rsidRDefault="00FC00BF" w:rsidP="00E60648">
            <w:pPr>
              <w:ind w:left="-62" w:right="-97"/>
              <w:rPr>
                <w:b/>
                <w:sz w:val="18"/>
                <w:szCs w:val="18"/>
              </w:rPr>
            </w:pPr>
            <w:r w:rsidRPr="009A2B29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4D47F3" w14:textId="105A83DE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1206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 xml:space="preserve">https://www.videocardbenchmark.net/high_end_gpus.html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z dnia 5.10.2017</w:t>
            </w:r>
          </w:p>
          <w:p w14:paraId="360CADC1" w14:textId="3E1AE10E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>: producenta za pośrednictwem dostawcy, min. 3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9BCF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2019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444552D3" w14:textId="6811546B" w:rsidTr="00FC00BF">
        <w:trPr>
          <w:trHeight w:val="20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AC1F0B" w14:textId="6C293BAC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Wentylator i radiator CPU: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8D87F" w14:textId="77777777" w:rsidR="00FC00BF" w:rsidRPr="009A2B29" w:rsidRDefault="00FC00BF" w:rsidP="00C31EEE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Referencyjny, dostarczany z procesorem lub inny - kompatybilny z procesorem, płytą główną i obudową.</w:t>
            </w:r>
          </w:p>
          <w:p w14:paraId="682FCDD9" w14:textId="620EA270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 xml:space="preserve"> producenta za pośrednictwem dostawcy, min. 2 lat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EA68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7BE077F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14E345DA" w14:textId="6D66480B" w:rsidTr="00FC00BF">
        <w:trPr>
          <w:trHeight w:val="20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874796" w14:textId="7BE900AA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B6DD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7B40F91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069FCA9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3B2C767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2133/2400 MHz</w:t>
            </w:r>
          </w:p>
          <w:p w14:paraId="33C8E0F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3C6B0646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70DC7B2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556D6B3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M.2 SATA/PCIe Gen3 x4 (obsługa protokołu AHCI i NVMe):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1B649E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typy/format/rozmiary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2242/2260/2280/22110</w:t>
            </w:r>
          </w:p>
          <w:p w14:paraId="293D527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090B61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DVI-D wpierające min. </w:t>
            </w:r>
            <w:r w:rsidRPr="009A2B29">
              <w:rPr>
                <w:sz w:val="16"/>
                <w:szCs w:val="16"/>
              </w:rPr>
              <w:t>1920x1200@60 Hz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9A2B29">
              <w:rPr>
                <w:sz w:val="16"/>
                <w:szCs w:val="16"/>
              </w:rPr>
              <w:t>4096x2160 @ 30Hz, 4096x2160 @ 24Hz, 2560x1600 @ 60Hz i</w:t>
            </w:r>
          </w:p>
          <w:p w14:paraId="3AA709B8" w14:textId="77777777" w:rsidR="00FC00BF" w:rsidRPr="009A2B29" w:rsidRDefault="00FC00BF" w:rsidP="00C31EEE">
            <w:pPr>
              <w:spacing w:after="60"/>
            </w:pPr>
            <w:r w:rsidRPr="009A2B29">
              <w:rPr>
                <w:sz w:val="16"/>
                <w:szCs w:val="16"/>
              </w:rPr>
              <w:t>1x DisplayPrort  wspierające min 4096x2304 @ 24Hz, 2560x1600 @ 60Hz, 3840x2160 @ 60Hz, 1920x1200 @ 60Hz</w:t>
            </w:r>
          </w:p>
          <w:p w14:paraId="352C9E8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BC9795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2, 4, 5.1, 7.1</w:t>
            </w:r>
          </w:p>
          <w:p w14:paraId="4B415E4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Gniazda audio:</w:t>
            </w:r>
            <w:r w:rsidRPr="009A2B29">
              <w:rPr>
                <w:sz w:val="18"/>
                <w:szCs w:val="18"/>
              </w:rPr>
              <w:t xml:space="preserve"> min. 6 tylnych + min. 2 frontowe</w:t>
            </w:r>
          </w:p>
          <w:p w14:paraId="25CA381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59D7691B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wszystkich slotów PCIe: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PCI Express 3.0</w:t>
            </w:r>
          </w:p>
          <w:p w14:paraId="37E80FF8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CB96ACB" w14:textId="77777777" w:rsidR="00FC00BF" w:rsidRPr="009A2B29" w:rsidRDefault="00FC00BF" w:rsidP="00FC00BF">
            <w:pPr>
              <w:spacing w:after="60"/>
              <w:ind w:right="-98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042D57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F035F3D" w14:textId="6C29D00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2szt.</w:t>
            </w:r>
          </w:p>
          <w:p w14:paraId="2F69856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7E30470A" w14:textId="77777777" w:rsidR="00FC00BF" w:rsidRPr="009A2B29" w:rsidRDefault="00FC00BF" w:rsidP="00FC00BF">
            <w:pPr>
              <w:spacing w:after="60"/>
              <w:ind w:right="44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1D223D6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459B3C9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6F6F427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Clear CMOS jumper: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A55CD7D" w14:textId="309B2303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1szt.</w:t>
            </w:r>
          </w:p>
          <w:p w14:paraId="68B8EA6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19067CB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28EC456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0B2EC1E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1BD28E9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pinowe wentylatorów 4pin: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57FAA2AA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0AD224A8" w14:textId="3AF2AE3C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Pr="009A2B29">
              <w:rPr>
                <w:sz w:val="18"/>
                <w:szCs w:val="18"/>
              </w:rPr>
              <w:t xml:space="preserve"> 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E85F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6B2A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19BD3242" w14:textId="385F7BDE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FB7EA7" w14:textId="49A7241C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 RAM: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2113F3" w14:textId="77777777" w:rsidR="00FC00BF" w:rsidRPr="009A2B29" w:rsidRDefault="00FC00BF" w:rsidP="00C31EEE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0C07199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8GB</w:t>
            </w:r>
          </w:p>
          <w:p w14:paraId="076D4DD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074FC30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19F933B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0842B7D9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0293BFA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792CFA0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4D80E8D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5723CA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7D197F06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</w:t>
            </w:r>
          </w:p>
          <w:p w14:paraId="6436D14A" w14:textId="0E9391AA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5 lat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F135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C206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0E120907" w14:textId="576339DE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3DC3B4" w14:textId="161E6CC1" w:rsidR="00FC00BF" w:rsidRPr="009A2B29" w:rsidRDefault="00FC00BF" w:rsidP="00C31EEE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HDD: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ED7C5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3.5”</w:t>
            </w:r>
          </w:p>
          <w:p w14:paraId="0DE8682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TB</w:t>
            </w:r>
          </w:p>
          <w:p w14:paraId="27EF590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SATA3 (6 GB/s)</w:t>
            </w:r>
          </w:p>
          <w:p w14:paraId="2436833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IDE/AHCI</w:t>
            </w:r>
          </w:p>
          <w:p w14:paraId="5A546E28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Zaimplementowane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S.M.A.R.T., podczas odczytu/zapisu głowica nie dotyka talerzy (NoTouch-Ramp Load-Technology).</w:t>
            </w:r>
          </w:p>
          <w:p w14:paraId="7412CF9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7200 RPM</w:t>
            </w:r>
          </w:p>
          <w:p w14:paraId="10B1E21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64 MB</w:t>
            </w:r>
          </w:p>
          <w:p w14:paraId="133C56D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Transfer z/do dysku: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150 MB/s</w:t>
            </w:r>
          </w:p>
          <w:p w14:paraId="0CDD3E7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25.4 x 147 x 101.6 (+/- 1)</w:t>
            </w:r>
          </w:p>
          <w:p w14:paraId="1EB14CF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440g (+/-45g)</w:t>
            </w:r>
          </w:p>
          <w:p w14:paraId="12E195DE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Zużycie energii: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Odczyt/Zapis max .6.8 W, stan spoczynku max. 6.1 W, tryb czuwania/uśpienia max. 1.2 W</w:t>
            </w:r>
          </w:p>
          <w:p w14:paraId="733F10B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Poziom hałasu: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Tryb spoczynku max. 29 dBA, tryb pracy max. 30 dBA</w:t>
            </w:r>
          </w:p>
          <w:p w14:paraId="5571C0C8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Load/unload cycles (wytrzymałość na ilość cykli parkowania głowicy):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300 000</w:t>
            </w:r>
          </w:p>
          <w:p w14:paraId="07FD9366" w14:textId="77777777" w:rsidR="00FC00BF" w:rsidRPr="009A2B29" w:rsidRDefault="00FC00BF" w:rsidP="00C31EEE">
            <w:pPr>
              <w:spacing w:after="60"/>
              <w:rPr>
                <w:lang w:val="en-US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Parametr „Load/unload cycles count” w S.M.A.R.T.: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  <w:p w14:paraId="260C624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 0 do 60</w:t>
            </w:r>
            <w:r w:rsidRPr="009A2B29">
              <w:t xml:space="preserve">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°C</w:t>
            </w:r>
          </w:p>
          <w:p w14:paraId="72D51283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bezczynności: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 -40 do 70  °C</w:t>
            </w:r>
          </w:p>
          <w:p w14:paraId="7E898CEE" w14:textId="4294C300" w:rsidR="00FC00BF" w:rsidRPr="009A2B29" w:rsidRDefault="00FC00BF" w:rsidP="00FC00BF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7DAB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E3C0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67848429" w14:textId="3AC0F805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C8E587" w14:textId="46A6B896" w:rsidR="00FC00BF" w:rsidRPr="009A2B29" w:rsidRDefault="00FC00BF" w:rsidP="00C31EEE">
            <w:pPr>
              <w:rPr>
                <w:b/>
                <w:sz w:val="18"/>
                <w:szCs w:val="18"/>
                <w:lang w:eastAsia="zh-CN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043C5F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0E8CAEE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461DA137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79BE8CA6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1E26BC0F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4F0959C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4C4ED79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1D702D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3093C6D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oraz OTP – termiczne lub SIP - zabezpieczenie przed prądami udarowymi.</w:t>
            </w:r>
          </w:p>
          <w:p w14:paraId="303F374A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0438E9E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1672ECF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8-pin (4+4), 3 x Molex 4-pin, 2 x PCI-E 8-pin (6+2), 4 x SATA</w:t>
            </w:r>
          </w:p>
          <w:p w14:paraId="51FA48C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09C5D95A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062FFEE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  <w:p w14:paraId="7A51C58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  <w:p w14:paraId="2E13599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  <w:p w14:paraId="3761648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2E59707F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(sz x wys x dł):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  <w:p w14:paraId="2B108CC6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551A43EF" w14:textId="245F2E24" w:rsidR="00FC00BF" w:rsidRPr="009A2B29" w:rsidRDefault="00FC00BF" w:rsidP="00FC00BF">
            <w:pPr>
              <w:spacing w:after="60"/>
              <w:rPr>
                <w:sz w:val="18"/>
                <w:szCs w:val="18"/>
                <w:lang w:eastAsia="zh-CN"/>
              </w:rPr>
            </w:pPr>
            <w:r w:rsidRPr="009A2B29">
              <w:rPr>
                <w:b/>
                <w:sz w:val="18"/>
                <w:szCs w:val="18"/>
                <w:lang w:eastAsia="zh-CN"/>
              </w:rPr>
              <w:t>Gwarancja:</w:t>
            </w:r>
            <w:r w:rsidRPr="009A2B29">
              <w:rPr>
                <w:sz w:val="18"/>
                <w:szCs w:val="18"/>
                <w:lang w:eastAsia="zh-CN"/>
              </w:rPr>
              <w:t xml:space="preserve"> producenta za pośrednictwem dostawcy, min. 3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0422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A54C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1A206CD2" w14:textId="128D010C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F5E87E" w14:textId="08ADA96E" w:rsidR="00FC00BF" w:rsidRPr="009A2B29" w:rsidRDefault="00FC00BF" w:rsidP="00C31EEE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98920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651E51E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5738535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 szt. (dedykowane dyskom HDD)</w:t>
            </w:r>
          </w:p>
          <w:p w14:paraId="26E1532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2D40856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3.1 Gen 1, Czytnik kart pamięci</w:t>
            </w:r>
          </w:p>
          <w:p w14:paraId="1F4B29D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</w:t>
            </w:r>
          </w:p>
          <w:p w14:paraId="21902FDD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3388EB35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wentylatory 80mm lub 120mm</w:t>
            </w:r>
          </w:p>
          <w:p w14:paraId="26B41364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 80mm lub 120mm</w:t>
            </w:r>
          </w:p>
          <w:p w14:paraId="6558B39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Sloty PCI: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16EDFCD9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na panel przedni (demontowalny), pod zasilaczem</w:t>
            </w:r>
          </w:p>
          <w:p w14:paraId="4309E0A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415 x 361 x 193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6CFB6B7C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04575C9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3.4 kg +/- 0.1 kg</w:t>
            </w:r>
          </w:p>
          <w:p w14:paraId="268735DE" w14:textId="77777777" w:rsidR="00FC00BF" w:rsidRPr="009A2B29" w:rsidRDefault="00FC00BF" w:rsidP="00FC00BF">
            <w:pPr>
              <w:spacing w:after="60"/>
              <w:ind w:right="-239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32 cm</w:t>
            </w:r>
          </w:p>
          <w:p w14:paraId="6B87EAAA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wysokość układu chłodzenia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min.15.9 cm</w:t>
            </w:r>
          </w:p>
          <w:p w14:paraId="38E4E7BD" w14:textId="3995F359" w:rsidR="00FC00BF" w:rsidRPr="009A2B29" w:rsidRDefault="00FC00BF" w:rsidP="00FC00BF">
            <w:pPr>
              <w:spacing w:after="60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Gwarancja: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1FD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D1D2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06D20606" w14:textId="7E17426C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B5955F" w14:textId="75155A2F" w:rsidR="00FC00BF" w:rsidRPr="009A2B29" w:rsidRDefault="00FC00BF" w:rsidP="00C31EEE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31AE24" w14:textId="77777777" w:rsidR="00FC00BF" w:rsidRPr="009A2B29" w:rsidRDefault="00FC00BF" w:rsidP="00FC00BF">
            <w:pPr>
              <w:spacing w:after="60"/>
              <w:ind w:right="-98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3FF278AA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540BE693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79986EB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07D9C655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489A6001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6561D7E2" w14:textId="77777777" w:rsidR="00FC00BF" w:rsidRPr="009A2B29" w:rsidRDefault="00FC00BF" w:rsidP="00C31EEE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2C780FD7" w14:textId="77777777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27302F7C" w14:textId="733CDCCA" w:rsidR="00FC00BF" w:rsidRPr="009A2B29" w:rsidRDefault="00FC00BF" w:rsidP="00FC00BF">
            <w:pPr>
              <w:spacing w:after="60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 xml:space="preserve">Gwarancja: </w:t>
            </w:r>
            <w:r w:rsidRPr="009A2B29">
              <w:rPr>
                <w:color w:val="000000" w:themeColor="text1"/>
                <w:sz w:val="18"/>
                <w:lang w:eastAsia="pl-PL"/>
              </w:rPr>
              <w:t>producenta za pośrednictwem dostawcy, min. 2 lata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76F1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20F8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7BCC470B" w14:textId="3269AE20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414340" w14:textId="74D11EF7" w:rsidR="00FC00BF" w:rsidRPr="009A2B29" w:rsidRDefault="00FC00BF" w:rsidP="00C31EEE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9DE6DD" w14:textId="77777777" w:rsidR="00FC00BF" w:rsidRPr="009A2B29" w:rsidRDefault="00FC00BF" w:rsidP="00E60648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65AE6CF2" w14:textId="77777777" w:rsidR="00FC00BF" w:rsidRPr="009A2B29" w:rsidRDefault="00FC00BF" w:rsidP="00E60648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6F9676BF" w14:textId="77777777" w:rsidR="00FC00BF" w:rsidRPr="009A2B29" w:rsidRDefault="00FC00BF" w:rsidP="00E60648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2ABDEDB4" w14:textId="7A5680BC" w:rsidR="00FC00BF" w:rsidRPr="009A2B29" w:rsidRDefault="00FC00BF" w:rsidP="00E60648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Umożliwiający pracę grupową w środowisku ActiveDirectory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EB1B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C7E9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C00BF" w:rsidRPr="009A2B29" w14:paraId="225D355E" w14:textId="7886F7A7" w:rsidTr="00FC00BF"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EA790" w14:textId="791177C1" w:rsidR="00FC00BF" w:rsidRPr="009A2B29" w:rsidRDefault="00FC00BF" w:rsidP="00C31EE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F59446" w14:textId="03ADCF64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24 miesiące (brak plomby gwarancyjnej na obudowie PC uniemożliwiającej samodzielne dodanie nowych podzespołów do komputera)</w:t>
            </w:r>
          </w:p>
          <w:p w14:paraId="41FF3F71" w14:textId="3B462649" w:rsidR="00FC00BF" w:rsidRPr="009A2B29" w:rsidRDefault="00FC00BF" w:rsidP="00C31EEE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Opakowania do każdego podzespołu umożliwiające bezproblemową realizację gwarancji u producenta (np. oryginalne opakowania produktów).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9CE7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CD7C2D8" w14:textId="77777777" w:rsidR="00FC00BF" w:rsidRPr="009A2B29" w:rsidRDefault="00FC00BF" w:rsidP="00C31EE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7E9BEA" w14:textId="2BBDD4DF" w:rsidR="00ED73C6" w:rsidRPr="009A2B29" w:rsidRDefault="00ED73C6" w:rsidP="00FC00BF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</w:p>
    <w:p w14:paraId="34A1CE43" w14:textId="139297A2" w:rsidR="00FC00BF" w:rsidRPr="009A2B29" w:rsidRDefault="00FC00BF" w:rsidP="00FC00BF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1. Intel Core i5-7400 Kaby Lake</w:t>
      </w:r>
    </w:p>
    <w:p w14:paraId="79CFCCB5" w14:textId="1A470F28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2. Intel HD Graphics 630 (zintegrowany z Intel Core i5-7400)</w:t>
      </w:r>
    </w:p>
    <w:p w14:paraId="331D369E" w14:textId="04B4F7AB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3. MSI B250M MORTAR</w:t>
      </w:r>
    </w:p>
    <w:p w14:paraId="2D8E1C63" w14:textId="59422946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4. Pamięć HyperX Fury, DDR4, 8GB(1x8GB), 2400MHz, CL15 (HX424C15FB/8 lub HX424C15FB2/8)</w:t>
      </w:r>
    </w:p>
    <w:p w14:paraId="5A364AE1" w14:textId="4EC60931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5. Dysk Western Digital Caviar Blue 1TB (WD10EZEX)</w:t>
      </w:r>
    </w:p>
    <w:p w14:paraId="1E5B6F60" w14:textId="1B2AD548" w:rsidR="00FC00BF" w:rsidRPr="009A2B29" w:rsidRDefault="00FC00BF" w:rsidP="00FC00BF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6. Corsair VS 450W (CP-9020096-EU) lub SilentiumPC Vero L2 500 W (SPC164)</w:t>
      </w:r>
    </w:p>
    <w:p w14:paraId="5544ECB8" w14:textId="0C115460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7. Obudowa SilentiumPC Brutus M10 (SPC159)</w:t>
      </w:r>
    </w:p>
    <w:p w14:paraId="0FDEA19F" w14:textId="373F7284" w:rsidR="00FC00BF" w:rsidRPr="009A2B29" w:rsidRDefault="00FC00BF" w:rsidP="00FC00BF">
      <w:pPr>
        <w:pStyle w:val="Tekstpodstawowywcity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8. Napęd LG SuperMulti GH24NSD1 RBBB</w:t>
      </w:r>
    </w:p>
    <w:p w14:paraId="18190833" w14:textId="6CEC699D" w:rsidR="00FC00BF" w:rsidRPr="009A2B29" w:rsidRDefault="00FC00BF" w:rsidP="00FC00BF">
      <w:pPr>
        <w:pStyle w:val="Tekstpodstawowywcity"/>
        <w:spacing w:after="360"/>
        <w:ind w:left="0"/>
        <w:rPr>
          <w:sz w:val="18"/>
          <w:szCs w:val="18"/>
          <w:lang w:val="en-US" w:eastAsia="pl-PL"/>
        </w:rPr>
      </w:pPr>
      <w:r w:rsidRPr="009A2B29">
        <w:rPr>
          <w:sz w:val="18"/>
          <w:szCs w:val="18"/>
          <w:lang w:val="en-US" w:eastAsia="pl-PL"/>
        </w:rPr>
        <w:t>9. Windows 10 PRO 64bit PL</w:t>
      </w:r>
    </w:p>
    <w:p w14:paraId="2E0789E7" w14:textId="0BFA4340" w:rsidR="00050576" w:rsidRPr="009A2B29" w:rsidRDefault="00F34FB8" w:rsidP="00704CFB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050576" w:rsidRPr="009A2B29">
        <w:rPr>
          <w:b/>
          <w:sz w:val="22"/>
          <w:szCs w:val="22"/>
        </w:rPr>
        <w:t xml:space="preserve"> </w:t>
      </w:r>
      <w:r w:rsidR="00A61AC9" w:rsidRPr="009A2B29">
        <w:rPr>
          <w:b/>
          <w:sz w:val="22"/>
          <w:szCs w:val="22"/>
        </w:rPr>
        <w:t xml:space="preserve">komputerowy </w:t>
      </w:r>
      <w:r w:rsidR="00050576" w:rsidRPr="009A2B29">
        <w:rPr>
          <w:b/>
          <w:sz w:val="22"/>
          <w:szCs w:val="22"/>
        </w:rPr>
        <w:t>– 1 sztuka</w:t>
      </w:r>
    </w:p>
    <w:p w14:paraId="4DFA2C38" w14:textId="4B97A4CD" w:rsidR="00B64477" w:rsidRPr="009A2B29" w:rsidRDefault="00B64477" w:rsidP="00704CF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71051CF3" w14:textId="77777777" w:rsidR="00050576" w:rsidRPr="009A2B29" w:rsidRDefault="00050576" w:rsidP="00704CF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C348817" w14:textId="77777777" w:rsidR="00050576" w:rsidRPr="009A2B29" w:rsidRDefault="00050576" w:rsidP="00704CF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050576" w:rsidRPr="009A2B29" w14:paraId="68629269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5D743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2FF764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3266D5" w14:textId="77777777" w:rsidR="00050576" w:rsidRPr="009A2B29" w:rsidRDefault="00050576" w:rsidP="00704CF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D9FD95D" w14:textId="77777777" w:rsidR="00050576" w:rsidRPr="009A2B29" w:rsidRDefault="00050576" w:rsidP="00704CF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704CFB" w:rsidRPr="009A2B29" w14:paraId="72410E2C" w14:textId="77777777" w:rsidTr="00704CFB">
        <w:trPr>
          <w:trHeight w:val="6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7A6E1" w14:textId="63DEC8F2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E9CC52" w14:textId="74CFDA5B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043AD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3AA79FE5" w14:textId="77777777" w:rsidTr="00704CFB">
        <w:trPr>
          <w:trHeight w:val="163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C9B561" w14:textId="64F8CB38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02CC6" w14:textId="37990E6B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55EF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277E3052" w14:textId="77777777" w:rsidTr="00704CFB">
        <w:trPr>
          <w:trHeight w:val="13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ADE796" w14:textId="05CAE801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9A45B3" w14:textId="54332CA1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C68E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506514AD" w14:textId="77777777" w:rsidTr="00704CF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10817F" w14:textId="4A43F427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4B875" w14:textId="2BFA69F1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39BF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78898138" w14:textId="77777777" w:rsidTr="00704CF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704D7" w14:textId="40BEF9FF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E19DB2" w14:textId="7989955B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9D96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F6017BB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2F399A" w14:textId="2E33CF94" w:rsidR="00704CFB" w:rsidRPr="009A2B29" w:rsidRDefault="00704CFB" w:rsidP="00AF2B19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C1B752" w14:textId="14AF1CA3" w:rsidR="00704CFB" w:rsidRPr="009A2B29" w:rsidRDefault="00704CFB" w:rsidP="00AF2B19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6742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77679FE0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8700A4" w14:textId="5D6D58C6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07FED" w14:textId="46F37C4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739A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1FFC71A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476C27" w14:textId="2C86215D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CD641" w14:textId="30BABC5C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5D66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412A4E11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795C6" w14:textId="0F01B4C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2988F3" w14:textId="4F7FFAAC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98B7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4045EAF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EAA0CE" w14:textId="36B12256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27E5B6" w14:textId="447F1103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6004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34968A03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9B74F3" w14:textId="0E39554F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E2942D" w14:textId="488A5E5D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4C99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39A707FC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2ACD14" w14:textId="57EA2A1C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0A5C71" w14:textId="4D5E4CA9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55A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225581D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460F81" w14:textId="6DB213D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CDAD77" w14:textId="63AF3D79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93C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EE0A913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F3334A" w14:textId="5BC2F9EB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038369" w14:textId="61FA992A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31B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2265BF62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907323" w14:textId="346BD73D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9DFC54" w14:textId="282D0153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EA99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900C6B4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AADF19" w14:textId="5DD3D54F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3D8392" w14:textId="22AB2373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4870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F04A458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75378D" w14:textId="2021C5E6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E10067" w14:textId="4AB1BAD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43A4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6E960308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089352" w14:textId="0BFF3C7A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8B9E8" w14:textId="59BFBD74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E2B5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077EADE7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156778" w14:textId="21E22E24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2F6B84" w14:textId="7D10EFE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89C9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445BE5FD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C4DBB9" w14:textId="1492EC83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2E2B07" w14:textId="638809A5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6,3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8C7F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490FA227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BA8AC9" w14:textId="77CC7FF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552F37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0E015C20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6537F6F0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366B31CA" w14:textId="2F0941AF" w:rsidR="00704CFB" w:rsidRPr="009A2B29" w:rsidRDefault="00704CFB" w:rsidP="00AF2B19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D405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2FF363D6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90FF4B" w14:textId="2749C390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E03557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5B6B3620" w14:textId="77777777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DisplayPort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509EB630" w14:textId="3B085C91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3663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CFB" w:rsidRPr="009A2B29" w14:paraId="1EFF8C31" w14:textId="77777777" w:rsidTr="00704CF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121877" w14:textId="4CB1F0F1" w:rsidR="00704CFB" w:rsidRPr="009A2B29" w:rsidRDefault="00704CFB" w:rsidP="00AF2B19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415BFA" w14:textId="61752FC8" w:rsidR="00704CFB" w:rsidRPr="009A2B29" w:rsidRDefault="00704CFB" w:rsidP="00AF2B19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825B" w14:textId="77777777" w:rsidR="00704CFB" w:rsidRPr="009A2B29" w:rsidRDefault="00704CFB" w:rsidP="00704CF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1EE443A" w14:textId="3172B172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3110" w:rsidRPr="009A2B29">
        <w:rPr>
          <w:sz w:val="18"/>
          <w:szCs w:val="18"/>
          <w:lang w:eastAsia="pl-PL"/>
        </w:rPr>
        <w:t>Dell UltraSharp U2412M  + Kabel sygnałowy DisplayPort</w:t>
      </w:r>
    </w:p>
    <w:p w14:paraId="44AB4092" w14:textId="5E44691B" w:rsidR="00ED73C6" w:rsidRPr="009A2B29" w:rsidRDefault="00ED73C6" w:rsidP="009742A3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194841F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0615B48" w14:textId="496182B4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wskazanych elementów komputera stacjonarnego,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operacyjnego. </w:t>
      </w:r>
    </w:p>
    <w:p w14:paraId="6267BA42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4DD4615" w14:textId="687B53A2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742A3" w:rsidRPr="009A2B29">
        <w:rPr>
          <w:sz w:val="22"/>
          <w:szCs w:val="22"/>
        </w:rPr>
        <w:t>rów powoduje odrzucenie oferty.</w:t>
      </w:r>
    </w:p>
    <w:p w14:paraId="07D64E1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37DFC74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534AC7E7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6E3D9FB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E2E760F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73EB4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516B83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3A7299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EF47F5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C630DC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</w:rPr>
      </w:pPr>
    </w:p>
    <w:p w14:paraId="424D0BF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386BC7F9" w14:textId="77777777" w:rsidR="00E60648" w:rsidRPr="009A2B29" w:rsidRDefault="00E60648" w:rsidP="00ED73C6">
      <w:pPr>
        <w:pStyle w:val="Tekstpodstawowywcity"/>
        <w:jc w:val="right"/>
        <w:rPr>
          <w:sz w:val="22"/>
          <w:szCs w:val="22"/>
        </w:rPr>
      </w:pPr>
    </w:p>
    <w:p w14:paraId="20D0C45F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40A287D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14BFEAD3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1A068F6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AD8123E" w14:textId="77777777" w:rsidR="003F4F2E" w:rsidRPr="009A2B29" w:rsidRDefault="003F4F2E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1E763B6" w14:textId="6E90DEEC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11</w:t>
      </w:r>
      <w:r w:rsidRPr="009A2B29">
        <w:rPr>
          <w:b/>
          <w:bCs/>
          <w:sz w:val="22"/>
          <w:szCs w:val="22"/>
        </w:rPr>
        <w:t>.</w:t>
      </w:r>
    </w:p>
    <w:p w14:paraId="44E8F563" w14:textId="77777777" w:rsidR="00ED73C6" w:rsidRPr="009A2B29" w:rsidRDefault="00ED73C6" w:rsidP="00ED73C6">
      <w:pPr>
        <w:rPr>
          <w:sz w:val="22"/>
          <w:szCs w:val="22"/>
        </w:rPr>
      </w:pPr>
    </w:p>
    <w:p w14:paraId="381AC09D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55C2538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B0CBB8B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83BA6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72930BCF" w14:textId="0EDEA3D1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</w:t>
      </w:r>
    </w:p>
    <w:p w14:paraId="0E38F0D9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397C76FF" w14:textId="4BAC779B" w:rsidR="00ED73C6" w:rsidRPr="009A2B29" w:rsidRDefault="00F34FB8" w:rsidP="0098731D">
      <w:pPr>
        <w:pStyle w:val="Akapitzlist"/>
        <w:keepNext/>
        <w:numPr>
          <w:ilvl w:val="3"/>
          <w:numId w:val="3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Laptop </w:t>
      </w:r>
      <w:r w:rsidR="00036F34" w:rsidRPr="009A2B29">
        <w:rPr>
          <w:b/>
          <w:sz w:val="22"/>
          <w:szCs w:val="22"/>
        </w:rPr>
        <w:t>nr 1</w:t>
      </w:r>
      <w:r w:rsidR="00A071E5" w:rsidRPr="009A2B29">
        <w:rPr>
          <w:b/>
          <w:sz w:val="22"/>
          <w:szCs w:val="22"/>
        </w:rPr>
        <w:t xml:space="preserve"> </w:t>
      </w:r>
      <w:r w:rsidR="00ED73C6" w:rsidRPr="009A2B29">
        <w:rPr>
          <w:b/>
          <w:sz w:val="22"/>
          <w:szCs w:val="22"/>
        </w:rPr>
        <w:t xml:space="preserve">– </w:t>
      </w:r>
      <w:r w:rsidRPr="009A2B29">
        <w:rPr>
          <w:b/>
          <w:sz w:val="22"/>
          <w:szCs w:val="22"/>
        </w:rPr>
        <w:t>1</w:t>
      </w:r>
      <w:r w:rsidR="00ED73C6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a</w:t>
      </w:r>
    </w:p>
    <w:p w14:paraId="0C10CF63" w14:textId="211C0CA7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1D5ED879" w14:textId="3A999026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5AA364F5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ED73C6" w:rsidRPr="009A2B29" w14:paraId="51483963" w14:textId="77777777" w:rsidTr="00036F34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50463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62DB2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F3D670" w14:textId="77777777" w:rsidR="00ED73C6" w:rsidRPr="009A2B29" w:rsidRDefault="00ED73C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276592F" w14:textId="77777777" w:rsidR="00ED73C6" w:rsidRPr="009A2B29" w:rsidRDefault="00ED73C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36F34" w:rsidRPr="009A2B29" w14:paraId="7F72D926" w14:textId="77777777" w:rsidTr="00036F34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CE7895" w14:textId="02EF8111" w:rsidR="00036F34" w:rsidRPr="009A2B29" w:rsidRDefault="00036F34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F4E25E" w14:textId="393716F5" w:rsidR="00036F34" w:rsidRPr="009A2B29" w:rsidRDefault="00036F34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6080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CFBC0" w14:textId="3ED7F276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036F34" w:rsidRPr="009A2B29" w14:paraId="5DFC2F80" w14:textId="77777777" w:rsidTr="00036F34">
        <w:trPr>
          <w:trHeight w:val="202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130121" w14:textId="77777777" w:rsidR="00036F34" w:rsidRPr="009A2B29" w:rsidRDefault="00036F34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1F4C57" w14:textId="77777777" w:rsidR="00036F34" w:rsidRPr="009A2B29" w:rsidRDefault="00036F34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0A164" w14:textId="7D7D6CB5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71BDF" w:rsidRPr="009A2B29" w14:paraId="48AE29BB" w14:textId="77777777" w:rsidTr="00036F34">
        <w:trPr>
          <w:trHeight w:val="115"/>
        </w:trPr>
        <w:tc>
          <w:tcPr>
            <w:tcW w:w="11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91CC77" w14:textId="11788E2D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5DD21E" w14:textId="58F2FE4E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 (LPDDR3 SDRAM,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770D" w14:textId="77777777" w:rsidR="00B71BDF" w:rsidRPr="009A2B29" w:rsidRDefault="00B71BDF" w:rsidP="00B71BD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44538550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E68E92" w14:textId="7D12EBBF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F84C3B" w14:textId="59EAF06D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256B SSD PCIe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616D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57A834A4" w14:textId="77777777" w:rsidTr="00036F34">
        <w:trPr>
          <w:trHeight w:val="2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2E2B6C" w14:textId="2516711F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44B483" w14:textId="68FE7ED6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DD1B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56D5B9D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F85DA1" w14:textId="0654CA03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2CD276" w14:textId="7DD688A3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E52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D55FD4C" w14:textId="77777777" w:rsidTr="00036F34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605F16" w14:textId="2A44D438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2CD304" w14:textId="2D8E3DB0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1C6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274B1D1" w14:textId="77777777" w:rsidTr="00036F34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325B3" w14:textId="44E15E81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2A1CBE" w14:textId="14F36557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8142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7999181" w14:textId="77777777" w:rsidTr="00036F34">
        <w:trPr>
          <w:trHeight w:val="2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68DE6" w14:textId="5883725A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E647B" w14:textId="45C6C5EE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97C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3081450" w14:textId="77777777" w:rsidTr="00036F34">
        <w:trPr>
          <w:trHeight w:val="12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6FC946" w14:textId="75A41021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8939E0" w14:textId="320BA592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Minimum 277 pix/cal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E3019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36F34" w:rsidRPr="009A2B29" w14:paraId="087A6B76" w14:textId="77777777" w:rsidTr="00036F34">
        <w:trPr>
          <w:trHeight w:val="327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0003C0" w14:textId="03DB94F4" w:rsidR="00036F34" w:rsidRPr="009A2B29" w:rsidRDefault="00036F34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9CA98C" w14:textId="19EE0FFD" w:rsidR="00036F34" w:rsidRPr="009A2B29" w:rsidRDefault="00036F34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>1476</w:t>
            </w:r>
            <w:r w:rsidRPr="009A2B29">
              <w:rPr>
                <w:sz w:val="18"/>
                <w:szCs w:val="18"/>
                <w:lang w:eastAsia="pl-PL"/>
              </w:rPr>
              <w:t xml:space="preserve">  punktów wg testu PassMark dostępnego na stronie https://www.videocardbenchmark.net/high_end_gpus.html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16707" w14:textId="49DA51D1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036F34" w:rsidRPr="009A2B29" w14:paraId="378717C4" w14:textId="77777777" w:rsidTr="00036F34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14EE4E" w14:textId="77777777" w:rsidR="00036F34" w:rsidRPr="009A2B29" w:rsidRDefault="00036F34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6FBAE" w14:textId="77777777" w:rsidR="00036F34" w:rsidRPr="009A2B29" w:rsidRDefault="00036F34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217C7" w14:textId="5781AD25" w:rsidR="00036F34" w:rsidRPr="009A2B29" w:rsidRDefault="00036F34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71BDF" w:rsidRPr="009A2B29" w14:paraId="156606CC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A556F0" w14:textId="061F7B8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04F1F5" w14:textId="00D2C576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C3036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03441A9B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10F1A" w14:textId="66BD553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D4071" w14:textId="087B25EF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EE33C0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05CFA48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DA5245" w14:textId="59FA5866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92F750" w14:textId="741E1C64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266E29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83B1577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F80DD1" w14:textId="4DB35AB5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ABC1D8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 4.2</w:t>
            </w:r>
          </w:p>
          <w:p w14:paraId="1436E18C" w14:textId="7C38717A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76A70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3DE38C09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D3CA08" w14:textId="5D800451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328978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Thunderbolt 3 (USB-C)  min. 2 szt.</w:t>
            </w:r>
          </w:p>
          <w:p w14:paraId="26FA5F89" w14:textId="14D0859B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Port audio – 1 szt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2FE14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A2F50E3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7B2BBD" w14:textId="343F0070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49C9C6" w14:textId="700098B5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54,5 Wh, maksymalny czas pracy min. 10h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EA226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7E05F175" w14:textId="77777777" w:rsidTr="00C41399">
        <w:trPr>
          <w:trHeight w:val="31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958478" w14:textId="450D0BF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90E351" w14:textId="77777777" w:rsidR="00C41399" w:rsidRPr="009A2B29" w:rsidRDefault="00C41399" w:rsidP="009E117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716D5312" w14:textId="77777777" w:rsidR="00C41399" w:rsidRPr="009A2B29" w:rsidRDefault="00C41399" w:rsidP="009E117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3B07A372" w14:textId="0A18BFAC" w:rsidR="00C41399" w:rsidRPr="009A2B29" w:rsidRDefault="00C41399" w:rsidP="009E117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61A91" w14:textId="03F32864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1362CBEB" w14:textId="77777777" w:rsidTr="00BC032C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A7B9EF" w14:textId="7777777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94E4C2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8C5A3" w14:textId="22612FCA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71BDF" w:rsidRPr="009A2B29" w14:paraId="253309A5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A6D059" w14:textId="3205D602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93C99D" w14:textId="24EFE71D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AA595C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9544417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0DAC6" w14:textId="60C50F7A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5ADCF" w14:textId="02EFB575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98371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CABE2CC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CDA482" w14:textId="19289AA2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2CC925" w14:textId="45C0E955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D79F0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F3E775E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496484" w14:textId="1A765D5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A1FA83" w14:textId="49E7A6C0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14564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A812A9B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5A05BA" w14:textId="684C2F7C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9A75A8" w14:textId="4DC68435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073A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0B3D2A4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00C276" w14:textId="6DA4CFEB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310241" w14:textId="66C94B40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306C3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0CE2828C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321DAD" w14:textId="1D564DBD" w:rsidR="00B71BDF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B71BDF" w:rsidRPr="009A2B29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A92BBA" w14:textId="69D24E86" w:rsidR="00B71BDF" w:rsidRPr="009A2B29" w:rsidRDefault="00C41399" w:rsidP="00C41399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Preferowany:</w:t>
            </w:r>
            <w:r w:rsidRPr="009A2B29">
              <w:rPr>
                <w:sz w:val="18"/>
                <w:szCs w:val="18"/>
                <w:lang w:eastAsia="pl-PL"/>
              </w:rPr>
              <w:t xml:space="preserve"> szary (</w:t>
            </w:r>
            <w:r w:rsidR="00B71BDF" w:rsidRPr="009A2B29">
              <w:rPr>
                <w:sz w:val="18"/>
                <w:szCs w:val="18"/>
                <w:lang w:eastAsia="pl-PL"/>
              </w:rPr>
              <w:t>Space gray</w:t>
            </w:r>
            <w:r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FF22B0" w14:textId="441B5C7F" w:rsidR="00B71BDF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B71BDF" w:rsidRPr="009A2B29" w14:paraId="72BDB1AE" w14:textId="77777777" w:rsidTr="00036F34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65D670" w14:textId="72565146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E04122" w14:textId="296020A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12 </w:t>
            </w:r>
            <w:r w:rsidR="00A96C23" w:rsidRPr="009A2B29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F82E8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1BFC04" w14:textId="79BDB63B" w:rsidR="00ED73C6" w:rsidRPr="009A2B29" w:rsidRDefault="00ED73C6" w:rsidP="00ED73C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B71BDF" w:rsidRPr="009A2B29">
        <w:rPr>
          <w:sz w:val="18"/>
          <w:szCs w:val="18"/>
          <w:lang w:eastAsia="pl-PL"/>
        </w:rPr>
        <w:t>Apple MacBook Pro 13'' 2.3GHz/8GB/256GB SSD/Iris Plus 640 (gwiezdna szarość) (MPXT2ZE/A)</w:t>
      </w:r>
    </w:p>
    <w:p w14:paraId="6FDF9F99" w14:textId="59BAB2DB" w:rsidR="00F34FB8" w:rsidRPr="009A2B29" w:rsidRDefault="00F34FB8" w:rsidP="0098731D">
      <w:pPr>
        <w:pStyle w:val="Akapitzlist"/>
        <w:keepNext/>
        <w:numPr>
          <w:ilvl w:val="3"/>
          <w:numId w:val="3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Laptop </w:t>
      </w:r>
      <w:r w:rsidR="00036F34" w:rsidRPr="009A2B29">
        <w:rPr>
          <w:b/>
          <w:sz w:val="22"/>
          <w:szCs w:val="22"/>
        </w:rPr>
        <w:t>nr 2</w:t>
      </w:r>
      <w:r w:rsidRPr="009A2B29">
        <w:rPr>
          <w:b/>
          <w:sz w:val="22"/>
          <w:szCs w:val="22"/>
        </w:rPr>
        <w:t xml:space="preserve"> – 1 sztuka</w:t>
      </w:r>
    </w:p>
    <w:p w14:paraId="70FA944F" w14:textId="73315E25" w:rsidR="00F34FB8" w:rsidRPr="009A2B29" w:rsidRDefault="00F34FB8" w:rsidP="00F34FB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581891E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1A2712F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F34FB8" w:rsidRPr="009A2B29" w14:paraId="68C5092C" w14:textId="77777777" w:rsidTr="0090543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DCF43D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928BAC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051236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4987B76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41399" w:rsidRPr="009A2B29" w14:paraId="37B62C52" w14:textId="77777777" w:rsidTr="0090543E">
        <w:trPr>
          <w:trHeight w:val="275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DDCBC" w14:textId="58B24EEA" w:rsidR="00C41399" w:rsidRPr="009A2B29" w:rsidRDefault="00C41399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0A0CE3" w14:textId="4B8A40B2" w:rsidR="00C41399" w:rsidRPr="009A2B29" w:rsidRDefault="00C41399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8952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D2C37" w14:textId="4C2D8501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5DA61063" w14:textId="77777777" w:rsidTr="0090543E">
        <w:trPr>
          <w:trHeight w:val="202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BB2A0E" w14:textId="7777777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494BEE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F2B211" w14:textId="09546596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71BDF" w:rsidRPr="009A2B29" w14:paraId="68A714CD" w14:textId="77777777" w:rsidTr="0090543E">
        <w:trPr>
          <w:trHeight w:val="115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CF26AB" w14:textId="11E0D6C4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0B6901" w14:textId="799BD878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2102" w14:textId="77777777" w:rsidR="00B71BDF" w:rsidRPr="009A2B29" w:rsidRDefault="00B71BDF" w:rsidP="00B71BD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08F1F363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5FCD3" w14:textId="6ACC676E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510A42" w14:textId="3EA8E045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256 GB SSD M.2 PCIe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D7E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216A471" w14:textId="77777777" w:rsidTr="0090543E">
        <w:trPr>
          <w:trHeight w:val="2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12E1AD" w14:textId="6FB093E6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6872FB" w14:textId="6426E0C7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C57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BE612CF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F7F34" w14:textId="428A26CE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AFED59" w14:textId="48FF97FC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21A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AAA1AD4" w14:textId="77777777" w:rsidTr="0090543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6C800B" w14:textId="10766EA6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78EEC1" w14:textId="2A7F9073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15,4”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23E6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0434C0EF" w14:textId="77777777" w:rsidTr="0090543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D3FC8D" w14:textId="7AD563D1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8C7648" w14:textId="6763332C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5F75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5973F614" w14:textId="77777777" w:rsidTr="0090543E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DA317D" w14:textId="63AF0EB3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A9901B" w14:textId="4DD3E28F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2880 x 1800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33DA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07341EF" w14:textId="77777777" w:rsidTr="0090543E">
        <w:trPr>
          <w:trHeight w:val="12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44CD5" w14:textId="54A7799D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F472FA" w14:textId="37F16AEE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EBB45D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7DFBF6C8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B521C1" w14:textId="439FFFB5" w:rsidR="00B71BDF" w:rsidRPr="009A2B29" w:rsidRDefault="00B71BDF" w:rsidP="00B71B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C97DE" w14:textId="6C219506" w:rsidR="00B71BDF" w:rsidRPr="009A2B29" w:rsidRDefault="00B71BDF" w:rsidP="00B71BDF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B06AE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73BF78C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97C06A" w14:textId="02949699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D7861" w14:textId="19620BC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FDADB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11D707FA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4779B2" w14:textId="0159B12E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147D01" w14:textId="68EEDD64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C52F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D02872D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5185C8" w14:textId="2508A403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8D8B0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 4.2</w:t>
            </w:r>
          </w:p>
          <w:p w14:paraId="78862331" w14:textId="37EDAA5C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11153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71BDF" w:rsidRPr="009A2B29" w14:paraId="05BC4C59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1639A2" w14:textId="23C99C98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8937C8" w14:textId="77777777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132DAEDA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HDMI – min. 1 szt.</w:t>
            </w:r>
          </w:p>
          <w:p w14:paraId="5A99A7B4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USB 3.1 Gen. 1 (USB 3.0) – min. 2 szt.</w:t>
            </w:r>
          </w:p>
          <w:p w14:paraId="53C37B4E" w14:textId="77777777" w:rsidR="00B71BDF" w:rsidRPr="009A2B29" w:rsidRDefault="00B71BDF" w:rsidP="00B71BDF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Thunderbolt – min. 2 szt.</w:t>
            </w:r>
          </w:p>
          <w:p w14:paraId="0D5E5427" w14:textId="77777777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słuchawkowe/głośnikowe - 1 szt.</w:t>
            </w:r>
          </w:p>
          <w:p w14:paraId="0FADCE80" w14:textId="76CF1676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7C56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6A427AA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E7B5F" w14:textId="029261FA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FF1A2" w14:textId="44C576A8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99,5 Wh, maksymalny czas pracy min. 10h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B5B317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29378FF9" w14:textId="77777777" w:rsidTr="0090543E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AAAD2" w14:textId="539B02D8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C90BEE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47DBA624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7008286E" w14:textId="50819682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404C4" w14:textId="299C697F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19BF1A8E" w14:textId="77777777" w:rsidTr="0090543E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4279A" w14:textId="77777777" w:rsidR="00C41399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030B0" w14:textId="77777777" w:rsidR="00C41399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689F97" w14:textId="7087E8DA" w:rsidR="00C41399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71BDF" w:rsidRPr="009A2B29" w14:paraId="7DAA21BA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1696C8" w14:textId="02DCE28C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372AA" w14:textId="6EEBBFA4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18,0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2AED6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F0E0A4E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3466D" w14:textId="18AE3552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B1C1ED" w14:textId="6E403C3D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358,9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98487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2C3F6E0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A4334C" w14:textId="52E2BBB0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508B6E" w14:textId="5F473BF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247,1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1C3D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211EF1D6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B64C5D" w14:textId="3B3068FF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9C36CC" w14:textId="4B38D8B3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2,05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EEDA1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38969C2F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8A668" w14:textId="04F28A8C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14BEAC" w14:textId="67B9DDAC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38C9F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555F0AC6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FBE96" w14:textId="3A2D2286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EF81F8" w14:textId="70924B4A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9DC24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71BDF" w:rsidRPr="009A2B29" w14:paraId="6B7B6C60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490D4" w14:textId="1FE54B5D" w:rsidR="00B71BDF" w:rsidRPr="009A2B29" w:rsidRDefault="00C41399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B71BDF" w:rsidRPr="009A2B29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84BFE1" w14:textId="3A88ECD4" w:rsidR="00B71BDF" w:rsidRPr="009A2B29" w:rsidRDefault="00C41399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 xml:space="preserve">Preferowany: </w:t>
            </w:r>
            <w:r w:rsidR="00B71BDF" w:rsidRPr="009A2B29">
              <w:rPr>
                <w:sz w:val="18"/>
                <w:szCs w:val="18"/>
                <w:lang w:eastAsia="pl-PL"/>
              </w:rPr>
              <w:t>Srebrny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C1CA50" w14:textId="31F243C7" w:rsidR="00B71BDF" w:rsidRPr="009A2B29" w:rsidRDefault="00C41399" w:rsidP="00B71B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B71BDF" w:rsidRPr="009A2B29" w14:paraId="12F738C1" w14:textId="77777777" w:rsidTr="0090543E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839E4D" w14:textId="3148ED8D" w:rsidR="00B71BDF" w:rsidRPr="009A2B29" w:rsidRDefault="00B71BDF" w:rsidP="00B71B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5CCA1C" w14:textId="6CFA990E" w:rsidR="00B71BDF" w:rsidRPr="009A2B29" w:rsidRDefault="00B71BDF" w:rsidP="00B71B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12 </w:t>
            </w:r>
            <w:r w:rsidR="00E60648" w:rsidRPr="009A2B29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C281B7" w14:textId="77777777" w:rsidR="00B71BDF" w:rsidRPr="009A2B29" w:rsidRDefault="00B71BDF" w:rsidP="00B71B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3751FD" w14:textId="6F899D7B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B71BDF" w:rsidRPr="009A2B29">
        <w:rPr>
          <w:sz w:val="18"/>
          <w:szCs w:val="18"/>
          <w:lang w:eastAsia="pl-PL"/>
        </w:rPr>
        <w:t>Apple MacBook Pro 15'' Retina 2.2GHz/16GB/256GB SSD/Intel Iris Pro (Mid-2015) (MJLQ2ZE/A)</w:t>
      </w:r>
    </w:p>
    <w:p w14:paraId="609FF21A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319AC7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7AA0686" w14:textId="7F726C66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</w:t>
      </w:r>
      <w:r w:rsidR="00E60648" w:rsidRPr="009A2B29">
        <w:rPr>
          <w:b/>
          <w:bCs/>
          <w:sz w:val="22"/>
          <w:szCs w:val="22"/>
          <w:u w:val="single"/>
        </w:rPr>
        <w:t>w) producenta i model procesora</w:t>
      </w:r>
      <w:r w:rsidRPr="009A2B29">
        <w:rPr>
          <w:b/>
          <w:bCs/>
          <w:sz w:val="22"/>
          <w:szCs w:val="22"/>
          <w:u w:val="single"/>
        </w:rPr>
        <w:t xml:space="preserve"> oraz kart</w:t>
      </w:r>
      <w:r w:rsidR="00E60648" w:rsidRPr="009A2B29">
        <w:rPr>
          <w:b/>
          <w:bCs/>
          <w:sz w:val="22"/>
          <w:szCs w:val="22"/>
          <w:u w:val="single"/>
        </w:rPr>
        <w:t>y graficznej oferowanego</w:t>
      </w:r>
      <w:r w:rsidRPr="009A2B29">
        <w:rPr>
          <w:b/>
          <w:bCs/>
          <w:sz w:val="22"/>
          <w:szCs w:val="22"/>
          <w:u w:val="single"/>
        </w:rPr>
        <w:t xml:space="preserve"> laptop</w:t>
      </w:r>
      <w:r w:rsidR="00E60648" w:rsidRPr="009A2B29">
        <w:rPr>
          <w:b/>
          <w:bCs/>
          <w:sz w:val="22"/>
          <w:szCs w:val="22"/>
          <w:u w:val="single"/>
        </w:rPr>
        <w:t>a nr 1, producenta i model procesora oferowanego laptopa nr 2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oferowanych systemów operacyjnego . </w:t>
      </w:r>
    </w:p>
    <w:p w14:paraId="2C4E01DB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8EBABAB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E7E88AA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BA9F3B0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61F66D98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D74512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E81B01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04E0395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BEC23B3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3D226930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9E1219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EDB92A8" w14:textId="77777777" w:rsidR="009E1173" w:rsidRPr="009A2B29" w:rsidRDefault="009E1173" w:rsidP="00ED73C6">
      <w:pPr>
        <w:pStyle w:val="Tekstpodstawowywcity"/>
        <w:jc w:val="right"/>
        <w:rPr>
          <w:sz w:val="22"/>
          <w:szCs w:val="22"/>
        </w:rPr>
      </w:pPr>
    </w:p>
    <w:p w14:paraId="3CD24857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2E0B11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036B86BD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60C22EC" w14:textId="77777777" w:rsidR="003E46AF" w:rsidRPr="009A2B29" w:rsidRDefault="00ED73C6" w:rsidP="003E46A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3E46AF" w:rsidRPr="009A2B29">
        <w:rPr>
          <w:sz w:val="22"/>
          <w:szCs w:val="22"/>
        </w:rPr>
        <w:br w:type="page"/>
      </w:r>
    </w:p>
    <w:p w14:paraId="187CF3D1" w14:textId="605F78EB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12</w:t>
      </w:r>
      <w:r w:rsidRPr="009A2B29">
        <w:rPr>
          <w:b/>
          <w:bCs/>
          <w:sz w:val="22"/>
          <w:szCs w:val="22"/>
        </w:rPr>
        <w:t>.</w:t>
      </w:r>
    </w:p>
    <w:p w14:paraId="0CA24FED" w14:textId="77777777" w:rsidR="00ED73C6" w:rsidRPr="009A2B29" w:rsidRDefault="00ED73C6" w:rsidP="00ED73C6">
      <w:pPr>
        <w:rPr>
          <w:sz w:val="22"/>
          <w:szCs w:val="22"/>
        </w:rPr>
      </w:pPr>
    </w:p>
    <w:p w14:paraId="49E0F703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71059B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8F0EB24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9AA21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F809CF7" w14:textId="4CA9CDC5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II</w:t>
      </w:r>
    </w:p>
    <w:p w14:paraId="24127591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7334FA3D" w14:textId="1C2D8B86" w:rsidR="00ED73C6" w:rsidRPr="009A2B29" w:rsidRDefault="00F34FB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HDD</w:t>
      </w:r>
      <w:r w:rsidR="00ED73C6" w:rsidRPr="009A2B29">
        <w:rPr>
          <w:b/>
          <w:sz w:val="22"/>
          <w:szCs w:val="22"/>
        </w:rPr>
        <w:t xml:space="preserve"> – </w:t>
      </w:r>
      <w:r w:rsidRPr="009A2B29">
        <w:rPr>
          <w:b/>
          <w:sz w:val="22"/>
          <w:szCs w:val="22"/>
        </w:rPr>
        <w:t>1</w:t>
      </w:r>
      <w:r w:rsidR="00ED73C6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a</w:t>
      </w:r>
    </w:p>
    <w:p w14:paraId="723B14CE" w14:textId="77777777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30.23.72.30-0 Pamięci)</w:t>
      </w:r>
    </w:p>
    <w:p w14:paraId="50C25576" w14:textId="1CC6F3AA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4A557D1D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3"/>
        <w:gridCol w:w="3544"/>
        <w:gridCol w:w="2835"/>
      </w:tblGrid>
      <w:tr w:rsidR="00ED73C6" w:rsidRPr="009A2B29" w14:paraId="758B6E7C" w14:textId="77777777" w:rsidTr="0093061C"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AD94EE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374EAB" w14:textId="77777777" w:rsidR="00ED73C6" w:rsidRPr="009A2B29" w:rsidRDefault="00ED73C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D1D8A6" w14:textId="77777777" w:rsidR="00ED73C6" w:rsidRPr="009A2B29" w:rsidRDefault="00ED73C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B715309" w14:textId="77777777" w:rsidR="00ED73C6" w:rsidRPr="009A2B29" w:rsidRDefault="00ED73C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3061C" w:rsidRPr="009A2B29" w14:paraId="1651BD8F" w14:textId="77777777" w:rsidTr="0093061C">
        <w:trPr>
          <w:trHeight w:val="18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1A92BF" w14:textId="4B81D1B4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7C5B10" w14:textId="4E56C7B9" w:rsidR="0093061C" w:rsidRPr="009A2B29" w:rsidRDefault="0093061C" w:rsidP="0093061C">
            <w:pPr>
              <w:ind w:right="-9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E5F11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0150D33" w14:textId="77777777" w:rsidTr="0093061C">
        <w:trPr>
          <w:trHeight w:val="41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5807FA" w14:textId="7238DC2C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36B00D" w14:textId="0A636745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BF56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1047F1DC" w14:textId="77777777" w:rsidTr="0093061C">
        <w:trPr>
          <w:trHeight w:val="15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A837E5" w14:textId="227D691B" w:rsidR="0093061C" w:rsidRPr="009A2B29" w:rsidRDefault="0093061C" w:rsidP="0093061C">
            <w:pPr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501EB" w14:textId="4035FCA3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1 TB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50E9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5407494" w14:textId="77777777" w:rsidTr="0093061C">
        <w:trPr>
          <w:trHeight w:val="121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163806" w14:textId="7229CC28" w:rsidR="0093061C" w:rsidRPr="009A2B29" w:rsidRDefault="0093061C" w:rsidP="0093061C">
            <w:pPr>
              <w:ind w:right="-98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Wymiary (wysokość x szerokość x głębokość)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70135F" w14:textId="488A1DA8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18 x 82 x112 mm ± 1mm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1182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234B93BC" w14:textId="77777777" w:rsidTr="0093061C">
        <w:trPr>
          <w:trHeight w:val="97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5D7C70" w14:textId="75A08B12" w:rsidR="0093061C" w:rsidRPr="009A2B29" w:rsidRDefault="0093061C" w:rsidP="0093061C">
            <w:pPr>
              <w:ind w:right="-239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7B95F4" w14:textId="2B0437F6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150g ±3g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6D2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056271E1" w14:textId="77777777" w:rsidTr="0093061C">
        <w:trPr>
          <w:trHeight w:val="5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FE01A4" w14:textId="5BE3AD1C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Dodatkowo  w zestawie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91B8A8" w14:textId="4874F5B8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FB32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7BCB81EF" w14:textId="77777777" w:rsidTr="0093061C">
        <w:trPr>
          <w:trHeight w:val="59"/>
        </w:trPr>
        <w:tc>
          <w:tcPr>
            <w:tcW w:w="1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E3166F" w14:textId="4944AE7A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E08BEC" w14:textId="6AE65383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B047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8E94C4" w14:textId="713EEB27" w:rsidR="00ED73C6" w:rsidRPr="009A2B29" w:rsidRDefault="00ED73C6" w:rsidP="00ED73C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3061C" w:rsidRPr="009A2B29">
        <w:rPr>
          <w:sz w:val="18"/>
          <w:szCs w:val="18"/>
          <w:lang w:eastAsia="pl-PL"/>
        </w:rPr>
        <w:t>Maxtor M3 Portable External Hard Drive (STSHX-M101TCBM)</w:t>
      </w:r>
    </w:p>
    <w:p w14:paraId="497E4CCB" w14:textId="4C2D15C3" w:rsidR="00F34FB8" w:rsidRPr="009A2B29" w:rsidRDefault="00F34FB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SSD – 1 sztuka</w:t>
      </w:r>
    </w:p>
    <w:p w14:paraId="0D54E8C8" w14:textId="77777777" w:rsidR="00F34FB8" w:rsidRPr="009A2B29" w:rsidRDefault="00F34FB8" w:rsidP="00F34FB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30.23.72.30-0 Pamięci)</w:t>
      </w:r>
    </w:p>
    <w:p w14:paraId="0D72FCC1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571F2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970"/>
        <w:gridCol w:w="2976"/>
      </w:tblGrid>
      <w:tr w:rsidR="00F34FB8" w:rsidRPr="009A2B29" w14:paraId="1A64D155" w14:textId="77777777" w:rsidTr="005A04F1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52E6F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749795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E80BE5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1CFEB9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3061C" w:rsidRPr="009A2B29" w14:paraId="5CC6AE7D" w14:textId="77777777" w:rsidTr="0093061C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BF605B" w14:textId="1AF62B21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E0388F" w14:textId="70E14164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Zewnętrzny SSD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693F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3A64EFDF" w14:textId="77777777" w:rsidTr="00036F34">
        <w:trPr>
          <w:trHeight w:val="4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0C9C0" w14:textId="0C968035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E8AA81" w14:textId="04C133DE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3.1 Type-C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1C4F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55C0EE90" w14:textId="77777777" w:rsidTr="00036F34">
        <w:trPr>
          <w:trHeight w:val="1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530A70" w14:textId="02EF917C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C44F05" w14:textId="3BAD009D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TB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2E9C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31277F0E" w14:textId="77777777" w:rsidTr="00036F34">
        <w:trPr>
          <w:trHeight w:val="12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8CE69F" w14:textId="76FD5436" w:rsidR="0093061C" w:rsidRPr="009A2B29" w:rsidRDefault="0093061C" w:rsidP="0093061C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785992" w14:textId="6F948FE7" w:rsidR="0093061C" w:rsidRPr="009A2B29" w:rsidRDefault="0093061C" w:rsidP="0093061C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10,5 +/- 0,2mm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20E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286C3812" w14:textId="77777777" w:rsidTr="00036F34">
        <w:trPr>
          <w:trHeight w:val="97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4206B7" w14:textId="31618D86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87106" w14:textId="067F2A38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54 mm +/- 1mm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C528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7931FD74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AFC847" w14:textId="57836655" w:rsidR="0093061C" w:rsidRPr="009A2B29" w:rsidRDefault="0093061C" w:rsidP="0093061C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A33F69" w14:textId="66F9A95D" w:rsidR="0093061C" w:rsidRPr="009A2B29" w:rsidRDefault="0093061C" w:rsidP="0093061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78 mm +/- 1mm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5D0A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580B59BB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5DF9CB" w14:textId="467E439C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4C78C" w14:textId="74F487FE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51g +- 2g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27CB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330703D4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E661AC" w14:textId="2F2A9B1B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3DFE5F" w14:textId="108D3267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zapis/odczyt:  min. 450GB/s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31CB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5EE7554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B1D727" w14:textId="081802E4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97C37D" w14:textId="1C33A378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Kabel USB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87D3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3061C" w:rsidRPr="009A2B29" w14:paraId="6B4B6358" w14:textId="77777777" w:rsidTr="00036F34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8625C" w14:textId="462F1D5B" w:rsidR="0093061C" w:rsidRPr="009A2B29" w:rsidRDefault="0093061C" w:rsidP="0093061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822E46" w14:textId="1886059A" w:rsidR="0093061C" w:rsidRPr="009A2B29" w:rsidRDefault="0093061C" w:rsidP="0093061C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1EE0" w14:textId="77777777" w:rsidR="0093061C" w:rsidRPr="009A2B29" w:rsidRDefault="0093061C" w:rsidP="0093061C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DD54D85" w14:textId="317E4E9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3061C" w:rsidRPr="009A2B29">
        <w:rPr>
          <w:sz w:val="18"/>
          <w:szCs w:val="18"/>
          <w:lang w:eastAsia="pl-PL"/>
        </w:rPr>
        <w:t>Samsung 1TB T3 Portable SSD (MU-PT1T0B/EU)</w:t>
      </w:r>
    </w:p>
    <w:p w14:paraId="18EDD508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71265BA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  <w:lang w:eastAsia="zh-CN"/>
        </w:rPr>
      </w:pPr>
    </w:p>
    <w:p w14:paraId="68F42630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969EBC8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F874A85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442BBB1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F273403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1E035891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16987B9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8887DE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52DB84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0BC18AB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B0B170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3808A79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</w:rPr>
      </w:pPr>
    </w:p>
    <w:p w14:paraId="754CF1BC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23E2B8D4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BD9567C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BD7B919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DE4DD0E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755FC1C" w14:textId="77777777" w:rsidR="006826B6" w:rsidRPr="009A2B29" w:rsidRDefault="006826B6" w:rsidP="006826B6">
      <w:pPr>
        <w:suppressAutoHyphens w:val="0"/>
        <w:rPr>
          <w:b/>
          <w:sz w:val="22"/>
          <w:szCs w:val="22"/>
        </w:rPr>
      </w:pPr>
    </w:p>
    <w:p w14:paraId="2D40EC2B" w14:textId="77777777" w:rsidR="00ED73C6" w:rsidRPr="009A2B29" w:rsidRDefault="00ED73C6" w:rsidP="004B3944">
      <w:pPr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D68EFFD" w14:textId="3FA693C7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4.13.</w:t>
      </w:r>
    </w:p>
    <w:p w14:paraId="7DCBA3EF" w14:textId="77777777" w:rsidR="002B462E" w:rsidRPr="009A2B29" w:rsidRDefault="002B462E" w:rsidP="002B462E">
      <w:pPr>
        <w:rPr>
          <w:sz w:val="22"/>
          <w:szCs w:val="22"/>
        </w:rPr>
      </w:pPr>
    </w:p>
    <w:p w14:paraId="085CFEAA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2A27687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AA10C7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0528652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F7E46F" w14:textId="74800318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XIII</w:t>
      </w:r>
    </w:p>
    <w:p w14:paraId="39035EB3" w14:textId="77777777" w:rsidR="002B462E" w:rsidRPr="009A2B29" w:rsidRDefault="002B462E" w:rsidP="002B462E">
      <w:pPr>
        <w:keepNext/>
        <w:rPr>
          <w:b/>
          <w:sz w:val="22"/>
          <w:szCs w:val="22"/>
        </w:rPr>
      </w:pPr>
    </w:p>
    <w:p w14:paraId="5154D3D7" w14:textId="78A8C595" w:rsidR="002B462E" w:rsidRPr="009A2B29" w:rsidRDefault="00F34FB8" w:rsidP="0098731D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Drukarka laserowa</w:t>
      </w:r>
      <w:r w:rsidR="00D62575" w:rsidRPr="009A2B29">
        <w:rPr>
          <w:b/>
          <w:sz w:val="22"/>
          <w:szCs w:val="22"/>
        </w:rPr>
        <w:t xml:space="preserve"> </w:t>
      </w:r>
      <w:r w:rsidR="007D1919" w:rsidRPr="009A2B29">
        <w:rPr>
          <w:b/>
          <w:sz w:val="22"/>
          <w:szCs w:val="22"/>
        </w:rPr>
        <w:t xml:space="preserve">kolorowa </w:t>
      </w:r>
      <w:r w:rsidR="00D62575" w:rsidRPr="009A2B29">
        <w:rPr>
          <w:b/>
          <w:sz w:val="22"/>
          <w:szCs w:val="22"/>
        </w:rPr>
        <w:t xml:space="preserve">– </w:t>
      </w:r>
      <w:r w:rsidRPr="009A2B29">
        <w:rPr>
          <w:b/>
          <w:sz w:val="22"/>
          <w:szCs w:val="22"/>
        </w:rPr>
        <w:t>1 sztuka</w:t>
      </w:r>
    </w:p>
    <w:p w14:paraId="71BBC963" w14:textId="6FB97720" w:rsidR="00B64477" w:rsidRPr="009A2B29" w:rsidRDefault="00B64477" w:rsidP="00B64477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(Kod CPV: 30.23.21.10-8 Drukarki laserowe)</w:t>
      </w:r>
    </w:p>
    <w:p w14:paraId="145163C3" w14:textId="5F33BABF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16CDC93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686"/>
        <w:gridCol w:w="3118"/>
      </w:tblGrid>
      <w:tr w:rsidR="002B462E" w:rsidRPr="009A2B29" w14:paraId="14345D6B" w14:textId="77777777" w:rsidTr="00913698"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6B7BD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D39A50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D3C1EF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C3C39D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6A9" w:rsidRPr="009A2B29" w14:paraId="06368872" w14:textId="77777777" w:rsidTr="00283A1A">
        <w:trPr>
          <w:trHeight w:val="21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F07D41" w14:textId="32BA5A4E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Technologia druku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206F9" w14:textId="322726BF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Druk laserowy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D24891" w14:textId="74C6951F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CBA60D3" w14:textId="77777777" w:rsidTr="00283A1A">
        <w:trPr>
          <w:trHeight w:val="17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1D1F81" w14:textId="23064102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Prędkość druku cz/b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E8A80" w14:textId="41F8B87A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4D68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5B3106E9" w14:textId="77777777" w:rsidTr="00283A1A">
        <w:trPr>
          <w:trHeight w:val="14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217AE2" w14:textId="7DC9F67C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Prędkość druku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4103C" w14:textId="4801EEE7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A95B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4B8C44F6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E3066B" w14:textId="0D36F780" w:rsidR="009E46A9" w:rsidRPr="009A2B29" w:rsidRDefault="009E46A9" w:rsidP="00DA01D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Czas wydruku pierwszej strony cz/b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79EE51" w14:textId="10C1AC57" w:rsidR="009E46A9" w:rsidRPr="009A2B29" w:rsidRDefault="009E46A9" w:rsidP="00DA01D1">
            <w:pPr>
              <w:rPr>
                <w:sz w:val="18"/>
                <w:szCs w:val="18"/>
              </w:rPr>
            </w:pPr>
            <w:r w:rsidRPr="009A2B29">
              <w:rPr>
                <w:sz w:val="18"/>
              </w:rPr>
              <w:t>Maksimum 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8328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FEB620D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945B9D" w14:textId="70FD39FA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Czas wydruku pierwszej strony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8B6097" w14:textId="3DA62AC0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Maksimum 9,9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506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298E64BA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011BD1" w14:textId="2AC2D634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Rozdzielczość druku cz/b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950721" w14:textId="0FA04330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600x600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4D89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D0A0706" w14:textId="77777777" w:rsidTr="0098731D">
        <w:trPr>
          <w:trHeight w:val="3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5F655" w14:textId="123E480E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Rozdzielczość druku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D7F0D3" w14:textId="7A5EFCBA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600x600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F3D" w14:textId="7598B492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66AFD04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31E9B" w14:textId="29125BE4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Drukowanie dwustronne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69D38F" w14:textId="405BF818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TAK, automatycznie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F815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301C4D32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EFA1F5" w14:textId="4E821224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Języki drukowania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253F5F" w14:textId="5702055F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lang w:val="en-US"/>
              </w:rPr>
              <w:t>PCL 6, PCL 5c, emulacja Postscript Level 3, PCLm, PDF, URF, Native Office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F3A9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6A9" w:rsidRPr="009A2B29" w14:paraId="1E479249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FC11A2" w14:textId="0394EB53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Miesięczny cykl pracy max/zalecany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3D4D65" w14:textId="03149284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 xml:space="preserve">Min. 50000 / 750-4000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D17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EDBDBA9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3B618D" w14:textId="474590BE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Łączność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CEAB1B" w14:textId="77777777" w:rsidR="009E46A9" w:rsidRPr="009A2B29" w:rsidRDefault="009E46A9" w:rsidP="00DA01D1">
            <w:pPr>
              <w:rPr>
                <w:sz w:val="18"/>
                <w:lang w:val="en-US"/>
              </w:rPr>
            </w:pPr>
            <w:r w:rsidRPr="009A2B29">
              <w:rPr>
                <w:sz w:val="18"/>
                <w:lang w:val="en-US"/>
              </w:rPr>
              <w:t xml:space="preserve">Port USB 2.0 Hi-Speed; </w:t>
            </w:r>
          </w:p>
          <w:p w14:paraId="061A2A34" w14:textId="5D8712BC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lang w:val="en-US"/>
              </w:rPr>
              <w:t>Wbudowany port sieciowy Fast Ethernet 10/100Base-TX; Port hosta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C769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6A9" w:rsidRPr="009A2B29" w14:paraId="44B7AB72" w14:textId="77777777" w:rsidTr="0098731D">
        <w:trPr>
          <w:trHeight w:val="4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20FC8E" w14:textId="21E68DAA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Wbudowana pamięć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85CAB9" w14:textId="24D584A8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256MB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DA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4DC063A8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11C7D1" w14:textId="2E4EE8F7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Formaty papieru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4C0D98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Niestandardowy, metryczny: 76,2 x 127 do 215,9 x 355,6 mm</w:t>
            </w:r>
          </w:p>
          <w:p w14:paraId="572B7BA2" w14:textId="14B24D19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Obsługiwany, metryczny: A4, A5, A6, B5, B6, 10 x 15 cm, pocztówki (JIS), koperty (DL, C5, B5)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E678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5BB12F73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502E8D" w14:textId="1744797F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podajników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169D47" w14:textId="38F5C691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300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A6A0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5C8C3DA7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86813" w14:textId="47CF82D0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Pojemność zasobnika wyjściowego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8D85FB" w14:textId="7EDA531B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Min.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C94C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B4CF066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1EB98" w14:textId="3E088002" w:rsidR="009E46A9" w:rsidRPr="009A2B29" w:rsidRDefault="009E46A9" w:rsidP="00DA01D1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Wymiary drukarki (szer. x głęb. x wys.)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87E2C3" w14:textId="2B2F2911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412 x 469 x 295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3AF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637BC63" w14:textId="77777777" w:rsidTr="0098731D">
        <w:trPr>
          <w:trHeight w:val="14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945248" w14:textId="4B4735CF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Masa drukarki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253905" w14:textId="05E82EBA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18,9 kg +/- 0,2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5CBE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607C0910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D732B" w14:textId="375557F5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 zestawie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1C294B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Czarny wkład  na min. 1200 stron</w:t>
            </w:r>
          </w:p>
          <w:p w14:paraId="3369138A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Wkłady kolorowe na min. 1200 stron</w:t>
            </w:r>
          </w:p>
          <w:p w14:paraId="611F612F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>Dokumentacja drukarki</w:t>
            </w:r>
          </w:p>
          <w:p w14:paraId="0BE02FEE" w14:textId="77777777" w:rsidR="009E46A9" w:rsidRPr="009A2B29" w:rsidRDefault="009E46A9" w:rsidP="00DA01D1">
            <w:pPr>
              <w:rPr>
                <w:sz w:val="18"/>
              </w:rPr>
            </w:pPr>
            <w:r w:rsidRPr="009A2B29">
              <w:rPr>
                <w:sz w:val="18"/>
              </w:rPr>
              <w:t xml:space="preserve">Oprogramowanie na płycie CD; </w:t>
            </w:r>
          </w:p>
          <w:p w14:paraId="0B67EC66" w14:textId="329B677F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Przewód zasilania;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CC3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6A9" w:rsidRPr="009A2B29" w14:paraId="701C833B" w14:textId="77777777" w:rsidTr="00283A1A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FEF57" w14:textId="0EDE4928" w:rsidR="009E46A9" w:rsidRPr="009A2B29" w:rsidRDefault="009E46A9" w:rsidP="00DA01D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DA6C9" w14:textId="00A94B18" w:rsidR="009E46A9" w:rsidRPr="009A2B29" w:rsidRDefault="009E46A9" w:rsidP="00DA01D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401D" w14:textId="77777777" w:rsidR="009E46A9" w:rsidRPr="009A2B29" w:rsidRDefault="009E46A9" w:rsidP="009E46A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F3E6A61" w14:textId="19D2C6AD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E46A9" w:rsidRPr="009A2B29">
        <w:rPr>
          <w:sz w:val="18"/>
          <w:szCs w:val="18"/>
          <w:lang w:eastAsia="pl-PL"/>
        </w:rPr>
        <w:t>HP Color LaserJet Pro M452dn (CF389A)</w:t>
      </w:r>
    </w:p>
    <w:p w14:paraId="78840358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B814DB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2A8E498E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FA8A6BA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10F4C0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98A590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B85E49D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AA04609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1AB896F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CC429B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C8102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C464112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E3B41F4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5E1591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0E6E330C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4A8FEE5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2475F1F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1719107D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E0527F8" w14:textId="28D25676" w:rsidR="002B462E" w:rsidRPr="009A2B29" w:rsidRDefault="002B462E" w:rsidP="00043486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3739D04C" w14:textId="5F65725C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4.14.</w:t>
      </w:r>
    </w:p>
    <w:p w14:paraId="3FF8BD0A" w14:textId="77777777" w:rsidR="002B462E" w:rsidRPr="009A2B29" w:rsidRDefault="002B462E" w:rsidP="002B462E">
      <w:pPr>
        <w:rPr>
          <w:sz w:val="22"/>
          <w:szCs w:val="22"/>
        </w:rPr>
      </w:pPr>
    </w:p>
    <w:p w14:paraId="447902C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16C2D1C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E0B7A70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96510D9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35443FD5" w14:textId="447E35B7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XIV</w:t>
      </w:r>
    </w:p>
    <w:p w14:paraId="5222E6E2" w14:textId="67FAF627" w:rsidR="002B462E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2B462E" w:rsidRPr="009A2B29">
        <w:rPr>
          <w:b/>
          <w:sz w:val="22"/>
          <w:szCs w:val="22"/>
        </w:rPr>
        <w:t xml:space="preserve"> – </w:t>
      </w:r>
      <w:r w:rsidRPr="009A2B29">
        <w:rPr>
          <w:b/>
          <w:sz w:val="22"/>
          <w:szCs w:val="22"/>
        </w:rPr>
        <w:t>1</w:t>
      </w:r>
      <w:r w:rsidR="002B462E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a</w:t>
      </w:r>
    </w:p>
    <w:p w14:paraId="20004365" w14:textId="117238F2" w:rsidR="002B462E" w:rsidRPr="009A2B29" w:rsidRDefault="00B64477" w:rsidP="002B462E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526449F" w14:textId="40A9855F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682353D0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2B462E" w:rsidRPr="009A2B29" w14:paraId="28F651CB" w14:textId="77777777" w:rsidTr="00C41399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33A6A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F4C4E8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32CE4C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E212788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41399" w:rsidRPr="009A2B29" w14:paraId="727B7565" w14:textId="77777777" w:rsidTr="00C41399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AC93DE" w14:textId="3F6DD505" w:rsidR="00C41399" w:rsidRPr="009A2B29" w:rsidRDefault="00C41399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B16B30" w14:textId="73920897" w:rsidR="00C41399" w:rsidRPr="009A2B29" w:rsidRDefault="00C41399" w:rsidP="005C67E3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6522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9EB79" w14:textId="51C5F3A8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6E7F2A0D" w14:textId="77777777" w:rsidTr="00BC032C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1B7AD7" w14:textId="77777777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446691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1FA810" w14:textId="3221427B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5C67E3" w:rsidRPr="009A2B29" w14:paraId="37629521" w14:textId="77777777" w:rsidTr="00C41399">
        <w:trPr>
          <w:trHeight w:val="17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5387E0" w14:textId="446078A6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904A4E" w14:textId="44015272" w:rsidR="005C67E3" w:rsidRPr="009A2B29" w:rsidRDefault="005C67E3" w:rsidP="005C67E3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 (LPDDR3 SDRAM,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796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C67E3" w:rsidRPr="009A2B29" w14:paraId="0B0E691C" w14:textId="77777777" w:rsidTr="00C41399">
        <w:trPr>
          <w:trHeight w:val="14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FEBDA" w14:textId="01C4A69A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7F45F" w14:textId="7038047C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1TB SSD PCIe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A2C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E383EC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303FB" w14:textId="3010FF23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1C7F7D" w14:textId="1718B676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6F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DADAB7D" w14:textId="77777777" w:rsidTr="00C41399">
        <w:trPr>
          <w:trHeight w:val="35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893347" w14:textId="2A1C910E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81180A" w14:textId="24F584CE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0B2D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22C9478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F292F9" w14:textId="79F48795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FD35B8" w14:textId="35025A89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B6D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2FA0F5C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B9D661" w14:textId="365819E7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622AD1" w14:textId="6CE68E7A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7D2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48F02C4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CB9AF5" w14:textId="63F4DD2C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048ADD" w14:textId="43D5CEC1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FC4F" w14:textId="0A7639BE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CE0DC2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8A0C7" w14:textId="7C699FEC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CBB46" w14:textId="7B290A74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227 pix/cal +-5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431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CBCD5A9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CFDD4C" w14:textId="70830FBB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97A76" w14:textId="6EFF620E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D024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7304412B" w14:textId="77777777" w:rsidTr="00BC032C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92E5DC" w14:textId="0544F175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893689" w14:textId="40EFB918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>1824</w:t>
            </w:r>
            <w:r w:rsidRPr="009A2B29">
              <w:rPr>
                <w:sz w:val="18"/>
                <w:szCs w:val="18"/>
                <w:lang w:eastAsia="pl-PL"/>
              </w:rPr>
              <w:t xml:space="preserve">  punktów wg testu PassMark dostępnego na stronie https://www.videocardbenchmark.net/high_end_gpus.html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0B4B" w14:textId="478B593C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56572DAF" w14:textId="77777777" w:rsidTr="00BC032C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B9BAAC" w14:textId="77777777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B16AD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D28D" w14:textId="47EB345A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5C67E3" w:rsidRPr="009A2B29" w14:paraId="3425EB60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A20664" w14:textId="2DC38503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DBF135" w14:textId="40D29457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80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722DD84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2650C5" w14:textId="4F98D4C3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57E52" w14:textId="35272571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C0D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E34CD88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39072" w14:textId="0ABDAE08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2938AA" w14:textId="29CA114B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7DAA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436C6D4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046619" w14:textId="647673FA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4C2A2B" w14:textId="77777777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 4.2</w:t>
            </w:r>
          </w:p>
          <w:p w14:paraId="4BCD8594" w14:textId="17FA8020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56F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C67E3" w:rsidRPr="009A2B29" w14:paraId="6B7FFAAD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B693FD" w14:textId="27C0A0C8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E4DBB8" w14:textId="77777777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Thunderbolt 3 (USB-C)  min. 4 szt.</w:t>
            </w:r>
          </w:p>
          <w:p w14:paraId="5758365D" w14:textId="1DCDEB20" w:rsidR="005C67E3" w:rsidRPr="009A2B29" w:rsidRDefault="005C67E3" w:rsidP="005C67E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Port audio – 1 szt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656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E788BC1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84505" w14:textId="2196542A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CB7B2" w14:textId="1F279C36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49 Wh, maksymalny czas pracy min. 10h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EA3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445794C2" w14:textId="77777777" w:rsidTr="00BC032C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DB7A5" w14:textId="6EF2AFCA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4EC600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3C0EE450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788AE93D" w14:textId="2259A3B6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C120" w14:textId="52AF1B85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72CFB6DB" w14:textId="77777777" w:rsidTr="00BC032C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DFFBC7" w14:textId="77777777" w:rsidR="00C41399" w:rsidRPr="009A2B29" w:rsidRDefault="00C41399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AE746" w14:textId="77777777" w:rsidR="00C41399" w:rsidRPr="009A2B29" w:rsidRDefault="00C41399" w:rsidP="005C67E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2412" w14:textId="22BF8F37" w:rsidR="00C41399" w:rsidRPr="009A2B29" w:rsidRDefault="00C41399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5C67E3" w:rsidRPr="009A2B29" w14:paraId="271A1B09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5B02DD" w14:textId="2F8BF78C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89B9D8" w14:textId="27A47015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70FB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B71268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3B9F1E" w14:textId="2EE05D5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42734" w14:textId="7068B674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BF8C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ED3007C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DB4F1E" w14:textId="5FC670E8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706CB" w14:textId="5AE668A5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6BD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163AF9F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25FA1" w14:textId="0855228F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6B90A9" w14:textId="451B797A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6FD3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0C30605A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370E18" w14:textId="36ED053B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EE8C8A" w14:textId="77777777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  <w:p w14:paraId="3D247959" w14:textId="03925763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Dotykowy panel funkcyjny z czujnikiem linii papilarnych zintegrowany z klawiaturą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21E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D087C7D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23C5FD" w14:textId="799CC1C4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C26DDF" w14:textId="77777777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Zasilacz 230V min. 60W</w:t>
            </w:r>
          </w:p>
          <w:p w14:paraId="566F763E" w14:textId="76FDCC9D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01C4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3C038FF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97B046" w14:textId="1B9229BD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521F8F" w14:textId="2A2B60C9" w:rsidR="005C67E3" w:rsidRPr="009A2B29" w:rsidRDefault="005C67E3" w:rsidP="00C41399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Preferowany:</w:t>
            </w: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  <w:r w:rsidR="00C41399" w:rsidRPr="009A2B29">
              <w:rPr>
                <w:sz w:val="18"/>
                <w:szCs w:val="18"/>
                <w:lang w:eastAsia="pl-PL"/>
              </w:rPr>
              <w:t>Szary (</w:t>
            </w:r>
            <w:r w:rsidRPr="009A2B29">
              <w:rPr>
                <w:sz w:val="18"/>
                <w:szCs w:val="18"/>
                <w:lang w:eastAsia="pl-PL"/>
              </w:rPr>
              <w:t>Space gray</w:t>
            </w:r>
            <w:r w:rsidR="00C41399" w:rsidRPr="009A2B29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7848" w14:textId="5D2CC12E" w:rsidR="005C67E3" w:rsidRPr="009A2B29" w:rsidRDefault="005C67E3" w:rsidP="005C67E3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</w:t>
            </w:r>
            <w:r w:rsidR="00C41399"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5C67E3" w:rsidRPr="009A2B29" w14:paraId="7678152B" w14:textId="77777777" w:rsidTr="00C41399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50DF9" w14:textId="77D10B2D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5C567" w14:textId="6821232D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BFE2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CDEA61" w14:textId="7CEA56EF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>Apple MacBook Pro i7 3,5GHz/16GB/1TB/Iris 650 Space Gray Mid-2017 (MPXT2ZE/A)</w:t>
      </w:r>
    </w:p>
    <w:p w14:paraId="7E43552D" w14:textId="404F4C8E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Klawiatura bezprzewodowa – 1 sztuka</w:t>
      </w:r>
    </w:p>
    <w:p w14:paraId="78279A14" w14:textId="6CE7B4F2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30.23.74.60-1 Klawiatury komputerowe</w:t>
      </w:r>
      <w:r w:rsidRPr="009A2B29">
        <w:rPr>
          <w:sz w:val="22"/>
          <w:szCs w:val="22"/>
        </w:rPr>
        <w:t>)</w:t>
      </w:r>
    </w:p>
    <w:p w14:paraId="224EDF7D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6E07961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22043ACE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9D5635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00EC2C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71214F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817BEEC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6931980E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50A6DD" w14:textId="404A4439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28031D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Niskoprofilowa</w:t>
            </w:r>
          </w:p>
          <w:p w14:paraId="260C6985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Multimedialna</w:t>
            </w:r>
          </w:p>
          <w:p w14:paraId="4538E211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0C1E1E57" w14:textId="32457C58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EAFF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CEFEFC3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33EB5" w14:textId="2EC01177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A975A1" w14:textId="6031964B" w:rsidR="005C67E3" w:rsidRPr="009A2B29" w:rsidRDefault="00350492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Bezprzewodowa, Bluet</w:t>
            </w:r>
            <w:r w:rsidR="005C67E3" w:rsidRPr="009A2B29">
              <w:rPr>
                <w:color w:val="000000" w:themeColor="text1"/>
                <w:sz w:val="18"/>
                <w:szCs w:val="18"/>
                <w:lang w:eastAsia="pl-PL"/>
              </w:rPr>
              <w:t>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6D1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B3C298C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CDCE9A" w14:textId="2F3C81BE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Wejścia/wyjścia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7BBDB7" w14:textId="4462F192" w:rsidR="005C67E3" w:rsidRPr="009A2B29" w:rsidRDefault="005C67E3" w:rsidP="00350492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Złącze </w:t>
            </w:r>
            <w:r w:rsidR="00350492" w:rsidRPr="009A2B29">
              <w:rPr>
                <w:color w:val="000000" w:themeColor="text1"/>
                <w:sz w:val="18"/>
                <w:szCs w:val="18"/>
                <w:lang w:eastAsia="pl-PL"/>
              </w:rPr>
              <w:t>zasilania/ładowania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F22A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1D8AA5D" w14:textId="77777777" w:rsidTr="005C67E3">
        <w:trPr>
          <w:trHeight w:val="3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2B61A" w14:textId="1CDB9A4B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E0DFE9" w14:textId="768BBC6C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1,09 cm +- 0,1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A6AB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A5739C7" w14:textId="77777777" w:rsidTr="005C67E3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0C8D1F" w14:textId="3424D08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8EC835" w14:textId="035FAADA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41,87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934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74783FE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507FB3" w14:textId="082A1356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3FF243" w14:textId="51348F2D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11,49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ADF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D7D3BD3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9F8802" w14:textId="68658F6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317B50" w14:textId="1B3A7ADF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390 g +- 10g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639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D36EAFD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CC852" w14:textId="2D886F71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4DDFBF" w14:textId="6CA1ECB7" w:rsidR="005C67E3" w:rsidRPr="009A2B29" w:rsidRDefault="005C67E3" w:rsidP="0035049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Pełne wsparcie </w:t>
            </w:r>
            <w:r w:rsidR="00350492" w:rsidRPr="009A2B29">
              <w:rPr>
                <w:color w:val="000000" w:themeColor="text1"/>
                <w:sz w:val="18"/>
                <w:szCs w:val="18"/>
                <w:lang w:eastAsia="pl-PL"/>
              </w:rPr>
              <w:t>sprzętowe i programowe dla laptopa zaoferowanego w punkcie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7E66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F23D6B6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E1E73D" w14:textId="3693B334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CC081A" w14:textId="77777777" w:rsidR="00B43975" w:rsidRPr="009A2B29" w:rsidRDefault="00B43975" w:rsidP="00B4397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Wbudowany akumulator</w:t>
            </w:r>
          </w:p>
          <w:p w14:paraId="5B4EA895" w14:textId="77777777" w:rsidR="005C67E3" w:rsidRPr="009A2B29" w:rsidRDefault="005C67E3" w:rsidP="005C67E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Aluminiowa obudowa</w:t>
            </w:r>
          </w:p>
          <w:p w14:paraId="73A63C09" w14:textId="77777777" w:rsidR="005C67E3" w:rsidRPr="009A2B29" w:rsidRDefault="005C67E3" w:rsidP="005C67E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Cicha praca klawiszy</w:t>
            </w:r>
          </w:p>
          <w:p w14:paraId="6B710EC3" w14:textId="4B5A124A" w:rsidR="005C67E3" w:rsidRPr="009A2B29" w:rsidRDefault="005C67E3" w:rsidP="005C67E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Układ klawiatury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359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059DEB77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F0F8A2" w14:textId="597C85CF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7F23B5" w14:textId="192649BE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D43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65EE649" w14:textId="352D468F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>Apple Magic Keyboard z Polem Numerycznym MQ052Z/A</w:t>
      </w:r>
    </w:p>
    <w:p w14:paraId="51B53EE2" w14:textId="6C2BFD0B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Przejściówka Thunderbolt 3 na Thunderbolt 2 – 2 sztuki</w:t>
      </w:r>
    </w:p>
    <w:p w14:paraId="313A3F11" w14:textId="45B670C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2292364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E395074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5442A2E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D06C59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D975FC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9034B7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D43272C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1C9360DA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6FF1DA" w14:textId="6E9E0FBF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9DF6B0" w14:textId="40CEFCEF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Thunderbolt 3 (USB-C)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D842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680122BF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F743C4" w14:textId="5FCA420D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B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EF955D" w14:textId="6D54D5C5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Thunderbolt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DE7C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8B9544A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9EE237" w14:textId="6A99D9BB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590FE2" w14:textId="2B42BBD1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Apple Macbook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F18B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14A1A6B8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E3673D" w14:textId="3A2C1572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C4628" w14:textId="483F8C0F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52C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23EA41" w14:textId="2654A41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>Apple Thunderbolt 3 (USB-C) to Thunderbolt 2 Adapter MMEL2AM/A</w:t>
      </w:r>
    </w:p>
    <w:p w14:paraId="6EDE890A" w14:textId="22DA4F5F" w:rsidR="00F34FB8" w:rsidRPr="009A2B29" w:rsidRDefault="0098731D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</w:t>
      </w:r>
      <w:r w:rsidR="00F34FB8" w:rsidRPr="009A2B29">
        <w:rPr>
          <w:b/>
          <w:sz w:val="22"/>
          <w:szCs w:val="22"/>
        </w:rPr>
        <w:t xml:space="preserve">rzejściówka Thunderbolt </w:t>
      </w:r>
      <w:r w:rsidR="00350492" w:rsidRPr="009A2B29">
        <w:rPr>
          <w:b/>
          <w:sz w:val="22"/>
          <w:szCs w:val="22"/>
        </w:rPr>
        <w:t xml:space="preserve">3 </w:t>
      </w:r>
      <w:r w:rsidR="00F34FB8" w:rsidRPr="009A2B29">
        <w:rPr>
          <w:b/>
          <w:sz w:val="22"/>
          <w:szCs w:val="22"/>
        </w:rPr>
        <w:t>na port Gigabit Ethernet – 1 sztuka</w:t>
      </w:r>
    </w:p>
    <w:p w14:paraId="6A3C4522" w14:textId="768E0F90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253516F9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0BF1E56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6A889A1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FB6E7B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A4917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62C595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42B0E3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59DBBE30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8BD227" w14:textId="33671149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09D053" w14:textId="140EEB5F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Thunderbolt 3 (USB-C)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9D5CD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3256AA78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1C116D" w14:textId="1B686ACA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B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D56234" w14:textId="0FD5819B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Gigabit Ethernet (RJ45)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5C67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5AD2B272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D68946" w14:textId="0CD9CFF5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5D0770" w14:textId="2C23C77B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Apple Macbook</w:t>
            </w:r>
            <w:r w:rsidR="00350492"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38B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0D33300C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149894" w14:textId="297CB426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2E4574" w14:textId="3017D785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24E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7DB83F" w14:textId="3B2EF1EF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0543E" w:rsidRPr="009A2B29">
        <w:rPr>
          <w:sz w:val="18"/>
          <w:szCs w:val="18"/>
          <w:lang w:eastAsia="pl-PL"/>
        </w:rPr>
        <w:t>Thunderbolt to Gigabit Ethernet Adapter (MD463ZM/A)</w:t>
      </w:r>
    </w:p>
    <w:p w14:paraId="191223A1" w14:textId="04A33FB5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Przejściówka Mini DisplayPort na HDMI – 1 sztuka</w:t>
      </w:r>
    </w:p>
    <w:p w14:paraId="67ED89B0" w14:textId="5F8EC591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1EC8199A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D8AFBAA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010A12E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E596FA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DDD628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6D6E22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B26F1A2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C67E3" w:rsidRPr="009A2B29" w14:paraId="7787D494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42692" w14:textId="27B68515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48861C" w14:textId="201C46F4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 DisplayPort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4D9631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64ADA8C" w14:textId="77777777" w:rsidTr="005C67E3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F3187E" w14:textId="77DACDB0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Złącze B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FF74CF" w14:textId="2011CAFB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HDMI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1DA2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791FE410" w14:textId="77777777" w:rsidTr="005C67E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AEE8BB" w14:textId="65A4C457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0D308B" w14:textId="77777777" w:rsidR="005C67E3" w:rsidRPr="009A2B29" w:rsidRDefault="005C67E3" w:rsidP="005C67E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Obsługa rozdzielczośći 4K</w:t>
            </w:r>
          </w:p>
          <w:p w14:paraId="7123066D" w14:textId="7E0C36C2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Kompatybilna z Apple Macbook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8226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DFF9D5E" w14:textId="77777777" w:rsidTr="005C67E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7D281B" w14:textId="359DB0D4" w:rsidR="005C67E3" w:rsidRPr="009A2B29" w:rsidRDefault="005C67E3" w:rsidP="005C67E3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Długość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787C08" w14:textId="7D9594B2" w:rsidR="005C67E3" w:rsidRPr="009A2B29" w:rsidRDefault="005C67E3" w:rsidP="005C67E3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 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3225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BBC69DA" w14:textId="77777777" w:rsidTr="005C67E3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44F683" w14:textId="6E766F24" w:rsidR="005C67E3" w:rsidRPr="009A2B29" w:rsidRDefault="005C67E3" w:rsidP="005C67E3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B1F7DA" w14:textId="5092A94B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GB"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2E20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931FE6A" w14:textId="6B5AF322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>Belkin 4K Mini DisplayPort to HDMI Cable (2 m/6.5 ft.) (F2CD077yw2M-APL)</w:t>
      </w:r>
    </w:p>
    <w:p w14:paraId="5DF9E2BA" w14:textId="079CA04E" w:rsidR="00F34FB8" w:rsidRPr="009A2B29" w:rsidRDefault="00F34FB8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min. 4 TB – 1 sztuka</w:t>
      </w:r>
    </w:p>
    <w:p w14:paraId="567BD894" w14:textId="5FCC7998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68308BE4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97399C6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690F87B6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DF02A4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7532E1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DD1C2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7D4C828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34FB8" w:rsidRPr="009A2B29" w14:paraId="4F94C76B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64183" w14:textId="46A0A8E9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Rodzaj dysku: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9C03C0" w14:textId="208C3178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48A955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0AB1A05C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B32DCA" w14:textId="3CF69B91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Interfejs: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F050AA" w14:textId="3D528A02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USB-C, Thunderbolt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38A9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0CCDC443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61B1A7" w14:textId="3232F9F7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 dysku: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E93167" w14:textId="22853829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4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1F2D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795321F8" w14:textId="77777777" w:rsidTr="00DA01D1">
        <w:trPr>
          <w:trHeight w:val="78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EEF9AF" w14:textId="7D5C3081" w:rsidR="00F34FB8" w:rsidRPr="009A2B29" w:rsidRDefault="00C968B7" w:rsidP="005A04F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Format szerokości: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ED8306" w14:textId="6BC830AB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257D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11176F7B" w14:textId="77777777" w:rsidTr="005A04F1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4B2713" w14:textId="190AF50E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Transfer (read):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26C0AC" w14:textId="79FFFDAA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45DF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6E58241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1C71B6" w14:textId="65E960F8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Odporność na wstrząsy: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433D85" w14:textId="6CB3522C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C818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6262C83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6CC132" w14:textId="1C3F2541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3C8257" w14:textId="36646615" w:rsidR="00F34FB8" w:rsidRPr="009A2B29" w:rsidRDefault="00C968B7" w:rsidP="00C968B7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34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2205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47BDF7D7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A710B7" w14:textId="09CF3F18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38FB32" w14:textId="44AD1676" w:rsidR="00F34FB8" w:rsidRPr="009A2B29" w:rsidRDefault="00C968B7" w:rsidP="00C968B7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90,9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8847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19AD64A0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D9CA19" w14:textId="2B972DEB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Długość: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2AF681" w14:textId="3F4376BF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148,4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690A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9B9002E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FA063F" w14:textId="175AFFD9" w:rsidR="00F34FB8" w:rsidRPr="009A2B29" w:rsidRDefault="00C968B7" w:rsidP="005A04F1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Masa netto</w:t>
            </w:r>
            <w:r w:rsidRPr="009A2B29">
              <w:rPr>
                <w:sz w:val="18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CE7A9A" w14:textId="1A2F5AFA" w:rsidR="00F34FB8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0,6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2602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968B7" w:rsidRPr="009A2B29" w14:paraId="475B5C4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7C5751" w14:textId="031EB8C3" w:rsidR="00C968B7" w:rsidRPr="009A2B29" w:rsidRDefault="00C968B7" w:rsidP="00C968B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Wyposażenie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A2BF85" w14:textId="77777777" w:rsidR="00C968B7" w:rsidRPr="009A2B29" w:rsidRDefault="00C968B7" w:rsidP="00C968B7">
            <w:pPr>
              <w:ind w:left="708" w:hanging="708"/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Kabel USB-C &lt;-&gt; USB-C</w:t>
            </w:r>
          </w:p>
          <w:p w14:paraId="432E8EAD" w14:textId="1A9A3161" w:rsidR="00C968B7" w:rsidRPr="009A2B29" w:rsidRDefault="00C968B7" w:rsidP="00C968B7">
            <w:pPr>
              <w:ind w:left="708" w:hanging="708"/>
              <w:rPr>
                <w:sz w:val="18"/>
              </w:rPr>
            </w:pPr>
            <w:r w:rsidRPr="009A2B29">
              <w:rPr>
                <w:b/>
                <w:sz w:val="18"/>
                <w:lang w:val="en-US"/>
              </w:rPr>
              <w:t>Kabel USB-C &lt;-&gt; USB-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4AED" w14:textId="77777777" w:rsidR="00C968B7" w:rsidRPr="009A2B29" w:rsidRDefault="00C968B7" w:rsidP="00C968B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968B7" w:rsidRPr="009A2B29" w14:paraId="50DA82C8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06695D" w14:textId="28651B79" w:rsidR="00C968B7" w:rsidRPr="009A2B29" w:rsidRDefault="00C968B7" w:rsidP="00C968B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4D048" w14:textId="49DBC480" w:rsidR="00C968B7" w:rsidRPr="009A2B29" w:rsidRDefault="00C968B7" w:rsidP="00C968B7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162C" w14:textId="77777777" w:rsidR="00C968B7" w:rsidRPr="009A2B29" w:rsidRDefault="00C968B7" w:rsidP="00C968B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48BC4E" w14:textId="799F2386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>LaCie Rugged USB-C 4TB (STFR4000800)</w:t>
      </w:r>
    </w:p>
    <w:p w14:paraId="666CBCC6" w14:textId="0D6F1529" w:rsidR="00F34FB8" w:rsidRPr="009A2B29" w:rsidRDefault="00F34FB8" w:rsidP="00252DDF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min. 2 TB – 1 sztuka</w:t>
      </w:r>
    </w:p>
    <w:p w14:paraId="7492D9DC" w14:textId="63B44182" w:rsidR="00F34FB8" w:rsidRPr="009A2B29" w:rsidRDefault="00F34FB8" w:rsidP="00252DD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40BCB645" w14:textId="77777777" w:rsidR="00F34FB8" w:rsidRPr="009A2B29" w:rsidRDefault="00F34FB8" w:rsidP="00252DDF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2A95DE5" w14:textId="77777777" w:rsidR="00F34FB8" w:rsidRPr="009A2B29" w:rsidRDefault="00F34FB8" w:rsidP="00252DD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63A0A712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83D216" w14:textId="77777777" w:rsidR="00F34FB8" w:rsidRPr="009A2B29" w:rsidRDefault="00F34FB8" w:rsidP="00252DDF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1F832A" w14:textId="77777777" w:rsidR="00F34FB8" w:rsidRPr="009A2B29" w:rsidRDefault="00F34FB8" w:rsidP="00252DDF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F7AEAF" w14:textId="77777777" w:rsidR="00F34FB8" w:rsidRPr="009A2B29" w:rsidRDefault="00F34FB8" w:rsidP="00252DDF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9F553E7" w14:textId="77777777" w:rsidR="00F34FB8" w:rsidRPr="009A2B29" w:rsidRDefault="00F34FB8" w:rsidP="00252DDF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34FB8" w:rsidRPr="009A2B29" w14:paraId="5F535B0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365BCC" w14:textId="612A034C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Rodzaj dysku: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6C570F" w14:textId="6E6AA2E2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magnetyczny, bezprzewodowy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4ABE6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BBBEFFD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D86939" w14:textId="7C805374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Interfejs: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97A56" w14:textId="0BF7AEB7" w:rsidR="00F34FB8" w:rsidRPr="009A2B29" w:rsidRDefault="00252DDF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USB 3.0, Wi-Fi 802.11 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0BCA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770AD78F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F2B22C" w14:textId="6EC67B78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Pojemność dysku: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AA2617" w14:textId="0365C5FC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</w:t>
            </w:r>
            <w:r w:rsidR="00252DDF" w:rsidRPr="009A2B29">
              <w:rPr>
                <w:sz w:val="18"/>
              </w:rPr>
              <w:t xml:space="preserve">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0D9B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780E4ED8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FC8A7F" w14:textId="5CC0172A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Format szerokości: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5A2C96" w14:textId="7269150F" w:rsidR="00F34FB8" w:rsidRPr="009A2B29" w:rsidRDefault="00252DDF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5979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9B079A6" w14:textId="77777777" w:rsidTr="005A04F1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F3B724" w14:textId="53BC5A1A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C5D7E4" w14:textId="4459C959" w:rsidR="00F34FB8" w:rsidRPr="009A2B29" w:rsidRDefault="005C67E3" w:rsidP="00252DDF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23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0A50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54B45DF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37C64B" w14:textId="4E8F1EC7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BF2828" w14:textId="434F9700" w:rsidR="00F34FB8" w:rsidRPr="009A2B29" w:rsidRDefault="005C67E3" w:rsidP="00252DDF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 xml:space="preserve">114,3 </w:t>
            </w:r>
            <w:r w:rsidR="00252DDF" w:rsidRPr="009A2B29">
              <w:rPr>
                <w:sz w:val="18"/>
              </w:rPr>
              <w:t xml:space="preserve">mm </w:t>
            </w:r>
            <w:r w:rsidRPr="009A2B29">
              <w:rPr>
                <w:sz w:val="18"/>
              </w:rPr>
              <w:t>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3225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30F9AFAF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8623ED" w14:textId="70F34DDA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Długość: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1D085A" w14:textId="1A124448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114,3</w:t>
            </w:r>
            <w:r w:rsidR="00252DDF" w:rsidRPr="009A2B29">
              <w:rPr>
                <w:sz w:val="18"/>
              </w:rPr>
              <w:t xml:space="preserve"> 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2297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27A6BB01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D59937" w14:textId="3ABFE2C0" w:rsidR="00F34FB8" w:rsidRPr="009A2B29" w:rsidRDefault="00252DDF" w:rsidP="005A04F1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Masa netto: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63BCF8" w14:textId="7A51CA53" w:rsidR="00F34FB8" w:rsidRPr="009A2B29" w:rsidRDefault="005C67E3" w:rsidP="00252DDF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0,275 kg +-0,01</w:t>
            </w:r>
            <w:r w:rsidR="00252DDF" w:rsidRPr="009A2B29">
              <w:rPr>
                <w:sz w:val="18"/>
              </w:rPr>
              <w:t xml:space="preserve">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3A33" w14:textId="77777777" w:rsidR="00F34FB8" w:rsidRPr="009A2B29" w:rsidRDefault="00F34FB8" w:rsidP="005A04F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49A4AE66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60CE3C" w14:textId="396D133C" w:rsidR="005C67E3" w:rsidRPr="009A2B29" w:rsidRDefault="005C67E3" w:rsidP="00252DDF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Wyposażenie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87B7BF" w14:textId="77777777" w:rsidR="005C67E3" w:rsidRPr="009A2B29" w:rsidRDefault="005C67E3" w:rsidP="005C67E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 xml:space="preserve">Kabel USB 3.0 </w:t>
            </w:r>
          </w:p>
          <w:p w14:paraId="16D4A878" w14:textId="79A0D0C8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Ładowarka USB 230V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C0CF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C67E3" w:rsidRPr="009A2B29" w14:paraId="20C3A282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C359CB" w14:textId="47418588" w:rsidR="005C67E3" w:rsidRPr="009A2B29" w:rsidRDefault="005C67E3" w:rsidP="00252DDF">
            <w:pPr>
              <w:rPr>
                <w:b/>
                <w:sz w:val="18"/>
                <w:lang w:val="en-US"/>
              </w:rPr>
            </w:pPr>
            <w:r w:rsidRPr="009A2B29">
              <w:rPr>
                <w:b/>
                <w:sz w:val="18"/>
                <w:lang w:val="en-US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58994F" w14:textId="37AC8534" w:rsidR="005C67E3" w:rsidRPr="009A2B29" w:rsidRDefault="005C67E3" w:rsidP="005C67E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605E" w14:textId="77777777" w:rsidR="005C67E3" w:rsidRPr="009A2B29" w:rsidRDefault="005C67E3" w:rsidP="005C67E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3E1D16" w14:textId="5DF8E2E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C67E3" w:rsidRPr="009A2B29">
        <w:rPr>
          <w:sz w:val="18"/>
          <w:szCs w:val="18"/>
          <w:lang w:eastAsia="pl-PL"/>
        </w:rPr>
        <w:t>LaCie FUEL 2TB (STFL2000200)</w:t>
      </w:r>
    </w:p>
    <w:p w14:paraId="45EE8FE3" w14:textId="07BB1499" w:rsidR="00F34FB8" w:rsidRPr="009A2B29" w:rsidRDefault="0090543E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>min. 64 GB – 2 sztuki</w:t>
      </w:r>
    </w:p>
    <w:p w14:paraId="6C12C876" w14:textId="7777777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30.23.46.00-4 Pamięć flash)</w:t>
      </w:r>
    </w:p>
    <w:p w14:paraId="27A13E45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FDEAA04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187161E6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2D4A3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844BFD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63EAFF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A3B1A6C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52DDF" w:rsidRPr="009A2B29" w14:paraId="3E43C23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C58507" w14:textId="7F867F51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8D3A87" w14:textId="4F0B8873" w:rsidR="00252DDF" w:rsidRPr="009A2B29" w:rsidRDefault="00C968B7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Podwójny</w:t>
            </w:r>
            <w:r w:rsidR="00252DDF" w:rsidRPr="009A2B29">
              <w:rPr>
                <w:color w:val="000000" w:themeColor="text1"/>
                <w:sz w:val="18"/>
                <w:lang w:eastAsia="pl-PL"/>
              </w:rPr>
              <w:t xml:space="preserve"> interfejs USB Type A,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0B36D7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2D3AE782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7F091B" w14:textId="599DC562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8D2913" w14:textId="14AA2D1A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64GB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96B1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2FCD4F37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D02C96" w14:textId="5F90F285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4B3F7A" w14:textId="56B4BB5F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DBA7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0764CD8A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64B7A3" w14:textId="6E850A4B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E5CD12" w14:textId="00E8D6D6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F1E6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CD12F27" w14:textId="34E62475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252DDF" w:rsidRPr="009A2B29">
        <w:rPr>
          <w:sz w:val="18"/>
          <w:szCs w:val="18"/>
          <w:lang w:eastAsia="pl-PL"/>
        </w:rPr>
        <w:t>SANDISK ULTRA DUAL DRIVE USB TYPE-C (SDDDC2-064G-G46)</w:t>
      </w:r>
    </w:p>
    <w:p w14:paraId="200AA76A" w14:textId="5F277C7D" w:rsidR="00F34FB8" w:rsidRPr="009A2B29" w:rsidRDefault="0090543E" w:rsidP="0098731D">
      <w:pPr>
        <w:pStyle w:val="Akapitzlist"/>
        <w:keepNext/>
        <w:numPr>
          <w:ilvl w:val="6"/>
          <w:numId w:val="3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 xml:space="preserve"> min. 32 GB – 3 sztuki</w:t>
      </w:r>
    </w:p>
    <w:p w14:paraId="53C5427B" w14:textId="7777777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30.23.46.00-4 Pamięć flash)</w:t>
      </w:r>
    </w:p>
    <w:p w14:paraId="519452A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232E48C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F65C88A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6A494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9493D0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F7686F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6E23F2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52DDF" w:rsidRPr="009A2B29" w14:paraId="4347861E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CB36DE" w14:textId="3FC39C2E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04A93C" w14:textId="51C4CCC5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D1A52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1B8B18C2" w14:textId="77777777" w:rsidTr="005A04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F10DEF" w14:textId="05F085AD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B045EB" w14:textId="7744E4BB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15C6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752AE686" w14:textId="77777777" w:rsidTr="005A04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419D6C" w14:textId="2907E48D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4114FE" w14:textId="2ED7D090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4F87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212BEC05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DAA5E2" w14:textId="2868E7E6" w:rsidR="00252DDF" w:rsidRPr="009A2B29" w:rsidRDefault="00252DDF" w:rsidP="00252DD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Inne parametry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1A84AD" w14:textId="5B953640" w:rsidR="00252DDF" w:rsidRPr="009A2B29" w:rsidRDefault="00252DDF" w:rsidP="00252DD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Metalowa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B5D1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79AB0D2C" w14:textId="77777777" w:rsidTr="005A04F1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0A2E2B" w14:textId="064F0AF9" w:rsidR="00252DDF" w:rsidRPr="009A2B29" w:rsidRDefault="00252DDF" w:rsidP="00252D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Wymiary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9A03DB" w14:textId="21649E24" w:rsidR="00252DDF" w:rsidRPr="009A2B29" w:rsidRDefault="00252DDF" w:rsidP="00252D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6,60 x 42,42 x 13,21 mm +-1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D968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52DDF" w:rsidRPr="009A2B29" w14:paraId="5690739C" w14:textId="77777777" w:rsidTr="005A04F1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253923" w14:textId="2C13A0F3" w:rsidR="00252DDF" w:rsidRPr="009A2B29" w:rsidRDefault="00252DDF" w:rsidP="00252D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0DC529" w14:textId="081243E7" w:rsidR="00252DDF" w:rsidRPr="009A2B29" w:rsidRDefault="00252DDF" w:rsidP="00252DD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60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A0BF" w14:textId="77777777" w:rsidR="00252DDF" w:rsidRPr="009A2B29" w:rsidRDefault="00252DDF" w:rsidP="00252D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B59AA4" w14:textId="2CCA345F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252DDF" w:rsidRPr="009A2B29">
        <w:rPr>
          <w:sz w:val="18"/>
          <w:szCs w:val="18"/>
          <w:lang w:eastAsia="pl-PL"/>
        </w:rPr>
        <w:t>Sandisk Ultra Flair USB 3.0 32GB - SDCZ73-032G-G46</w:t>
      </w:r>
    </w:p>
    <w:p w14:paraId="3CA57629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2B2E487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74EC79C4" w14:textId="3CE00AAF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6EB01A43" w14:textId="77777777" w:rsidR="00B81F36" w:rsidRPr="009A2B29" w:rsidRDefault="00B81F36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3F5DC86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613005D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201A68F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45F8D52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70BD66AA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D188CD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1DF91A3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8E2CDEB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0027096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8A5F786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21578AA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CC2F94E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0EE32697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3B4C2F12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74B69290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B219407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724BA6FA" w14:textId="77777777" w:rsidR="002B462E" w:rsidRPr="009A2B29" w:rsidRDefault="002B462E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23891CE" w14:textId="67A7AF77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4.15.</w:t>
      </w:r>
    </w:p>
    <w:p w14:paraId="7F3E6DB0" w14:textId="77777777" w:rsidR="002B462E" w:rsidRPr="009A2B29" w:rsidRDefault="002B462E" w:rsidP="002B462E">
      <w:pPr>
        <w:rPr>
          <w:sz w:val="22"/>
          <w:szCs w:val="22"/>
        </w:rPr>
      </w:pPr>
    </w:p>
    <w:p w14:paraId="190301D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36A1CD3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8E09954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B66FAB8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AD1818" w14:textId="4415D22F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</w:t>
      </w:r>
    </w:p>
    <w:p w14:paraId="038233DA" w14:textId="77777777" w:rsidR="002B462E" w:rsidRPr="009A2B29" w:rsidRDefault="002B462E" w:rsidP="002B462E">
      <w:pPr>
        <w:keepNext/>
        <w:rPr>
          <w:b/>
          <w:sz w:val="22"/>
          <w:szCs w:val="22"/>
        </w:rPr>
      </w:pPr>
    </w:p>
    <w:p w14:paraId="350BF196" w14:textId="64C6B134" w:rsidR="002B462E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>min. 32 GB – 3</w:t>
      </w:r>
      <w:r w:rsidR="002B462E" w:rsidRPr="009A2B29">
        <w:rPr>
          <w:b/>
          <w:sz w:val="22"/>
          <w:szCs w:val="22"/>
        </w:rPr>
        <w:t xml:space="preserve"> sztuk</w:t>
      </w:r>
      <w:r w:rsidR="00F34FB8" w:rsidRPr="009A2B29">
        <w:rPr>
          <w:b/>
          <w:sz w:val="22"/>
          <w:szCs w:val="22"/>
        </w:rPr>
        <w:t>i</w:t>
      </w:r>
    </w:p>
    <w:p w14:paraId="5D553220" w14:textId="6737EF98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(Kod CPV:</w:t>
      </w:r>
      <w:r w:rsidRPr="009A2B29">
        <w:t xml:space="preserve"> </w:t>
      </w:r>
      <w:r w:rsidR="00A61AC9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79CBA188" w14:textId="032D2E9B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400E834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1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3967"/>
        <w:gridCol w:w="3117"/>
      </w:tblGrid>
      <w:tr w:rsidR="002B462E" w:rsidRPr="009A2B29" w14:paraId="2CE15F1E" w14:textId="77777777" w:rsidTr="00FE0838"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8C7DE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78533B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1DF87E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3D2E67E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85603" w:rsidRPr="009A2B29" w14:paraId="115105C7" w14:textId="77777777" w:rsidTr="00313AAF">
        <w:trPr>
          <w:trHeight w:val="19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0AD897" w14:textId="0A524959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Klasa produktu: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23F8C5" w14:textId="11D492A2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B3DDC" w14:textId="12F4698E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F2F885D" w14:textId="77777777" w:rsidTr="00A85603">
        <w:trPr>
          <w:trHeight w:val="179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5769A6" w14:textId="230A0647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Pojemność pamięci: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7CF4A5" w14:textId="529F98D3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32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5B2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1B3CAC5F" w14:textId="77777777" w:rsidTr="00A85603">
        <w:trPr>
          <w:trHeight w:val="14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F1D2B" w14:textId="4FB6B7FC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Interfejs: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5EDC1B" w14:textId="2FBD1684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75A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0017B99D" w14:textId="77777777" w:rsidTr="00A85603">
        <w:trPr>
          <w:trHeight w:val="115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AD8698" w14:textId="041582E0" w:rsidR="00A85603" w:rsidRPr="009A2B29" w:rsidRDefault="00A85603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zapisu: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111B0E" w14:textId="484A7256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50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DDE1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1F3C827" w14:textId="77777777" w:rsidTr="00A85603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9E63C" w14:textId="6B113876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odczytu: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128C98" w14:textId="0EB0044D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190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ACA3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4E7132D7" w14:textId="77777777" w:rsidTr="00A85603">
        <w:trPr>
          <w:trHeight w:val="53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E57F1E" w14:textId="11A1B426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Szerokość: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4A6E54" w14:textId="0388D5CC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21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4A7B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5475F067" w14:textId="77777777" w:rsidTr="00A85603">
        <w:trPr>
          <w:trHeight w:val="17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6E64B" w14:textId="337EAB3B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Głębokość: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4D7F52" w14:textId="1D7BD226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7 mm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4FD8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4707294" w14:textId="77777777" w:rsidTr="00313AAF">
        <w:trPr>
          <w:trHeight w:val="122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153D77" w14:textId="3239BBDF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Wysokość: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E3CAA8" w14:textId="6BE91919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65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35C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7288A84F" w14:textId="77777777" w:rsidTr="00313AAF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F229F0" w14:textId="6874D209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Waga: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3F8C5D" w14:textId="64AA8A25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11g ± 1g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C41F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63EC59E4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8579A6" w14:textId="7D829656" w:rsidR="00A85603" w:rsidRPr="009A2B29" w:rsidRDefault="00A85603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Gwarancja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988CE7" w14:textId="15CE6CD6" w:rsidR="00A85603" w:rsidRPr="009A2B29" w:rsidRDefault="00A85603" w:rsidP="00313AAF">
            <w:pPr>
              <w:ind w:left="708" w:hanging="708"/>
              <w:rPr>
                <w:rFonts w:cstheme="minorHAnsi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4B3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386A58" w14:textId="2ACF2272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ADATA DashDrive Elite UE700 USB 3.0 32GB (AUE700-32G-CBK)</w:t>
      </w:r>
    </w:p>
    <w:p w14:paraId="50FCAD62" w14:textId="771C8768" w:rsidR="00313AAF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Pamięć flash (pendrive) min. 64 GB – 2 sztuki</w:t>
      </w:r>
    </w:p>
    <w:p w14:paraId="0B1E8FE6" w14:textId="1C8396A5" w:rsidR="00BE2055" w:rsidRPr="009A2B29" w:rsidRDefault="00BE2055" w:rsidP="00313AAF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5C25CCCD" w14:textId="77777777" w:rsidR="00050576" w:rsidRPr="009A2B29" w:rsidRDefault="00050576" w:rsidP="008571D3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12EC2EB" w14:textId="77777777" w:rsidR="00050576" w:rsidRPr="009A2B29" w:rsidRDefault="00050576" w:rsidP="008571D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3DD2D436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8812B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0399E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F4AED" w14:textId="77777777" w:rsidR="00050576" w:rsidRPr="009A2B29" w:rsidRDefault="00050576" w:rsidP="008571D3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05A2890" w14:textId="77777777" w:rsidR="00050576" w:rsidRPr="009A2B29" w:rsidRDefault="00050576" w:rsidP="008571D3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405BDB62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23E26C" w14:textId="0F5E02A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Klasa produktu: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B23C06" w14:textId="2497E33C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5968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94D888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FC167F" w14:textId="71F53B3A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Pojemność pamięci: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F7BC16" w14:textId="67EE1661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64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97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057E79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43DA5C" w14:textId="33DD8040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Interfejs: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1CC621" w14:textId="538DD82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972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59AC96" w14:textId="77777777" w:rsidTr="00313AAF">
        <w:trPr>
          <w:trHeight w:val="10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5B74F3" w14:textId="03A99C19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zapisu: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26EDC" w14:textId="1CD61558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CCEE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8E6BA98" w14:textId="77777777" w:rsidTr="00313AAF">
        <w:trPr>
          <w:trHeight w:val="18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7500F" w14:textId="76913B39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Szybkość odczytu: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71DE7" w14:textId="3C99EA06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Min. 190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E13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B8BCFB6" w14:textId="77777777" w:rsidTr="00313AAF">
        <w:trPr>
          <w:trHeight w:val="11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55CAA4" w14:textId="3DAC6D8E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4BB0B1" w14:textId="1AF3C4EB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21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829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E88AC94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72459" w14:textId="5C51A6AB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Głębokość: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EA2ED1" w14:textId="4373E688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7 mm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E28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F201737" w14:textId="77777777" w:rsidTr="005C7973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65C715" w14:textId="2D2753A7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35D94" w14:textId="58C0E9C2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65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AE49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EC7BE99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C2C057" w14:textId="2FE7CF72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Waga: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599E80" w14:textId="6B0E166A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11g ± 1g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669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47E51F7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18077" w14:textId="6D1B331D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AA1BF6" w14:textId="4784DD31" w:rsidR="00313AAF" w:rsidRPr="009A2B29" w:rsidRDefault="00313AAF" w:rsidP="00313AAF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983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07AF3F" w14:textId="53E28998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ADATA DashDrive Elite UE700 USB 3.0 64GB (AUE700-64G-CBK)</w:t>
      </w:r>
    </w:p>
    <w:p w14:paraId="07DB0332" w14:textId="565C80A3" w:rsidR="00050576" w:rsidRPr="009A2B29" w:rsidRDefault="00F34FB8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twardy</w:t>
      </w:r>
      <w:r w:rsidR="00050576" w:rsidRPr="009A2B29">
        <w:rPr>
          <w:b/>
          <w:sz w:val="22"/>
          <w:szCs w:val="22"/>
        </w:rPr>
        <w:t xml:space="preserve"> – 1 sztuka</w:t>
      </w:r>
    </w:p>
    <w:p w14:paraId="781639A7" w14:textId="45AA5191" w:rsidR="00050576" w:rsidRPr="009A2B29" w:rsidRDefault="00050576" w:rsidP="00313AA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A61AC9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7AEA71E" w14:textId="77777777" w:rsidR="00050576" w:rsidRPr="009A2B29" w:rsidRDefault="00050576" w:rsidP="00313AAF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4DEFA8" w14:textId="77777777" w:rsidR="00050576" w:rsidRPr="009A2B29" w:rsidRDefault="00050576" w:rsidP="0005057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16BC2C0E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FDDFF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242A93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81FFF3" w14:textId="77777777" w:rsidR="00050576" w:rsidRPr="009A2B29" w:rsidRDefault="00050576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44F01B" w14:textId="77777777" w:rsidR="00050576" w:rsidRPr="009A2B29" w:rsidRDefault="00050576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3233508D" w14:textId="77777777" w:rsidTr="004B6AF7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2CC4F" w14:textId="42747FF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Format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94C785" w14:textId="0A5D6279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Wewnętrzny, 2.5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B7047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1CED774" w14:textId="77777777" w:rsidTr="004B6AF7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A60CB5" w14:textId="3B978397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273A3" w14:textId="3EA00435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SATA 6 Gb/s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260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36531C4" w14:textId="77777777" w:rsidTr="00050576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2C28BF" w14:textId="1BCE429E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obrotowa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241CA6" w14:textId="52DE6750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7200 obrotów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76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068F308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33183F" w14:textId="392E3F94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Bufor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6263D" w14:textId="3E49F099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16 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EE04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0654FE6" w14:textId="77777777" w:rsidTr="00313AAF">
        <w:trPr>
          <w:trHeight w:val="12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40631C" w14:textId="35A003A3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 (S x D x W)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26DD8D" w14:textId="56B846D3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69,85 x 100,2  x 9,5 mm 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1C6C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4607F7F7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AECDB0" w14:textId="3AC0902E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Pobór prądu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67F933" w14:textId="77777777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odczyt/zapis: 1,75 W ±10%</w:t>
            </w:r>
          </w:p>
          <w:p w14:paraId="17CFCDC1" w14:textId="77777777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Bezczynność: 0,8 W ±10%</w:t>
            </w:r>
          </w:p>
          <w:p w14:paraId="491594BB" w14:textId="1A152FBF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Gotowość/uśpienie: 0,2 W ±10%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A1D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4B063FB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F617FE" w14:textId="4DF84CAE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035EE3" w14:textId="49A28767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60 miesięcy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0ECC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656341" w14:textId="4383EA8C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Western Digital WD Black, WD7500BPKX</w:t>
      </w:r>
    </w:p>
    <w:p w14:paraId="6486EEEA" w14:textId="6093E59E" w:rsidR="00F34FB8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Zewnętrzna obudowa na dysk twardy  2,5” </w:t>
      </w:r>
      <w:r w:rsidR="00F34FB8" w:rsidRPr="009A2B29">
        <w:rPr>
          <w:b/>
          <w:sz w:val="22"/>
          <w:szCs w:val="22"/>
        </w:rPr>
        <w:t xml:space="preserve"> – 1 sztuka</w:t>
      </w:r>
    </w:p>
    <w:p w14:paraId="27886BA3" w14:textId="4D732A1F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D2678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379623E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5EB5C83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34FB8" w:rsidRPr="009A2B29" w14:paraId="160C2759" w14:textId="77777777" w:rsidTr="00313AA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48C50A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BD3FE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C09C6E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3DEF24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1DF7F7F6" w14:textId="77777777" w:rsidTr="00313AAF">
        <w:trPr>
          <w:trHeight w:val="12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4E510E" w14:textId="4D1FEE5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Format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86A1E" w14:textId="5D06C0F7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2.5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BC74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2AA24E4E" w14:textId="77777777" w:rsidTr="00313AAF">
        <w:trPr>
          <w:trHeight w:val="9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F048B2" w14:textId="6725A34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Obsługa dysków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21B493" w14:textId="65A099C5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25 cala minimum 12,5 mm grubości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320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47BAF5C" w14:textId="77777777" w:rsidTr="00313AAF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A2CC8C" w14:textId="3E877E33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8DD1E8" w14:textId="6F012EDC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3.0 5Gbit/s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69D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EEF7A3E" w14:textId="77777777" w:rsidTr="00313AA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0303C3" w14:textId="1B6FA0F0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 zewnętrzne(S x D x W)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B4112D" w14:textId="247DEA2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135 x 85  x 15 mm 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D42D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B73719E" w14:textId="77777777" w:rsidTr="00313AA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3189B2" w14:textId="0D8BF71E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C3E2B" w14:textId="4D93E86E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Aluminium/tworzywo sztuczne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BC8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1B9ADCA" w14:textId="77777777" w:rsidTr="00313AA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333B9" w14:textId="5B4CFD64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840E0E" w14:textId="7B27CB15" w:rsidR="00313AAF" w:rsidRPr="009A2B29" w:rsidRDefault="00A0490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  <w:r w:rsidR="00313AAF"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24B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6DAB908" w14:textId="1C6FBE31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Chieftec CEB-2511-U3</w:t>
      </w:r>
    </w:p>
    <w:p w14:paraId="03C05473" w14:textId="4CC7D478" w:rsidR="00F34FB8" w:rsidRPr="009A2B29" w:rsidRDefault="00313AAF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F34FB8" w:rsidRPr="009A2B29">
        <w:rPr>
          <w:b/>
          <w:sz w:val="22"/>
          <w:szCs w:val="22"/>
        </w:rPr>
        <w:t>– 1 sztuka</w:t>
      </w:r>
    </w:p>
    <w:p w14:paraId="047463F9" w14:textId="65021731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D2678D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02BF0AC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0BCA63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5952CB19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415A8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39FCD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A6FA70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E2653F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66D9A912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6542C" w14:textId="7BD9C56F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1810E0" w14:textId="6C7826A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C22A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5C7719C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37F9EB" w14:textId="586F2A08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7B992B" w14:textId="3BAC679F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D69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B7EEA99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E4DF5" w14:textId="60101C1F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E17324" w14:textId="6513B789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FC54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48818F8A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FABF61" w14:textId="407500A6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8CD73D" w14:textId="63A6C023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21,5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015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0768393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6C786D" w14:textId="0F25E4C5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54B887" w14:textId="3BC61C2E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98,5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DF19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8ACB741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0E525E" w14:textId="44FF2230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7AA707" w14:textId="0ACF62A8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133,3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B14C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C92A0CA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C81CBF" w14:textId="202F5D0C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03B603" w14:textId="54114BFB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270g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56D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6678FBC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E234E8" w14:textId="1E01D6AC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Dodatkowo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148532" w14:textId="479540E0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konstrukcja antywstrząsowa, gumowa (silikonowa) obudowa, kurzo i wodoodporna uszczelniana obudowa (IPX8, IP6X)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8BA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CC738E7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2F1572" w14:textId="51DEA02D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56859D" w14:textId="64B3C945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Kabel USB 3.1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BF4A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47B1BE3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68CE05" w14:textId="71E9A462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B4501C" w14:textId="2B544A66" w:rsidR="00313AAF" w:rsidRPr="009A2B29" w:rsidRDefault="00313AAF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282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A24870" w14:textId="0FF043BE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ADATA HD710 Pro (Mod. number: AHD710P-1TU31-CRD)</w:t>
      </w:r>
    </w:p>
    <w:p w14:paraId="765C102A" w14:textId="72B72442" w:rsidR="00F34FB8" w:rsidRPr="009A2B29" w:rsidRDefault="00F34FB8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Blu-Ray </w:t>
      </w:r>
      <w:r w:rsidR="00313AAF" w:rsidRPr="009A2B29">
        <w:rPr>
          <w:b/>
          <w:sz w:val="22"/>
          <w:szCs w:val="22"/>
        </w:rPr>
        <w:t xml:space="preserve">zewnętrzny </w:t>
      </w:r>
      <w:r w:rsidRPr="009A2B29">
        <w:rPr>
          <w:b/>
          <w:sz w:val="22"/>
          <w:szCs w:val="22"/>
        </w:rPr>
        <w:t>– 1 sztuka</w:t>
      </w:r>
    </w:p>
    <w:p w14:paraId="44E523A1" w14:textId="05685B53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668DB" w:rsidRPr="009A2B29">
        <w:rPr>
          <w:sz w:val="22"/>
          <w:szCs w:val="22"/>
        </w:rPr>
        <w:t>30.23.31.50-7 Napędy dysku optycznego</w:t>
      </w:r>
      <w:r w:rsidRPr="009A2B29">
        <w:rPr>
          <w:sz w:val="22"/>
          <w:szCs w:val="22"/>
        </w:rPr>
        <w:t>)</w:t>
      </w:r>
    </w:p>
    <w:p w14:paraId="2594A17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02509B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AE178B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B1B0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7E74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5F860C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A6679B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4A4D0CFD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E07199" w14:textId="66DA43E0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72DD1D" w14:textId="5E6ADC36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975E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B70E8E9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F8194F" w14:textId="448EFCC7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Funkcje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842D1E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Nagrywanie płyt DVD</w:t>
            </w:r>
          </w:p>
          <w:p w14:paraId="35C3B509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Nagrywanie płyt CD</w:t>
            </w:r>
          </w:p>
          <w:p w14:paraId="3004EBA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Odtwarzanie płyt DVD</w:t>
            </w:r>
          </w:p>
          <w:p w14:paraId="47D0D67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Odtwarzanie płyt CD</w:t>
            </w:r>
          </w:p>
          <w:p w14:paraId="31C02537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Nagrywanie płyt Blu-Ray</w:t>
            </w:r>
          </w:p>
          <w:p w14:paraId="30EFA58C" w14:textId="54B59794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Odtwarzanie płyt Blu-ray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A806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5B1FB12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A420DD" w14:textId="1717CCDD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D9F9D" w14:textId="071AFA81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485E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25FBF2D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F98881" w14:textId="3108CD87" w:rsidR="00313AAF" w:rsidRPr="009A2B29" w:rsidRDefault="00313AAF" w:rsidP="00313AAF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Bufor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F681B9" w14:textId="39C18365" w:rsidR="00313AAF" w:rsidRPr="009A2B29" w:rsidRDefault="00313AAF" w:rsidP="00313AAF">
            <w:pPr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4MB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6D46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52BD4BB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9F1457" w14:textId="4FDA7AE1" w:rsidR="00313AAF" w:rsidRPr="009A2B29" w:rsidRDefault="00313AAF" w:rsidP="00313A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zapisu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A8E4A1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DVD±R – 8x</w:t>
            </w:r>
          </w:p>
          <w:p w14:paraId="6957B4A0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DVD±R DL – 6x</w:t>
            </w:r>
          </w:p>
          <w:p w14:paraId="64B94A8B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DVD+RW – 8x</w:t>
            </w:r>
          </w:p>
          <w:p w14:paraId="336DB05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 – 24x</w:t>
            </w:r>
          </w:p>
          <w:p w14:paraId="12126DB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CD-RW – 24x</w:t>
            </w:r>
          </w:p>
          <w:p w14:paraId="6806FDB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BD-R DL – 6x</w:t>
            </w:r>
          </w:p>
          <w:p w14:paraId="6F4003DC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BD-R – 6x</w:t>
            </w:r>
          </w:p>
          <w:p w14:paraId="6ADC3454" w14:textId="05E0F979" w:rsidR="00313AAF" w:rsidRPr="009A2B29" w:rsidRDefault="00313AAF" w:rsidP="00313AAF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DVD±RW DL – 6x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7BD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28B746F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2D0696" w14:textId="2AFE9FB7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odczytu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41FDB6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DVD-ROM – 8x</w:t>
            </w:r>
          </w:p>
          <w:p w14:paraId="4FAED481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 (DL) – 6x</w:t>
            </w:r>
          </w:p>
          <w:p w14:paraId="011B4B35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BD-ROM – 6x</w:t>
            </w:r>
          </w:p>
          <w:p w14:paraId="0F20EAC7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 – 6x</w:t>
            </w:r>
          </w:p>
          <w:p w14:paraId="7CDB827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BD-ROM (DL) – 6x</w:t>
            </w:r>
          </w:p>
          <w:p w14:paraId="0C2856ED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DVD±R – 8x</w:t>
            </w:r>
          </w:p>
          <w:p w14:paraId="029B7594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DVD-RAM – 5x</w:t>
            </w:r>
          </w:p>
          <w:p w14:paraId="20FA5A14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DVD-RW – 8x</w:t>
            </w:r>
          </w:p>
          <w:p w14:paraId="3F5E644B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DVD+RW – 8x</w:t>
            </w:r>
          </w:p>
          <w:p w14:paraId="233A767A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 – 24x</w:t>
            </w:r>
          </w:p>
          <w:p w14:paraId="14DFE90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CD-RW – 24x</w:t>
            </w:r>
          </w:p>
          <w:p w14:paraId="4F629C68" w14:textId="6CFABE8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DVD±R DL – 8x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1BA0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2C2D16AF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4974DF" w14:textId="58CBF1CB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Czas dostępu (maksymalny)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07D7C2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CD-ROM - 200 ms</w:t>
            </w:r>
          </w:p>
          <w:p w14:paraId="7EECED3D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DVD-ROM - 200 ms</w:t>
            </w:r>
          </w:p>
          <w:p w14:paraId="62562D1A" w14:textId="77777777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DVD-RAM – 230 ms</w:t>
            </w:r>
          </w:p>
          <w:p w14:paraId="67156C85" w14:textId="1F0D26AC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>BD-ROM – 230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1E88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313AAF" w:rsidRPr="009A2B29" w14:paraId="11C363A2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0C0825" w14:textId="0FD1FB85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A13AA0" w14:textId="05AAE39A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14,6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D50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08408A4D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5D9B0D" w14:textId="2F065782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11EE74" w14:textId="2157DE29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156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C2D6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A65FD61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2D1277" w14:textId="65B664CD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2A19FA" w14:textId="21460243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144mm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4EE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C95B648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6952A6" w14:textId="167EEF68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94692B" w14:textId="1EB31704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270g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7FAB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1109447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320AC0" w14:textId="041543F5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D34AA7" w14:textId="3EDCD184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Kabel 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DFE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15B8F1D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BACA15" w14:textId="408E3363" w:rsidR="00313AAF" w:rsidRPr="009A2B29" w:rsidRDefault="00313AAF" w:rsidP="00313AA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E755DA" w14:textId="5D058C64" w:rsidR="00313AAF" w:rsidRPr="009A2B29" w:rsidRDefault="00313AAF" w:rsidP="00313AAF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7E50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8CB371" w14:textId="2A3672A3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313AAF" w:rsidRPr="009A2B29">
        <w:rPr>
          <w:sz w:val="18"/>
          <w:szCs w:val="18"/>
          <w:lang w:eastAsia="pl-PL"/>
        </w:rPr>
        <w:t>LG BP55EB40 Slim USB 2.0</w:t>
      </w:r>
    </w:p>
    <w:p w14:paraId="74546F2F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63A54E9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66D84BC7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2E00908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7C7356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0594EF1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2D36642B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AAD9FC3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1D6C306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048615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398C9B8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77F5583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B0048E0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4F87B64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BA25FC7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F4134D3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3947346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116F821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939F091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46AB8D0" w14:textId="77777777" w:rsidR="002B462E" w:rsidRPr="009A2B29" w:rsidRDefault="002B462E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ECEB7B4" w14:textId="2747A5F8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4.16.</w:t>
      </w:r>
    </w:p>
    <w:p w14:paraId="4B6A43BD" w14:textId="77777777" w:rsidR="002B462E" w:rsidRPr="009A2B29" w:rsidRDefault="002B462E" w:rsidP="002B462E">
      <w:pPr>
        <w:rPr>
          <w:sz w:val="22"/>
          <w:szCs w:val="22"/>
        </w:rPr>
      </w:pPr>
    </w:p>
    <w:p w14:paraId="46B5913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E909F81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D43FE5D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4822235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F671EB9" w14:textId="3E49F8BB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XVI</w:t>
      </w:r>
    </w:p>
    <w:p w14:paraId="20270EEF" w14:textId="77777777" w:rsidR="00B55A87" w:rsidRPr="009A2B29" w:rsidRDefault="00B55A87" w:rsidP="002B462E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25947A9" w14:textId="3DF8C168" w:rsidR="00703AB2" w:rsidRPr="009A2B29" w:rsidRDefault="00F34FB8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703AB2" w:rsidRPr="009A2B29">
        <w:rPr>
          <w:b/>
          <w:sz w:val="22"/>
          <w:szCs w:val="22"/>
        </w:rPr>
        <w:t xml:space="preserve"> – </w:t>
      </w:r>
      <w:r w:rsidR="00A071E5" w:rsidRPr="009A2B29">
        <w:rPr>
          <w:b/>
          <w:sz w:val="22"/>
          <w:szCs w:val="22"/>
        </w:rPr>
        <w:t>1</w:t>
      </w:r>
      <w:r w:rsidR="00703AB2" w:rsidRPr="009A2B29">
        <w:rPr>
          <w:b/>
          <w:sz w:val="22"/>
          <w:szCs w:val="22"/>
        </w:rPr>
        <w:t xml:space="preserve"> sztuk</w:t>
      </w:r>
      <w:r w:rsidR="00A071E5" w:rsidRPr="009A2B29">
        <w:rPr>
          <w:b/>
          <w:sz w:val="22"/>
          <w:szCs w:val="22"/>
        </w:rPr>
        <w:t>a</w:t>
      </w:r>
    </w:p>
    <w:p w14:paraId="1F516EB9" w14:textId="421D645F" w:rsidR="00B64477" w:rsidRPr="009A2B29" w:rsidRDefault="00B64477" w:rsidP="00B6447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</w:t>
      </w:r>
      <w:r w:rsidR="00CB15FD" w:rsidRPr="009A2B29">
        <w:rPr>
          <w:bCs/>
          <w:sz w:val="22"/>
          <w:szCs w:val="22"/>
        </w:rPr>
        <w:t xml:space="preserve"> </w:t>
      </w:r>
      <w:r w:rsidR="00E668DB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583AE01D" w14:textId="2E35D49A" w:rsidR="00703AB2" w:rsidRPr="009A2B29" w:rsidRDefault="00703AB2" w:rsidP="00703AB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65B4AAE0" w14:textId="77777777" w:rsidR="00703AB2" w:rsidRPr="009A2B29" w:rsidRDefault="00703AB2" w:rsidP="00703AB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703AB2" w:rsidRPr="009A2B29" w14:paraId="78E84E27" w14:textId="77777777" w:rsidTr="00D6541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0C3441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3D9C7E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A989C8" w14:textId="77777777" w:rsidR="00703AB2" w:rsidRPr="009A2B29" w:rsidRDefault="00703AB2" w:rsidP="006E3F7D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31788CF" w14:textId="77777777" w:rsidR="00703AB2" w:rsidRPr="009A2B29" w:rsidRDefault="00703AB2" w:rsidP="006E3F7D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41399" w:rsidRPr="009A2B29" w14:paraId="04C1C0D0" w14:textId="77777777" w:rsidTr="00D6541A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B3006" w14:textId="55358748" w:rsidR="00C41399" w:rsidRPr="009A2B29" w:rsidRDefault="00C41399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3E0169" w14:textId="0193CA80" w:rsidR="00C41399" w:rsidRPr="009A2B29" w:rsidRDefault="00C41399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6522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11EE" w14:textId="41061122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540BFE8A" w14:textId="77777777" w:rsidTr="00BC032C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FB23D" w14:textId="77777777" w:rsidR="00C41399" w:rsidRPr="009A2B29" w:rsidRDefault="00C41399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15C4EC" w14:textId="77777777" w:rsidR="00C41399" w:rsidRPr="009A2B29" w:rsidRDefault="00C41399" w:rsidP="00EB6293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67D3" w14:textId="20CC1095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B6293" w:rsidRPr="009A2B29" w14:paraId="74F022DF" w14:textId="77777777" w:rsidTr="00D6541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6A680" w14:textId="1DCC2ED9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EE663A" w14:textId="3D2E03F7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 (LPDDR3 SDRAM, 2133 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7DEF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B6293" w:rsidRPr="009A2B29" w14:paraId="4407F9CE" w14:textId="77777777" w:rsidTr="00D6541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C1012F" w14:textId="295AE480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74ED7" w14:textId="1EFCC27E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1TB SSD PCIe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5956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BC0FCCA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072B35" w14:textId="61BE13E5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113BCA" w14:textId="540E13E7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7C51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01C246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A634BC" w14:textId="3B1E6B5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41F047" w14:textId="1908F46D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C7C7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6041B25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3E7510" w14:textId="0795AAD4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1DADEB" w14:textId="13C74775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F8AC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120E2110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A46BFE" w14:textId="5F0D0F12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FDF72" w14:textId="13080EE4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C8A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9B68CC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DE437" w14:textId="37300324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8D5DE" w14:textId="47F54C67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6ED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0774CFF6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E4B07" w14:textId="2880DA7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121DC" w14:textId="7249F945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227 pix/cal +-5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D85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1DBBB29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1C68F" w14:textId="1AECB771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EB3B2F" w14:textId="064628C5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4EB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70DFD663" w14:textId="77777777" w:rsidTr="00BC032C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B4A9E8" w14:textId="4C96C251" w:rsidR="00C41399" w:rsidRPr="009A2B29" w:rsidRDefault="00C41399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70A8A" w14:textId="4EA97278" w:rsidR="00C41399" w:rsidRPr="009A2B29" w:rsidRDefault="00C41399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>1824</w:t>
            </w:r>
            <w:r w:rsidRPr="009A2B29">
              <w:rPr>
                <w:sz w:val="18"/>
                <w:szCs w:val="18"/>
                <w:lang w:eastAsia="pl-PL"/>
              </w:rPr>
              <w:t xml:space="preserve">  punktów wg testu PassMark dostępnego na stronie https://www.videocardbenchmark.net/high_end_gpus.html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2121" w14:textId="0B77DF35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C41399" w:rsidRPr="009A2B29" w14:paraId="4CDE236B" w14:textId="77777777" w:rsidTr="00BC032C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A26FC0" w14:textId="77777777" w:rsidR="00C41399" w:rsidRPr="009A2B29" w:rsidRDefault="00C41399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A5DA9D" w14:textId="77777777" w:rsidR="00C41399" w:rsidRPr="009A2B29" w:rsidRDefault="00C41399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85EA" w14:textId="10BABB5D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B6293" w:rsidRPr="009A2B29" w14:paraId="4434832A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4A9846" w14:textId="559945A7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C098C8" w14:textId="7411EC42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2B50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9E26E9D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1A1724" w14:textId="6EA1A2F3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F6B1BE" w14:textId="49F53199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4E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B8D5635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84CEE" w14:textId="5E7C9505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4C039B" w14:textId="6C6DC3DF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0D2C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EA6A881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C1C617" w14:textId="4A0020CC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F70369" w14:textId="77777777" w:rsidR="00EB6293" w:rsidRPr="009A2B29" w:rsidRDefault="00EB6293" w:rsidP="00EB629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 4.2</w:t>
            </w:r>
          </w:p>
          <w:p w14:paraId="6BD9687F" w14:textId="7C4A89B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D1F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B6293" w:rsidRPr="009A2B29" w14:paraId="7E42C621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8BBA01" w14:textId="52912E22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3AF3C" w14:textId="77777777" w:rsidR="00EB6293" w:rsidRPr="009A2B29" w:rsidRDefault="00EB6293" w:rsidP="00EB629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Thunderbolt 3 (USB-C)  min. 4 szt.</w:t>
            </w:r>
          </w:p>
          <w:p w14:paraId="0D6B9F9E" w14:textId="7086655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Port audio – 1 szt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2F69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382B0F3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9FC2D" w14:textId="6EE9AA11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0C3DF6" w14:textId="152E3FB2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49 Wh, maksymalny czas pracy min. 10h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EA9F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41399" w:rsidRPr="009A2B29" w14:paraId="1BC3E36E" w14:textId="77777777" w:rsidTr="00BC032C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BAD111" w14:textId="2A4E4A56" w:rsidR="00C41399" w:rsidRPr="009A2B29" w:rsidRDefault="00C41399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868156" w14:textId="77777777" w:rsidR="00C41399" w:rsidRPr="009A2B29" w:rsidRDefault="00C41399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7B1C8DA4" w14:textId="77777777" w:rsidR="00C41399" w:rsidRPr="009A2B29" w:rsidRDefault="00C41399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45F343A8" w14:textId="1172BEC6" w:rsidR="00C41399" w:rsidRPr="009A2B29" w:rsidRDefault="00C41399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4CA4" w14:textId="436F7C51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C41399" w:rsidRPr="009A2B29" w14:paraId="7C263F01" w14:textId="77777777" w:rsidTr="00BC032C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AFE632" w14:textId="77777777" w:rsidR="00C41399" w:rsidRPr="009A2B29" w:rsidRDefault="00C41399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1ECA5C" w14:textId="77777777" w:rsidR="00C41399" w:rsidRPr="009A2B29" w:rsidRDefault="00C41399" w:rsidP="00EB629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D5C1" w14:textId="270110E9" w:rsidR="00C41399" w:rsidRPr="009A2B29" w:rsidRDefault="00C41399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EB6293" w:rsidRPr="009A2B29" w14:paraId="6C45D117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D5577" w14:textId="7A0D5E82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64600A" w14:textId="6DEFA459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471C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6C51665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002B5" w14:textId="1D80E5BE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14A3B5" w14:textId="74FA63CA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3B50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3681BE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489C1" w14:textId="44D33E4F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55AFF" w14:textId="770A3556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715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622AE4D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6160E6" w14:textId="5DAD1FDF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CF36CB" w14:textId="55ACA32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B80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28C04C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43AE63" w14:textId="5AFAD8CB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5BB93D" w14:textId="77777777" w:rsidR="00EB6293" w:rsidRPr="009A2B29" w:rsidRDefault="00EB6293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  <w:p w14:paraId="4185ED39" w14:textId="2DDE3CAB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Dotykowy panel funkcyjny z czujnikiem linii papilarnych zintegrowany z klawiaturą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74B4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5D7A067E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F762DB" w14:textId="41CA27FD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6CF3C6" w14:textId="77777777" w:rsidR="00EB6293" w:rsidRPr="009A2B29" w:rsidRDefault="00EB6293" w:rsidP="00EB629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Zasilacz 230V min. 60W</w:t>
            </w:r>
          </w:p>
          <w:p w14:paraId="26984925" w14:textId="05D0A4C3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E543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647F6EF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F75B76" w14:textId="64467EA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CB741" w14:textId="0A85AF01" w:rsidR="00EB6293" w:rsidRPr="009A2B29" w:rsidRDefault="00EB6293" w:rsidP="00C41399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</w:t>
            </w:r>
            <w:r w:rsidRPr="009A2B29">
              <w:rPr>
                <w:sz w:val="18"/>
                <w:szCs w:val="18"/>
                <w:lang w:eastAsia="pl-PL"/>
              </w:rPr>
              <w:t xml:space="preserve">: </w:t>
            </w:r>
            <w:r w:rsidR="00C41399" w:rsidRPr="009A2B29">
              <w:rPr>
                <w:sz w:val="18"/>
                <w:szCs w:val="18"/>
                <w:lang w:eastAsia="pl-PL"/>
              </w:rPr>
              <w:t>Szary (</w:t>
            </w:r>
            <w:r w:rsidRPr="009A2B29">
              <w:rPr>
                <w:sz w:val="18"/>
                <w:szCs w:val="18"/>
                <w:lang w:eastAsia="pl-PL"/>
              </w:rPr>
              <w:t>Space gray</w:t>
            </w:r>
            <w:r w:rsidR="00C41399" w:rsidRPr="009A2B29">
              <w:rPr>
                <w:sz w:val="18"/>
                <w:szCs w:val="18"/>
                <w:lang w:eastAsia="pl-PL"/>
              </w:rPr>
              <w:t>)</w:t>
            </w:r>
            <w:r w:rsidRPr="009A2B29">
              <w:rPr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F5FC" w14:textId="67665FFB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EB6293" w:rsidRPr="009A2B29" w14:paraId="2DD2BF6F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A74503" w14:textId="0906CB9D" w:rsidR="00EB6293" w:rsidRPr="009A2B29" w:rsidRDefault="00EB6293" w:rsidP="00EB62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0F26A2" w14:textId="1EEE4606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12 </w:t>
            </w:r>
            <w:r w:rsidR="00C41399" w:rsidRPr="009A2B29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E494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46EE22" w14:textId="4CC9ECF8" w:rsidR="00703AB2" w:rsidRPr="009A2B29" w:rsidRDefault="00703AB2" w:rsidP="00703AB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B6293" w:rsidRPr="009A2B29">
        <w:rPr>
          <w:sz w:val="18"/>
          <w:szCs w:val="18"/>
          <w:lang w:eastAsia="zh-CN"/>
        </w:rPr>
        <w:t>Apple MacBook Pro i7 3,5GHz/16GB/1TB/Iris 650 Space Gray Mid-2017 (MPXT2ZE/A)</w:t>
      </w:r>
    </w:p>
    <w:p w14:paraId="3A7AFC35" w14:textId="1F9B08D1" w:rsidR="00F34FB8" w:rsidRPr="009A2B29" w:rsidRDefault="00F34FB8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Przejściówka</w:t>
      </w:r>
      <w:r w:rsidR="00EB6293" w:rsidRPr="009A2B29">
        <w:rPr>
          <w:b/>
          <w:sz w:val="22"/>
          <w:szCs w:val="22"/>
        </w:rPr>
        <w:t xml:space="preserve"> USB</w:t>
      </w:r>
      <w:r w:rsidR="0051276C" w:rsidRPr="009A2B29">
        <w:rPr>
          <w:b/>
          <w:sz w:val="22"/>
          <w:szCs w:val="22"/>
        </w:rPr>
        <w:t>-C</w:t>
      </w:r>
      <w:r w:rsidR="00EB6293" w:rsidRPr="009A2B29">
        <w:rPr>
          <w:b/>
          <w:sz w:val="22"/>
          <w:szCs w:val="22"/>
        </w:rPr>
        <w:t xml:space="preserve"> do HDMI</w:t>
      </w:r>
      <w:r w:rsidRPr="009A2B29">
        <w:rPr>
          <w:b/>
          <w:sz w:val="22"/>
          <w:szCs w:val="22"/>
        </w:rPr>
        <w:t xml:space="preserve"> – 1 sztuka</w:t>
      </w:r>
    </w:p>
    <w:p w14:paraId="1B2A5C6A" w14:textId="2E03A387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43281C35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4CF04F4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5DEF0031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FDED77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8BCC90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33A473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38BE73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B6293" w:rsidRPr="009A2B29" w14:paraId="1D7283A4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E73D68" w14:textId="3B157E94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2B7DF3" w14:textId="09FFCC5D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8B79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B2238FE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30E698" w14:textId="354FD43E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Porty wyjściowe (minimalny zestaw)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8E1ACD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gniazdo USB 3.0</w:t>
            </w:r>
          </w:p>
          <w:p w14:paraId="11D908B0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gniazdo USB-C PD (do ładowania)</w:t>
            </w:r>
          </w:p>
          <w:p w14:paraId="7B0867D5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Thunderbolt 3</w:t>
            </w:r>
          </w:p>
          <w:p w14:paraId="4B25AD72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HDMI 4K</w:t>
            </w:r>
          </w:p>
          <w:p w14:paraId="4B6D8F65" w14:textId="77777777" w:rsidR="00EB6293" w:rsidRPr="009A2B29" w:rsidRDefault="00EB6293" w:rsidP="00EB6293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slot SD</w:t>
            </w:r>
          </w:p>
          <w:p w14:paraId="680B4203" w14:textId="6ACFE91B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6368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573B7DC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F12231" w14:textId="452EAE2A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B99B4C" w14:textId="2ADC56C1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Macbook Pro 13” Mid-2017 specs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A939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1BC56A3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61700D" w14:textId="1B53A6AF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1489BF" w14:textId="135C8B4F" w:rsidR="00EB6293" w:rsidRPr="009A2B29" w:rsidRDefault="00EB6293" w:rsidP="00C41399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Cs/>
                <w:color w:val="000000" w:themeColor="text1"/>
                <w:sz w:val="18"/>
                <w:lang w:eastAsia="pl-PL"/>
              </w:rPr>
              <w:t xml:space="preserve">Preferowany </w:t>
            </w:r>
            <w:r w:rsidR="00C41399" w:rsidRPr="009A2B29">
              <w:rPr>
                <w:bCs/>
                <w:color w:val="000000" w:themeColor="text1"/>
                <w:sz w:val="18"/>
                <w:lang w:eastAsia="pl-PL"/>
              </w:rPr>
              <w:t>S</w:t>
            </w:r>
            <w:r w:rsidR="00C41399" w:rsidRPr="009A2B29">
              <w:rPr>
                <w:color w:val="000000" w:themeColor="text1"/>
                <w:sz w:val="18"/>
                <w:lang w:eastAsia="pl-PL"/>
              </w:rPr>
              <w:t>zary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(space gray)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5B4C" w14:textId="732E4DEE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Oferowany: </w:t>
            </w:r>
          </w:p>
        </w:tc>
      </w:tr>
      <w:tr w:rsidR="00EB6293" w:rsidRPr="009A2B29" w14:paraId="2FB03B8D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5497DC" w14:textId="55F75F54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52BB73" w14:textId="0E10F1B6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ED2A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B2D67A4" w14:textId="798C83AB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B6293" w:rsidRPr="009A2B29">
        <w:rPr>
          <w:sz w:val="18"/>
          <w:szCs w:val="18"/>
          <w:lang w:eastAsia="zh-CN"/>
        </w:rPr>
        <w:t>SATECHI PRO HUB USB-C HDMI 4K USB Space Gray</w:t>
      </w:r>
    </w:p>
    <w:p w14:paraId="28B46F58" w14:textId="6E062E83" w:rsidR="00F34FB8" w:rsidRPr="009A2B29" w:rsidRDefault="00F34FB8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zewnętrzny – 1 sztuka</w:t>
      </w:r>
    </w:p>
    <w:p w14:paraId="2D205744" w14:textId="06A913DE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4CC08C71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1D8A27F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6633AF13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E94A4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F91B63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9C8D91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6EFBD07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34FB8" w:rsidRPr="009A2B29" w14:paraId="16B94933" w14:textId="77777777" w:rsidTr="005A04F1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05DB7" w14:textId="3F23809F" w:rsidR="00F34FB8" w:rsidRPr="009A2B29" w:rsidRDefault="00EB6293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Rodzaj dysku: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A83250" w14:textId="500A3731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magnetyczny, bezprzewodowy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F211" w14:textId="77777777" w:rsidR="00F34FB8" w:rsidRPr="009A2B29" w:rsidRDefault="00F34FB8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4423AF63" w14:textId="77777777" w:rsidTr="005A04F1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39E6E4" w14:textId="4D20E473" w:rsidR="00F34FB8" w:rsidRPr="009A2B29" w:rsidRDefault="00EB6293" w:rsidP="005A04F1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lang w:val="en-US"/>
              </w:rPr>
              <w:t>Interfejs: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5BAFF8" w14:textId="32F42E11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USB 3.0, Wi-Fi 802.11 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693B" w14:textId="77777777" w:rsidR="00F34FB8" w:rsidRPr="009A2B29" w:rsidRDefault="00F34FB8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3877C76A" w14:textId="77777777" w:rsidTr="005A04F1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0C3039" w14:textId="61F26609" w:rsidR="00F34FB8" w:rsidRPr="009A2B29" w:rsidRDefault="00EB6293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 dysku: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A2CA94" w14:textId="5C97FECB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81BB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20008CE5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29F73C" w14:textId="736D8A41" w:rsidR="00F34FB8" w:rsidRPr="009A2B29" w:rsidRDefault="00EB6293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Format szerokości: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EAECE" w14:textId="4E168990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1843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243EB2FB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29FCC4" w14:textId="5EC57F24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Wysokość: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D2C14B" w14:textId="51A82EA8" w:rsidR="00F34FB8" w:rsidRPr="009A2B29" w:rsidRDefault="00EB6293" w:rsidP="00EB6293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23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4F23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062AAE9A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6502AE" w14:textId="241862CD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Szerokość: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24893C" w14:textId="3C12B89A" w:rsidR="00F34FB8" w:rsidRPr="009A2B29" w:rsidRDefault="00EB6293" w:rsidP="00EB6293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114,3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62DE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6924595D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90D28" w14:textId="65E2F238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Długość: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FA8EBF" w14:textId="3540B00E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114,3 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1FB6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34FB8" w:rsidRPr="009A2B29" w14:paraId="1B8DFC7D" w14:textId="77777777" w:rsidTr="005A04F1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85333B" w14:textId="55AE05A8" w:rsidR="00F34FB8" w:rsidRPr="009A2B29" w:rsidRDefault="00EB6293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Masa netto</w:t>
            </w:r>
            <w:r w:rsidRPr="009A2B29">
              <w:rPr>
                <w:sz w:val="18"/>
              </w:rPr>
              <w:t>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0B2E3C" w14:textId="2F2E45BA" w:rsidR="00F34FB8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0,275 kg +-0,01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786F" w14:textId="77777777" w:rsidR="00F34FB8" w:rsidRPr="009A2B29" w:rsidRDefault="00F34FB8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525D263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1C09CC" w14:textId="24296B70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0B692C" w14:textId="77777777" w:rsidR="00EB6293" w:rsidRPr="009A2B29" w:rsidRDefault="00EB6293" w:rsidP="00EB6293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 xml:space="preserve">Kabel USB 3.0 </w:t>
            </w:r>
          </w:p>
          <w:p w14:paraId="1BB0AE67" w14:textId="24CEB3BF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</w:rPr>
              <w:t>Ładowarka USB 230V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7058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29573ABA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04E174" w14:textId="28D27C68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49EF8A" w14:textId="2DFB6957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5727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7C8B30B" w14:textId="77CB706C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B6293" w:rsidRPr="009A2B29">
        <w:rPr>
          <w:sz w:val="18"/>
          <w:szCs w:val="18"/>
          <w:lang w:eastAsia="zh-CN"/>
        </w:rPr>
        <w:t>LaCie FUEL 2TB (STFL2000200)</w:t>
      </w:r>
    </w:p>
    <w:p w14:paraId="33800F8B" w14:textId="10A8599A" w:rsidR="00F34FB8" w:rsidRPr="009A2B29" w:rsidRDefault="001B6A9A" w:rsidP="00EB62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 xml:space="preserve">min. 64 GB – </w:t>
      </w:r>
      <w:r w:rsidR="005A04F1" w:rsidRPr="009A2B29">
        <w:rPr>
          <w:b/>
          <w:sz w:val="22"/>
          <w:szCs w:val="22"/>
        </w:rPr>
        <w:t>2</w:t>
      </w:r>
      <w:r w:rsidR="00F34FB8" w:rsidRPr="009A2B29">
        <w:rPr>
          <w:b/>
          <w:sz w:val="22"/>
          <w:szCs w:val="22"/>
        </w:rPr>
        <w:t xml:space="preserve"> sztuk</w:t>
      </w:r>
      <w:r w:rsidR="005A04F1" w:rsidRPr="009A2B29">
        <w:rPr>
          <w:b/>
          <w:sz w:val="22"/>
          <w:szCs w:val="22"/>
        </w:rPr>
        <w:t>i</w:t>
      </w:r>
    </w:p>
    <w:p w14:paraId="52E10BFB" w14:textId="3140F004" w:rsidR="00F34FB8" w:rsidRPr="009A2B29" w:rsidRDefault="00F34FB8" w:rsidP="00EB629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1E9576C6" w14:textId="77777777" w:rsidR="00F34FB8" w:rsidRPr="009A2B29" w:rsidRDefault="00F34FB8" w:rsidP="00EB6293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6FA548E" w14:textId="77777777" w:rsidR="00F34FB8" w:rsidRPr="009A2B29" w:rsidRDefault="00F34FB8" w:rsidP="00EB629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003DF061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8AC87E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3A5BBE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DE7D49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2793DA1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B6293" w:rsidRPr="009A2B29" w14:paraId="62CB5A38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3B7721" w14:textId="6CD72578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561F2C" w14:textId="1F598297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Podwójne interfejs USB Type A,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C409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3C4F0D17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510517" w14:textId="47F3A137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3D08A9" w14:textId="687C83F5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64GB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3C45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0D47D7D0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B60605" w14:textId="0BDF4B10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1BF6A" w14:textId="104F5E5C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17EE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142576AA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2EEB94" w14:textId="4FE3B614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105C43" w14:textId="6DCD021E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6BD4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28D5EEB" w14:textId="65D4CBE7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B6293" w:rsidRPr="009A2B29">
        <w:rPr>
          <w:sz w:val="18"/>
          <w:szCs w:val="18"/>
          <w:lang w:eastAsia="zh-CN"/>
        </w:rPr>
        <w:t>SANDISK ULTRA DUAL DRIVE USB TYPE-C (SDDDC2-064G-G46)</w:t>
      </w:r>
    </w:p>
    <w:p w14:paraId="36EE43E7" w14:textId="611F8118" w:rsidR="00F34FB8" w:rsidRPr="009A2B29" w:rsidRDefault="001B6A9A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F34FB8" w:rsidRPr="009A2B29">
        <w:rPr>
          <w:b/>
          <w:sz w:val="22"/>
          <w:szCs w:val="22"/>
        </w:rPr>
        <w:t>min. 32 GB</w:t>
      </w:r>
      <w:r w:rsidR="005A04F1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 xml:space="preserve">– </w:t>
      </w:r>
      <w:r w:rsidR="005A04F1" w:rsidRPr="009A2B29">
        <w:rPr>
          <w:b/>
          <w:sz w:val="22"/>
          <w:szCs w:val="22"/>
        </w:rPr>
        <w:t>3</w:t>
      </w:r>
      <w:r w:rsidR="00F34FB8" w:rsidRPr="009A2B29">
        <w:rPr>
          <w:b/>
          <w:sz w:val="22"/>
          <w:szCs w:val="22"/>
        </w:rPr>
        <w:t xml:space="preserve"> sztuk</w:t>
      </w:r>
      <w:r w:rsidR="005A04F1" w:rsidRPr="009A2B29">
        <w:rPr>
          <w:b/>
          <w:sz w:val="22"/>
          <w:szCs w:val="22"/>
        </w:rPr>
        <w:t>i</w:t>
      </w:r>
    </w:p>
    <w:p w14:paraId="6DAFCD2E" w14:textId="2CF1EE85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9D0323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0C5F5CDE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17A6D91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34FB8" w:rsidRPr="009A2B29" w14:paraId="2D4714D8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CA2101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60E839" w14:textId="77777777" w:rsidR="00F34FB8" w:rsidRPr="009A2B29" w:rsidRDefault="00F34FB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B9A9C6" w14:textId="77777777" w:rsidR="00F34FB8" w:rsidRPr="009A2B29" w:rsidRDefault="00F34FB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B2ED51" w14:textId="77777777" w:rsidR="00F34FB8" w:rsidRPr="009A2B29" w:rsidRDefault="00F34FB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B6293" w:rsidRPr="009A2B29" w14:paraId="7DE2DC33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F762D6" w14:textId="0DD4E6E9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976058" w14:textId="11D3880F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D714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B8E97FF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268ABD" w14:textId="7B175946" w:rsidR="00EB6293" w:rsidRPr="009A2B29" w:rsidRDefault="00EB6293" w:rsidP="00EB62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A53206" w14:textId="49C8CA9D" w:rsidR="00EB6293" w:rsidRPr="009A2B29" w:rsidRDefault="00EB6293" w:rsidP="00EB62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0751" w14:textId="77777777" w:rsidR="00EB6293" w:rsidRPr="009A2B29" w:rsidRDefault="00EB6293" w:rsidP="00EB62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4884FCC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6A0F4B" w14:textId="3711D05D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Odczyt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D97B41" w14:textId="417345C5" w:rsidR="00EB6293" w:rsidRPr="009A2B29" w:rsidRDefault="00EB6293" w:rsidP="00EB629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1945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3A4C5D0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6A15E2" w14:textId="7E486311" w:rsidR="00EB6293" w:rsidRPr="009A2B29" w:rsidRDefault="00EB6293" w:rsidP="00EB629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Inne parametry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D65199" w14:textId="3A0D6E79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Metalowa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33E5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7848F8A4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458C70" w14:textId="3053F5FE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Wymiary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29704A" w14:textId="2010E98B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6,60 x 42,42 x 13,21 mm +-1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AB49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B6293" w:rsidRPr="009A2B29" w14:paraId="47F749DD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77A5B7" w14:textId="43DC2BEC" w:rsidR="00EB6293" w:rsidRPr="009A2B29" w:rsidRDefault="00EB6293" w:rsidP="00EB62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1D13F4" w14:textId="708DDFF0" w:rsidR="00EB6293" w:rsidRPr="009A2B29" w:rsidRDefault="00EB6293" w:rsidP="00EB62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60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5380" w14:textId="77777777" w:rsidR="00EB6293" w:rsidRPr="009A2B29" w:rsidRDefault="00EB6293" w:rsidP="00EB62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13B899F" w14:textId="623531B1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B6293" w:rsidRPr="009A2B29">
        <w:rPr>
          <w:sz w:val="18"/>
          <w:szCs w:val="18"/>
          <w:lang w:eastAsia="zh-CN"/>
        </w:rPr>
        <w:t>Sandisk Ultra Flair USB 3.0 32GB - SDCZ73-032G-G46</w:t>
      </w:r>
    </w:p>
    <w:p w14:paraId="02B4D1E7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DE5366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5E506CF0" w14:textId="7A06A680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graficznej oferowanego lapto</w:t>
      </w:r>
      <w:r w:rsidR="001576DF" w:rsidRPr="009A2B29">
        <w:rPr>
          <w:b/>
          <w:bCs/>
          <w:sz w:val="22"/>
          <w:szCs w:val="22"/>
          <w:u w:val="single"/>
        </w:rPr>
        <w:t>pa, a także producenta i nazwę</w:t>
      </w:r>
      <w:r w:rsidRPr="009A2B29">
        <w:rPr>
          <w:b/>
          <w:bCs/>
          <w:sz w:val="22"/>
          <w:szCs w:val="22"/>
          <w:u w:val="single"/>
        </w:rPr>
        <w:t xml:space="preserve">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530768E8" w14:textId="77777777" w:rsidR="00B81F36" w:rsidRPr="009A2B29" w:rsidRDefault="00B81F36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63E835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60324E2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4EDDA1C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3D51BC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19725DE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E946C32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F079C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21EAC9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DD001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FD2E9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9678EBC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44DBBDDB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D0F4231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D6B1E28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61709B87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70FA6AF" w14:textId="2F52415D" w:rsidR="002B462E" w:rsidRPr="009A2B29" w:rsidRDefault="002B462E" w:rsidP="00EB629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0D502413" w14:textId="23F3C32B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4.17.</w:t>
      </w:r>
    </w:p>
    <w:p w14:paraId="56849630" w14:textId="77777777" w:rsidR="005A04F1" w:rsidRPr="009A2B29" w:rsidRDefault="005A04F1" w:rsidP="005A04F1">
      <w:pPr>
        <w:rPr>
          <w:sz w:val="22"/>
          <w:szCs w:val="22"/>
        </w:rPr>
      </w:pPr>
    </w:p>
    <w:p w14:paraId="37828C80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654D4E8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F7889EC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E4FDAB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8861F88" w14:textId="59931D10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XVII</w:t>
      </w:r>
    </w:p>
    <w:p w14:paraId="15749A4E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1C746CDD" w14:textId="796AC74D" w:rsidR="005A04F1" w:rsidRPr="009A2B29" w:rsidRDefault="00B65E28" w:rsidP="009C2DB0">
      <w:pPr>
        <w:pStyle w:val="Akapitzlist"/>
        <w:keepNext/>
        <w:numPr>
          <w:ilvl w:val="3"/>
          <w:numId w:val="48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5A04F1" w:rsidRPr="009A2B29">
        <w:rPr>
          <w:b/>
          <w:sz w:val="22"/>
          <w:szCs w:val="22"/>
        </w:rPr>
        <w:t>– 1 sztuka</w:t>
      </w:r>
    </w:p>
    <w:p w14:paraId="39812690" w14:textId="63F1BD0E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5E28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2AB138B5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BD93BC9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11DC20E5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78B87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10771B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B6486F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105AD74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5E28" w:rsidRPr="009A2B29" w14:paraId="0438304A" w14:textId="77777777" w:rsidTr="00283A1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E6BE4B" w14:textId="14673B7B" w:rsidR="00B65E28" w:rsidRPr="009A2B29" w:rsidRDefault="00B65E28" w:rsidP="00B65E2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1F1990" w14:textId="57619A4D" w:rsidR="00B65E28" w:rsidRPr="009A2B29" w:rsidRDefault="00B65E28" w:rsidP="00B65E2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8CBE" w14:textId="77777777" w:rsidR="00B65E28" w:rsidRPr="009A2B29" w:rsidRDefault="00B65E28" w:rsidP="00B65E2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2D1D7823" w14:textId="77777777" w:rsidTr="009C2DB0">
        <w:trPr>
          <w:trHeight w:val="132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A1437F" w14:textId="566953CA" w:rsidR="00B65E28" w:rsidRPr="009A2B29" w:rsidRDefault="00B65E28" w:rsidP="00B65E2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A75D52" w14:textId="21C041BA" w:rsidR="00B65E28" w:rsidRPr="009A2B29" w:rsidRDefault="00B65E28" w:rsidP="00B65E2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C1C6" w14:textId="77777777" w:rsidR="00B65E28" w:rsidRPr="009A2B29" w:rsidRDefault="00B65E28" w:rsidP="00B65E2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59A4C392" w14:textId="77777777" w:rsidTr="00283A1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969AD3" w14:textId="67A65223" w:rsidR="00B65E28" w:rsidRPr="009A2B29" w:rsidRDefault="00B65E28" w:rsidP="00B65E2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BE6EC3" w14:textId="72A9F32F" w:rsidR="00B65E28" w:rsidRPr="009A2B29" w:rsidRDefault="00B65E28" w:rsidP="00B65E2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0E12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209F37C3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EF9BC5" w14:textId="7CE3568B" w:rsidR="00B65E28" w:rsidRPr="009A2B29" w:rsidRDefault="00B65E28" w:rsidP="00B65E2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37A557" w14:textId="387C1818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24,5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CD1A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2930BDB7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2AFB19" w14:textId="0BB52577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EFBDF4" w14:textId="3F6B0A6A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80,8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2B9C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078179C1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EAD83E" w14:textId="087B6997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76964B" w14:textId="018E7A9C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131,8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97EE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3A3410D1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2890FF" w14:textId="5202615A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F3CBC" w14:textId="405D99C1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284g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D7AE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5BB44A39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75FD43" w14:textId="61E0612B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81DD4A" w14:textId="77FCA993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33BA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025558D7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905CE0" w14:textId="33026F61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47D3FD" w14:textId="7F77A331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9037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5E28" w:rsidRPr="009A2B29" w14:paraId="4DDDC5A4" w14:textId="77777777" w:rsidTr="00283A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3DCED4" w14:textId="2BBC8F87" w:rsidR="00B65E28" w:rsidRPr="009A2B29" w:rsidRDefault="00B65E28" w:rsidP="00B65E2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3460A1" w14:textId="7BDB0A47" w:rsidR="00B65E28" w:rsidRPr="009A2B29" w:rsidRDefault="00B65E28" w:rsidP="00B65E2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C126" w14:textId="77777777" w:rsidR="00B65E28" w:rsidRPr="009A2B29" w:rsidRDefault="00B65E28" w:rsidP="00B65E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E1F6013" w14:textId="588E4716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5E28" w:rsidRPr="009A2B29">
        <w:rPr>
          <w:sz w:val="18"/>
          <w:szCs w:val="18"/>
          <w:lang w:eastAsia="zh-CN"/>
        </w:rPr>
        <w:t>Transcend 2TB StoreJet 25H3P (TS2TSJ25H3P)</w:t>
      </w:r>
    </w:p>
    <w:p w14:paraId="2BB0F1D3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E39EC1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4F23104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F34A9D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2659252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DAB4A7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F54F95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9EF7D3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3A285F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CF9FAF1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D1CE1D1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80FE8E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567389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3F3D68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C7A87D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3B9E17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D0AE84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67D83B2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8321B68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5523328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5D815F38" w14:textId="30D73857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4.18.</w:t>
      </w:r>
    </w:p>
    <w:p w14:paraId="472ED171" w14:textId="77777777" w:rsidR="005A04F1" w:rsidRPr="009A2B29" w:rsidRDefault="005A04F1" w:rsidP="005A04F1">
      <w:pPr>
        <w:rPr>
          <w:sz w:val="22"/>
          <w:szCs w:val="22"/>
        </w:rPr>
      </w:pPr>
    </w:p>
    <w:p w14:paraId="6A25BDA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4EAB00D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A70B584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0F07E2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35240837" w14:textId="4B991CE0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XVIII</w:t>
      </w:r>
    </w:p>
    <w:p w14:paraId="35504DA5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25BF75A" w14:textId="473C415D" w:rsidR="005A04F1" w:rsidRPr="009A2B29" w:rsidRDefault="005A04F1" w:rsidP="009C2DB0">
      <w:pPr>
        <w:pStyle w:val="Akapitzlist"/>
        <w:keepNext/>
        <w:numPr>
          <w:ilvl w:val="2"/>
          <w:numId w:val="40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5D2D1B93" w14:textId="081FD4E1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B5A22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2687B51D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F3BE3C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5506D23B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9E967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FE79F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9AD260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8858332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1F36" w:rsidRPr="009A2B29" w14:paraId="5C83DED2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BBFCB3" w14:textId="068BC15C" w:rsidR="00B81F36" w:rsidRPr="009A2B29" w:rsidRDefault="00B81F36" w:rsidP="001B5A2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DA1BA5" w14:textId="3A858BF6" w:rsidR="00B81F36" w:rsidRPr="009A2B29" w:rsidRDefault="00B81F36" w:rsidP="001B5A2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4005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60C4" w14:textId="48349870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18B94914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17F54" w14:textId="77777777" w:rsidR="00B81F36" w:rsidRPr="009A2B29" w:rsidRDefault="00B81F36" w:rsidP="001B5A2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1E96F4" w14:textId="77777777" w:rsidR="00B81F36" w:rsidRPr="009A2B29" w:rsidRDefault="00B81F36" w:rsidP="001B5A22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D585" w14:textId="24C8CD7E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1B5A22" w:rsidRPr="009A2B29" w14:paraId="4707C93D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081128" w14:textId="30573648" w:rsidR="001B5A22" w:rsidRPr="009A2B29" w:rsidRDefault="001B5A22" w:rsidP="001B5A22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86FBEE" w14:textId="1CCA40CD" w:rsidR="001B5A22" w:rsidRPr="009A2B29" w:rsidRDefault="001B5A22" w:rsidP="001B5A22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4 GB DDR3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AF7A" w14:textId="77777777" w:rsidR="001B5A22" w:rsidRPr="009A2B29" w:rsidRDefault="001B5A22" w:rsidP="001B5A2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3CD07B44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C014FC" w14:textId="1624A761" w:rsidR="001B5A22" w:rsidRPr="009A2B29" w:rsidRDefault="001B5A22" w:rsidP="001B5A2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F1C9A2" w14:textId="173602D7" w:rsidR="001B5A22" w:rsidRPr="009A2B29" w:rsidRDefault="001B5A22" w:rsidP="001B5A2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128GB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2DA2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94F89F3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15AA42" w14:textId="0E17BA57" w:rsidR="001B5A22" w:rsidRPr="009A2B29" w:rsidRDefault="001B5A22" w:rsidP="001B5A2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1758D" w14:textId="3F5452FA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7851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0FC7E7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6C16E7" w14:textId="21002394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B77DC6" w14:textId="1D61A7AE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Dotykowy 10 punktowy,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F750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00E1843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D9E17" w14:textId="466A798E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F68490" w14:textId="7DC61107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12"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898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411F088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9A3747" w14:textId="32882E95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477DF4" w14:textId="2D6FD97B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D2CE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2DDAB7B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96AE6E" w14:textId="36F704DF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AEA32D" w14:textId="3D82B9E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Minimum 2160 x 1440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E0CC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A406F9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C6DDDE" w14:textId="5B22930E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A672F" w14:textId="58706C82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789A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07F417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0667F8" w14:textId="6BFF8AB2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CF8D0F" w14:textId="4578B5D7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2495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863CE5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FE79AB" w14:textId="42E4D797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8E8B5C" w14:textId="602F9791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142C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1CF5F0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EF272F" w14:textId="1CD67C1B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Aparat / 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BF1888" w14:textId="6B63D6E5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5 Mpix – tył, 2Mpix - przód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E6D0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E4E07E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7D627D" w14:textId="70380D25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5D2B52" w14:textId="77777777" w:rsidR="001B5A22" w:rsidRPr="009A2B29" w:rsidRDefault="001B5A22" w:rsidP="001B5A22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7438322B" w14:textId="5E53AB6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96E1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B5A22" w:rsidRPr="009A2B29" w14:paraId="7EC0A2C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933FA0" w14:textId="4AE35440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24002F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Złącze stacji dokującej - 1 szt.</w:t>
            </w:r>
          </w:p>
          <w:p w14:paraId="1627B1E4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Type-C – min. 1 szt.</w:t>
            </w:r>
          </w:p>
          <w:p w14:paraId="0BE02EC1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326E5B0F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1 szt.</w:t>
            </w:r>
          </w:p>
          <w:p w14:paraId="15FCDB3B" w14:textId="4EA82A1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34E3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72648DE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0D274" w14:textId="24636D74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68E39" w14:textId="156ABE5B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4870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F1A1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0F307288" w14:textId="77777777" w:rsidTr="00F40ACD">
        <w:trPr>
          <w:trHeight w:val="62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A567CF" w14:textId="3B1559EA" w:rsidR="00B81F36" w:rsidRPr="009A2B29" w:rsidRDefault="00B81F36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57316C" w14:textId="77777777" w:rsidR="00350492" w:rsidRPr="009A2B29" w:rsidRDefault="00350492" w:rsidP="0035049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480FD34D" w14:textId="77777777" w:rsidR="00350492" w:rsidRPr="009A2B29" w:rsidRDefault="00350492" w:rsidP="0035049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7304988E" w14:textId="77777777" w:rsidR="00350492" w:rsidRPr="009A2B29" w:rsidRDefault="00350492" w:rsidP="0035049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628C385A" w14:textId="252D9A77" w:rsidR="00B81F36" w:rsidRPr="009A2B29" w:rsidRDefault="00350492" w:rsidP="0035049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Umożliwiający pracę grupową w środowisku Active Directory.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D1D4" w14:textId="4BC253DD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B81F36" w:rsidRPr="009A2B29" w14:paraId="37B23ADC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48A5B5" w14:textId="77777777" w:rsidR="00B81F36" w:rsidRPr="009A2B29" w:rsidRDefault="00B81F36" w:rsidP="001B5A2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09EE45" w14:textId="77777777" w:rsidR="00B81F36" w:rsidRPr="009A2B29" w:rsidRDefault="00B81F36" w:rsidP="001B5A2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748D" w14:textId="1AD540AC" w:rsidR="00B81F36" w:rsidRPr="009A2B29" w:rsidRDefault="00B81F36" w:rsidP="001B5A22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1B5A22" w:rsidRPr="009A2B29" w14:paraId="3FBF3EC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A68DF1" w14:textId="2281DF45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A03BC8" w14:textId="6B5F1B2D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15,5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2A58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6B0F197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D7EC60" w14:textId="3AA287A2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93EC6D" w14:textId="083A161D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292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EB5C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3BB5A2E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1ADFF" w14:textId="376F1C38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CE489" w14:textId="3C9A6756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201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0788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1C704D2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36791A" w14:textId="0A7B23AA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0B70F" w14:textId="3113E6EF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8167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009CB91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4C6088" w14:textId="638F1ED0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9DF00D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Odłączana podświetlana klawiatura US International (stacja dokująca)</w:t>
            </w:r>
          </w:p>
          <w:p w14:paraId="3A0ED813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Aluminiowa obudowa</w:t>
            </w:r>
          </w:p>
          <w:p w14:paraId="668410F7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Wbudowane głośniki stereo</w:t>
            </w:r>
          </w:p>
          <w:p w14:paraId="738BB92E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Touchpad (stacja dokująca)</w:t>
            </w:r>
          </w:p>
          <w:p w14:paraId="5C1FFDF2" w14:textId="524C17AA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Wbudowany mikrofon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2420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21DBA128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757C8D" w14:textId="4C34BBA2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0F1EC1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Etui</w:t>
            </w:r>
          </w:p>
          <w:p w14:paraId="451B90FA" w14:textId="77777777" w:rsidR="001B5A22" w:rsidRPr="009A2B29" w:rsidRDefault="001B5A22" w:rsidP="001B5A2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Zasilacz</w:t>
            </w:r>
          </w:p>
          <w:p w14:paraId="1137F4DC" w14:textId="4D95AFDF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Rysik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4D6A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B5A22" w:rsidRPr="009A2B29" w14:paraId="5FF7886A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23BDC" w14:textId="0288CAD1" w:rsidR="001B5A22" w:rsidRPr="009A2B29" w:rsidRDefault="001B5A22" w:rsidP="001B5A2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7F2B39" w14:textId="54D96E5E" w:rsidR="001B5A22" w:rsidRPr="009A2B29" w:rsidRDefault="001B5A22" w:rsidP="001B5A2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DFB3" w14:textId="77777777" w:rsidR="001B5A22" w:rsidRPr="009A2B29" w:rsidRDefault="001B5A22" w:rsidP="001B5A2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E221BE" w14:textId="60DD3F43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B5A22" w:rsidRPr="009A2B29">
        <w:rPr>
          <w:sz w:val="18"/>
          <w:szCs w:val="18"/>
          <w:lang w:eastAsia="zh-CN"/>
        </w:rPr>
        <w:t>Acer Switch Alpha 12 i5-6200U/4GB/128/Win10Pro</w:t>
      </w:r>
      <w:r w:rsidR="00350492" w:rsidRPr="009A2B29">
        <w:rPr>
          <w:sz w:val="18"/>
          <w:szCs w:val="18"/>
          <w:lang w:eastAsia="zh-CN"/>
        </w:rPr>
        <w:t xml:space="preserve"> + Windows 10 Pro PL 64bit</w:t>
      </w:r>
    </w:p>
    <w:p w14:paraId="375B1D98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D8B15FA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21ED83C" w14:textId="6C2E6EEA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4E70192A" w14:textId="77777777" w:rsidR="00B81F36" w:rsidRPr="009A2B29" w:rsidRDefault="00B81F36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BD6F5C8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D39CF8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DDC370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438DDF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4A82A5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26C3A3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D034E0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2D5B698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BCA9A7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695B33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809DF03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DBD443D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0EFC35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9247DF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B0D9B62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68009B5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7A54E838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65D9758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6F83CD21" w14:textId="25DC9FFE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4.19.</w:t>
      </w:r>
    </w:p>
    <w:p w14:paraId="2E6153BD" w14:textId="77777777" w:rsidR="005A04F1" w:rsidRPr="009A2B29" w:rsidRDefault="005A04F1" w:rsidP="005A04F1">
      <w:pPr>
        <w:rPr>
          <w:sz w:val="22"/>
          <w:szCs w:val="22"/>
        </w:rPr>
      </w:pPr>
    </w:p>
    <w:p w14:paraId="66D6511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6F22B4F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3745FD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28ED69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CCC0E64" w14:textId="46417638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XIX</w:t>
      </w:r>
    </w:p>
    <w:p w14:paraId="00A5AB6C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B50E580" w14:textId="12E6042A" w:rsidR="005A04F1" w:rsidRPr="009A2B29" w:rsidRDefault="005A04F1" w:rsidP="009C2DB0">
      <w:pPr>
        <w:pStyle w:val="Akapitzlist"/>
        <w:keepNext/>
        <w:numPr>
          <w:ilvl w:val="3"/>
          <w:numId w:val="4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59812ACD" w14:textId="4CC21FD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83A1A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B53E95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D2C8E6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51734FDE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5F8AF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62EA4B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C2FA70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D0E8790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1F36" w:rsidRPr="009A2B29" w14:paraId="31895C39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CBC619" w14:textId="448E74AE" w:rsidR="00B81F36" w:rsidRPr="009A2B29" w:rsidRDefault="00B81F36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7B8DBD" w14:textId="281F1B8B" w:rsidR="00B81F36" w:rsidRPr="009A2B29" w:rsidRDefault="00B81F36" w:rsidP="00E425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71A3" w14:textId="5955085C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544E94A0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55862" w14:textId="77777777" w:rsidR="00B81F36" w:rsidRPr="009A2B29" w:rsidRDefault="00B81F36" w:rsidP="00E425EC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FC7DFF" w14:textId="77777777" w:rsidR="00B81F36" w:rsidRPr="009A2B29" w:rsidRDefault="00B81F36" w:rsidP="00E425EC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63AC" w14:textId="2E2E8FAF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425EC" w:rsidRPr="009A2B29" w14:paraId="7D850316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A3C0A8" w14:textId="4C705F4A" w:rsidR="00E425EC" w:rsidRPr="009A2B29" w:rsidRDefault="00E425EC" w:rsidP="00E425EC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0471C7" w14:textId="77777777" w:rsidR="00E425EC" w:rsidRPr="009A2B29" w:rsidRDefault="00E425EC" w:rsidP="00E425EC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</w:t>
            </w:r>
          </w:p>
          <w:p w14:paraId="0E22F7F4" w14:textId="5B8D953D" w:rsidR="00E425EC" w:rsidRPr="009A2B29" w:rsidRDefault="00E425EC" w:rsidP="00E425EC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F61F" w14:textId="77777777" w:rsidR="00E425EC" w:rsidRPr="009A2B29" w:rsidRDefault="00E425EC" w:rsidP="00E425EC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425EC" w:rsidRPr="009A2B29" w14:paraId="446EB92C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D45EB2" w14:textId="61A33CF8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41CEAB" w14:textId="4E66E0F1" w:rsidR="00E425EC" w:rsidRPr="009A2B29" w:rsidRDefault="00E425EC" w:rsidP="00E425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240GB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67A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D5FDA97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C2A89F" w14:textId="5BD05823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CBBB38" w14:textId="62D227B4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 1TB SATA 7200 obr/min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3CEB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75B3B60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5196D2" w14:textId="334A214C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13A01A" w14:textId="3DEC3295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C68F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ED8038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017E62" w14:textId="295D4D08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A4B65" w14:textId="5C200234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  <w:r w:rsidR="0051276C" w:rsidRPr="009A2B29">
              <w:rPr>
                <w:bCs/>
                <w:sz w:val="18"/>
                <w:szCs w:val="18"/>
                <w:lang w:eastAsia="pl-PL"/>
              </w:rPr>
              <w:t>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3AB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E8511F0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0B25DB" w14:textId="11EA1478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83307" w14:textId="519BF5EA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5FAD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22E647B7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0E16D5" w14:textId="6735F429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E998E" w14:textId="1BE4C727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D4ED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75EE405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59F31F" w14:textId="32B8D91E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0DC94" w14:textId="786E2558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FE6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4E43FC53" w14:textId="77777777" w:rsidTr="00B55A87">
        <w:trPr>
          <w:trHeight w:val="389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27D0FA" w14:textId="349B8BD1" w:rsidR="00B81F36" w:rsidRPr="009A2B29" w:rsidRDefault="00B81F36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88F2A5" w14:textId="4E4FABAA" w:rsidR="00B81F36" w:rsidRPr="009A2B29" w:rsidRDefault="00B81F36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4367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6606" w14:textId="213F6763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81F36" w:rsidRPr="009A2B29" w14:paraId="3FE330DE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F438F9" w14:textId="77777777" w:rsidR="00B81F36" w:rsidRPr="009A2B29" w:rsidRDefault="00B81F36" w:rsidP="00E425EC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A5796" w14:textId="77777777" w:rsidR="00B81F36" w:rsidRPr="009A2B29" w:rsidRDefault="00B81F36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F8FF" w14:textId="186DF3C5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425EC" w:rsidRPr="009A2B29" w14:paraId="0C47BE07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33D7A4" w14:textId="61797152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E48019" w14:textId="0AFD4B75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30E6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3292F98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1B72F" w14:textId="324473DD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ED5918" w14:textId="071DAD25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D17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121381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7C68B8" w14:textId="18881F56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CA3428" w14:textId="3926F73E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D027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545AF39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72A978" w14:textId="26E7C690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B94F44" w14:textId="77777777" w:rsidR="00E425EC" w:rsidRPr="009A2B29" w:rsidRDefault="00E425EC" w:rsidP="00E425EC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7422AC15" w14:textId="77777777" w:rsidR="00E425EC" w:rsidRPr="009A2B29" w:rsidRDefault="00E425EC" w:rsidP="00E425EC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13DC40E1" w14:textId="71308D4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BAE1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425EC" w:rsidRPr="009A2B29" w14:paraId="34727A5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410935" w14:textId="6EA99D8F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0E6803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– min. 1 szt.</w:t>
            </w:r>
          </w:p>
          <w:p w14:paraId="4FB93F0A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DC-in (wejście zasilania) - 1 szt.</w:t>
            </w:r>
          </w:p>
          <w:p w14:paraId="10B43788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RJ-45 (LAN) - 1 szt.</w:t>
            </w:r>
          </w:p>
          <w:p w14:paraId="6CC30829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Wyjście słuchawkowe/wejście mikrofonowe - 1 szt.</w:t>
            </w:r>
          </w:p>
          <w:p w14:paraId="111D1019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Czytnik kart pamięci - 1 szt.</w:t>
            </w:r>
          </w:p>
          <w:p w14:paraId="22FF44A8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USB 3.1 Gen. 1 (USB 3.0) – min. 3 szt.</w:t>
            </w:r>
          </w:p>
          <w:p w14:paraId="1A0B060E" w14:textId="35F9B600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 HDMI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0BB9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439685E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CD50E6" w14:textId="47C7F717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A55ED9" w14:textId="5D5F0612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4550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75C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1F36" w:rsidRPr="009A2B29" w14:paraId="3CD32152" w14:textId="77777777" w:rsidTr="00B55A87">
        <w:trPr>
          <w:trHeight w:val="2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9B63AF" w14:textId="2178BCC7" w:rsidR="00B81F36" w:rsidRPr="009A2B29" w:rsidRDefault="00B81F36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8BFFB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32D9C019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644BDA9B" w14:textId="66AB5699" w:rsidR="00B81F36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68B1" w14:textId="13667547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B81F36" w:rsidRPr="009A2B29" w14:paraId="7759E53C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AC3A1" w14:textId="77777777" w:rsidR="00B81F36" w:rsidRPr="009A2B29" w:rsidRDefault="00B81F36" w:rsidP="00E425EC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DFE377" w14:textId="77777777" w:rsidR="00B81F36" w:rsidRPr="009A2B29" w:rsidRDefault="00B81F36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F5F8" w14:textId="548D8FD0" w:rsidR="00B81F36" w:rsidRPr="009A2B29" w:rsidRDefault="00B81F36" w:rsidP="00E425EC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Prodecent i nazwa:</w:t>
            </w:r>
          </w:p>
        </w:tc>
      </w:tr>
      <w:tr w:rsidR="00E425EC" w:rsidRPr="009A2B29" w14:paraId="593201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B22A86" w14:textId="7B64BC88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160116" w14:textId="62A1ADFB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24,1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A1DB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06D76AB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3A5B7" w14:textId="6F9C6AB2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A94F98" w14:textId="5EB619CF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6CA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3A8F843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254BCB" w14:textId="0B0910D0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D95A66" w14:textId="75D6C3A4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E8F9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616440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FA060" w14:textId="4B1C60BD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84269" w14:textId="1AB81DB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2,21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B78B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007C072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BEBDF" w14:textId="24597E6E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4003B" w14:textId="77777777" w:rsidR="00E425EC" w:rsidRPr="009A2B29" w:rsidRDefault="00E425EC" w:rsidP="00E425EC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Touchpad</w:t>
            </w:r>
          </w:p>
          <w:p w14:paraId="38D4C079" w14:textId="699988B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Podświetlana klawiatura</w:t>
            </w:r>
            <w:r w:rsidRPr="009A2B29">
              <w:rPr>
                <w:sz w:val="18"/>
                <w:szCs w:val="18"/>
                <w:lang w:eastAsia="pl-PL"/>
              </w:rPr>
              <w:br/>
              <w:t>Klawiatura w standardzie US International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C28A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491062A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2AD635" w14:textId="421F8211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6878D5" w14:textId="4DCDA3FC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76F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31EE93E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A49B39" w14:textId="6518E445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E3A04B" w14:textId="06FA1039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14C4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5498E27" w14:textId="56260B6A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425EC" w:rsidRPr="009A2B29">
        <w:rPr>
          <w:sz w:val="18"/>
          <w:szCs w:val="18"/>
          <w:lang w:eastAsia="zh-CN"/>
        </w:rPr>
        <w:t>HP Pavilion Power i5-7300HQ/8GB/1TB+240/Win10 GTX1050</w:t>
      </w:r>
      <w:r w:rsidR="002801AA" w:rsidRPr="009A2B29">
        <w:rPr>
          <w:sz w:val="18"/>
          <w:szCs w:val="18"/>
          <w:lang w:eastAsia="zh-CN"/>
        </w:rPr>
        <w:t xml:space="preserve"> + Windows 10 PL 64bit</w:t>
      </w:r>
    </w:p>
    <w:p w14:paraId="217A64AD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F750E05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11257EE" w14:textId="0C4DEF92" w:rsidR="00B81F36" w:rsidRPr="009A2B29" w:rsidRDefault="00B81F36" w:rsidP="00B81F36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graficznej oferowanego lapto</w:t>
      </w:r>
      <w:r w:rsidR="001576DF" w:rsidRPr="009A2B29">
        <w:rPr>
          <w:b/>
          <w:bCs/>
          <w:sz w:val="22"/>
          <w:szCs w:val="22"/>
          <w:u w:val="single"/>
        </w:rPr>
        <w:t>pa, a także producenta i nazwę</w:t>
      </w:r>
      <w:r w:rsidRPr="009A2B29">
        <w:rPr>
          <w:b/>
          <w:bCs/>
          <w:sz w:val="22"/>
          <w:szCs w:val="22"/>
          <w:u w:val="single"/>
        </w:rPr>
        <w:t xml:space="preserve">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14E2EFB3" w14:textId="77777777" w:rsidR="00B81F36" w:rsidRPr="009A2B29" w:rsidRDefault="00B81F36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A4E899D" w14:textId="1C565926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B81F36" w:rsidRPr="009A2B29">
        <w:rPr>
          <w:sz w:val="22"/>
          <w:szCs w:val="22"/>
        </w:rPr>
        <w:t>rów powoduje odrzucenie oferty.</w:t>
      </w:r>
    </w:p>
    <w:p w14:paraId="12022EB8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8C704C9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60F78D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A9BF0F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B787FF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08D2C63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90B9DA0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DAAD4F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DB82F3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DF92395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49D6DE9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3267AC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64042E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A52D335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67D82C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180FD78E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2CD1756" w14:textId="1F3E375D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4.20.</w:t>
      </w:r>
    </w:p>
    <w:p w14:paraId="0105134A" w14:textId="77777777" w:rsidR="005A04F1" w:rsidRPr="009A2B29" w:rsidRDefault="005A04F1" w:rsidP="005A04F1">
      <w:pPr>
        <w:rPr>
          <w:sz w:val="22"/>
          <w:szCs w:val="22"/>
        </w:rPr>
      </w:pPr>
    </w:p>
    <w:p w14:paraId="3AC1B79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4AC7D5D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8521A7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0CF5F70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E8D3BB5" w14:textId="7254295F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</w:t>
      </w:r>
    </w:p>
    <w:p w14:paraId="56B2DE42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B38576F" w14:textId="780105BB" w:rsidR="005A04F1" w:rsidRPr="009A2B29" w:rsidRDefault="005A04F1" w:rsidP="00031E28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</w:t>
      </w:r>
      <w:r w:rsidR="007D1919" w:rsidRPr="009A2B29">
        <w:rPr>
          <w:b/>
          <w:sz w:val="22"/>
          <w:szCs w:val="22"/>
        </w:rPr>
        <w:t xml:space="preserve">komputerowy </w:t>
      </w:r>
      <w:r w:rsidR="00C64C39" w:rsidRPr="009A2B29">
        <w:rPr>
          <w:b/>
          <w:sz w:val="22"/>
          <w:szCs w:val="22"/>
        </w:rPr>
        <w:t xml:space="preserve">nr 1 </w:t>
      </w:r>
      <w:r w:rsidRPr="009A2B29">
        <w:rPr>
          <w:b/>
          <w:sz w:val="22"/>
          <w:szCs w:val="22"/>
        </w:rPr>
        <w:t>– 1 sztuka</w:t>
      </w:r>
    </w:p>
    <w:p w14:paraId="1B7F1E82" w14:textId="0F7DC126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508D7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76C22B4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202482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5A04F1" w:rsidRPr="009A2B29" w14:paraId="41B0E777" w14:textId="77777777" w:rsidTr="001163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96335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3D700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FF45C3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240A6E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163BB" w:rsidRPr="009A2B29" w14:paraId="68AAB19E" w14:textId="77777777" w:rsidTr="001163BB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ACA157" w14:textId="4E9EEA9D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649AB" w14:textId="419B63D9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EE66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CE134A0" w14:textId="77777777" w:rsidTr="001163BB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6CF042" w14:textId="01525B5F" w:rsidR="001163BB" w:rsidRPr="009A2B29" w:rsidRDefault="001163BB" w:rsidP="001163B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A0977" w14:textId="4F87EF54" w:rsidR="001163BB" w:rsidRPr="009A2B29" w:rsidRDefault="001163BB" w:rsidP="001163B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ECE1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7C30AA6" w14:textId="77777777" w:rsidTr="001163BB">
        <w:trPr>
          <w:trHeight w:val="87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ACC380" w14:textId="2CF53C9D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D4FC7C" w14:textId="572322D5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0BF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B67243C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7C6F54" w14:textId="79FC3060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C7A801" w14:textId="5AD8BB6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1AE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3C013C1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E5CA5E" w14:textId="479A20E1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91574F" w14:textId="7EEC35FF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3F66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21A4ECF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C2BBF1" w14:textId="46E064C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0C487" w14:textId="298825B4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1675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C9B8234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4E3FE8" w14:textId="671B2F53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F65F8E" w14:textId="18F36131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8DD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81DBD54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DEB55F" w14:textId="4BE446B4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E0C4FE" w14:textId="0F79402F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290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DA74A31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F4FEAE" w14:textId="39A007EB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DB37C6" w14:textId="4B5C88B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Maksimum 5 ms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6340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291DE3F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D61FA1" w14:textId="37F636E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88378F" w14:textId="7BA585B2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HDMI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3B25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461394D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07EEA0" w14:textId="180703F0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5A64DD" w14:textId="1DE7778D" w:rsidR="001163BB" w:rsidRPr="009A2B29" w:rsidRDefault="00EB0F63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</w:t>
            </w:r>
            <w:r w:rsidR="001163BB" w:rsidRPr="009A2B29">
              <w:rPr>
                <w:color w:val="000000"/>
                <w:sz w:val="18"/>
                <w:szCs w:val="18"/>
                <w:lang w:eastAsia="pl-PL"/>
              </w:rPr>
              <w:t xml:space="preserve">imum 28 W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4C20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4F5EEA2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FF200" w14:textId="7FA8475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3B83A" w14:textId="75C5015B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550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54D4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A42804E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D0775F" w14:textId="21D207E8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804C09" w14:textId="11860EE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419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A48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874CF12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0E3F6" w14:textId="5EF6493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7633FA" w14:textId="2962F37C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187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CEF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7AF6750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38AA3F" w14:textId="54239A3D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E82262" w14:textId="74E0E6DB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Poniżej  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C7D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3E28BCF0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1B55D6" w14:textId="7305517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B8AA43" w14:textId="2E128637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HDMI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BD0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3C614C0E" w14:textId="77777777" w:rsidTr="001163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E525A5" w14:textId="17B3B2F1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E1F857" w14:textId="1B9C4C29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13CC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74C805" w14:textId="1AFEE577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163BB" w:rsidRPr="009A2B29">
        <w:rPr>
          <w:sz w:val="18"/>
          <w:szCs w:val="18"/>
          <w:lang w:eastAsia="zh-CN"/>
        </w:rPr>
        <w:t>LG 24MP58VQ</w:t>
      </w:r>
    </w:p>
    <w:p w14:paraId="724B84F6" w14:textId="04839B6D" w:rsidR="001163BB" w:rsidRPr="009A2B29" w:rsidRDefault="001163BB" w:rsidP="001163BB">
      <w:pPr>
        <w:pStyle w:val="Akapitzlist"/>
        <w:keepNext/>
        <w:numPr>
          <w:ilvl w:val="6"/>
          <w:numId w:val="4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komputerowy </w:t>
      </w:r>
      <w:r w:rsidR="00C64C39" w:rsidRPr="009A2B29">
        <w:rPr>
          <w:b/>
          <w:sz w:val="22"/>
          <w:szCs w:val="22"/>
        </w:rPr>
        <w:t>nr 2</w:t>
      </w:r>
      <w:r w:rsidRPr="009A2B29">
        <w:rPr>
          <w:b/>
          <w:sz w:val="22"/>
          <w:szCs w:val="22"/>
        </w:rPr>
        <w:t xml:space="preserve"> – 1 sztuka</w:t>
      </w:r>
    </w:p>
    <w:p w14:paraId="5638B5B2" w14:textId="77777777" w:rsidR="001163BB" w:rsidRPr="009A2B29" w:rsidRDefault="001163BB" w:rsidP="001163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30.23.13.10-3 Wyświetlacze płaskie)</w:t>
      </w:r>
    </w:p>
    <w:p w14:paraId="589F4FE5" w14:textId="77777777" w:rsidR="001163BB" w:rsidRPr="009A2B29" w:rsidRDefault="001163BB" w:rsidP="001163B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2C8E30C" w14:textId="77777777" w:rsidR="001163BB" w:rsidRPr="009A2B29" w:rsidRDefault="001163BB" w:rsidP="001163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5103"/>
        <w:gridCol w:w="2694"/>
      </w:tblGrid>
      <w:tr w:rsidR="001163BB" w:rsidRPr="009A2B29" w14:paraId="0BDF3559" w14:textId="77777777" w:rsidTr="001163BB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BB41EA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DC7FE7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23AF36" w14:textId="77777777" w:rsidR="001163BB" w:rsidRPr="009A2B29" w:rsidRDefault="001163BB" w:rsidP="001163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70592D7" w14:textId="77777777" w:rsidR="001163BB" w:rsidRPr="009A2B29" w:rsidRDefault="001163BB" w:rsidP="001163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163BB" w:rsidRPr="009A2B29" w14:paraId="03F5AF70" w14:textId="77777777" w:rsidTr="001163BB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0E58BF" w14:textId="7F6A4AF0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F60D0" w14:textId="2BC9CDB4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0C11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3B6AC73" w14:textId="77777777" w:rsidTr="001163BB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580534" w14:textId="77E5373F" w:rsidR="001163BB" w:rsidRPr="009A2B29" w:rsidRDefault="001163BB" w:rsidP="001163B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CC4121" w14:textId="2F856951" w:rsidR="001163BB" w:rsidRPr="009A2B29" w:rsidRDefault="001163BB" w:rsidP="001163B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23,8" +- 0.1”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7364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93F5F02" w14:textId="77777777" w:rsidTr="001163BB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2B1E9" w14:textId="2C2624F7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Część widoczna ekranu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70147A" w14:textId="4E64D7B8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527x296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8E8B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077EC5E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CBAF4" w14:textId="0DB48C55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CD36B" w14:textId="62784E3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16:9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933B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F7D51A5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392E4" w14:textId="3C5DED7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16F167" w14:textId="7A6D069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1080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F34A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37FD5168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B21923" w14:textId="43A2A67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7B004D" w14:textId="51D84A4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 cd/m2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405F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6AE7DD1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28D4E8" w14:textId="71A6E1C8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C7EC2" w14:textId="2A309AE3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1000:1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8DF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890C45F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1DBE81" w14:textId="25B2B93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220CD7" w14:textId="5478B9D7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20 000 000:1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73D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F611BA8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A373F" w14:textId="367E49CB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B63158" w14:textId="25E1BEAC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E56C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6DDFAD44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6EB114" w14:textId="605CA2B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C3D30" w14:textId="5CDB9608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03B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ABC2DA8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06FA9F" w14:textId="6F17904A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C97569" w14:textId="7607497C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Maksimum 5 ms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1A34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A298946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306E08" w14:textId="109B1BC0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845869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DisplayPort - 1 szt.</w:t>
            </w:r>
          </w:p>
          <w:p w14:paraId="55408ECF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USB 3.1 Gen. 1 (USB 3.0) - 2 szt.</w:t>
            </w:r>
          </w:p>
          <w:p w14:paraId="28B36CCC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Wyjście słuchawkowe - 1 szt.</w:t>
            </w:r>
          </w:p>
          <w:p w14:paraId="0661A089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HDMI - 1 szt.</w:t>
            </w:r>
          </w:p>
          <w:p w14:paraId="6A5853C0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Wejście audio - 1 szt.</w:t>
            </w:r>
          </w:p>
          <w:p w14:paraId="5991DE7D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</w:p>
          <w:p w14:paraId="4CFA073E" w14:textId="4C11574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VGA (D-sub) - 1 szt.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A34D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C90862A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844D80" w14:textId="504DE78E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Wbudowane głośniki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9DDFC6" w14:textId="57B9053B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Tak, minimum 2x2W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7238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A3A948C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77DF75" w14:textId="700A8FA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C4826B" w14:textId="278E9D81" w:rsidR="001163BB" w:rsidRPr="009A2B29" w:rsidRDefault="00EB0F63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</w:t>
            </w:r>
            <w:r w:rsidR="001163BB" w:rsidRPr="009A2B29">
              <w:rPr>
                <w:color w:val="000000"/>
                <w:sz w:val="18"/>
                <w:szCs w:val="18"/>
                <w:lang w:eastAsia="pl-PL"/>
              </w:rPr>
              <w:t xml:space="preserve">imum 16 W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0076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783A9C5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6184FE" w14:textId="3BB88E57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7DEB6" w14:textId="32396B22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541 mm +- 5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CF2C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B764A50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14BBCA" w14:textId="5FCFD4C9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750A54" w14:textId="43231044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492 mm +- 5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F91B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6D35B3ED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0DC02C" w14:textId="3333D419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21B0B" w14:textId="665CA34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257 mm +- 5 mm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64A3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D648FBB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448EE6" w14:textId="0AF1306B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AD484" w14:textId="61DB26E0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5,8 kg +- 0,2 kg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7FF5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0E82869F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EAB57B" w14:textId="2F6F4D72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cechy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AE1BC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zabezpieczenia linką (Kensington Lock)</w:t>
            </w:r>
          </w:p>
          <w:p w14:paraId="42B2C289" w14:textId="77777777" w:rsidR="001163BB" w:rsidRPr="009A2B29" w:rsidRDefault="001163BB" w:rsidP="001163BB">
            <w:pPr>
              <w:spacing w:before="30"/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kąta pochylenia (Tilt) – minimalny zakres -5 do +20 st</w:t>
            </w:r>
          </w:p>
          <w:p w14:paraId="5EDDE86B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 (Height) – minimum 130 mm</w:t>
            </w:r>
          </w:p>
          <w:p w14:paraId="022A4B3C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Regulacvja obrotu (Pivot)</w:t>
            </w:r>
          </w:p>
          <w:p w14:paraId="2B94E1AA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kąta obrotu (Swivel)</w:t>
            </w:r>
          </w:p>
          <w:p w14:paraId="09A1F853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  <w:p w14:paraId="0840F12D" w14:textId="25C05029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Wbudowany hub USB 3.0 – minimum 2 x USB 3.0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F562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4B2FE422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734952" w14:textId="5DCFFDB9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459154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Kabel VGA</w:t>
            </w:r>
          </w:p>
          <w:p w14:paraId="7AE5054D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Kabel audio</w:t>
            </w:r>
          </w:p>
          <w:p w14:paraId="3F09473F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Kabel DisplayPort</w:t>
            </w:r>
          </w:p>
          <w:p w14:paraId="61FF017E" w14:textId="77777777" w:rsidR="001163BB" w:rsidRPr="009A2B29" w:rsidRDefault="001163BB" w:rsidP="001163B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21D0942D" w14:textId="0EE9352A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Kabel sygnałowy HDMI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3D77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28BA65CE" w14:textId="77777777" w:rsidTr="001163BB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4FC765" w14:textId="23A93F70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11568" w14:textId="2EF3617D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F49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52141D" w14:textId="43607EEC" w:rsidR="001163BB" w:rsidRPr="009A2B29" w:rsidRDefault="001163BB" w:rsidP="001163BB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Philips 241B7QPJEB/00 + kabel sygnałowy HDMI</w:t>
      </w:r>
    </w:p>
    <w:p w14:paraId="5F9DF10E" w14:textId="2B3AA7F7" w:rsidR="001163BB" w:rsidRPr="009A2B29" w:rsidRDefault="001163BB" w:rsidP="001163BB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Przejściówka </w:t>
      </w:r>
      <w:r w:rsidR="0051276C" w:rsidRPr="009A2B29">
        <w:rPr>
          <w:b/>
          <w:sz w:val="22"/>
          <w:szCs w:val="22"/>
        </w:rPr>
        <w:t>USB-C do HDMI</w:t>
      </w:r>
      <w:r w:rsidRPr="009A2B29">
        <w:rPr>
          <w:b/>
          <w:sz w:val="22"/>
          <w:szCs w:val="22"/>
        </w:rPr>
        <w:t>– 1 sztuka</w:t>
      </w:r>
    </w:p>
    <w:p w14:paraId="4935968E" w14:textId="77777777" w:rsidR="001163BB" w:rsidRPr="009A2B29" w:rsidRDefault="001163BB" w:rsidP="001163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30.23.72.00-1 Akcesoria komputerowe)</w:t>
      </w:r>
    </w:p>
    <w:p w14:paraId="27DD91B7" w14:textId="77777777" w:rsidR="001163BB" w:rsidRPr="009A2B29" w:rsidRDefault="001163BB" w:rsidP="001163B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A2BE1EF" w14:textId="77777777" w:rsidR="001163BB" w:rsidRPr="009A2B29" w:rsidRDefault="001163BB" w:rsidP="001163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1163BB" w:rsidRPr="009A2B29" w14:paraId="5E1C3A64" w14:textId="77777777" w:rsidTr="001163BB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878078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582BC5" w14:textId="77777777" w:rsidR="001163BB" w:rsidRPr="009A2B29" w:rsidRDefault="001163BB" w:rsidP="001163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941CE6" w14:textId="77777777" w:rsidR="001163BB" w:rsidRPr="009A2B29" w:rsidRDefault="001163BB" w:rsidP="001163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B25A448" w14:textId="77777777" w:rsidR="001163BB" w:rsidRPr="009A2B29" w:rsidRDefault="001163BB" w:rsidP="001163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163BB" w:rsidRPr="009A2B29" w14:paraId="0B636A90" w14:textId="77777777" w:rsidTr="001163BB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8FF2B" w14:textId="02E10761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620398" w14:textId="1D1CFEE9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9225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19B8E00D" w14:textId="77777777" w:rsidTr="001163BB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FBD6F9" w14:textId="7C6BEF35" w:rsidR="001163BB" w:rsidRPr="009A2B29" w:rsidRDefault="001163BB" w:rsidP="001163B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Porty wyjściowe (minimalny zestaw)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C4B7CB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gniazdo USB 3.0</w:t>
            </w:r>
          </w:p>
          <w:p w14:paraId="703205F4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gniazdo USB-C PD (do ładowania)</w:t>
            </w:r>
          </w:p>
          <w:p w14:paraId="168E3857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Thunderbolt 3</w:t>
            </w:r>
          </w:p>
          <w:p w14:paraId="44D25D46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HDMI 4K</w:t>
            </w:r>
          </w:p>
          <w:p w14:paraId="21A68764" w14:textId="77777777" w:rsidR="001163BB" w:rsidRPr="009A2B29" w:rsidRDefault="001163BB" w:rsidP="001163BB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1 x slot SD</w:t>
            </w:r>
          </w:p>
          <w:p w14:paraId="7B73054A" w14:textId="293184E5" w:rsidR="001163BB" w:rsidRPr="009A2B29" w:rsidRDefault="001163BB" w:rsidP="001163B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EB63" w14:textId="77777777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7E11509F" w14:textId="77777777" w:rsidTr="001163BB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781735" w14:textId="6BC40793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1F26D7" w14:textId="5A63900E" w:rsidR="001163BB" w:rsidRPr="009A2B29" w:rsidRDefault="001163BB" w:rsidP="001163B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Macbook Pro 13”, Macbook Pro 15”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F719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163BB" w:rsidRPr="009A2B29" w14:paraId="51A875C9" w14:textId="77777777" w:rsidTr="001163BB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EDC18" w14:textId="32AC0408" w:rsidR="001163BB" w:rsidRPr="009A2B29" w:rsidRDefault="001163BB" w:rsidP="001163B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5E7A21" w14:textId="5EFA0B6C" w:rsidR="001163BB" w:rsidRPr="009A2B29" w:rsidRDefault="001163BB" w:rsidP="00C41399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Cs/>
                <w:color w:val="000000" w:themeColor="text1"/>
                <w:sz w:val="18"/>
                <w:lang w:eastAsia="pl-PL"/>
              </w:rPr>
              <w:t>Preferowany: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</w:t>
            </w:r>
            <w:r w:rsidR="00C41399" w:rsidRPr="009A2B29">
              <w:rPr>
                <w:color w:val="000000" w:themeColor="text1"/>
                <w:sz w:val="18"/>
                <w:lang w:eastAsia="pl-PL"/>
              </w:rPr>
              <w:t>Szary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(space gray)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361C" w14:textId="47A1F87C" w:rsidR="001163BB" w:rsidRPr="009A2B29" w:rsidRDefault="001163BB" w:rsidP="001163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 kolor:</w:t>
            </w:r>
          </w:p>
        </w:tc>
      </w:tr>
      <w:tr w:rsidR="001163BB" w:rsidRPr="009A2B29" w14:paraId="0D79393B" w14:textId="77777777" w:rsidTr="001163BB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B80E7" w14:textId="7C8CF39F" w:rsidR="001163BB" w:rsidRPr="009A2B29" w:rsidRDefault="001163BB" w:rsidP="001163B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4CFDE7" w14:textId="466B11E6" w:rsidR="001163BB" w:rsidRPr="009A2B29" w:rsidRDefault="001163BB" w:rsidP="001163B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548A" w14:textId="77777777" w:rsidR="001163BB" w:rsidRPr="009A2B29" w:rsidRDefault="001163BB" w:rsidP="001163B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747E109" w14:textId="035BBEE3" w:rsidR="001163BB" w:rsidRPr="009A2B29" w:rsidRDefault="001163BB" w:rsidP="00C67C75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C67C75" w:rsidRPr="009A2B29">
        <w:rPr>
          <w:sz w:val="18"/>
          <w:szCs w:val="18"/>
          <w:lang w:eastAsia="zh-CN"/>
        </w:rPr>
        <w:t>SATECHI PRO HUB USB-C HDMI 4K USB Space Gray, HYPERDRIVE THUNDERBOLT 3 USB-C HUB FOR MACBOOK PRO (SPACEGRAY) (GN28B-GRAY)</w:t>
      </w:r>
    </w:p>
    <w:p w14:paraId="4CCC0335" w14:textId="5AFFF477" w:rsidR="00C67C75" w:rsidRPr="009A2B29" w:rsidRDefault="00C67C75" w:rsidP="00C67C75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 klawiatura i mysz – 2 sztuki</w:t>
      </w:r>
    </w:p>
    <w:p w14:paraId="49A3D8A7" w14:textId="77777777" w:rsidR="00C67C75" w:rsidRPr="009A2B29" w:rsidRDefault="00C67C75" w:rsidP="00C67C75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30.23.74.10-6 Myszka komputerowa, 30.23.74.60-1, Klawiatury komputerowe)</w:t>
      </w:r>
    </w:p>
    <w:p w14:paraId="2DBB54B0" w14:textId="77777777" w:rsidR="00C67C75" w:rsidRPr="009A2B29" w:rsidRDefault="00C67C75" w:rsidP="00C67C75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6ACAB7F" w14:textId="77777777" w:rsidR="00C67C75" w:rsidRPr="009A2B29" w:rsidRDefault="00C67C75" w:rsidP="00C67C7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C67C75" w:rsidRPr="009A2B29" w14:paraId="69700510" w14:textId="77777777" w:rsidTr="005C67E3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3BEC86" w14:textId="77777777" w:rsidR="00C67C75" w:rsidRPr="009A2B29" w:rsidRDefault="00C67C75" w:rsidP="005C67E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ED8BCB" w14:textId="77777777" w:rsidR="00C67C75" w:rsidRPr="009A2B29" w:rsidRDefault="00C67C75" w:rsidP="005C67E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18F704" w14:textId="77777777" w:rsidR="00C67C75" w:rsidRPr="009A2B29" w:rsidRDefault="00C67C75" w:rsidP="005C67E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6C90922" w14:textId="77777777" w:rsidR="00C67C75" w:rsidRPr="009A2B29" w:rsidRDefault="00C67C75" w:rsidP="005C67E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67C75" w:rsidRPr="009A2B29" w14:paraId="1F7342EC" w14:textId="77777777" w:rsidTr="005C67E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7F1AFF" w14:textId="7E10E2C3" w:rsidR="00C67C75" w:rsidRPr="009A2B29" w:rsidRDefault="00C67C75" w:rsidP="00C67C7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Technologia: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B567E" w14:textId="323BF56E" w:rsidR="00C67C75" w:rsidRPr="009A2B29" w:rsidRDefault="00C67C75" w:rsidP="00C67C7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2,4 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FFE8" w14:textId="77777777" w:rsidR="00C67C75" w:rsidRPr="009A2B29" w:rsidRDefault="00C67C75" w:rsidP="00C67C7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671422DC" w14:textId="77777777" w:rsidTr="005C67E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DB10D5" w14:textId="414348B7" w:rsidR="00C67C75" w:rsidRPr="009A2B29" w:rsidRDefault="00C67C75" w:rsidP="00C67C75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496075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Układ klawiatury: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QWERTY, US międzynarodowy</w:t>
            </w:r>
          </w:p>
          <w:p w14:paraId="13064964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Klawiatura numeryczna: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tak</w:t>
            </w:r>
          </w:p>
          <w:p w14:paraId="733A2F7B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23 x 451 x 192 mm +/- 2 mm</w:t>
            </w:r>
          </w:p>
          <w:p w14:paraId="1A3C7DB1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Wydzielone klawisze multimedialne (6 szt)</w:t>
            </w:r>
          </w:p>
          <w:p w14:paraId="1DAEBA75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Wydzielone klawisze obsługi www</w:t>
            </w:r>
          </w:p>
          <w:p w14:paraId="5333D519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działania przyporządkowane klawiszom funkcyjnym</w:t>
            </w:r>
          </w:p>
          <w:p w14:paraId="0682FB93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Wyłącznik zasilania na górze klawiatury</w:t>
            </w:r>
          </w:p>
          <w:p w14:paraId="69F9E18F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nóżki zmieniające kąt pochylenia klawiatury</w:t>
            </w:r>
          </w:p>
          <w:p w14:paraId="26217E97" w14:textId="324F1CC4" w:rsidR="00C67C75" w:rsidRPr="009A2B29" w:rsidRDefault="00C67C75" w:rsidP="00C67C75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Zasilanie: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 baterie AA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3E12" w14:textId="77777777" w:rsidR="00C67C75" w:rsidRPr="009A2B29" w:rsidRDefault="00C67C75" w:rsidP="00C67C7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2541BC59" w14:textId="77777777" w:rsidTr="005C67E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8A4889" w14:textId="200F61AC" w:rsidR="00C67C75" w:rsidRPr="009A2B29" w:rsidRDefault="00C67C75" w:rsidP="00C67C7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22CE7E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39 x 62 x 111 mm +/- 1mm</w:t>
            </w:r>
          </w:p>
          <w:p w14:paraId="1758646F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Technologia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niewidzialny laser</w:t>
            </w:r>
          </w:p>
          <w:p w14:paraId="3511B3B1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Rozdzielczość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min. 1000 dpi</w:t>
            </w:r>
          </w:p>
          <w:p w14:paraId="03275E14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Liczba przycisków: min. 3</w:t>
            </w:r>
          </w:p>
          <w:p w14:paraId="1850D167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Rolka przewijania: tak</w:t>
            </w:r>
          </w:p>
          <w:p w14:paraId="760D77D9" w14:textId="6F7E0F5E" w:rsidR="00C67C75" w:rsidRPr="009A2B29" w:rsidRDefault="00C67C75" w:rsidP="00C67C7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Zasilanie: 1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B5FE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18B77B73" w14:textId="77777777" w:rsidTr="005C67E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E36B89" w14:textId="52208DC5" w:rsidR="00C67C75" w:rsidRPr="009A2B29" w:rsidRDefault="00C67C75" w:rsidP="00C67C7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Odbiornik: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EBABE3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Typ odpiornika</w:t>
            </w:r>
            <w:r w:rsidRPr="009A2B29">
              <w:rPr>
                <w:color w:val="000000" w:themeColor="text1"/>
                <w:sz w:val="18"/>
                <w:lang w:eastAsia="pl-PL"/>
              </w:rPr>
              <w:t>: „nano”</w:t>
            </w:r>
          </w:p>
          <w:p w14:paraId="7D2DFDD3" w14:textId="77777777" w:rsidR="00C67C75" w:rsidRPr="009A2B29" w:rsidRDefault="00C67C75" w:rsidP="00C67C75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6,1 x 14,4 x 18,7 mm +/- 0,5mm</w:t>
            </w:r>
          </w:p>
          <w:p w14:paraId="60A1525D" w14:textId="686F8A1A" w:rsidR="00C67C75" w:rsidRPr="009A2B29" w:rsidRDefault="00C67C75" w:rsidP="00C67C7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Wspólny dla klawiatury i myszy umożliwiający obsługę innych urządzeń producenta („unifying”)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B3B2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7352FC15" w14:textId="77777777" w:rsidTr="005C67E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079EB4" w14:textId="1A11EA6E" w:rsidR="00C67C75" w:rsidRPr="009A2B29" w:rsidRDefault="00C67C75" w:rsidP="00C67C7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603483" w14:textId="7A4CC8D4" w:rsidR="00C67C75" w:rsidRPr="009A2B29" w:rsidRDefault="00C67C75" w:rsidP="00C67C7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4641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5E76F2" w14:textId="49CEA1F8" w:rsidR="00C67C75" w:rsidRPr="009A2B29" w:rsidRDefault="00C67C75" w:rsidP="00C67C75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Logitech Wireless Combo MK520</w:t>
      </w:r>
    </w:p>
    <w:p w14:paraId="0A66DB92" w14:textId="17288CED" w:rsidR="005A04F1" w:rsidRPr="009A2B29" w:rsidRDefault="005A04F1" w:rsidP="00031E28">
      <w:pPr>
        <w:pStyle w:val="Akapitzlist"/>
        <w:keepNext/>
        <w:numPr>
          <w:ilvl w:val="6"/>
          <w:numId w:val="4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</w:t>
      </w:r>
      <w:r w:rsidR="00C67C75" w:rsidRPr="009A2B29">
        <w:rPr>
          <w:b/>
          <w:sz w:val="22"/>
          <w:szCs w:val="22"/>
        </w:rPr>
        <w:t xml:space="preserve"> twardy</w:t>
      </w:r>
      <w:r w:rsidRPr="009A2B29">
        <w:rPr>
          <w:b/>
          <w:sz w:val="22"/>
          <w:szCs w:val="22"/>
        </w:rPr>
        <w:t xml:space="preserve"> zewnętrzny – 1 sztuka</w:t>
      </w:r>
    </w:p>
    <w:p w14:paraId="27022C22" w14:textId="4D49BE0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1963E1C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7D874F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541D8164" w14:textId="77777777" w:rsidTr="0038732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B147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1E28E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13D473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5CA11E7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2A84C8EB" w14:textId="77777777" w:rsidTr="0038732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F9B532" w14:textId="4DCABD3C" w:rsidR="005A04F1" w:rsidRPr="009A2B29" w:rsidRDefault="00C67C75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Rodzaj dysku: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A8E6CE" w14:textId="67F67DA6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23AE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529B210" w14:textId="77777777" w:rsidTr="0038732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C98D7" w14:textId="7ED11766" w:rsidR="005A04F1" w:rsidRPr="009A2B29" w:rsidRDefault="00C67C75" w:rsidP="005A04F1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</w:rPr>
              <w:t>Interfejs: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205629" w14:textId="763F3785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USB 3.0, Thunderbolt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258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EFF3A0E" w14:textId="77777777" w:rsidTr="0038732D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A0CE61" w14:textId="43B9B25F" w:rsidR="005A04F1" w:rsidRPr="009A2B29" w:rsidRDefault="00C67C75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 dysku: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1A2C6B" w14:textId="7241F0EF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BBC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2F82F59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631DBA" w14:textId="4041D345" w:rsidR="005A04F1" w:rsidRPr="009A2B29" w:rsidRDefault="00C67C75" w:rsidP="005A04F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Format szerokości: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783EF6" w14:textId="66C4F855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4DC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9594D65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3D2653" w14:textId="4CB24FCC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lang w:val="en-US"/>
              </w:rPr>
              <w:t>Transfer: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F41273" w14:textId="2D77CA4B" w:rsidR="005A04F1" w:rsidRPr="009A2B29" w:rsidRDefault="00C67C75" w:rsidP="00C67C75">
            <w:pPr>
              <w:ind w:left="708" w:hanging="708"/>
              <w:rPr>
                <w:sz w:val="18"/>
                <w:lang w:val="en-US"/>
              </w:rPr>
            </w:pPr>
            <w:r w:rsidRPr="009A2B29">
              <w:rPr>
                <w:sz w:val="18"/>
                <w:lang w:val="en-US"/>
              </w:rPr>
              <w:t>minimum 110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868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8A262E0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FB0B8F" w14:textId="30717CC7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lang w:val="en-US"/>
              </w:rPr>
              <w:t>Pamięć cache: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F74E0F" w14:textId="67986AEC" w:rsidR="005A04F1" w:rsidRPr="009A2B29" w:rsidRDefault="00C67C75" w:rsidP="00C67C75">
            <w:pPr>
              <w:ind w:left="708" w:hanging="708"/>
              <w:rPr>
                <w:sz w:val="18"/>
                <w:lang w:val="en-US"/>
              </w:rPr>
            </w:pPr>
            <w:r w:rsidRPr="009A2B29">
              <w:rPr>
                <w:sz w:val="18"/>
                <w:lang w:val="en-US"/>
              </w:rPr>
              <w:t>64MB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588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BE4815C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B7D15D" w14:textId="49B4FC08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Odporność na kurz i wodę: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E7BA26" w14:textId="5D4ACB1B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zgodna ze standardem IP 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03B8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EC52534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38642" w14:textId="46995B22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Odporność na wstrząsy: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251AA" w14:textId="195EAFD1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elastyczna/gumowa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CFB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4154120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127CA" w14:textId="33D3E3BB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Zabezpieczenie danych: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D03971" w14:textId="608B92B5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szyfrowanie AES 256-bit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5B59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9ED755D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70094B" w14:textId="49625073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Wyposażenie: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216393" w14:textId="658802EB" w:rsidR="005A04F1" w:rsidRPr="009A2B29" w:rsidRDefault="00C67C75" w:rsidP="00C67C75">
            <w:pPr>
              <w:ind w:left="708" w:hanging="708"/>
              <w:rPr>
                <w:sz w:val="18"/>
                <w:lang w:val="en-US"/>
              </w:rPr>
            </w:pPr>
            <w:r w:rsidRPr="009A2B29">
              <w:rPr>
                <w:sz w:val="18"/>
                <w:lang w:val="en-US"/>
              </w:rPr>
              <w:t>zintegrowany kabel Thunderbolt, 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FCB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04F1" w:rsidRPr="009A2B29" w14:paraId="40FDF4C8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C4C20" w14:textId="21183E72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sz w:val="18"/>
              </w:rPr>
              <w:t>Wysokość: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C12B37" w14:textId="2DE4D10E" w:rsidR="005A04F1" w:rsidRPr="009A2B29" w:rsidRDefault="00C67C75" w:rsidP="00C67C75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25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8A4F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AA32EFF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46EB3" w14:textId="2B7C397D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Szerokość: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37C542" w14:textId="3E34DE34" w:rsidR="005A04F1" w:rsidRPr="009A2B29" w:rsidRDefault="00C67C75" w:rsidP="00C67C75">
            <w:pPr>
              <w:ind w:left="708" w:hanging="708"/>
              <w:rPr>
                <w:b/>
                <w:sz w:val="18"/>
              </w:rPr>
            </w:pPr>
            <w:r w:rsidRPr="009A2B29">
              <w:rPr>
                <w:sz w:val="18"/>
              </w:rPr>
              <w:t>88,9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54F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D20D6D2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4EA701" w14:textId="2D522B31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Długość: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9BE4F" w14:textId="0D3D3BBF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140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BA9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5EE67B5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DE1752" w14:textId="6F7A06C9" w:rsidR="005A04F1" w:rsidRPr="009A2B29" w:rsidRDefault="00C67C75" w:rsidP="005A04F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Masa netto</w:t>
            </w:r>
            <w:r w:rsidRPr="009A2B29">
              <w:rPr>
                <w:sz w:val="18"/>
              </w:rPr>
              <w:t>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1873F" w14:textId="0129D37A" w:rsidR="005A04F1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0,350 kg +-0,01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494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67C75" w:rsidRPr="009A2B29" w14:paraId="272D6DEA" w14:textId="77777777" w:rsidTr="0038732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5D2BFE" w14:textId="548C977C" w:rsidR="00C67C75" w:rsidRPr="009A2B29" w:rsidRDefault="00C67C75" w:rsidP="00C67C75">
            <w:pPr>
              <w:suppressAutoHyphens w:val="0"/>
              <w:rPr>
                <w:b/>
                <w:sz w:val="18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6D8FC9" w14:textId="309C5CC5" w:rsidR="00C67C75" w:rsidRPr="009A2B29" w:rsidRDefault="00C67C75" w:rsidP="00C67C75">
            <w:pPr>
              <w:ind w:left="708" w:hanging="708"/>
              <w:rPr>
                <w:sz w:val="18"/>
              </w:rPr>
            </w:pPr>
            <w:r w:rsidRPr="009A2B29">
              <w:rPr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C3B3" w14:textId="77777777" w:rsidR="00C67C75" w:rsidRPr="009A2B29" w:rsidRDefault="00C67C75" w:rsidP="00C67C7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EDA6820" w14:textId="68267B61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C67C75" w:rsidRPr="009A2B29">
        <w:rPr>
          <w:sz w:val="18"/>
          <w:szCs w:val="18"/>
          <w:lang w:eastAsia="zh-CN"/>
        </w:rPr>
        <w:t>LaCie Rugged Thunderbolt USB 3.0 1TB (STEV1000400)</w:t>
      </w:r>
    </w:p>
    <w:p w14:paraId="177AAAFF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7FEB780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1D2928C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664CF80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1D3DEFD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81E5D7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FF451A2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4AEC7E8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DBFEB1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6AAEBE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629FF2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42F229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F4F9C8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34C96D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0020211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BA2DFB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26DB10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52CFBF0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9C9E7F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61D527BA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4961F678" w14:textId="3811DCD9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4.21.</w:t>
      </w:r>
    </w:p>
    <w:p w14:paraId="4E3922A6" w14:textId="77777777" w:rsidR="005A04F1" w:rsidRPr="009A2B29" w:rsidRDefault="005A04F1" w:rsidP="005A04F1">
      <w:pPr>
        <w:rPr>
          <w:sz w:val="22"/>
          <w:szCs w:val="22"/>
        </w:rPr>
      </w:pPr>
    </w:p>
    <w:p w14:paraId="00F317F8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8EB3A8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330C75A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15C8E2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C6C7EA" w14:textId="0EB4496C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</w:t>
      </w:r>
    </w:p>
    <w:p w14:paraId="27056E3C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2F009A3" w14:textId="364815DD" w:rsidR="005A04F1" w:rsidRPr="009A2B29" w:rsidRDefault="005A04F1" w:rsidP="00031E28">
      <w:pPr>
        <w:pStyle w:val="Akapitzlist"/>
        <w:keepNext/>
        <w:numPr>
          <w:ilvl w:val="6"/>
          <w:numId w:val="5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Bateria do laptopa – 1 sztuka</w:t>
      </w:r>
    </w:p>
    <w:p w14:paraId="2DAEA3CF" w14:textId="5A8751E8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425EC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1FCEFDC4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2E9F93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3970"/>
        <w:gridCol w:w="3968"/>
      </w:tblGrid>
      <w:tr w:rsidR="005A04F1" w:rsidRPr="009A2B29" w14:paraId="2DE31D2E" w14:textId="77777777" w:rsidTr="00B55A8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0A3827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8F81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F2BF4F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7A20693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425EC" w:rsidRPr="009A2B29" w14:paraId="19750CD2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E33723" w14:textId="42BAF4CB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C73A38" w14:textId="4904C6EE" w:rsidR="00E425EC" w:rsidRPr="009A2B29" w:rsidRDefault="002801AA" w:rsidP="00E425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</w:rPr>
              <w:t xml:space="preserve">Minimum </w:t>
            </w:r>
            <w:r w:rsidR="00E425EC" w:rsidRPr="009A2B29">
              <w:rPr>
                <w:sz w:val="18"/>
              </w:rPr>
              <w:t>3300mAh/48Wh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3D99" w14:textId="77777777" w:rsidR="00E425EC" w:rsidRPr="009A2B29" w:rsidRDefault="00E425EC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2FBF8420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79A00B" w14:textId="5C3ADA58" w:rsidR="00E425EC" w:rsidRPr="009A2B29" w:rsidRDefault="00E425EC" w:rsidP="00E425EC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</w:rPr>
              <w:t>Napięcie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D91F9" w14:textId="58D75369" w:rsidR="00E425EC" w:rsidRPr="009A2B29" w:rsidRDefault="00E425EC" w:rsidP="00E425EC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</w:rPr>
              <w:t>14.8 V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DE57" w14:textId="77777777" w:rsidR="00E425EC" w:rsidRPr="009A2B29" w:rsidRDefault="00E425EC" w:rsidP="00E425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CA4A7A4" w14:textId="77777777" w:rsidTr="00B55A8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3C9544" w14:textId="57A7BD22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Typ ogniwa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74324" w14:textId="590FA0F5" w:rsidR="00E425EC" w:rsidRPr="009A2B29" w:rsidRDefault="00E425EC" w:rsidP="00E425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Litowo jonowe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BC6F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6CF780D7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C03D10" w14:textId="479ECE84" w:rsidR="00E425EC" w:rsidRPr="009A2B29" w:rsidRDefault="00E425EC" w:rsidP="00E425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</w:rPr>
              <w:t>Zgodność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F3334F" w14:textId="32656CEE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</w:rPr>
              <w:t>Zgodna  z baterią FPCBP410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FC6C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425EC" w:rsidRPr="009A2B29" w14:paraId="1B14AE99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16B9FE" w14:textId="7810AB2B" w:rsidR="00E425EC" w:rsidRPr="009A2B29" w:rsidRDefault="00E425EC" w:rsidP="00E425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EA2D7F" w14:textId="3283801E" w:rsidR="00E425EC" w:rsidRPr="009A2B29" w:rsidRDefault="00E425EC" w:rsidP="00E425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</w:rPr>
              <w:t>Min. 12 miesięcy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5473" w14:textId="77777777" w:rsidR="00E425EC" w:rsidRPr="009A2B29" w:rsidRDefault="00E425EC" w:rsidP="00E425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1EA6625" w14:textId="0F9E64BD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425EC" w:rsidRPr="009A2B29">
        <w:rPr>
          <w:sz w:val="18"/>
          <w:szCs w:val="18"/>
          <w:lang w:eastAsia="zh-CN"/>
        </w:rPr>
        <w:t>FUJITSU FPCBP410 bateria do laptopa 3300mAh/48Wh 14.8V</w:t>
      </w:r>
    </w:p>
    <w:p w14:paraId="3E2762A1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7FF7D2E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F71F42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1B0369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02BF29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1063E4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78F4BA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F574D0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332877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484BBF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32C191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DCAAAA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30247E0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98C297A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212003A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5092F22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643867A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2ED003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92DADDF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8741BD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95C695D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942C3FE" w14:textId="73BA28A8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4.22.</w:t>
      </w:r>
    </w:p>
    <w:p w14:paraId="5165AB62" w14:textId="77777777" w:rsidR="005A04F1" w:rsidRPr="009A2B29" w:rsidRDefault="005A04F1" w:rsidP="005A04F1">
      <w:pPr>
        <w:rPr>
          <w:sz w:val="22"/>
          <w:szCs w:val="22"/>
        </w:rPr>
      </w:pPr>
    </w:p>
    <w:p w14:paraId="446CACB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82AA15B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67CCE5D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D05A95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D3F3DFD" w14:textId="4528C994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XXII</w:t>
      </w:r>
    </w:p>
    <w:p w14:paraId="0FDD36AF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E39C749" w14:textId="0FC26C1B" w:rsidR="005A04F1" w:rsidRPr="009A2B29" w:rsidRDefault="005A04F1" w:rsidP="00031E28">
      <w:pPr>
        <w:pStyle w:val="Akapitzlist"/>
        <w:keepNext/>
        <w:numPr>
          <w:ilvl w:val="2"/>
          <w:numId w:val="52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199F1416" w14:textId="76595740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4197E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06D25E4C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F7835F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7989D642" w14:textId="77777777" w:rsidTr="00B55A87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B32F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9E758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0FD9C4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221B9B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44872B09" w14:textId="77777777" w:rsidTr="00B55A87">
        <w:trPr>
          <w:trHeight w:val="331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ED90B9" w14:textId="4C6F90F1" w:rsidR="00A0700B" w:rsidRPr="009A2B29" w:rsidRDefault="00A0700B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D5CEAB" w14:textId="6F1851E1" w:rsidR="00A0700B" w:rsidRPr="009A2B29" w:rsidRDefault="00A0700B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3835" w14:textId="1AE378AA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544FFA71" w14:textId="77777777" w:rsidTr="00B55A87">
        <w:trPr>
          <w:trHeight w:val="101"/>
        </w:trPr>
        <w:tc>
          <w:tcPr>
            <w:tcW w:w="140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80F54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910AD7" w14:textId="77777777" w:rsidR="00A0700B" w:rsidRPr="009A2B29" w:rsidRDefault="00A0700B" w:rsidP="0014197E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C7BB" w14:textId="2398D0D9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14197E" w:rsidRPr="009A2B29" w14:paraId="5F5FCA67" w14:textId="77777777" w:rsidTr="00B55A87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AD3AF" w14:textId="130A06E6" w:rsidR="0014197E" w:rsidRPr="009A2B29" w:rsidRDefault="0014197E" w:rsidP="0014197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E7AB21" w14:textId="02B7573C" w:rsidR="0014197E" w:rsidRPr="009A2B29" w:rsidRDefault="0014197E" w:rsidP="0014197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E090" w14:textId="77777777" w:rsidR="0014197E" w:rsidRPr="009A2B29" w:rsidRDefault="0014197E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3E761D09" w14:textId="77777777" w:rsidTr="00B55A87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E4C64E" w14:textId="4E9A5CAE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9885F5" w14:textId="12E26EC9" w:rsidR="0014197E" w:rsidRPr="009A2B29" w:rsidRDefault="0014197E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120GB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104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0AD8B5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44AB8C" w14:textId="13C0CAE5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760C6C" w14:textId="66347DAB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500MB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8105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A6447E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C73916" w14:textId="06C5F818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E5C879" w14:textId="73CB649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AEB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EDF9135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272815" w14:textId="5CDE033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398C30" w14:textId="4C2D33A9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F01F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4FF60CC5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D25DB8" w14:textId="7D23B17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622FE9" w14:textId="5D5BD84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F63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85681D0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54C047" w14:textId="27840E1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612E0C" w14:textId="101DE925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5C6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2B38CF1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BED597" w14:textId="6685E0E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14D135" w14:textId="3912853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9F70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0CA5748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32B9C3" w14:textId="168D73C3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D613A" w14:textId="4B9EBF14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E3C8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4073447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834703" w14:textId="241547CC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482079" w14:textId="5F70154E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886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C325018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D5A5D" w14:textId="69EE3404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308211" w14:textId="724E5FC2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AFA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51A67BEF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379729" w14:textId="43BC7B4E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D3337B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316ACED9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2CAEF635" w14:textId="698E3A83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21D3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3B4B262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ED6952" w14:textId="1067B212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272764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7A1F12C6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2 szt.</w:t>
            </w:r>
          </w:p>
          <w:p w14:paraId="1520220E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0CC72AC3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4FC02CBE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1A814DD1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00EE6568" w14:textId="6D9307C4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USB 3.1 Gen. 1 (USB 3.0) – min.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E893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45E25D36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0431F6" w14:textId="3C9DD6ED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FD8B40" w14:textId="0E4B0B28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4810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EAC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7473E037" w14:textId="77777777" w:rsidTr="00B55A87">
        <w:trPr>
          <w:trHeight w:val="20"/>
        </w:trPr>
        <w:tc>
          <w:tcPr>
            <w:tcW w:w="14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1EABC6" w14:textId="6FF7B4D3" w:rsidR="00A0700B" w:rsidRPr="009A2B29" w:rsidRDefault="00A0700B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14426F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0F4586F3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6BB08585" w14:textId="7956DDF5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412A" w14:textId="3DDCC403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A0700B" w:rsidRPr="009A2B29" w14:paraId="16D39269" w14:textId="77777777" w:rsidTr="00B55A87">
        <w:trPr>
          <w:trHeight w:val="20"/>
        </w:trPr>
        <w:tc>
          <w:tcPr>
            <w:tcW w:w="14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4ADEE1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55200D" w14:textId="77777777" w:rsidR="00A0700B" w:rsidRPr="009A2B29" w:rsidRDefault="00A0700B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630C" w14:textId="79491A09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14197E" w:rsidRPr="009A2B29" w14:paraId="47B2C08A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6D96D8" w14:textId="2F8219F2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408F7F" w14:textId="2D2A1AD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21,5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C95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05335F3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913A1D" w14:textId="4354F10A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6F250D" w14:textId="2CAFF04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5E9B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53FD4EE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99CB7" w14:textId="74A210A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0E18D5" w14:textId="0867068F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259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8310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0C2244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87950" w14:textId="73734E86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B2DD82" w14:textId="29985BD3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2,1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B05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389C81B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7228B" w14:textId="55076BE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C3EE0A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2F8FBD0A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38540672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Możliwość zabezpieczenia linką </w:t>
            </w:r>
          </w:p>
          <w:p w14:paraId="4DF50B68" w14:textId="0A8806C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831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5F2908C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CE5BBF" w14:textId="1F78BF16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2811C" w14:textId="76476AB5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D707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6DD0273C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437178" w14:textId="1617DBA4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64EFFE" w14:textId="647A496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>Preferowany</w:t>
            </w:r>
            <w:r w:rsidR="00C5555F" w:rsidRPr="009A2B29">
              <w:rPr>
                <w:sz w:val="18"/>
                <w:szCs w:val="18"/>
                <w:lang w:eastAsia="pl-PL"/>
              </w:rPr>
              <w:t xml:space="preserve"> n</w:t>
            </w:r>
            <w:r w:rsidRPr="009A2B29">
              <w:rPr>
                <w:sz w:val="18"/>
                <w:szCs w:val="18"/>
                <w:lang w:eastAsia="pl-PL"/>
              </w:rPr>
              <w:t>iebieski lub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D697" w14:textId="2F1A43EA" w:rsidR="0014197E" w:rsidRPr="009A2B29" w:rsidRDefault="0014197E" w:rsidP="00EE23AF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14197E" w:rsidRPr="009A2B29" w14:paraId="13449AF0" w14:textId="77777777" w:rsidTr="00B55A87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7E1478" w14:textId="1E325E4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E41A2F" w14:textId="0D568542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47B4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9C45D2" w14:textId="148DFD5D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4197E" w:rsidRPr="009A2B29">
        <w:rPr>
          <w:sz w:val="18"/>
          <w:szCs w:val="18"/>
          <w:lang w:eastAsia="zh-CN"/>
        </w:rPr>
        <w:t>Acer Aspire 3 i5-7200U/8GB/120+500/Win10 FHD Niebieski</w:t>
      </w:r>
      <w:r w:rsidR="002801AA" w:rsidRPr="009A2B29">
        <w:rPr>
          <w:sz w:val="18"/>
          <w:szCs w:val="18"/>
          <w:lang w:eastAsia="zh-CN"/>
        </w:rPr>
        <w:t xml:space="preserve"> +Windows 10 PL 64bit</w:t>
      </w:r>
    </w:p>
    <w:p w14:paraId="329BFE45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765EC8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9382546" w14:textId="24EC77DA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50708F59" w14:textId="77777777" w:rsidR="00A0700B" w:rsidRPr="009A2B29" w:rsidRDefault="00A0700B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028003D" w14:textId="2AD1DF4E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A0700B" w:rsidRPr="009A2B29">
        <w:rPr>
          <w:sz w:val="22"/>
          <w:szCs w:val="22"/>
        </w:rPr>
        <w:t>rów powoduje odrzucenie oferty.</w:t>
      </w:r>
    </w:p>
    <w:p w14:paraId="599DECD7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A93D54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46A41E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B6F732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DA2053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BAE419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716B29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CCF27C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22369321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B7208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668603E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4D410C0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376684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08AD3BF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8E9EE1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7160194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EB5FF07" w14:textId="0ACE026C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4.23.</w:t>
      </w:r>
    </w:p>
    <w:p w14:paraId="7705615E" w14:textId="77777777" w:rsidR="005A04F1" w:rsidRPr="009A2B29" w:rsidRDefault="005A04F1" w:rsidP="005A04F1">
      <w:pPr>
        <w:rPr>
          <w:sz w:val="22"/>
          <w:szCs w:val="22"/>
        </w:rPr>
      </w:pPr>
    </w:p>
    <w:p w14:paraId="24754B5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2D7E33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F342E3C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FDEA6A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BAC8CC4" w14:textId="518B0B58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XXIII</w:t>
      </w:r>
    </w:p>
    <w:p w14:paraId="160A9288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5A12036" w14:textId="2810A3C0" w:rsidR="005A04F1" w:rsidRPr="009A2B29" w:rsidRDefault="005A04F1" w:rsidP="00031E28">
      <w:pPr>
        <w:pStyle w:val="Akapitzlist"/>
        <w:keepNext/>
        <w:numPr>
          <w:ilvl w:val="3"/>
          <w:numId w:val="52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115D6567" w14:textId="3F7D061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4197E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707D338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23EEB08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35FF084B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CB43A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EF754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71DD55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E44F1D9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19129948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EE05D5" w14:textId="323378C1" w:rsidR="00A0700B" w:rsidRPr="009A2B29" w:rsidRDefault="00A0700B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627507" w14:textId="7BAC4A65" w:rsidR="00A0700B" w:rsidRPr="009A2B29" w:rsidRDefault="00A0700B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4686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4D4F" w14:textId="59DFB723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507B256F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0261F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033BDD" w14:textId="77777777" w:rsidR="00A0700B" w:rsidRPr="009A2B29" w:rsidRDefault="00A0700B" w:rsidP="0014197E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8DDD" w14:textId="76819400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14197E" w:rsidRPr="009A2B29" w14:paraId="62B0AF4A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8F20DD" w14:textId="1BAEED12" w:rsidR="0014197E" w:rsidRPr="009A2B29" w:rsidRDefault="0014197E" w:rsidP="0014197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ECC9F5" w14:textId="20C98011" w:rsidR="0014197E" w:rsidRPr="009A2B29" w:rsidRDefault="0014197E" w:rsidP="0014197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5F4B" w14:textId="77777777" w:rsidR="0014197E" w:rsidRPr="009A2B29" w:rsidRDefault="0014197E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66933855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41A212" w14:textId="6D42CC50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F34D82" w14:textId="36A5057C" w:rsidR="0014197E" w:rsidRPr="009A2B29" w:rsidRDefault="0014197E" w:rsidP="0014197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256GB SSD SATAIII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13D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F42A471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E5002D" w14:textId="73D03997" w:rsidR="0014197E" w:rsidRPr="009A2B29" w:rsidRDefault="0014197E" w:rsidP="0014197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449C62" w14:textId="163E440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33DF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4FA6ED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B3FE5" w14:textId="6DC38E7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BEFA8E" w14:textId="023C41BF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13,3"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BC33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8F6BED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F54D09" w14:textId="5CB2F4F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993F4A" w14:textId="586C3A2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DEB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B378EC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052C21" w14:textId="4B0041F6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7AD3E3" w14:textId="63EF5900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ACDD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3FE7C30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E1341" w14:textId="70363EA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E59B13" w14:textId="6C0E447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086A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6355C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F0153" w14:textId="7A6655A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2965D" w14:textId="42F21887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0CA7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1B8C19A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2D6F30" w14:textId="5CA3D9EB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0F3A9D" w14:textId="14EBF546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5906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303AA3A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16A78" w14:textId="3B2D3D4C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954F4B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680FE369" w14:textId="77777777" w:rsidR="0014197E" w:rsidRPr="009A2B29" w:rsidRDefault="0014197E" w:rsidP="0014197E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5F1E6405" w14:textId="449413F4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F945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4197E" w:rsidRPr="009A2B29" w14:paraId="431CDC0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54AD5" w14:textId="7FCE4530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14291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0DA37F88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2 szt.</w:t>
            </w:r>
          </w:p>
          <w:p w14:paraId="5460497D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0CF02C63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74E37B9F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1 szt.</w:t>
            </w:r>
          </w:p>
          <w:p w14:paraId="6434AF4F" w14:textId="560A82A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530C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29ADED6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321598" w14:textId="6C438FFE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733745" w14:textId="76F7F41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4610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1DBF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4BDF9578" w14:textId="77777777" w:rsidTr="00B55A87">
        <w:trPr>
          <w:trHeight w:val="2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7920B3" w14:textId="215CEBA8" w:rsidR="00A0700B" w:rsidRPr="009A2B29" w:rsidRDefault="00A0700B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3FF84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45BE26D2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11E820D0" w14:textId="2AE42526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7E5E" w14:textId="3BA63C58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A0700B" w:rsidRPr="009A2B29" w14:paraId="5D10C7FF" w14:textId="77777777" w:rsidTr="00B55A87">
        <w:trPr>
          <w:trHeight w:val="131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0F3FE" w14:textId="77777777" w:rsidR="00A0700B" w:rsidRPr="009A2B29" w:rsidRDefault="00A0700B" w:rsidP="0014197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D28A5" w14:textId="77777777" w:rsidR="00A0700B" w:rsidRPr="009A2B29" w:rsidRDefault="00A0700B" w:rsidP="0014197E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25D3" w14:textId="1ECF8362" w:rsidR="00A0700B" w:rsidRPr="009A2B29" w:rsidRDefault="00A0700B" w:rsidP="0014197E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14197E" w:rsidRPr="009A2B29" w14:paraId="4DA38F1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75F4B5" w14:textId="39BE1712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39B4F8" w14:textId="4C87CEF3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798A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01C11C49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5CED6" w14:textId="111B3013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CC9AEB" w14:textId="5B0FFCA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320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0588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5823286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6C2E1" w14:textId="0F5D6665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4F31F1" w14:textId="0D2DF99A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225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D33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7DF9F50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D179BD" w14:textId="37CD324E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3839B4" w14:textId="560FBE5D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1,5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7365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777E096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3B1497" w14:textId="3506E26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297E56" w14:textId="77777777" w:rsidR="0014197E" w:rsidRPr="009A2B29" w:rsidRDefault="0014197E" w:rsidP="0014197E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6A91E475" w14:textId="26E0840F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433A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7798E2A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3B5550" w14:textId="0E36EC9F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4AE03" w14:textId="6C2059F0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7BA9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197E" w:rsidRPr="009A2B29" w14:paraId="4444996A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CF059" w14:textId="670C3209" w:rsidR="0014197E" w:rsidRPr="009A2B29" w:rsidRDefault="00940712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14197E" w:rsidRPr="009A2B29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D5695" w14:textId="4B733EB1" w:rsidR="0014197E" w:rsidRPr="009A2B29" w:rsidRDefault="00940712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Cs/>
                <w:sz w:val="18"/>
                <w:szCs w:val="18"/>
                <w:lang w:eastAsia="pl-PL"/>
              </w:rPr>
              <w:t xml:space="preserve">Preferowany </w:t>
            </w:r>
            <w:r w:rsidR="00C5555F" w:rsidRPr="009A2B29">
              <w:rPr>
                <w:sz w:val="18"/>
                <w:szCs w:val="18"/>
                <w:lang w:eastAsia="pl-PL"/>
              </w:rPr>
              <w:t>n</w:t>
            </w:r>
            <w:r w:rsidR="0014197E" w:rsidRPr="009A2B29">
              <w:rPr>
                <w:sz w:val="18"/>
                <w:szCs w:val="18"/>
                <w:lang w:eastAsia="pl-PL"/>
              </w:rPr>
              <w:t>iebieski lub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5A37" w14:textId="5880FD79" w:rsidR="0014197E" w:rsidRPr="009A2B29" w:rsidRDefault="00EE23AF" w:rsidP="00EE23AF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</w:t>
            </w:r>
            <w:r w:rsidR="00940712"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14197E" w:rsidRPr="009A2B29" w14:paraId="231118C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E6282" w14:textId="55F30119" w:rsidR="0014197E" w:rsidRPr="009A2B29" w:rsidRDefault="0014197E" w:rsidP="0014197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5D764" w14:textId="667E1131" w:rsidR="0014197E" w:rsidRPr="009A2B29" w:rsidRDefault="0014197E" w:rsidP="0014197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D9B7" w14:textId="77777777" w:rsidR="0014197E" w:rsidRPr="009A2B29" w:rsidRDefault="0014197E" w:rsidP="0014197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7054929" w14:textId="0D71FB00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4197E" w:rsidRPr="009A2B29">
        <w:rPr>
          <w:sz w:val="18"/>
          <w:szCs w:val="18"/>
          <w:lang w:eastAsia="zh-CN"/>
        </w:rPr>
        <w:t>Lenovo Ideapad 510s-13 i5-7200U/8GB/256/Win10</w:t>
      </w:r>
      <w:r w:rsidR="002801AA" w:rsidRPr="009A2B29">
        <w:rPr>
          <w:sz w:val="18"/>
          <w:szCs w:val="18"/>
          <w:lang w:eastAsia="zh-CN"/>
        </w:rPr>
        <w:t xml:space="preserve"> + Windows 10 PL 64bit</w:t>
      </w:r>
    </w:p>
    <w:p w14:paraId="534111D5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255FBBD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2B7354AA" w14:textId="1EBEA86F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="001576DF" w:rsidRPr="009A2B29">
        <w:rPr>
          <w:b/>
          <w:bCs/>
          <w:sz w:val="22"/>
          <w:szCs w:val="22"/>
          <w:u w:val="single"/>
        </w:rPr>
        <w:t>s</w:t>
      </w:r>
      <w:r w:rsidRPr="009A2B29">
        <w:rPr>
          <w:b/>
          <w:bCs/>
          <w:sz w:val="22"/>
          <w:szCs w:val="22"/>
          <w:u w:val="single"/>
        </w:rPr>
        <w:t xml:space="preserve">ystemu operacyjnego . </w:t>
      </w:r>
    </w:p>
    <w:p w14:paraId="3220B2AD" w14:textId="77777777" w:rsidR="00A0700B" w:rsidRPr="009A2B29" w:rsidRDefault="00A0700B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23D99AF6" w14:textId="277ED5C0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A0700B" w:rsidRPr="009A2B29">
        <w:rPr>
          <w:sz w:val="22"/>
          <w:szCs w:val="22"/>
        </w:rPr>
        <w:t>rów powoduje odrzucenie oferty.</w:t>
      </w:r>
    </w:p>
    <w:p w14:paraId="7FFA0145" w14:textId="77777777" w:rsidR="001576DF" w:rsidRPr="009A2B29" w:rsidRDefault="001576DF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E1A9772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D30E69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80A807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5EF917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2ABCD6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3F3E67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EDC912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7EBA95E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714E8D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834CBE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7C7E5FC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50FAC07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172D953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AC10CF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B1AE785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230D55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6749C4F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629D3D4B" w14:textId="3732B17B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4.24.</w:t>
      </w:r>
    </w:p>
    <w:p w14:paraId="454558BD" w14:textId="77777777" w:rsidR="005A04F1" w:rsidRPr="009A2B29" w:rsidRDefault="005A04F1" w:rsidP="005A04F1">
      <w:pPr>
        <w:rPr>
          <w:sz w:val="22"/>
          <w:szCs w:val="22"/>
        </w:rPr>
      </w:pPr>
    </w:p>
    <w:p w14:paraId="106A131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06C322D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1CDBEBD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D1B430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9E86D98" w14:textId="332EF422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C3816" w:rsidRPr="009A2B29">
        <w:rPr>
          <w:b/>
          <w:sz w:val="22"/>
          <w:szCs w:val="22"/>
        </w:rPr>
        <w:t>X</w:t>
      </w:r>
      <w:r w:rsidRPr="009A2B29">
        <w:rPr>
          <w:b/>
          <w:sz w:val="22"/>
          <w:szCs w:val="22"/>
        </w:rPr>
        <w:t>I</w:t>
      </w:r>
      <w:r w:rsidR="003C3816" w:rsidRPr="009A2B29">
        <w:rPr>
          <w:b/>
          <w:sz w:val="22"/>
          <w:szCs w:val="22"/>
        </w:rPr>
        <w:t>V</w:t>
      </w:r>
    </w:p>
    <w:p w14:paraId="347ECE64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4C11D36" w14:textId="171C4A3E" w:rsidR="005A04F1" w:rsidRPr="009A2B29" w:rsidRDefault="005A04F1" w:rsidP="00031E28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6F8A74E9" w14:textId="40580343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A5998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2DB3F5B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BE777D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5A04F1" w:rsidRPr="009A2B29" w14:paraId="07ACB7D8" w14:textId="77777777" w:rsidTr="00B55A87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ECD8E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91A0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79A7F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72E562C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5027C371" w14:textId="77777777" w:rsidTr="00B55A87">
        <w:trPr>
          <w:trHeight w:val="331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15957D" w14:textId="1BB0CF92" w:rsidR="00A0700B" w:rsidRPr="009A2B29" w:rsidRDefault="00A0700B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14A2D8" w14:textId="6917E329" w:rsidR="00A0700B" w:rsidRPr="009A2B29" w:rsidRDefault="00A0700B" w:rsidP="005A599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4812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086C" w14:textId="3087A3AF" w:rsidR="00A0700B" w:rsidRPr="009A2B29" w:rsidRDefault="00A0700B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0113B116" w14:textId="77777777" w:rsidTr="00B55A87">
        <w:trPr>
          <w:trHeight w:val="101"/>
        </w:trPr>
        <w:tc>
          <w:tcPr>
            <w:tcW w:w="133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A9413A" w14:textId="77777777" w:rsidR="00A0700B" w:rsidRPr="009A2B29" w:rsidRDefault="00A0700B" w:rsidP="005A5998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384C19" w14:textId="77777777" w:rsidR="00A0700B" w:rsidRPr="009A2B29" w:rsidRDefault="00A0700B" w:rsidP="005A5998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48DA" w14:textId="5E9F4804" w:rsidR="00A0700B" w:rsidRPr="009A2B29" w:rsidRDefault="00A0700B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5A5998" w:rsidRPr="009A2B29" w14:paraId="522E6C7E" w14:textId="77777777" w:rsidTr="00B55A87">
        <w:trPr>
          <w:trHeight w:val="10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81A656" w14:textId="547294E7" w:rsidR="005A5998" w:rsidRPr="009A2B29" w:rsidRDefault="005A5998" w:rsidP="005A599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D6F461" w14:textId="4AC7492B" w:rsidR="005A5998" w:rsidRPr="009A2B29" w:rsidRDefault="005A5998" w:rsidP="005A599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FD7C" w14:textId="77777777" w:rsidR="005A5998" w:rsidRPr="009A2B29" w:rsidRDefault="005A5998" w:rsidP="005A5998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5998" w:rsidRPr="009A2B29" w14:paraId="322DBE7F" w14:textId="77777777" w:rsidTr="00B55A87">
        <w:trPr>
          <w:trHeight w:val="87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04ED92" w14:textId="5A4EDBFF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AE50A" w14:textId="1E5ABCA0" w:rsidR="005A5998" w:rsidRPr="009A2B29" w:rsidRDefault="005A5998" w:rsidP="005A5998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512GB SSD M.2 interfejs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72CB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5998" w:rsidRPr="009A2B29" w14:paraId="6E0D6C96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F1E56E" w14:textId="1A030AB0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FB77E4" w14:textId="01BDBD23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Matowy, 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31E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1C8FCD6C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0BAD42" w14:textId="670D87D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26CB5" w14:textId="0D21D9D8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14,1"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2A4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0A4BBDB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C863BA" w14:textId="66AEF28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6B8F3" w14:textId="609C2F8A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2F1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FF1F051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C76CC4" w14:textId="62D8A7EF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A47B7C" w14:textId="2CAF5DC2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2390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410F5A2E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9D5787" w14:textId="5EAC9E76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339283" w14:textId="1F47FD8B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757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226A98EC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036B89" w14:textId="27D68DD2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410B8F" w14:textId="6D0B8056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4DE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169E38BC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94ED4" w14:textId="6D475548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20497" w14:textId="649F96A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EC26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E78C4F9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F35059" w14:textId="59645DDD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71BA27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77FF6652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LAN 10/100/1000 Mbps</w:t>
            </w:r>
          </w:p>
          <w:p w14:paraId="675E4E2E" w14:textId="1C05573F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 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3179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5998" w:rsidRPr="009A2B29" w14:paraId="272F696E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297260" w14:textId="13F0BE51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1E645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HDMI - 1 szt.</w:t>
            </w:r>
          </w:p>
          <w:p w14:paraId="4AABAB6C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Mini Display Port – 1 szt.</w:t>
            </w:r>
          </w:p>
          <w:p w14:paraId="36DC3D94" w14:textId="77777777" w:rsidR="005A5998" w:rsidRPr="009A2B29" w:rsidRDefault="005A5998" w:rsidP="005A5998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USB 3.1 Gen. 1 (USB 3.0) – min. 3 szt.</w:t>
            </w:r>
          </w:p>
          <w:p w14:paraId="3A332D75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5863C169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05FFC62B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0315B8A0" w14:textId="40621E1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Złącze stacji dokującej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8D3E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1A7E37B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EC6CB6" w14:textId="0F2A04BF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137475" w14:textId="5A04CE6E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55 Wh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8D6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6338912E" w14:textId="77777777" w:rsidTr="00F40ACD">
        <w:trPr>
          <w:trHeight w:val="1026"/>
        </w:trPr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EE1B2" w14:textId="057030E6" w:rsidR="00A0700B" w:rsidRPr="009A2B29" w:rsidRDefault="00A0700B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1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C9EBB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1FD255E2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4B14A410" w14:textId="065819DE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  <w:p w14:paraId="1BB50E62" w14:textId="7FEE7BE9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Umożliwiający pracę grupową w </w:t>
            </w:r>
            <w:r w:rsidR="00F40ACD" w:rsidRPr="009A2B29">
              <w:rPr>
                <w:sz w:val="18"/>
                <w:szCs w:val="18"/>
                <w:lang w:eastAsia="pl-PL"/>
              </w:rPr>
              <w:t>środowisku</w:t>
            </w:r>
            <w:r w:rsidRPr="009A2B29">
              <w:rPr>
                <w:sz w:val="18"/>
                <w:szCs w:val="18"/>
                <w:lang w:eastAsia="pl-PL"/>
              </w:rPr>
              <w:t xml:space="preserve"> Active Directory.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793B" w14:textId="194D71D4" w:rsidR="00A0700B" w:rsidRPr="009A2B29" w:rsidRDefault="002801AA" w:rsidP="005A5998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.</w:t>
            </w:r>
            <w:r w:rsidR="00A0700B"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A0700B" w:rsidRPr="009A2B29" w14:paraId="12026091" w14:textId="77777777" w:rsidTr="00B55A87">
        <w:trPr>
          <w:trHeight w:val="20"/>
        </w:trPr>
        <w:tc>
          <w:tcPr>
            <w:tcW w:w="13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5C96F" w14:textId="77777777" w:rsidR="00A0700B" w:rsidRPr="009A2B29" w:rsidRDefault="00A0700B" w:rsidP="005A5998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D5421" w14:textId="77777777" w:rsidR="00A0700B" w:rsidRPr="009A2B29" w:rsidRDefault="00A0700B" w:rsidP="005A5998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67A8" w14:textId="352B373E" w:rsidR="00A0700B" w:rsidRPr="009A2B29" w:rsidRDefault="00A0700B" w:rsidP="005A5998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5A5998" w:rsidRPr="009A2B29" w14:paraId="55809A6B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267183" w14:textId="64E46A6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DD57A7" w14:textId="29D28C65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69D2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348B6D7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0E1E6" w14:textId="0D60C128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D70507" w14:textId="53DED36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334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BA8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AE26C8A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9B4239" w14:textId="2661E9C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488908" w14:textId="1551F6FF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232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C95A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9132B9A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6AEB3D" w14:textId="047D529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CF3570" w14:textId="56D6C01A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1,5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DEF4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C231BF8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7CA19D" w14:textId="07947D57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99288D" w14:textId="77777777" w:rsidR="005A5998" w:rsidRPr="009A2B29" w:rsidRDefault="005A5998" w:rsidP="005A5998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7B50E8BC" w14:textId="1CB5A109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794B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DC060E2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4DE40" w14:textId="7EEF9AC0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FEF8F8" w14:textId="4910B8B4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1305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9690F2F" w14:textId="77777777" w:rsidTr="00B55A87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51B58A" w14:textId="218A9C19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AE374A" w14:textId="1F64E67B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E8A6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7166A50" w14:textId="7A97451B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5A5998" w:rsidRPr="009A2B29">
        <w:rPr>
          <w:sz w:val="18"/>
          <w:szCs w:val="18"/>
          <w:lang w:eastAsia="zh-CN"/>
        </w:rPr>
        <w:t>Dell Latitude E7470 N84HLE747014EMEA - Intel Core i7 6600U / 14,1" Full HD / 8 GB RAM/ 512 GB SSD / Windows 7 Pro</w:t>
      </w:r>
    </w:p>
    <w:p w14:paraId="21F9571B" w14:textId="29CB64F6" w:rsidR="005A04F1" w:rsidRPr="009A2B29" w:rsidRDefault="005A04F1" w:rsidP="00031E28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</w:t>
      </w:r>
      <w:r w:rsidR="005A5998" w:rsidRPr="009A2B29">
        <w:rPr>
          <w:b/>
          <w:sz w:val="22"/>
          <w:szCs w:val="22"/>
        </w:rPr>
        <w:t xml:space="preserve">komputerowy </w:t>
      </w:r>
      <w:r w:rsidRPr="009A2B29">
        <w:rPr>
          <w:b/>
          <w:sz w:val="22"/>
          <w:szCs w:val="22"/>
        </w:rPr>
        <w:t>– 1 sztuka</w:t>
      </w:r>
    </w:p>
    <w:p w14:paraId="758F6AB1" w14:textId="05A19B02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D213C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19FCF7D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8BDEB5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5A04F1" w:rsidRPr="009A2B29" w14:paraId="0FDE4D77" w14:textId="77777777" w:rsidTr="00B55A8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9834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2F0AF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C5B34D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7C6293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5998" w:rsidRPr="009A2B29" w14:paraId="1D6AD7DC" w14:textId="77777777" w:rsidTr="00B55A87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4E7A36" w14:textId="5C077406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B35B5D" w14:textId="24FAEA8A" w:rsidR="005A5998" w:rsidRPr="009A2B29" w:rsidRDefault="005A5998" w:rsidP="005A599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A7ED" w14:textId="77777777" w:rsidR="005A5998" w:rsidRPr="009A2B29" w:rsidRDefault="005A5998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5C81FF1" w14:textId="77777777" w:rsidTr="00B55A87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E7E592" w14:textId="49047A3D" w:rsidR="005A5998" w:rsidRPr="009A2B29" w:rsidRDefault="005A5998" w:rsidP="005A599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5ED2EE" w14:textId="4BD24249" w:rsidR="005A5998" w:rsidRPr="009A2B29" w:rsidRDefault="005A5998" w:rsidP="005A599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B37A" w14:textId="77777777" w:rsidR="005A5998" w:rsidRPr="009A2B29" w:rsidRDefault="005A5998" w:rsidP="005A599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13ABAD9A" w14:textId="77777777" w:rsidTr="00B55A87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7E4B78" w14:textId="5C45D956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224283" w14:textId="7EAFAAE1" w:rsidR="005A5998" w:rsidRPr="009A2B29" w:rsidRDefault="005A5998" w:rsidP="005A599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889D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CB33342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2FBA1F" w14:textId="343B767F" w:rsidR="005A5998" w:rsidRPr="009A2B29" w:rsidRDefault="005A5998" w:rsidP="005A599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04148D" w14:textId="683DAA3F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1E2B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CE72EAB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C24A70" w14:textId="20B91100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AE6E0D" w14:textId="76CDE5DE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A784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7605AF7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F64D67" w14:textId="53F870A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46F37" w14:textId="7D07A6F0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622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265C045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E7A72" w14:textId="299C3C53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FC0A2F" w14:textId="69C30ECC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6B57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DAB8611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8E04D5" w14:textId="7B1B8F5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5C638E" w14:textId="6B57A1CC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01F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7CED66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31C69" w14:textId="1BE7062C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A5A0A4" w14:textId="08E4919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8BC5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779B520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037B4B" w14:textId="43B20BE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9DB23A" w14:textId="207F3951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4DEF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6E205776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26444B" w14:textId="4BC6AC32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16EFE0" w14:textId="1FC8D6DA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3D2A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5A8FB31F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83696" w14:textId="76E7371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E307E9" w14:textId="1F3A7682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534E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062EF09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D799A8" w14:textId="20E10F67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2EA35D" w14:textId="7518A26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FEC0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2726478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8D33B" w14:textId="4D1B4E44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4C69A9" w14:textId="2B96627E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3790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4B4532DC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9228E9" w14:textId="434D42C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82E96" w14:textId="0608BA2C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1652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756E0901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BD116A" w14:textId="17DADB97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51F423" w14:textId="4226ECC6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BA62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2C54382E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5C6F8A" w14:textId="6A563541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2FC47F" w14:textId="0845E9D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FAED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7F758C39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FC0DA2" w14:textId="7D288DCE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A3E049" w14:textId="17D51A97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219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9CA2847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9155E6" w14:textId="6569C4FB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9947AC" w14:textId="25B6BEE1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79A3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7F7ADEB6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7D8E7" w14:textId="6EC59494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C8D6BB" w14:textId="2CE1DF9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A25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884326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BED6AB" w14:textId="704C4899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A091F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7F8CC7B2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56D5E4E9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5F3E1CFC" w14:textId="66BB9230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D898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0F4A77DF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8DBA7C" w14:textId="44E42995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C136C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5021C4FD" w14:textId="77777777" w:rsidR="005A5998" w:rsidRPr="009A2B29" w:rsidRDefault="005A5998" w:rsidP="005A5998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Dodatkowy kabel  HDMI-DVI ok. 1,5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8F04F0" w14:textId="77777777" w:rsidR="005A5998" w:rsidRPr="009A2B29" w:rsidRDefault="005A5998" w:rsidP="005A5998">
            <w:pPr>
              <w:spacing w:before="30"/>
              <w:rPr>
                <w:b/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Dodatkowy kabel mini Display Port – Display Port ok. 1,5 m</w:t>
            </w:r>
          </w:p>
          <w:p w14:paraId="2237FB91" w14:textId="1BBD4A0D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BF51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5998" w:rsidRPr="009A2B29" w14:paraId="3B314373" w14:textId="77777777" w:rsidTr="00B55A8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E559A3" w14:textId="47CE868D" w:rsidR="005A5998" w:rsidRPr="009A2B29" w:rsidRDefault="005A5998" w:rsidP="005A599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ACA1D3" w14:textId="590CA10B" w:rsidR="005A5998" w:rsidRPr="009A2B29" w:rsidRDefault="005A5998" w:rsidP="005A599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ECCC" w14:textId="77777777" w:rsidR="005A5998" w:rsidRPr="009A2B29" w:rsidRDefault="005A5998" w:rsidP="005A599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6303FC0" w14:textId="7423A5CD" w:rsidR="005A04F1" w:rsidRPr="009A2B29" w:rsidRDefault="005A04F1" w:rsidP="00EE23A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5A5998" w:rsidRPr="009A2B29">
        <w:rPr>
          <w:sz w:val="18"/>
          <w:szCs w:val="18"/>
          <w:lang w:eastAsia="zh-CN"/>
        </w:rPr>
        <w:t>Dell UltraSharp U2412M, Kabel  HDMI-DVI ok. 1,5 m, Kabel mini Display Port – Display Port ok. 1,5 m</w:t>
      </w:r>
    </w:p>
    <w:p w14:paraId="040A4CF2" w14:textId="1D06007F" w:rsidR="005A04F1" w:rsidRPr="009A2B29" w:rsidRDefault="005A04F1" w:rsidP="00B55A87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Dysk zewnętrzny </w:t>
      </w:r>
      <w:r w:rsidR="00E36C01" w:rsidRPr="009A2B29">
        <w:rPr>
          <w:b/>
          <w:sz w:val="22"/>
          <w:szCs w:val="22"/>
        </w:rPr>
        <w:t xml:space="preserve">SSD </w:t>
      </w:r>
      <w:r w:rsidRPr="009A2B29">
        <w:rPr>
          <w:b/>
          <w:sz w:val="22"/>
          <w:szCs w:val="22"/>
        </w:rPr>
        <w:t>– 1 sztuka</w:t>
      </w:r>
    </w:p>
    <w:p w14:paraId="1A368921" w14:textId="71344E68" w:rsidR="005A04F1" w:rsidRPr="009A2B29" w:rsidRDefault="005A04F1" w:rsidP="00B55A8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D213C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393766B8" w14:textId="77777777" w:rsidR="005A04F1" w:rsidRPr="009A2B29" w:rsidRDefault="005A04F1" w:rsidP="00B55A87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D6C6F5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62857603" w14:textId="77777777" w:rsidTr="00B55A87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F950C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9C9DC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5E0A6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7C1D7EC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36C01" w:rsidRPr="009A2B29" w14:paraId="5673CB3E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0D45E7" w14:textId="0195B8B6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F8F93" w14:textId="67DBD231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Zewnętrzny SSD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E060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674F513F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48F9D8" w14:textId="771B84DB" w:rsidR="00E36C01" w:rsidRPr="009A2B29" w:rsidRDefault="00E36C01" w:rsidP="00E36C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A591AA" w14:textId="75C4AFCE" w:rsidR="00E36C01" w:rsidRPr="009A2B29" w:rsidRDefault="00E36C01" w:rsidP="00E36C01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D118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16F32BF8" w14:textId="77777777" w:rsidTr="00B55A87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ECBB52" w14:textId="1599618F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DB2608" w14:textId="384057D5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240GB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FAAA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BFE11F9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EA8544" w14:textId="177658A7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072FB7" w14:textId="3233C31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10,67 +/- 0,2mm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20D2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4B7CE77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0456B3" w14:textId="06CFA9E4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7ED151" w14:textId="67B53836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75,69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E46B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0BBE6342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786CCC" w14:textId="2E3A6C26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F27F1D" w14:textId="1253C34D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75,69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4D6F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520CCADF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F29CD7" w14:textId="32781E1E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77B0FB" w14:textId="452820C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78,9 g +- 2g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74F5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1D2E31AE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CFAE1E" w14:textId="2F7DDE10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579E52" w14:textId="0ABCE402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zapis/odczyt:  min. 340 /415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9F6E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4FA85791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349736" w14:textId="0B83CC30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99B288" w14:textId="5A3D0E66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Kabel USB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E2EC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7B45A3B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343BBB" w14:textId="735E4B66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E4378B" w14:textId="037F7AEC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BBB2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435DAFB" w14:textId="72A1F20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36C01" w:rsidRPr="009A2B29">
        <w:rPr>
          <w:sz w:val="18"/>
          <w:szCs w:val="18"/>
          <w:lang w:eastAsia="zh-CN"/>
        </w:rPr>
        <w:t>SanDisk Extreme 500, 240GB (SDSSDEXT-240G-G25)</w:t>
      </w:r>
    </w:p>
    <w:p w14:paraId="311EAE7E" w14:textId="0C440481" w:rsidR="005A04F1" w:rsidRPr="009A2B29" w:rsidRDefault="001B6A9A" w:rsidP="00031E28">
      <w:pPr>
        <w:pStyle w:val="Akapitzlist"/>
        <w:keepNext/>
        <w:numPr>
          <w:ilvl w:val="6"/>
          <w:numId w:val="52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5A04F1" w:rsidRPr="009A2B29">
        <w:rPr>
          <w:b/>
          <w:sz w:val="22"/>
          <w:szCs w:val="22"/>
        </w:rPr>
        <w:t xml:space="preserve">– </w:t>
      </w:r>
      <w:r w:rsidR="003C3816" w:rsidRPr="009A2B29">
        <w:rPr>
          <w:b/>
          <w:sz w:val="22"/>
          <w:szCs w:val="22"/>
        </w:rPr>
        <w:t>3</w:t>
      </w:r>
      <w:r w:rsidR="005A04F1" w:rsidRPr="009A2B29">
        <w:rPr>
          <w:b/>
          <w:sz w:val="22"/>
          <w:szCs w:val="22"/>
        </w:rPr>
        <w:t xml:space="preserve"> sztuki</w:t>
      </w:r>
    </w:p>
    <w:p w14:paraId="0118F36A" w14:textId="711BEF2B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D213C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353EE29B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8881785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584EA37A" w14:textId="77777777" w:rsidTr="00B55A87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B2C0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D527D7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664364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B341677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36C01" w:rsidRPr="009A2B29" w14:paraId="6B062929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E26DC3" w14:textId="7333D517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9C801" w14:textId="2682BDFB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Pamięć USB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92FF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60E8BA8D" w14:textId="77777777" w:rsidTr="00B55A87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65F2A4" w14:textId="00BF0BF2" w:rsidR="00E36C01" w:rsidRPr="009A2B29" w:rsidRDefault="00E36C01" w:rsidP="00E36C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1A7B61" w14:textId="3C39FA83" w:rsidR="00E36C01" w:rsidRPr="009A2B29" w:rsidRDefault="00E36C01" w:rsidP="00E36C01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3777" w14:textId="77777777" w:rsidR="00E36C01" w:rsidRPr="009A2B29" w:rsidRDefault="00E36C01" w:rsidP="00E36C0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082D7A93" w14:textId="77777777" w:rsidTr="00B55A87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49A9C2" w14:textId="174C44E4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025EF4" w14:textId="63FBA0D7" w:rsidR="00E36C01" w:rsidRPr="009A2B29" w:rsidRDefault="00E36C01" w:rsidP="00E36C01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16GB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8A8F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6DF46544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C41F16" w14:textId="475632EB" w:rsidR="00E36C01" w:rsidRPr="009A2B29" w:rsidRDefault="00E36C01" w:rsidP="00E36C0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E965FC" w14:textId="50EC40E7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9,8 +/- 0,2mm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49F8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4EECA31C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DDC80E" w14:textId="1282CE77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509FB8" w14:textId="3F3757F7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21,4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3F7D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2E71C238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3A3705" w14:textId="49366311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5DB074" w14:textId="46834FD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60,23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32BA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5F1985F4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349E1B" w14:textId="369A4AE3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A261C0" w14:textId="5837BC42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Max. 10 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EAD3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595078C3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4D1A8" w14:textId="6D3E08FD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5C0914" w14:textId="7FEBCA04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zapis/odczyt:  min. 30 /90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FF3B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36C01" w:rsidRPr="009A2B29" w14:paraId="3B295AB2" w14:textId="77777777" w:rsidTr="00B55A87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35B444" w14:textId="13B20241" w:rsidR="00E36C01" w:rsidRPr="009A2B29" w:rsidRDefault="00E36C01" w:rsidP="00E36C0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519654" w14:textId="2F0D2266" w:rsidR="00E36C01" w:rsidRPr="009A2B29" w:rsidRDefault="00E36C01" w:rsidP="00E36C01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F7A6" w14:textId="77777777" w:rsidR="00E36C01" w:rsidRPr="009A2B29" w:rsidRDefault="00E36C01" w:rsidP="00E36C0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E60138" w14:textId="74332179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D213C" w:rsidRPr="009A2B29">
        <w:rPr>
          <w:sz w:val="18"/>
          <w:szCs w:val="18"/>
          <w:lang w:eastAsia="zh-CN"/>
        </w:rPr>
        <w:t>HyperX Fury 16GB USB 3.0 (HXF30/16GB)</w:t>
      </w:r>
    </w:p>
    <w:p w14:paraId="56A44268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69478E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D0A0CA3" w14:textId="135073AF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7730250B" w14:textId="77777777" w:rsidR="00A0700B" w:rsidRPr="009A2B29" w:rsidRDefault="00A0700B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B133F8F" w14:textId="6C295765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A0700B" w:rsidRPr="009A2B29">
        <w:rPr>
          <w:sz w:val="22"/>
          <w:szCs w:val="22"/>
        </w:rPr>
        <w:t>rów powoduje odrzucenie oferty.</w:t>
      </w:r>
    </w:p>
    <w:p w14:paraId="1F872F37" w14:textId="77777777" w:rsidR="00B55A87" w:rsidRPr="009A2B29" w:rsidRDefault="00B55A87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C7A2CD0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615F590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37A728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B885706" w14:textId="77777777" w:rsidR="005A04F1" w:rsidRPr="009A2B29" w:rsidRDefault="005A04F1" w:rsidP="00B55A87">
      <w:pPr>
        <w:keepNext/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87F3A9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3F6F87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4A79A2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CD142E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3005A00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F89BA24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11B6F8E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D7C67F3" w14:textId="77777777" w:rsidR="001576DF" w:rsidRPr="009A2B29" w:rsidRDefault="001576DF" w:rsidP="005A04F1">
      <w:pPr>
        <w:pStyle w:val="Tekstpodstawowywcity"/>
        <w:jc w:val="right"/>
        <w:rPr>
          <w:sz w:val="22"/>
          <w:szCs w:val="22"/>
        </w:rPr>
      </w:pPr>
    </w:p>
    <w:p w14:paraId="3378940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33D4D5D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71D9E5D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650FACD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BB259F9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44327495" w14:textId="7E9DFD74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25</w:t>
      </w:r>
      <w:r w:rsidRPr="009A2B29">
        <w:rPr>
          <w:b/>
          <w:bCs/>
          <w:sz w:val="22"/>
          <w:szCs w:val="22"/>
        </w:rPr>
        <w:t>.</w:t>
      </w:r>
    </w:p>
    <w:p w14:paraId="5EAF4AC6" w14:textId="77777777" w:rsidR="005A04F1" w:rsidRPr="009A2B29" w:rsidRDefault="005A04F1" w:rsidP="005A04F1">
      <w:pPr>
        <w:rPr>
          <w:sz w:val="22"/>
          <w:szCs w:val="22"/>
        </w:rPr>
      </w:pPr>
    </w:p>
    <w:p w14:paraId="05D4752F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42A04B17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A6D81FB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6203EB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E13E094" w14:textId="37E87ED8" w:rsidR="005A04F1" w:rsidRPr="009A2B29" w:rsidRDefault="003C3816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XXV</w:t>
      </w:r>
    </w:p>
    <w:p w14:paraId="69EF8813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B9B7AC9" w14:textId="092D312E" w:rsidR="005A04F1" w:rsidRPr="009A2B29" w:rsidRDefault="00B66108" w:rsidP="00031E28">
      <w:pPr>
        <w:pStyle w:val="Akapitzlist"/>
        <w:keepNext/>
        <w:numPr>
          <w:ilvl w:val="2"/>
          <w:numId w:val="53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Zasilacz awaryjny </w:t>
      </w:r>
      <w:r w:rsidR="005A04F1" w:rsidRPr="009A2B29">
        <w:rPr>
          <w:b/>
          <w:sz w:val="22"/>
          <w:szCs w:val="22"/>
        </w:rPr>
        <w:t>– 1 sztuka</w:t>
      </w:r>
    </w:p>
    <w:p w14:paraId="46C255DF" w14:textId="7D60143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6108" w:rsidRPr="009A2B29">
        <w:rPr>
          <w:sz w:val="22"/>
          <w:szCs w:val="22"/>
        </w:rPr>
        <w:t>30.23.00.00-0 Sprzęt związany z komputerami</w:t>
      </w:r>
      <w:r w:rsidRPr="009A2B29">
        <w:rPr>
          <w:sz w:val="22"/>
          <w:szCs w:val="22"/>
        </w:rPr>
        <w:t>)</w:t>
      </w:r>
    </w:p>
    <w:p w14:paraId="286538BC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E3E4D4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5"/>
        <w:gridCol w:w="3826"/>
        <w:gridCol w:w="4111"/>
      </w:tblGrid>
      <w:tr w:rsidR="005A04F1" w:rsidRPr="009A2B29" w14:paraId="5724019B" w14:textId="77777777" w:rsidTr="00B55A8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27737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863BF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B6ECA9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3A1F43F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6108" w:rsidRPr="009A2B29" w14:paraId="644B0B89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5E86A8" w14:textId="1488CBDA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Typ produktu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608B5D" w14:textId="5F012C48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Zasilacz awaryjny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2854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D2D0C75" w14:textId="77777777" w:rsidTr="00B55A8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066BA0" w14:textId="4B0CA7F0" w:rsidR="00B66108" w:rsidRPr="009A2B29" w:rsidRDefault="00B66108" w:rsidP="00B6610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Moc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5B9F55" w14:textId="3F937D9A" w:rsidR="00B66108" w:rsidRPr="009A2B29" w:rsidRDefault="00B66108" w:rsidP="00B6610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700W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614A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C4689E6" w14:textId="77777777" w:rsidTr="00B55A8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439D4D" w14:textId="18464780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Moc pozorna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F660AD" w14:textId="5B31C913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1400VA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8E3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52A05B9B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252651" w14:textId="1FFBB3FF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Napięcie zasilania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3BC6EB" w14:textId="16350C2A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08E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77478E0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E7282A" w14:textId="0C206886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Napięcie wyjściowe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FCD1CF" w14:textId="5256982C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EA7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39E025A6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DF235" w14:textId="5F18B25D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Czas podtrzymania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51A402" w14:textId="517F8695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Min, 12 min przy obciążeniu 50%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C8E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0EE1460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1116D6" w14:textId="245AD214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Technologia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A5FF2A" w14:textId="4B3A1BD6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Line Interactive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A58F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491146F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906DE9" w14:textId="0F4AC107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Wyjścia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D53E9C" w14:textId="41DBECAE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Minimum 6 szt. IEC 320 C13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E50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4E93855" w14:textId="77777777" w:rsidTr="00B55A8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C99B39" w14:textId="2D139F76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Gwarancja</w:t>
            </w:r>
            <w:r w:rsidRPr="009A2B29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4BCB1" w14:textId="6619DE14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Minimum 12 miesięcy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83D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37D134" w14:textId="1A813E23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6108" w:rsidRPr="009A2B29">
        <w:rPr>
          <w:sz w:val="18"/>
          <w:szCs w:val="18"/>
          <w:lang w:eastAsia="zh-CN"/>
        </w:rPr>
        <w:t>UPS APC Back-UPS 1400VA, 230V, AVR, IEC Sockets (BX1400UI)</w:t>
      </w:r>
    </w:p>
    <w:p w14:paraId="10F4757D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D4BF330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5BD237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405B04B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9490BF4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25C8042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1B13E0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7A5EC3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363A0A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016A94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069636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5618745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334E1D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1EC9991A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37034EA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4EDC6E6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0F411B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E576641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9FA92D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CE15063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AD5C02D" w14:textId="30393A84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</w:t>
      </w:r>
      <w:r w:rsidRPr="009A2B29">
        <w:rPr>
          <w:b/>
          <w:bCs/>
          <w:sz w:val="22"/>
          <w:szCs w:val="22"/>
        </w:rPr>
        <w:t>6.</w:t>
      </w:r>
    </w:p>
    <w:p w14:paraId="753A72DC" w14:textId="77777777" w:rsidR="005A04F1" w:rsidRPr="009A2B29" w:rsidRDefault="005A04F1" w:rsidP="005A04F1">
      <w:pPr>
        <w:rPr>
          <w:sz w:val="22"/>
          <w:szCs w:val="22"/>
        </w:rPr>
      </w:pPr>
    </w:p>
    <w:p w14:paraId="5E554D2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097D5B96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92F467C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AFD758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5E50BB6" w14:textId="1E86B9F0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C3816" w:rsidRPr="009A2B29">
        <w:rPr>
          <w:b/>
          <w:sz w:val="22"/>
          <w:szCs w:val="22"/>
        </w:rPr>
        <w:t>X</w:t>
      </w:r>
      <w:r w:rsidRPr="009A2B29">
        <w:rPr>
          <w:b/>
          <w:sz w:val="22"/>
          <w:szCs w:val="22"/>
        </w:rPr>
        <w:t>VI</w:t>
      </w:r>
    </w:p>
    <w:p w14:paraId="18A710BF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EFEF633" w14:textId="0B5086E5" w:rsidR="005A04F1" w:rsidRPr="009A2B29" w:rsidRDefault="001B6A9A" w:rsidP="00031E28">
      <w:pPr>
        <w:pStyle w:val="Akapitzlist"/>
        <w:keepNext/>
        <w:numPr>
          <w:ilvl w:val="3"/>
          <w:numId w:val="53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Pamięć flash (pendrive) </w:t>
      </w:r>
      <w:r w:rsidR="005A04F1" w:rsidRPr="009A2B29">
        <w:rPr>
          <w:b/>
          <w:sz w:val="22"/>
          <w:szCs w:val="22"/>
        </w:rPr>
        <w:t xml:space="preserve">– </w:t>
      </w:r>
      <w:r w:rsidR="003C3816" w:rsidRPr="009A2B29">
        <w:rPr>
          <w:b/>
          <w:sz w:val="22"/>
          <w:szCs w:val="22"/>
        </w:rPr>
        <w:t>50</w:t>
      </w:r>
      <w:r w:rsidR="005A04F1" w:rsidRPr="009A2B29">
        <w:rPr>
          <w:b/>
          <w:sz w:val="22"/>
          <w:szCs w:val="22"/>
        </w:rPr>
        <w:t xml:space="preserve"> sztuk</w:t>
      </w:r>
    </w:p>
    <w:p w14:paraId="6637B507" w14:textId="32656511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6108" w:rsidRPr="009A2B29">
        <w:rPr>
          <w:sz w:val="22"/>
          <w:szCs w:val="22"/>
        </w:rPr>
        <w:t>30.23.46.00-4 Pamięć flash</w:t>
      </w:r>
      <w:r w:rsidRPr="009A2B29">
        <w:rPr>
          <w:sz w:val="22"/>
          <w:szCs w:val="22"/>
        </w:rPr>
        <w:t>)</w:t>
      </w:r>
    </w:p>
    <w:p w14:paraId="0228B7B8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F1CD01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3BE4DC3D" w14:textId="77777777" w:rsidTr="00EB0F63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77EF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7F73B9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874272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40CD8C5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6108" w:rsidRPr="009A2B29" w14:paraId="63B31DCD" w14:textId="77777777" w:rsidTr="00EB0F63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E1EA13" w14:textId="303BC21D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DDB38B" w14:textId="7F92A434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Pamięć USB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B0C5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67BE0C54" w14:textId="77777777" w:rsidTr="00EB0F63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8B3011" w14:textId="37B25EA5" w:rsidR="00B66108" w:rsidRPr="009A2B29" w:rsidRDefault="00B66108" w:rsidP="00B6610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BFD9EA" w14:textId="50E5AE3E" w:rsidR="00B66108" w:rsidRPr="009A2B29" w:rsidRDefault="00B66108" w:rsidP="00B66108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A267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FBD4236" w14:textId="77777777" w:rsidTr="00EB0F63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EBD43A" w14:textId="165A533F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396326" w14:textId="22385FBF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9DD9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3807819F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A1C3D2" w14:textId="67BDDD47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E21D96" w14:textId="79DEE427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10,7 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FC93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04994E4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049219" w14:textId="76E39391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657AB0" w14:textId="13A114FE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19,3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6EDB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B5C8585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E18D53" w14:textId="25AF1CBB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F78038" w14:textId="49EDFE36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57,1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CF1F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B159B60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7B0E11" w14:textId="4A3E3402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D77858" w14:textId="4F5E1B20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Max. 15 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9D77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4ABC9D11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F66DBF" w14:textId="684371C4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prędkość transferu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DCF0E2" w14:textId="7E704F8E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zapis/odczyt:  min. 5 /20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E64A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348EB2E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E27C81" w14:textId="35A8F53F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CF26D9" w14:textId="2DD532B3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Czarno/srebrny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1F5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D3D9330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72FB63" w14:textId="6706DB6F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Materiał obudowy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22B6DF" w14:textId="0D1D2C6F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Tworzywo + aluminium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5271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4B432818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4485FC" w14:textId="333E6283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Konstrukcja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D4DD9A" w14:textId="7B55FA4D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Obracana typu „twister” umożliwiająca personalizację (grawer)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3A9B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A959D51" w14:textId="77777777" w:rsidTr="00EB0F6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660E1D" w14:textId="2C705D73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384FDD" w14:textId="6DBDD9D2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CF9D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C47D31" w14:textId="16F88FC5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6108" w:rsidRPr="009A2B29">
        <w:rPr>
          <w:sz w:val="18"/>
          <w:szCs w:val="18"/>
          <w:lang w:eastAsia="zh-CN"/>
        </w:rPr>
        <w:t>Pendrive GoodRam Twister 8GB (UTS2-0080K0R11)</w:t>
      </w:r>
    </w:p>
    <w:p w14:paraId="340184B7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94D21BE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F1457E1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A7C351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A0EACB1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003F89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36571A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75C7077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F761F3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199849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9803A1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7418F1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91C816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59C86B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0E9B6F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11DAF7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AE18B3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9A5FFFE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05A6C4C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77F95BD9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4459589" w14:textId="4E445FA5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27</w:t>
      </w:r>
      <w:r w:rsidRPr="009A2B29">
        <w:rPr>
          <w:b/>
          <w:bCs/>
          <w:sz w:val="22"/>
          <w:szCs w:val="22"/>
        </w:rPr>
        <w:t>.</w:t>
      </w:r>
    </w:p>
    <w:p w14:paraId="6C866C6D" w14:textId="77777777" w:rsidR="005A04F1" w:rsidRPr="009A2B29" w:rsidRDefault="005A04F1" w:rsidP="005A04F1">
      <w:pPr>
        <w:rPr>
          <w:sz w:val="22"/>
          <w:szCs w:val="22"/>
        </w:rPr>
      </w:pPr>
    </w:p>
    <w:p w14:paraId="7BFA929F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D7D5DF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134AC72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CC8627C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3E771D6B" w14:textId="3380A7C7" w:rsidR="005A04F1" w:rsidRPr="009A2B29" w:rsidRDefault="00F937A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XXVII</w:t>
      </w:r>
    </w:p>
    <w:p w14:paraId="3BC909A6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AB05AB3" w14:textId="605B0B3F" w:rsidR="005A04F1" w:rsidRPr="009A2B29" w:rsidRDefault="00B66108" w:rsidP="00031E28">
      <w:pPr>
        <w:pStyle w:val="Akapitzlist"/>
        <w:keepNext/>
        <w:numPr>
          <w:ilvl w:val="6"/>
          <w:numId w:val="5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Napęd HDD zewnętrzny </w:t>
      </w:r>
      <w:r w:rsidR="003C3816" w:rsidRPr="009A2B29">
        <w:rPr>
          <w:b/>
          <w:sz w:val="22"/>
          <w:szCs w:val="22"/>
        </w:rPr>
        <w:t xml:space="preserve"> </w:t>
      </w:r>
      <w:r w:rsidR="005A04F1" w:rsidRPr="009A2B29">
        <w:rPr>
          <w:b/>
          <w:sz w:val="22"/>
          <w:szCs w:val="22"/>
        </w:rPr>
        <w:t>– 1 sztuka</w:t>
      </w:r>
    </w:p>
    <w:p w14:paraId="5A947425" w14:textId="440DF3C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66108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C3897AC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21F47F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52275E22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19E96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1C510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5CC132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46C8498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6108" w:rsidRPr="009A2B29" w14:paraId="36755F79" w14:textId="77777777" w:rsidTr="00BB30E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5330EB" w14:textId="1B43BBEA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876CB" w14:textId="108CCF9F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3843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6685D174" w14:textId="77777777" w:rsidTr="00BB30E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DC659F" w14:textId="0505CD29" w:rsidR="00B66108" w:rsidRPr="009A2B29" w:rsidRDefault="00B66108" w:rsidP="00B66108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33553C" w14:textId="4A9C572D" w:rsidR="00B66108" w:rsidRPr="009A2B29" w:rsidRDefault="00B66108" w:rsidP="00B66108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BBC9" w14:textId="77777777" w:rsidR="00B66108" w:rsidRPr="009A2B29" w:rsidRDefault="00B66108" w:rsidP="00B6610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F9491F9" w14:textId="77777777" w:rsidTr="00BB30EC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C13B43" w14:textId="6AC94129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0B574D" w14:textId="45D5A1F4" w:rsidR="00B66108" w:rsidRPr="009A2B29" w:rsidRDefault="00B66108" w:rsidP="00B66108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F646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1D255134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B106A8" w14:textId="2FB2E263" w:rsidR="00B66108" w:rsidRPr="009A2B29" w:rsidRDefault="00B66108" w:rsidP="00B6610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58FE9E" w14:textId="7CA3B425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24,5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FE52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252D0FD9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A90152" w14:textId="2F42FAE2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A480ED" w14:textId="379F8B4A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80,8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F1A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55E6897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C5C78E" w14:textId="7EAF71E4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85769D" w14:textId="2BB13A21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131,8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51AE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7E9A43E5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DF1D4F" w14:textId="490FD908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7418DF" w14:textId="0005E7F8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284g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ED30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33DD1D58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2B92F6" w14:textId="7DA0C352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B1E16D" w14:textId="1B7223C5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E864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08F3FBBF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BB8AB7" w14:textId="04D2EB1A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56ED6" w14:textId="2A91F034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F835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6108" w:rsidRPr="009A2B29" w14:paraId="438425B1" w14:textId="77777777" w:rsidTr="00BB30E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0D96D8" w14:textId="3BB8D7BA" w:rsidR="00B66108" w:rsidRPr="009A2B29" w:rsidRDefault="00B66108" w:rsidP="00B66108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60A8C0" w14:textId="3D38D66F" w:rsidR="00B66108" w:rsidRPr="009A2B29" w:rsidRDefault="00B66108" w:rsidP="00B6610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7DC8" w14:textId="77777777" w:rsidR="00B66108" w:rsidRPr="009A2B29" w:rsidRDefault="00B66108" w:rsidP="00B6610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A787720" w14:textId="35BC83D5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6108" w:rsidRPr="009A2B29">
        <w:rPr>
          <w:sz w:val="18"/>
          <w:szCs w:val="18"/>
          <w:lang w:eastAsia="zh-CN"/>
        </w:rPr>
        <w:t>Transcend 2TB StoreJet 25H3P (TS2TSJ25H3P)</w:t>
      </w:r>
    </w:p>
    <w:p w14:paraId="4A5E446E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D740D8C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083888A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BE0465C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5F83EB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F8BDAA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335064D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E39E8E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EA9648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3824AC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87AEBD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EB6582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460506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DF8FB13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23C4CD37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0016B2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177BB0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494E3CC1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97D89B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018DD8A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14F7C97B" w14:textId="1C417CDD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28</w:t>
      </w:r>
      <w:r w:rsidRPr="009A2B29">
        <w:rPr>
          <w:b/>
          <w:bCs/>
          <w:sz w:val="22"/>
          <w:szCs w:val="22"/>
        </w:rPr>
        <w:t>.</w:t>
      </w:r>
    </w:p>
    <w:p w14:paraId="00F93F11" w14:textId="77777777" w:rsidR="005A04F1" w:rsidRPr="009A2B29" w:rsidRDefault="005A04F1" w:rsidP="005A04F1">
      <w:pPr>
        <w:rPr>
          <w:sz w:val="22"/>
          <w:szCs w:val="22"/>
        </w:rPr>
      </w:pPr>
    </w:p>
    <w:p w14:paraId="74F5184F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B2842F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086039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045D10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1714426" w14:textId="52998E56" w:rsidR="005A04F1" w:rsidRPr="009A2B29" w:rsidRDefault="00F937A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XXVIII</w:t>
      </w:r>
    </w:p>
    <w:p w14:paraId="2A83E931" w14:textId="77777777" w:rsidR="00B55A87" w:rsidRPr="009A2B29" w:rsidRDefault="00B55A87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15045A4" w14:textId="2A344FF3" w:rsidR="005A04F1" w:rsidRPr="009A2B29" w:rsidRDefault="005A04F1" w:rsidP="00031E28">
      <w:pPr>
        <w:pStyle w:val="Akapitzlist"/>
        <w:keepNext/>
        <w:numPr>
          <w:ilvl w:val="2"/>
          <w:numId w:val="41"/>
        </w:numPr>
        <w:tabs>
          <w:tab w:val="clear" w:pos="23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 – 1 sztuka</w:t>
      </w:r>
    </w:p>
    <w:p w14:paraId="7F8C6443" w14:textId="7365CF2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7EF6DA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74F7DA8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5A04F1" w:rsidRPr="009A2B29" w14:paraId="05855586" w14:textId="77777777" w:rsidTr="00B55A87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9480E1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1125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C8EB2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0F1C0FB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0700B" w:rsidRPr="009A2B29" w14:paraId="30808A3B" w14:textId="77777777" w:rsidTr="00B55A87">
        <w:trPr>
          <w:trHeight w:val="33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2EB54B" w14:textId="4A458EE0" w:rsidR="00A0700B" w:rsidRPr="009A2B29" w:rsidRDefault="00A0700B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EDE042" w14:textId="6986FF1D" w:rsidR="00A0700B" w:rsidRPr="009A2B29" w:rsidRDefault="00A0700B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5228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E792" w14:textId="1EE4FE9E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7BEC95BD" w14:textId="77777777" w:rsidTr="00B55A87">
        <w:trPr>
          <w:trHeight w:val="1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5B826" w14:textId="77777777" w:rsidR="00A0700B" w:rsidRPr="009A2B29" w:rsidRDefault="00A0700B" w:rsidP="00476A7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866C56" w14:textId="77777777" w:rsidR="00A0700B" w:rsidRPr="009A2B29" w:rsidRDefault="00A0700B" w:rsidP="00476A7A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F39C" w14:textId="5208A4B3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476A7A" w:rsidRPr="009A2B29" w14:paraId="32E2D33B" w14:textId="77777777" w:rsidTr="00B55A87">
        <w:trPr>
          <w:trHeight w:val="101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43CA21" w14:textId="7AF5F045" w:rsidR="00476A7A" w:rsidRPr="009A2B29" w:rsidRDefault="00476A7A" w:rsidP="00476A7A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E45E2" w14:textId="480F871E" w:rsidR="00476A7A" w:rsidRPr="009A2B29" w:rsidRDefault="00476A7A" w:rsidP="00476A7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8 GB (SO-DIMM DDR4, 2400MHz)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A62C" w14:textId="77777777" w:rsidR="00476A7A" w:rsidRPr="009A2B29" w:rsidRDefault="00476A7A" w:rsidP="00476A7A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476A7A" w:rsidRPr="009A2B29" w14:paraId="473AB388" w14:textId="77777777" w:rsidTr="00B55A87">
        <w:trPr>
          <w:trHeight w:val="8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CE51D4" w14:textId="16BF7413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26123A" w14:textId="49D4BF24" w:rsidR="00476A7A" w:rsidRPr="009A2B29" w:rsidRDefault="00476A7A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256GB SSD PCIe M.2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F73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D1314B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63E80" w14:textId="01B59170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988307" w14:textId="2D99227F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Możliwość montażu dysku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64CE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055550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0DACB0" w14:textId="66CD2D71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A67C02" w14:textId="68552795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Nagrywarka DVD+/-RW DualLayer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28A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85048A3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ACDC9F" w14:textId="25DC6FA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86DD8" w14:textId="14B4EC95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LED,IPS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C62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B32CE3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FF9531" w14:textId="7BE4D476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0B5BED" w14:textId="14B7A5E3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9F3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498FC1A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1E91AF" w14:textId="6463A20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C7E81F" w14:textId="5D4C831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x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EFB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4B9DEB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0C22E6" w14:textId="5B4F1127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A3A6E7" w14:textId="0351FDA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1920 x 1080 (FullHD)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9B20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2DACCBD8" w14:textId="77777777" w:rsidTr="00B55A87">
        <w:trPr>
          <w:trHeight w:val="315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2B069" w14:textId="7B7CCC80" w:rsidR="00A0700B" w:rsidRPr="009A2B29" w:rsidRDefault="00A0700B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566505" w14:textId="7DBE4CB9" w:rsidR="00A0700B" w:rsidRPr="009A2B29" w:rsidRDefault="00A0700B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1711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http://www.videocardbenchmark.net/high_end_gpus.html z dnia 5.10.2017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1F1F" w14:textId="65BA3E34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A0700B" w:rsidRPr="009A2B29" w14:paraId="0F5E6704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5045E0" w14:textId="77777777" w:rsidR="00A0700B" w:rsidRPr="009A2B29" w:rsidRDefault="00A0700B" w:rsidP="00476A7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955E18" w14:textId="77777777" w:rsidR="00A0700B" w:rsidRPr="009A2B29" w:rsidRDefault="00A0700B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8FA3" w14:textId="34F14BED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476A7A" w:rsidRPr="009A2B29" w14:paraId="0A6499E6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4E04E" w14:textId="089260A7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EDEB14" w14:textId="72929B7D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2048 MB GDDR5 (pamięć własna)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1078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6BAD787E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70B8E9" w14:textId="7D640CC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72B0DE" w14:textId="024B56F6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EF8B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FA41A3D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F4612C" w14:textId="1F53CA0D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0C84C" w14:textId="6C7B0E6B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0.3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FA6E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9C4024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8F6C8D" w14:textId="47E50A7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CF7124" w14:textId="77777777" w:rsidR="00476A7A" w:rsidRPr="009A2B29" w:rsidRDefault="00476A7A" w:rsidP="00476A7A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093439DD" w14:textId="45006D8C" w:rsidR="00476A7A" w:rsidRPr="009A2B29" w:rsidRDefault="00476A7A" w:rsidP="00476A7A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2A44479F" w14:textId="3C776D66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75E8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476A7A" w:rsidRPr="009A2B29" w14:paraId="43BC94B4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980BB9" w14:textId="16FBF7BD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5BCE52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  <w:p w14:paraId="6C07169F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2 szt.</w:t>
            </w:r>
          </w:p>
          <w:p w14:paraId="66FBD51C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662B7D0B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VGA (D-sub) - 1 szt.</w:t>
            </w:r>
          </w:p>
          <w:p w14:paraId="2D690216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3081DFD5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2.0 – min. 1 szt.</w:t>
            </w:r>
          </w:p>
          <w:p w14:paraId="0174C00E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76F88C1C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37069F62" w14:textId="382402C3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Typu-C – min.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511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F30E9D2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A1A3D2" w14:textId="588ACA21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166E61" w14:textId="5F794547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2670 mAh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56D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0700B" w:rsidRPr="009A2B29" w14:paraId="5BA65C52" w14:textId="77777777" w:rsidTr="00B55A87">
        <w:trPr>
          <w:trHeight w:val="2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86D8DC" w14:textId="4A63A735" w:rsidR="00A0700B" w:rsidRPr="009A2B29" w:rsidRDefault="00A0700B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7052AE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2C20D2DA" w14:textId="77777777" w:rsidR="002801AA" w:rsidRPr="009A2B29" w:rsidRDefault="002801AA" w:rsidP="002801A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0A3A32E9" w14:textId="0245AF6B" w:rsidR="00A0700B" w:rsidRPr="009A2B29" w:rsidRDefault="002801AA" w:rsidP="002801A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D6F5" w14:textId="5FC8D804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Parametry oferowane:</w:t>
            </w:r>
          </w:p>
        </w:tc>
      </w:tr>
      <w:tr w:rsidR="00A0700B" w:rsidRPr="009A2B29" w14:paraId="2F157477" w14:textId="77777777" w:rsidTr="00B55A87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9E1ED5" w14:textId="77777777" w:rsidR="00A0700B" w:rsidRPr="009A2B29" w:rsidRDefault="00A0700B" w:rsidP="00476A7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119FD4" w14:textId="77777777" w:rsidR="00A0700B" w:rsidRPr="009A2B29" w:rsidRDefault="00A0700B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68AB" w14:textId="1BD6D9E5" w:rsidR="00A0700B" w:rsidRPr="009A2B29" w:rsidRDefault="00A0700B" w:rsidP="00476A7A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Producent i nazwa:</w:t>
            </w:r>
          </w:p>
        </w:tc>
      </w:tr>
      <w:tr w:rsidR="00476A7A" w:rsidRPr="009A2B29" w14:paraId="3E269AA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3092ED" w14:textId="1D62D036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815F79" w14:textId="72DA575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 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6278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52705D3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085C5F" w14:textId="3D55BFDB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CCA8F0" w14:textId="1DAE1C30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378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E5C5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0A35729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B56FC9" w14:textId="3B7C18EE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8E3335" w14:textId="22D544D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261 mm +/- 2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5323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0CFC3DEB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798430" w14:textId="6ABED8E6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D0F8E9" w14:textId="3693E5D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2,3  kg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C37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60A4D90C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E00EC0" w14:textId="62E6483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D6CA1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7BED1F9F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52E30D5F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Możliwość zabezpieczenia linką </w:t>
            </w:r>
          </w:p>
          <w:p w14:paraId="6B84E407" w14:textId="77777777" w:rsidR="00476A7A" w:rsidRPr="009A2B29" w:rsidRDefault="00476A7A" w:rsidP="00476A7A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touchpad</w:t>
            </w:r>
          </w:p>
          <w:p w14:paraId="05A2C64D" w14:textId="642CDDAC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linii papilarnych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36B0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EC7D66F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279CC5" w14:textId="2840F683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5EB43" w14:textId="5F3DD010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3DEF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0720A325" w14:textId="77777777" w:rsidTr="00B55A87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7A4DA5" w14:textId="6163D2C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018D4E" w14:textId="4D9AC5E8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C56C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BF30C25" w14:textId="658E66A0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476A7A" w:rsidRPr="009A2B29">
        <w:rPr>
          <w:sz w:val="18"/>
          <w:szCs w:val="18"/>
          <w:lang w:eastAsia="zh-CN"/>
        </w:rPr>
        <w:t>Lenovo ThinkPad E570 i7-7500U/8GB/256/Win10X GTX950M FHD</w:t>
      </w:r>
      <w:r w:rsidR="002801AA" w:rsidRPr="009A2B29">
        <w:rPr>
          <w:sz w:val="18"/>
          <w:szCs w:val="18"/>
          <w:lang w:eastAsia="zh-CN"/>
        </w:rPr>
        <w:t xml:space="preserve"> + Windows 10 PL 64bit</w:t>
      </w:r>
    </w:p>
    <w:p w14:paraId="0D292345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E3AB89F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1FE6C5C3" w14:textId="1072AD62" w:rsidR="00A0700B" w:rsidRPr="009A2B29" w:rsidRDefault="00A0700B" w:rsidP="00A0700B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</w:t>
      </w:r>
      <w:r w:rsidR="00A6030F" w:rsidRPr="009A2B29">
        <w:rPr>
          <w:b/>
          <w:bCs/>
          <w:sz w:val="22"/>
          <w:szCs w:val="22"/>
          <w:u w:val="single"/>
        </w:rPr>
        <w:t xml:space="preserve">oferowanego </w:t>
      </w:r>
      <w:r w:rsidRPr="009A2B29">
        <w:rPr>
          <w:b/>
          <w:bCs/>
          <w:sz w:val="22"/>
          <w:szCs w:val="22"/>
          <w:u w:val="single"/>
        </w:rPr>
        <w:t xml:space="preserve">systemu operacyjnego . </w:t>
      </w:r>
    </w:p>
    <w:p w14:paraId="567349E5" w14:textId="77777777" w:rsidR="00A0700B" w:rsidRPr="009A2B29" w:rsidRDefault="00A0700B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DC9B28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5A2330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A8D8B29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3206D0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E0363C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318D3D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A84B30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FD5FDE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F7A23E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BC0AD2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9BFDFFB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21004AB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3403B7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7235C89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45C9DC6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401D7DD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6714A77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3429B44" w14:textId="562CB818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29</w:t>
      </w:r>
      <w:r w:rsidRPr="009A2B29">
        <w:rPr>
          <w:b/>
          <w:bCs/>
          <w:sz w:val="22"/>
          <w:szCs w:val="22"/>
        </w:rPr>
        <w:t>.</w:t>
      </w:r>
    </w:p>
    <w:p w14:paraId="2D4B1FA0" w14:textId="77777777" w:rsidR="005A04F1" w:rsidRPr="009A2B29" w:rsidRDefault="005A04F1" w:rsidP="005A04F1">
      <w:pPr>
        <w:rPr>
          <w:sz w:val="22"/>
          <w:szCs w:val="22"/>
        </w:rPr>
      </w:pPr>
    </w:p>
    <w:p w14:paraId="3608FF2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230D389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62FDED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586026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1161656" w14:textId="6E45F0AA" w:rsidR="005A04F1" w:rsidRPr="009A2B29" w:rsidRDefault="00F937A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XXIX</w:t>
      </w:r>
    </w:p>
    <w:p w14:paraId="6763A593" w14:textId="6DBBBC19" w:rsidR="005A04F1" w:rsidRPr="009A2B29" w:rsidRDefault="003C3816" w:rsidP="00031E28">
      <w:pPr>
        <w:pStyle w:val="Akapitzlist"/>
        <w:keepNext/>
        <w:numPr>
          <w:ilvl w:val="3"/>
          <w:numId w:val="41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Tablet </w:t>
      </w:r>
      <w:r w:rsidR="00476A7A" w:rsidRPr="009A2B29">
        <w:rPr>
          <w:b/>
          <w:sz w:val="22"/>
          <w:szCs w:val="22"/>
        </w:rPr>
        <w:t>graficzny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74D3EB6A" w14:textId="41B8977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B6A9A" w:rsidRPr="009A2B29">
        <w:rPr>
          <w:sz w:val="22"/>
          <w:szCs w:val="22"/>
        </w:rPr>
        <w:t>30.23.74.50-8 Tablety graficzne</w:t>
      </w:r>
      <w:r w:rsidRPr="009A2B29">
        <w:rPr>
          <w:sz w:val="22"/>
          <w:szCs w:val="22"/>
        </w:rPr>
        <w:t>)</w:t>
      </w:r>
    </w:p>
    <w:p w14:paraId="00FB3AB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10960F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5"/>
        <w:gridCol w:w="3826"/>
        <w:gridCol w:w="4111"/>
      </w:tblGrid>
      <w:tr w:rsidR="005A04F1" w:rsidRPr="009A2B29" w14:paraId="682D04F4" w14:textId="77777777" w:rsidTr="00093D7D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9CAA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41708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875D9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21E1C35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76A7A" w:rsidRPr="009A2B29" w14:paraId="3DB0548E" w14:textId="77777777" w:rsidTr="00093D7D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23ED78" w14:textId="1996A21D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Typ produktu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9CC7D" w14:textId="42D5F273" w:rsidR="00476A7A" w:rsidRPr="009A2B29" w:rsidRDefault="00476A7A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Tablet piórkowy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C495" w14:textId="77777777" w:rsidR="00476A7A" w:rsidRPr="009A2B29" w:rsidRDefault="00476A7A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D487B1E" w14:textId="77777777" w:rsidTr="00093D7D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A8AFEB" w14:textId="24C2FD4C" w:rsidR="00476A7A" w:rsidRPr="009A2B29" w:rsidRDefault="00476A7A" w:rsidP="00031E28">
            <w:pPr>
              <w:suppressAutoHyphens w:val="0"/>
              <w:ind w:right="-98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Aktywny obszar roboczy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71862A" w14:textId="677C0614" w:rsidR="00476A7A" w:rsidRPr="009A2B29" w:rsidRDefault="00476A7A" w:rsidP="00476A7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152 x 95 mm +- 2mm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D126" w14:textId="77777777" w:rsidR="00476A7A" w:rsidRPr="009A2B29" w:rsidRDefault="00476A7A" w:rsidP="00476A7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AEAB367" w14:textId="77777777" w:rsidTr="00093D7D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7FF58" w14:textId="1C021352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Rozdzielczość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FBBDD0" w14:textId="16ABF367" w:rsidR="00476A7A" w:rsidRPr="009A2B29" w:rsidRDefault="00476A7A" w:rsidP="00476A7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Minimum 2540 lpi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D5AB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562DD8B4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12553" w14:textId="5DA57C40" w:rsidR="00476A7A" w:rsidRPr="009A2B29" w:rsidRDefault="00476A7A" w:rsidP="00476A7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Poziomy nacisku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1AFC1" w14:textId="309C882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Minimum 2048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4759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E6A13E2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DF5426" w14:textId="002119E4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Interfejs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ABF8B8" w14:textId="10EAF6C1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6631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C41F018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993C7" w14:textId="21090310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Typ piórka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C74074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Czułe na nacisk</w:t>
            </w:r>
          </w:p>
          <w:p w14:paraId="040084AD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Bezprzewodowe</w:t>
            </w:r>
          </w:p>
          <w:p w14:paraId="56F7087E" w14:textId="22EE8EE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Bezbateryjne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A363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2CA6F0A3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A4AE79" w14:textId="34EE0F23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Technologia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62510" w14:textId="2BC780EA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Rezonans elektromagnetyczny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86C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373F9EE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6A5D95" w14:textId="1FA96AA0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Przyciski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94D1BA" w14:textId="416C38E4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Definiowalne min. 4 szt.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BA0B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6DE0396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4819AB" w14:textId="6FCF6894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Zasilanie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EBE93C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USB</w:t>
            </w:r>
          </w:p>
          <w:p w14:paraId="2F5F52D4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Bateryjne</w:t>
            </w:r>
          </w:p>
          <w:p w14:paraId="400D98DA" w14:textId="76F9530D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Czas pracy (bezprzewodowo) min. 30 godzin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B3F7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35CEF2A9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3C912C" w14:textId="55F407DE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Wysokość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9A0C3E" w14:textId="0DDEAA17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11 mm +-1mm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47666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370548B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3FFB6F" w14:textId="322FF10C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Szerokość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9DBA73" w14:textId="743F3824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210 mm +- 5 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A18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63A5FEDB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84CC9" w14:textId="3859B4AA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Głębokość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69143" w14:textId="6474B3B3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169 mm +- 5mm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93CE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7EA52A2F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2EFA29" w14:textId="6C1EC0FA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Waga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3FF899" w14:textId="72DE26AF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0.3 kg +-  0,05 kq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C93F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421F2993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04509" w14:textId="4F7F0F1E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Dołączone akcesoria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73E25D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Kabel USB</w:t>
            </w:r>
          </w:p>
          <w:p w14:paraId="70BFFC46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Piórko</w:t>
            </w:r>
          </w:p>
          <w:p w14:paraId="103DF840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Narzędzie do wyjmowania wkładów</w:t>
            </w:r>
          </w:p>
          <w:p w14:paraId="1F753CC5" w14:textId="34697B9A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Wkłady do pióra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0484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1D84300C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8ABC5A" w14:textId="40C2DBC8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Kompatybilność</w:t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8DB69E" w14:textId="77777777" w:rsidR="00476A7A" w:rsidRPr="009A2B29" w:rsidRDefault="00476A7A" w:rsidP="00476A7A">
            <w:pPr>
              <w:rPr>
                <w:color w:val="000000" w:themeColor="text1"/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Windows 7, 8, 10 </w:t>
            </w:r>
          </w:p>
          <w:p w14:paraId="25689B45" w14:textId="0FA37C8E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>MacOS 10.8.5 i późniejsze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5FFD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6A7A" w:rsidRPr="009A2B29" w14:paraId="51702862" w14:textId="77777777" w:rsidTr="00093D7D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340C9B" w14:textId="0DEE0D0F" w:rsidR="00476A7A" w:rsidRPr="009A2B29" w:rsidRDefault="00476A7A" w:rsidP="00476A7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</w:rPr>
              <w:t>Gwarancja</w:t>
            </w:r>
            <w:r w:rsidRPr="009A2B29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D484C1" w14:textId="0077B824" w:rsidR="00476A7A" w:rsidRPr="009A2B29" w:rsidRDefault="00476A7A" w:rsidP="00476A7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</w:rPr>
              <w:t xml:space="preserve">Minimum 24 miesiące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B010" w14:textId="77777777" w:rsidR="00476A7A" w:rsidRPr="009A2B29" w:rsidRDefault="00476A7A" w:rsidP="00476A7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CE24954" w14:textId="17647363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476A7A" w:rsidRPr="009A2B29">
        <w:rPr>
          <w:sz w:val="18"/>
          <w:szCs w:val="18"/>
          <w:lang w:eastAsia="zh-CN"/>
        </w:rPr>
        <w:t>Wacom Intuos Draw Small (CTL-490DW, CTL-490DB)</w:t>
      </w:r>
    </w:p>
    <w:p w14:paraId="20240744" w14:textId="29EDB24F" w:rsidR="005A04F1" w:rsidRPr="009A2B29" w:rsidRDefault="003C3816" w:rsidP="00031E28">
      <w:pPr>
        <w:pStyle w:val="Akapitzlist"/>
        <w:keepNext/>
        <w:numPr>
          <w:ilvl w:val="3"/>
          <w:numId w:val="41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Mysz przewodowa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213776D3" w14:textId="19D472D0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30.23.74.10-6 Myszka komputerowa</w:t>
      </w:r>
      <w:r w:rsidRPr="009A2B29">
        <w:rPr>
          <w:sz w:val="22"/>
          <w:szCs w:val="22"/>
        </w:rPr>
        <w:t>)</w:t>
      </w:r>
    </w:p>
    <w:p w14:paraId="67D63C30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0CFFED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004"/>
        <w:gridCol w:w="3120"/>
        <w:gridCol w:w="3118"/>
      </w:tblGrid>
      <w:tr w:rsidR="005A04F1" w:rsidRPr="009A2B29" w14:paraId="0C0A646A" w14:textId="77777777" w:rsidTr="00EB0F63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704C2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2764E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56530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9BCD37D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60A9B" w:rsidRPr="009A2B29" w14:paraId="1BB02CBB" w14:textId="77777777" w:rsidTr="00EB0F63">
        <w:trPr>
          <w:trHeight w:val="101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BAEF9B" w14:textId="6D85FFEF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Technologia: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86D084" w14:textId="0553EBEA" w:rsidR="00060A9B" w:rsidRPr="009A2B29" w:rsidRDefault="00060A9B" w:rsidP="00060A9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Przewodowa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5589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5811CC4F" w14:textId="77777777" w:rsidTr="00EB0F63">
        <w:trPr>
          <w:trHeight w:val="31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B0D21B" w14:textId="7F8E34CA" w:rsidR="00060A9B" w:rsidRPr="009A2B29" w:rsidRDefault="00060A9B" w:rsidP="00060A9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93D49" w14:textId="0D8C1FD9" w:rsidR="00060A9B" w:rsidRPr="009A2B29" w:rsidRDefault="00060A9B" w:rsidP="00060A9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ED71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525E2B91" w14:textId="77777777" w:rsidTr="00EB0F63">
        <w:trPr>
          <w:trHeight w:val="292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7DEBF" w14:textId="1C7CCBF2" w:rsidR="00060A9B" w:rsidRPr="009A2B29" w:rsidRDefault="00060A9B" w:rsidP="00EB0F63">
            <w:pPr>
              <w:suppressAutoHyphens w:val="0"/>
              <w:ind w:right="-99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891C62" w14:textId="41EFAFCD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33,5 x 60,06 x 100,6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8AA8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23A3C60C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BA4008" w14:textId="0ABF7556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Technologia sensora: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372B07" w14:textId="23C0ED51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8743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443837AD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F17062" w14:textId="665F63F5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Rozdzielczość sensora: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13805" w14:textId="3B5D0B40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D82E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23B83159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BCAEF5" w14:textId="30935939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Liczba przycisków: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90AEF1" w14:textId="7B857362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3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2765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3AE28225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49ED22" w14:textId="4A530185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Rolka przewijania: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1B2E54" w14:textId="032C01F0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4BD2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7AA8CFD6" w14:textId="77777777" w:rsidTr="00EB0F63">
        <w:trPr>
          <w:trHeight w:val="20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A78A87" w14:textId="7B01F894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7A22A7" w14:textId="5D9DBD45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30B2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9A35007" w14:textId="16081DBB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60A9B" w:rsidRPr="009A2B29">
        <w:rPr>
          <w:sz w:val="18"/>
          <w:szCs w:val="18"/>
          <w:lang w:eastAsia="zh-CN"/>
        </w:rPr>
        <w:t>Logitech MOUSE M105</w:t>
      </w:r>
    </w:p>
    <w:p w14:paraId="09420692" w14:textId="2FC2ECB9" w:rsidR="005A04F1" w:rsidRPr="009A2B29" w:rsidRDefault="00060A9B" w:rsidP="00031E28">
      <w:pPr>
        <w:pStyle w:val="Akapitzlist"/>
        <w:keepNext/>
        <w:numPr>
          <w:ilvl w:val="3"/>
          <w:numId w:val="41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 klawiatura i mysz </w:t>
      </w:r>
      <w:r w:rsidR="005A04F1" w:rsidRPr="009A2B29">
        <w:rPr>
          <w:b/>
          <w:sz w:val="22"/>
          <w:szCs w:val="22"/>
        </w:rPr>
        <w:t>– 1 sztuka</w:t>
      </w:r>
    </w:p>
    <w:p w14:paraId="4502C36A" w14:textId="06854B59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060A9B" w:rsidRPr="009A2B29">
        <w:rPr>
          <w:bCs/>
          <w:sz w:val="22"/>
          <w:szCs w:val="22"/>
        </w:rPr>
        <w:t xml:space="preserve">30.23.74.10-6 Myszka komputerowa, </w:t>
      </w:r>
      <w:r w:rsidR="00554CF3" w:rsidRPr="009A2B29">
        <w:rPr>
          <w:sz w:val="22"/>
          <w:szCs w:val="22"/>
        </w:rPr>
        <w:t>30.23.74.60-1 Klawiatury komputerowe</w:t>
      </w:r>
      <w:r w:rsidRPr="009A2B29">
        <w:rPr>
          <w:sz w:val="22"/>
          <w:szCs w:val="22"/>
        </w:rPr>
        <w:t>)</w:t>
      </w:r>
    </w:p>
    <w:p w14:paraId="160F9213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E63B13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49A4C586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91EA9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250E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6461C1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AB05475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60A9B" w:rsidRPr="009A2B29" w14:paraId="787148EB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3A8849" w14:textId="216D9D77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Technologia: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B33DB" w14:textId="12D47B0C" w:rsidR="00060A9B" w:rsidRPr="009A2B29" w:rsidRDefault="00060A9B" w:rsidP="00060A9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2,4 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4281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60537069" w14:textId="77777777" w:rsidTr="00036F34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075B87" w14:textId="7C8143A9" w:rsidR="00060A9B" w:rsidRPr="009A2B29" w:rsidRDefault="00060A9B" w:rsidP="00060A9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0DB577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Układ klawiatury: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QWERTY, US międzynarodowy</w:t>
            </w:r>
          </w:p>
          <w:p w14:paraId="56F74E80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Klawiatura numeryczna: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tak</w:t>
            </w:r>
          </w:p>
          <w:p w14:paraId="688B6E26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23 x 451 x 192 mm +/- 2 mm</w:t>
            </w:r>
          </w:p>
          <w:p w14:paraId="480D85FD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Wydzielone klawisze multimedialne (6 szt)</w:t>
            </w:r>
          </w:p>
          <w:p w14:paraId="49DA211D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Wydzielone klawisze obsługi www</w:t>
            </w:r>
          </w:p>
          <w:p w14:paraId="50352615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działania przyporządkowane klawiszom funkcyjnym</w:t>
            </w:r>
          </w:p>
          <w:p w14:paraId="2202D796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Wyłącznik zasilania na górze klawiatury</w:t>
            </w:r>
          </w:p>
          <w:p w14:paraId="621554CE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Dodatkowe nóżki zmieniające kąt pochylenia klawiatury</w:t>
            </w:r>
          </w:p>
          <w:p w14:paraId="0E4F2323" w14:textId="67634F54" w:rsidR="00060A9B" w:rsidRPr="009A2B29" w:rsidRDefault="00060A9B" w:rsidP="00060A9B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Zasilanie: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2 baterie AA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A812" w14:textId="77777777" w:rsidR="00060A9B" w:rsidRPr="009A2B29" w:rsidRDefault="00060A9B" w:rsidP="00060A9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4C5287A5" w14:textId="77777777" w:rsidTr="00036F34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0C5CFC" w14:textId="67E74A51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1AE87B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39 x 62 x 111 mm +/- 1mm</w:t>
            </w:r>
          </w:p>
          <w:p w14:paraId="36559578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Technologia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niewidzialny laser</w:t>
            </w:r>
          </w:p>
          <w:p w14:paraId="0C53EDD2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Rozdzielczość sensora: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min. 1000 dpi</w:t>
            </w:r>
          </w:p>
          <w:p w14:paraId="0AD740DF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Liczba przycisków: min. 3</w:t>
            </w:r>
          </w:p>
          <w:p w14:paraId="7EE06B99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Rolka przewijania: tak</w:t>
            </w:r>
          </w:p>
          <w:p w14:paraId="01581E85" w14:textId="028CBC74" w:rsidR="00060A9B" w:rsidRPr="009A2B29" w:rsidRDefault="00060A9B" w:rsidP="00060A9B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Zasilanie: 1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883E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68229D72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2A911C" w14:textId="6C2668F5" w:rsidR="00060A9B" w:rsidRPr="009A2B29" w:rsidRDefault="00060A9B" w:rsidP="00060A9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Odbiornik: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56F67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Typ odpiornika</w:t>
            </w:r>
            <w:r w:rsidRPr="009A2B29">
              <w:rPr>
                <w:color w:val="000000" w:themeColor="text1"/>
                <w:sz w:val="18"/>
                <w:lang w:eastAsia="pl-PL"/>
              </w:rPr>
              <w:t>: „nano”</w:t>
            </w:r>
          </w:p>
          <w:p w14:paraId="37DF784B" w14:textId="77777777" w:rsidR="00060A9B" w:rsidRPr="009A2B29" w:rsidRDefault="00060A9B" w:rsidP="00060A9B">
            <w:pPr>
              <w:spacing w:line="240" w:lineRule="atLeast"/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6,1 x 14,4 x 18,7 mm +/- 0,5mm</w:t>
            </w:r>
          </w:p>
          <w:p w14:paraId="1D0D97F8" w14:textId="13169FBA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Wspólny dla klawiatury i myszy umożliwiający obsługę innych urządzeń producenta („unifying”)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D2CC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60A9B" w:rsidRPr="009A2B29" w14:paraId="244C856D" w14:textId="77777777" w:rsidTr="00036F34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FF073E" w14:textId="65FA6B2D" w:rsidR="00060A9B" w:rsidRPr="009A2B29" w:rsidRDefault="00060A9B" w:rsidP="00060A9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C58D6B" w14:textId="4F00A08D" w:rsidR="00060A9B" w:rsidRPr="009A2B29" w:rsidRDefault="00060A9B" w:rsidP="00060A9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2F0B" w14:textId="77777777" w:rsidR="00060A9B" w:rsidRPr="009A2B29" w:rsidRDefault="00060A9B" w:rsidP="00060A9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5E5521" w14:textId="2D692D7F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60A9B" w:rsidRPr="009A2B29">
        <w:rPr>
          <w:sz w:val="18"/>
          <w:szCs w:val="18"/>
          <w:lang w:eastAsia="zh-CN"/>
        </w:rPr>
        <w:t>Logitech Wireless Combo MK520</w:t>
      </w:r>
    </w:p>
    <w:p w14:paraId="6CCDA406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81A6F98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1937E5F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86D7C35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D766E92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37CC88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526D08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D1B3FF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972782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777F5F0" w14:textId="691E9990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</w:t>
      </w:r>
    </w:p>
    <w:p w14:paraId="439F9C51" w14:textId="3F20D1D4" w:rsidR="005A04F1" w:rsidRPr="009A2B29" w:rsidRDefault="005A04F1" w:rsidP="00EE23AF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</w:t>
      </w:r>
      <w:r w:rsidR="00EE23AF" w:rsidRPr="009A2B29">
        <w:rPr>
          <w:sz w:val="22"/>
          <w:szCs w:val="22"/>
        </w:rPr>
        <w:t>...................</w:t>
      </w: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5D3CB3D4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CCBB523" w14:textId="77777777" w:rsidR="005A04F1" w:rsidRPr="009A2B29" w:rsidRDefault="005A04F1" w:rsidP="00EE23AF">
      <w:pPr>
        <w:pStyle w:val="Tekstpodstawowywcity"/>
        <w:ind w:left="4689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DF0F9D9" w14:textId="5FCBBCD0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EE23AF" w:rsidRPr="009A2B29">
        <w:rPr>
          <w:sz w:val="22"/>
          <w:szCs w:val="22"/>
        </w:rPr>
        <w:tab/>
      </w:r>
      <w:r w:rsidR="00EE23AF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</w:p>
    <w:p w14:paraId="781139FB" w14:textId="4B0180DF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C3816" w:rsidRPr="009A2B29">
        <w:rPr>
          <w:b/>
          <w:bCs/>
          <w:sz w:val="22"/>
          <w:szCs w:val="22"/>
        </w:rPr>
        <w:t>30</w:t>
      </w:r>
      <w:r w:rsidRPr="009A2B29">
        <w:rPr>
          <w:b/>
          <w:bCs/>
          <w:sz w:val="22"/>
          <w:szCs w:val="22"/>
        </w:rPr>
        <w:t>.</w:t>
      </w:r>
    </w:p>
    <w:p w14:paraId="47EA468C" w14:textId="77777777" w:rsidR="005A04F1" w:rsidRPr="009A2B29" w:rsidRDefault="005A04F1" w:rsidP="005A04F1">
      <w:pPr>
        <w:rPr>
          <w:sz w:val="22"/>
          <w:szCs w:val="22"/>
        </w:rPr>
      </w:pPr>
    </w:p>
    <w:p w14:paraId="01A14626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30CD8C1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EE41964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FAED5E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151B6EC" w14:textId="574C01AE" w:rsidR="005A04F1" w:rsidRPr="009A2B29" w:rsidRDefault="003C3816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</w:t>
      </w:r>
    </w:p>
    <w:p w14:paraId="1114D6D1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6E33CB3" w14:textId="141076AD" w:rsidR="005A04F1" w:rsidRPr="009A2B29" w:rsidRDefault="005D4F21" w:rsidP="00031E28">
      <w:pPr>
        <w:pStyle w:val="Akapitzlist"/>
        <w:keepNext/>
        <w:numPr>
          <w:ilvl w:val="6"/>
          <w:numId w:val="41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BB30EC" w:rsidRPr="009A2B29">
        <w:rPr>
          <w:b/>
          <w:sz w:val="22"/>
          <w:szCs w:val="22"/>
        </w:rPr>
        <w:t xml:space="preserve"> komputerowy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469C6503" w14:textId="2E3361C3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B30EC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78DBFC0D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A61885E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4DE047FF" w14:textId="77777777" w:rsidTr="00093D7D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B94B8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942C0D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6AC1A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69499E2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B30EC" w:rsidRPr="009A2B29" w14:paraId="6C909018" w14:textId="77777777" w:rsidTr="00093D7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36D3C2" w14:textId="1256AF45" w:rsidR="00BB30EC" w:rsidRPr="009A2B29" w:rsidRDefault="00BB30EC" w:rsidP="00BB30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669650" w14:textId="228E9A8C" w:rsidR="00BB30EC" w:rsidRPr="009A2B29" w:rsidRDefault="00BB30EC" w:rsidP="00BB30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56EC" w14:textId="77777777" w:rsidR="00BB30EC" w:rsidRPr="009A2B29" w:rsidRDefault="00BB30EC" w:rsidP="00BB30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416F06E4" w14:textId="77777777" w:rsidTr="00093D7D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F4EC5F" w14:textId="53CBB457" w:rsidR="00BB30EC" w:rsidRPr="009A2B29" w:rsidRDefault="00BB30EC" w:rsidP="00BB30EC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1CB188" w14:textId="48D25262" w:rsidR="00BB30EC" w:rsidRPr="009A2B29" w:rsidRDefault="00BB30EC" w:rsidP="00BB30EC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9104" w14:textId="77777777" w:rsidR="00BB30EC" w:rsidRPr="009A2B29" w:rsidRDefault="00BB30EC" w:rsidP="00BB30EC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1EEA6D7" w14:textId="77777777" w:rsidTr="00093D7D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683AC2" w14:textId="47AF5F34" w:rsidR="00BB30EC" w:rsidRPr="009A2B29" w:rsidRDefault="00BB30EC" w:rsidP="00BB30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A30DD3" w14:textId="2DE4336B" w:rsidR="00BB30EC" w:rsidRPr="009A2B29" w:rsidRDefault="00BB30EC" w:rsidP="00BB30EC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4054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643C0E20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835528" w14:textId="26956E6F" w:rsidR="00BB30EC" w:rsidRPr="009A2B29" w:rsidRDefault="00BB30EC" w:rsidP="00BB30EC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6AB35" w14:textId="4DBA54A4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FBA0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78873512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F6DC21" w14:textId="004DF9E3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67DD85" w14:textId="4A7838EE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F0CA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84F9937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0BDC83" w14:textId="012CD689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1779DD" w14:textId="302EFFFD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D8E4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64A26AE4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B5AC85" w14:textId="161F6BEC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A8467B" w14:textId="4E7C0800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A032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7ED7504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EB86AB" w14:textId="074BC03B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9A1FCA" w14:textId="001A5986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8822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73E2615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AEED40" w14:textId="0DE9251A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D07F12" w14:textId="44410B7F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D90B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C0F9508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47B81C" w14:textId="0E62E010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F0B20" w14:textId="023A721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9555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622ED012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D4FB65" w14:textId="1737E9F9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D20F8" w14:textId="5717B47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844F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5DE4F2BF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128AB" w14:textId="43736D95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1F1B4" w14:textId="3E3FCEFC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481A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D0437D4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417968" w14:textId="30F47BEE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DB5375" w14:textId="2E431FE5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B70E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73ACFFC5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DE8C24" w14:textId="602B6423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B32FE6" w14:textId="7BAD8BA5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56D4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EF8C471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DD12F7" w14:textId="4BD33F96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2D64E0" w14:textId="023B4712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A25D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1A41026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950A3A" w14:textId="37222E65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B6317B" w14:textId="355A9CA8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106E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F19846D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C4084" w14:textId="703899D7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4096E" w14:textId="4672D1E1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9602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1C9116DB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9F7D4" w14:textId="3DEA797C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55CA0" w14:textId="67434E3B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5373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8625BB8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268C41" w14:textId="1C1D1284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DF5209" w14:textId="225C06B4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F47E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2E90C9B0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65626F" w14:textId="3F79FC6F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7E05D5" w14:textId="45D60E62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771F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024BB0AE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962E39" w14:textId="3FF29A32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24CC6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2E183540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71BFB29C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3377E68C" w14:textId="62340D1F" w:rsidR="00BB30EC" w:rsidRPr="009A2B29" w:rsidRDefault="00BB30EC" w:rsidP="00093D7D">
            <w:pPr>
              <w:tabs>
                <w:tab w:val="left" w:pos="2655"/>
              </w:tabs>
              <w:suppressAutoHyphens w:val="0"/>
              <w:ind w:right="-24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5849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7C0CED05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C5B39E" w14:textId="01E8413F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1BBF57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318841F4" w14:textId="77777777" w:rsidR="00BB30EC" w:rsidRPr="009A2B29" w:rsidRDefault="00BB30EC" w:rsidP="00BB30EC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Dodatkowy kabel  HDMI-DVI ok. 1,5 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78874EA" w14:textId="5356F3D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0E8D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4CEE6E2A" w14:textId="77777777" w:rsidTr="00093D7D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EDC2B1" w14:textId="49D5AD3D" w:rsidR="00BB30EC" w:rsidRPr="009A2B29" w:rsidRDefault="00BB30EC" w:rsidP="00BB30E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52CD1A" w14:textId="2563DC19" w:rsidR="00BB30EC" w:rsidRPr="009A2B29" w:rsidRDefault="00BB30EC" w:rsidP="00BB30EC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3F41" w14:textId="77777777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139570" w14:textId="6C06F2A7" w:rsidR="005A04F1" w:rsidRPr="009A2B29" w:rsidRDefault="005A04F1" w:rsidP="00BB30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B30EC" w:rsidRPr="009A2B29">
        <w:rPr>
          <w:sz w:val="18"/>
          <w:szCs w:val="18"/>
          <w:lang w:eastAsia="zh-CN"/>
        </w:rPr>
        <w:t>Dell UltraSharp U2412M , Kabel  HDMI-DVI ok. 1,5 m</w:t>
      </w:r>
    </w:p>
    <w:p w14:paraId="1E58A87B" w14:textId="37FEF1DB" w:rsidR="005A04F1" w:rsidRPr="009A2B29" w:rsidRDefault="00E30983" w:rsidP="00031E28">
      <w:pPr>
        <w:pStyle w:val="Akapitzlist"/>
        <w:keepNext/>
        <w:numPr>
          <w:ilvl w:val="6"/>
          <w:numId w:val="41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Wentylator</w:t>
      </w:r>
      <w:r w:rsidR="005D4F21" w:rsidRPr="009A2B29">
        <w:rPr>
          <w:b/>
          <w:sz w:val="22"/>
          <w:szCs w:val="22"/>
        </w:rPr>
        <w:t xml:space="preserve"> CPU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4A443267" w14:textId="7277B479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1B6A9A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354E6A57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C526C0A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5A04F1" w:rsidRPr="009A2B29" w14:paraId="60C6974F" w14:textId="77777777" w:rsidTr="00AD71B4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078CB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ADC3C3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3BD8AB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4F4073D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1589D72E" w14:textId="77777777" w:rsidTr="00AD71B4">
        <w:trPr>
          <w:trHeight w:val="10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79DF9" w14:textId="3E186452" w:rsidR="005A04F1" w:rsidRPr="009A2B29" w:rsidRDefault="00AD71B4" w:rsidP="00AD71B4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41EFD" w14:textId="00475B39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155 mm (+/- 0.5 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BF54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CCE60E3" w14:textId="77777777" w:rsidTr="00AD71B4">
        <w:trPr>
          <w:trHeight w:val="10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10B522" w14:textId="0D502DBB" w:rsidR="005A04F1" w:rsidRPr="009A2B29" w:rsidRDefault="00AD71B4" w:rsidP="00AD71B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01C6BF" w14:textId="4C83459D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125 mm (+/- 0.5 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6EB9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4D317B7" w14:textId="77777777" w:rsidTr="00AD71B4">
        <w:trPr>
          <w:trHeight w:val="87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67A85A" w14:textId="170FC8E8" w:rsidR="005A04F1" w:rsidRPr="009A2B29" w:rsidRDefault="00AD71B4" w:rsidP="00AD71B4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Głębokość: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B24DE7" w14:textId="631282CF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78 mm (+/- 0.5 mm)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5C2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63BF15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418F43" w14:textId="27B375CA" w:rsidR="005A04F1" w:rsidRPr="009A2B29" w:rsidRDefault="00AD71B4" w:rsidP="00AD71B4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21D7A1" w14:textId="58312134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613 g (+/- 1 g)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109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658ECAA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32D89" w14:textId="77777777" w:rsidR="00AD71B4" w:rsidRPr="009A2B29" w:rsidRDefault="00AD71B4" w:rsidP="00AD71B4">
            <w:pPr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Kompatybilny z gniazdami:</w:t>
            </w:r>
          </w:p>
          <w:p w14:paraId="24A640B8" w14:textId="77777777" w:rsidR="005A04F1" w:rsidRPr="009A2B29" w:rsidRDefault="005A04F1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92D317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1150</w:t>
            </w:r>
          </w:p>
          <w:p w14:paraId="6FB902ED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1151</w:t>
            </w:r>
          </w:p>
          <w:p w14:paraId="27B23BAE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1155</w:t>
            </w:r>
          </w:p>
          <w:p w14:paraId="7BA8462B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1156</w:t>
            </w:r>
          </w:p>
          <w:p w14:paraId="0198D629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1366</w:t>
            </w:r>
          </w:p>
          <w:p w14:paraId="5F5CA428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2011</w:t>
            </w:r>
          </w:p>
          <w:p w14:paraId="00127465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2011-3</w:t>
            </w:r>
          </w:p>
          <w:p w14:paraId="5F07E7CF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775</w:t>
            </w:r>
          </w:p>
          <w:p w14:paraId="4D54D4FB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AM2</w:t>
            </w:r>
          </w:p>
          <w:p w14:paraId="4A7B6E0F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AM2+</w:t>
            </w:r>
          </w:p>
          <w:p w14:paraId="7C3A1D39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AM3</w:t>
            </w:r>
          </w:p>
          <w:p w14:paraId="5C800380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AM3+</w:t>
            </w:r>
          </w:p>
          <w:p w14:paraId="36131FA4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AM4</w:t>
            </w:r>
          </w:p>
          <w:p w14:paraId="16B19DC3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FM1</w:t>
            </w:r>
          </w:p>
          <w:p w14:paraId="36FE0ABF" w14:textId="77777777" w:rsidR="002F7A9E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FM2</w:t>
            </w:r>
          </w:p>
          <w:p w14:paraId="190D8978" w14:textId="6FD3B835" w:rsidR="005A04F1" w:rsidRPr="009A2B29" w:rsidRDefault="002F7A9E" w:rsidP="00AD71B4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Socket FM2+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8408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04F1" w:rsidRPr="009A2B29" w14:paraId="6D4C2C9C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7C13B7" w14:textId="646E2A11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TDP: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0D4B24" w14:textId="284EADCF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180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8110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D787F8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848CC" w14:textId="0D58D537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Podstawa styku z CPU: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ED71C8" w14:textId="6D6EAF0B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Aluminium + Miedź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DDE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284A48B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C11AE3" w14:textId="29C10516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Finy: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313CD3" w14:textId="4A3E38D3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Aluminium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33A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E5617B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A94867" w14:textId="318C38A6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Ciepłowody: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4B8471" w14:textId="5016CBFF" w:rsidR="005A04F1" w:rsidRPr="009A2B29" w:rsidRDefault="002F7A9E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Miedź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A18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D40DF61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D835CC" w14:textId="5AEFDA4F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ciepłowodów: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94B20A" w14:textId="159CCB35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2F2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173CF4F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C681F3" w14:textId="4EF725FE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Średnica ciepłowodów: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742EE8" w14:textId="3B2C745D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35C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B92C098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E4F67E" w14:textId="0CEF43CC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D13617" w14:textId="3378F1E5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min.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BC90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66C5346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370B8" w14:textId="00ABE5E7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wentylatora: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381318" w14:textId="41E4BD6D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47C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226F1B6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C36911" w14:textId="4FC364A2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A27356" w14:textId="7F43D343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500-1600 obr./min.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92FE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0EB2D59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13D258" w14:textId="0F3A1818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 powietrza: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79644B" w14:textId="680CBB48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46,5 CFM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16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2248970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378340" w14:textId="2C375752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B318E0" w14:textId="4B79A26E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15 dBA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0F10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6FCA518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98978" w14:textId="5BCFCBF1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Kontrola obrotów: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DB9D22" w14:textId="145937AC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Tak, PWM, standardowa wtyczka zasilająca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E15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B58328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563F11" w14:textId="75584777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łożyska: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BE559B" w14:textId="581F56E2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HDB (hydrodynamiczne)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DA7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ED3C67E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6D4A3" w14:textId="52AB5266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682D29" w14:textId="4554FBC9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50 000 godzin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3D5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5EC3EFC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72A1F9" w14:textId="4F7BDB4E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Sposób montażu: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C8AE7" w14:textId="684C2622" w:rsidR="005A04F1" w:rsidRPr="009A2B29" w:rsidRDefault="00AD71B4" w:rsidP="00AD71B4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Wertykalny (Pionowy)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714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1F0A435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39233C" w14:textId="2D29540C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wyposażenie: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099EE5" w14:textId="2F360C9A" w:rsidR="005A04F1" w:rsidRPr="009A2B29" w:rsidRDefault="00AD71B4" w:rsidP="00AD71B4">
            <w:pPr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śruby montażowe, zapinki mocujące, zestaw montażowy, pasta termoprzewodząca, backplate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98D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34B8B90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838BC" w14:textId="253F164D" w:rsidR="005A04F1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052F9C" w14:textId="686C7E88" w:rsidR="005A04F1" w:rsidRPr="009A2B29" w:rsidRDefault="00AD71B4" w:rsidP="00AD71B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Nie koliduje z najwyższymi radiatorami kości RAM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3DB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D71B4" w:rsidRPr="009A2B29" w14:paraId="70F3F193" w14:textId="77777777" w:rsidTr="00AD71B4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360B93" w14:textId="43E371FD" w:rsidR="00AD71B4" w:rsidRPr="009A2B29" w:rsidRDefault="00AD71B4" w:rsidP="00AD71B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66CE69" w14:textId="0798C404" w:rsidR="00AD71B4" w:rsidRPr="009A2B29" w:rsidRDefault="00AD71B4" w:rsidP="00AD71B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Min. 2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5AFA" w14:textId="77777777" w:rsidR="00AD71B4" w:rsidRPr="009A2B29" w:rsidRDefault="00AD71B4" w:rsidP="00AD71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3DF664" w14:textId="7D4DBC0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D71B4" w:rsidRPr="009A2B29">
        <w:rPr>
          <w:sz w:val="18"/>
          <w:szCs w:val="18"/>
          <w:lang w:eastAsia="zh-CN"/>
        </w:rPr>
        <w:t>SilentiumPC Fera 3 HE1224 v2 (SPC144)</w:t>
      </w:r>
    </w:p>
    <w:p w14:paraId="56222721" w14:textId="05B0E9EA" w:rsidR="005A04F1" w:rsidRPr="009A2B29" w:rsidRDefault="005A04F1" w:rsidP="00532747">
      <w:pPr>
        <w:pStyle w:val="Akapitzlist"/>
        <w:keepNext/>
        <w:numPr>
          <w:ilvl w:val="6"/>
          <w:numId w:val="41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Dysk </w:t>
      </w:r>
      <w:r w:rsidR="00BB30EC" w:rsidRPr="009A2B29">
        <w:rPr>
          <w:b/>
          <w:sz w:val="22"/>
          <w:szCs w:val="22"/>
        </w:rPr>
        <w:t>SSD</w:t>
      </w:r>
      <w:r w:rsidRPr="009A2B29">
        <w:rPr>
          <w:b/>
          <w:sz w:val="22"/>
          <w:szCs w:val="22"/>
        </w:rPr>
        <w:t xml:space="preserve"> – 1 sztuka</w:t>
      </w:r>
    </w:p>
    <w:p w14:paraId="7744094B" w14:textId="6DCF5FAB" w:rsidR="005A04F1" w:rsidRPr="009A2B29" w:rsidRDefault="005A04F1" w:rsidP="0053274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082584C6" w14:textId="77777777" w:rsidR="005A04F1" w:rsidRPr="009A2B29" w:rsidRDefault="005A04F1" w:rsidP="00532747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2636398" w14:textId="77777777" w:rsidR="005A04F1" w:rsidRPr="009A2B29" w:rsidRDefault="005A04F1" w:rsidP="00532747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5A04F1" w:rsidRPr="009A2B29" w14:paraId="53890014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F07284" w14:textId="77777777" w:rsidR="005A04F1" w:rsidRPr="009A2B29" w:rsidRDefault="005A04F1" w:rsidP="00532747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6629E9" w14:textId="77777777" w:rsidR="005A04F1" w:rsidRPr="009A2B29" w:rsidRDefault="005A04F1" w:rsidP="00532747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62C86F" w14:textId="77777777" w:rsidR="005A04F1" w:rsidRPr="009A2B29" w:rsidRDefault="005A04F1" w:rsidP="00532747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2AFF64F" w14:textId="77777777" w:rsidR="005A04F1" w:rsidRPr="009A2B29" w:rsidRDefault="005A04F1" w:rsidP="00532747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73948364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D4E5C4" w14:textId="2353BCC4" w:rsidR="005A04F1" w:rsidRPr="009A2B29" w:rsidRDefault="00BB30EC" w:rsidP="003F43B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7F7CA1" w14:textId="5E7D6DBD" w:rsidR="005A04F1" w:rsidRPr="009A2B29" w:rsidRDefault="00BB30EC" w:rsidP="003F43B3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2,5 cala, 7 mm grubości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D998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53E79A1" w14:textId="77777777" w:rsidTr="00093D7D">
        <w:trPr>
          <w:trHeight w:val="21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81981A" w14:textId="0AD92727" w:rsidR="005A04F1" w:rsidRPr="009A2B29" w:rsidRDefault="00BB30EC" w:rsidP="003F43B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B4F231" w14:textId="47BFC9E6" w:rsidR="005A04F1" w:rsidRPr="009A2B29" w:rsidRDefault="00BB30EC" w:rsidP="003F43B3">
            <w:pPr>
              <w:ind w:left="708" w:hanging="708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256GB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05FC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ED4740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CCCA3D" w14:textId="50E12619" w:rsidR="005A04F1" w:rsidRPr="009A2B29" w:rsidRDefault="00BB30EC" w:rsidP="003F43B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775B33" w14:textId="68FC9439" w:rsidR="005A04F1" w:rsidRPr="009A2B29" w:rsidRDefault="00BB30EC" w:rsidP="003F43B3">
            <w:pPr>
              <w:ind w:left="708" w:hanging="708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B9F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88D0D1A" w14:textId="77777777" w:rsidTr="00093D7D">
        <w:trPr>
          <w:trHeight w:val="128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3CE5E" w14:textId="351D6A70" w:rsidR="005A04F1" w:rsidRPr="009A2B29" w:rsidRDefault="00BB30EC" w:rsidP="003F43B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C0AADE" w14:textId="0DED0034" w:rsidR="005A04F1" w:rsidRPr="009A2B29" w:rsidRDefault="00BB30EC" w:rsidP="00093D7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MLC, SLC lub 3D V-NAND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BB6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CA015E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3C5823" w14:textId="42B26E74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E31AD" w14:textId="729D01AE" w:rsidR="005A04F1" w:rsidRPr="009A2B29" w:rsidRDefault="00BB30EC" w:rsidP="003F43B3">
            <w:pPr>
              <w:ind w:left="44" w:hanging="44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TRIM, S.M.A.R.T, monitoring temperatur, Szyfrowanie sprzętowe AES 256-bit, możliwość aktualizacji firmware od producenta.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702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8EC772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7561E3" w14:textId="46BF518A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391E01" w14:textId="34A7F127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550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CC5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407186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4FB6D" w14:textId="41929CE3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4E44AA" w14:textId="3099959F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ECD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4A830C0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0CE0A" w14:textId="7351B5F4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2D1134" w14:textId="20BE542B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 MB (np. LPDDR2).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BAE1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3ECBCA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721F0C" w14:textId="74EC41BF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1DDE68" w14:textId="26A33B51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100 000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2DD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C577843" w14:textId="77777777" w:rsidTr="00093D7D">
        <w:trPr>
          <w:trHeight w:val="32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0E847A" w14:textId="6D439CFA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FCF111" w14:textId="55EA15FC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90 000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149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A59CD29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D7DE8" w14:textId="2E5F0592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C3DF68" w14:textId="0E658ECE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2 000 000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867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EE6186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208BBD" w14:textId="14AE1FFA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9DB670" w14:textId="770D753C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CC4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B73321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4352B5" w14:textId="485615C0" w:rsidR="005A04F1" w:rsidRPr="009A2B29" w:rsidRDefault="00BB30EC" w:rsidP="003F43B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C8A639" w14:textId="298D4802" w:rsidR="005A04F1" w:rsidRPr="009A2B29" w:rsidRDefault="00BB30EC" w:rsidP="003F43B3">
            <w:pPr>
              <w:ind w:left="708" w:hanging="70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A29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98B658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4FE16" w14:textId="2287A607" w:rsidR="005A04F1" w:rsidRPr="009A2B29" w:rsidRDefault="00BB30EC" w:rsidP="003F43B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A45D26" w14:textId="6DBA637D" w:rsidR="005A04F1" w:rsidRPr="009A2B29" w:rsidRDefault="00BB30EC" w:rsidP="003F43B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66g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356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B30EC" w:rsidRPr="009A2B29" w14:paraId="3B7E6C3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D94615" w14:textId="06285AF7" w:rsidR="00BB30EC" w:rsidRPr="009A2B29" w:rsidRDefault="00BB30EC" w:rsidP="003F43B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28B70" w14:textId="121E813F" w:rsidR="00BB30EC" w:rsidRPr="009A2B29" w:rsidRDefault="00BB30EC" w:rsidP="00093D7D">
            <w:pPr>
              <w:tabs>
                <w:tab w:val="left" w:pos="2655"/>
              </w:tabs>
              <w:suppressAutoHyphens w:val="0"/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10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C329C" w14:textId="635A4AA4" w:rsidR="00BB30EC" w:rsidRPr="009A2B29" w:rsidRDefault="00BB30EC" w:rsidP="00BB30E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988D1E2" w14:textId="3F291F9A" w:rsidR="005A04F1" w:rsidRPr="009A2B29" w:rsidRDefault="005A04F1" w:rsidP="00BB30EC">
      <w:pPr>
        <w:pStyle w:val="Tekstpodstawowywcity"/>
        <w:tabs>
          <w:tab w:val="left" w:pos="4455"/>
        </w:tabs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B30EC" w:rsidRPr="009A2B29">
        <w:rPr>
          <w:sz w:val="18"/>
          <w:szCs w:val="18"/>
          <w:lang w:eastAsia="zh-CN"/>
        </w:rPr>
        <w:t>Samsung 850 PRO 256GB (MZ-7KE256BW)</w:t>
      </w:r>
    </w:p>
    <w:p w14:paraId="2626E2E4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CDB04D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954A46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F342BDA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F8356FD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CACE71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029A27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84A6B8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A0CBC2B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59B7D1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91A890F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A08FD0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5DF198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AE34E2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4D39D64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EDD5C45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D29A90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246ED00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5FF0952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4154CFB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603709E1" w14:textId="7F9D3179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</w:t>
      </w:r>
      <w:r w:rsidRPr="009A2B29">
        <w:rPr>
          <w:b/>
          <w:bCs/>
          <w:sz w:val="22"/>
          <w:szCs w:val="22"/>
        </w:rPr>
        <w:t>1.</w:t>
      </w:r>
    </w:p>
    <w:p w14:paraId="3A82EEA1" w14:textId="77777777" w:rsidR="005A04F1" w:rsidRPr="009A2B29" w:rsidRDefault="005A04F1" w:rsidP="005A04F1">
      <w:pPr>
        <w:rPr>
          <w:sz w:val="22"/>
          <w:szCs w:val="22"/>
        </w:rPr>
      </w:pPr>
    </w:p>
    <w:p w14:paraId="4C0973EC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1B111FB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10B9D95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5A916F9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2E330FD" w14:textId="6EB3736A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</w:t>
      </w:r>
      <w:r w:rsidR="005A04F1" w:rsidRPr="009A2B29">
        <w:rPr>
          <w:b/>
          <w:sz w:val="22"/>
          <w:szCs w:val="22"/>
        </w:rPr>
        <w:t>I</w:t>
      </w:r>
    </w:p>
    <w:p w14:paraId="092060B3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0DB2E47" w14:textId="75D5686A" w:rsidR="005A04F1" w:rsidRPr="009A2B29" w:rsidRDefault="005D4F21" w:rsidP="00031E28">
      <w:pPr>
        <w:pStyle w:val="Akapitzlist"/>
        <w:keepNext/>
        <w:numPr>
          <w:ilvl w:val="2"/>
          <w:numId w:val="14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Stacja robocza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238B47DD" w14:textId="0858BC67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3150BCA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1633F6C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10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396"/>
        <w:gridCol w:w="2693"/>
        <w:gridCol w:w="1557"/>
      </w:tblGrid>
      <w:tr w:rsidR="00E22488" w:rsidRPr="009A2B29" w14:paraId="09FCD25D" w14:textId="37AE1484" w:rsidTr="0011575C"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4CE67" w14:textId="77777777" w:rsidR="00E22488" w:rsidRPr="009A2B29" w:rsidRDefault="00E22488" w:rsidP="00E22488">
            <w:pPr>
              <w:suppressAutoHyphens w:val="0"/>
              <w:ind w:right="-98" w:hanging="62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EF19CA" w14:textId="77777777" w:rsidR="00E22488" w:rsidRPr="009A2B29" w:rsidRDefault="00E22488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BD2D8E" w14:textId="77777777" w:rsidR="00E22488" w:rsidRPr="009A2B29" w:rsidRDefault="00E22488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3896BE4" w14:textId="77777777" w:rsidR="00E22488" w:rsidRPr="009A2B29" w:rsidRDefault="00E22488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55CA98" w14:textId="5DBDD141" w:rsidR="00E22488" w:rsidRPr="009A2B29" w:rsidRDefault="0011575C" w:rsidP="0011575C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E22488" w:rsidRPr="009A2B29" w14:paraId="5F21A410" w14:textId="7249FD5C" w:rsidTr="0011575C">
        <w:trPr>
          <w:trHeight w:val="101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EE6AB" w14:textId="3C6A5541" w:rsidR="00E22488" w:rsidRPr="009A2B29" w:rsidRDefault="00E22488" w:rsidP="00E2248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5774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14388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27CCCDE2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</w:t>
            </w:r>
          </w:p>
          <w:p w14:paraId="770325B3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czterokanałowa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ECA329F" w14:textId="77777777" w:rsidR="00E22488" w:rsidRPr="009A2B29" w:rsidRDefault="00E22488" w:rsidP="0011575C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RAM:</w:t>
            </w:r>
            <w:r w:rsidRPr="009A2B29">
              <w:rPr>
                <w:sz w:val="18"/>
                <w:szCs w:val="18"/>
              </w:rPr>
              <w:t xml:space="preserve"> min. do 128GB (8x16GB)</w:t>
            </w:r>
          </w:p>
          <w:p w14:paraId="5B6579E4" w14:textId="77777777" w:rsidR="00E22488" w:rsidRPr="009A2B29" w:rsidRDefault="00E22488" w:rsidP="00E22488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DDR4-2400/2133</w:t>
            </w:r>
          </w:p>
          <w:p w14:paraId="13840065" w14:textId="07429636" w:rsidR="00E22488" w:rsidRPr="009A2B29" w:rsidRDefault="00E22488" w:rsidP="00E22488">
            <w:pPr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Gwarancja: </w:t>
            </w:r>
            <w:r w:rsidRPr="009A2B29">
              <w:rPr>
                <w:sz w:val="18"/>
                <w:szCs w:val="18"/>
              </w:rPr>
              <w:t>producenta za pośrednictwem dostawcy, min. 3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E71A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B1F4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75CDDFAA" w14:textId="0C7C971D" w:rsidTr="0011575C">
        <w:trPr>
          <w:trHeight w:val="101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FEEED" w14:textId="2DAFFC5A" w:rsidR="00E22488" w:rsidRPr="009A2B29" w:rsidRDefault="00E22488" w:rsidP="00E2248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Chłodzenie CPU (radiator):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70C610" w14:textId="77777777" w:rsidR="00E22488" w:rsidRPr="009A2B29" w:rsidRDefault="00E22488" w:rsidP="00E22488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Kompatybilny z  zaoferowanym procesorem, płytą główną, pamięciami RAM (w każdym slocie) i obudową</w:t>
            </w:r>
          </w:p>
          <w:p w14:paraId="286B2496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</w:t>
            </w:r>
          </w:p>
          <w:p w14:paraId="316760F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Zakres mocy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280W</w:t>
            </w:r>
          </w:p>
          <w:p w14:paraId="6600A33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150 x 155 x 162h (+/- 2mm)</w:t>
            </w:r>
          </w:p>
          <w:p w14:paraId="4182AF5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min.2</w:t>
            </w:r>
          </w:p>
          <w:p w14:paraId="4D8CF96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do zamontowania: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</w:t>
            </w:r>
          </w:p>
          <w:p w14:paraId="34483CEF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wtyczki zasilającej: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Fan-3pin lub 4pin</w:t>
            </w:r>
          </w:p>
          <w:p w14:paraId="52565AD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140 mm</w:t>
            </w:r>
          </w:p>
          <w:p w14:paraId="55E8B96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Poziom hałasu przy 100% rpm: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 dBA</w:t>
            </w:r>
          </w:p>
          <w:p w14:paraId="5C1DC4EA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 powietrza: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min. 45.3 CFM, 77 m3/h</w:t>
            </w:r>
          </w:p>
          <w:p w14:paraId="7D1821B1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min. 800 obr./min</w:t>
            </w:r>
          </w:p>
          <w:p w14:paraId="21D17797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ciepłowodów: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</w:t>
            </w:r>
            <w:r w:rsidRPr="009A2B29">
              <w:rPr>
                <w:sz w:val="18"/>
                <w:szCs w:val="18"/>
              </w:rPr>
              <w:t>6</w:t>
            </w:r>
          </w:p>
          <w:p w14:paraId="7BE5B218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ciepłowodu: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</w:t>
            </w:r>
            <w:r w:rsidRPr="009A2B29">
              <w:rPr>
                <w:sz w:val="18"/>
                <w:szCs w:val="18"/>
              </w:rPr>
              <w:t>6 mm</w:t>
            </w:r>
          </w:p>
          <w:p w14:paraId="35EE458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montażu: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Pionowy</w:t>
            </w:r>
          </w:p>
          <w:p w14:paraId="33098E16" w14:textId="77777777" w:rsidR="00E22488" w:rsidRPr="009A2B29" w:rsidRDefault="00E22488" w:rsidP="00E22488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Tworzywa radiatora: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niklowana miedź</w:t>
            </w:r>
          </w:p>
          <w:p w14:paraId="1A9DD045" w14:textId="0DC64F66" w:rsidR="00E22488" w:rsidRPr="009A2B29" w:rsidRDefault="00E22488" w:rsidP="00E22488">
            <w:pPr>
              <w:suppressAutoHyphens w:val="0"/>
              <w:spacing w:after="6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 w:themeColor="text1"/>
                <w:sz w:val="18"/>
                <w:szCs w:val="18"/>
                <w:lang w:eastAsia="pl-PL"/>
              </w:rPr>
              <w:t>Gwarancja:</w:t>
            </w: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 producenta za pośrednictwem dostawcy, min. 2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9633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F33A" w14:textId="77777777" w:rsidR="00E22488" w:rsidRPr="009A2B29" w:rsidRDefault="00E22488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3C703CE0" w14:textId="6C28BAAE" w:rsidTr="0011575C">
        <w:trPr>
          <w:trHeight w:val="87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0A8559" w14:textId="71E175D2" w:rsidR="00E22488" w:rsidRPr="009A2B29" w:rsidRDefault="00E22488" w:rsidP="00E2248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71E5E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398EEA5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3AC1412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Czterokanałowa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22ED79C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2400/2133 MHz</w:t>
            </w:r>
          </w:p>
          <w:p w14:paraId="0B66278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Możliwość przetaktowywania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9083F0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częstotliwości po O/C (MHz):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3200, 3000, 2800, 2666, 2400</w:t>
            </w:r>
          </w:p>
          <w:p w14:paraId="7C663A6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 O/C dla pamięci RAM (np. XMP, EPP,  BEMP, AMP itp.):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8DBFD0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 szt.</w:t>
            </w:r>
          </w:p>
          <w:p w14:paraId="2A86CD9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128 GB</w:t>
            </w:r>
          </w:p>
          <w:p w14:paraId="1089B775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8 szt.</w:t>
            </w:r>
          </w:p>
          <w:p w14:paraId="0E4FAD5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M.2 PCIe Gen3 x4 (obsługa protokołu NVMe):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21B8BD8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Wspierane formaty / wielkości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</w:t>
            </w:r>
          </w:p>
          <w:p w14:paraId="474C2B0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SATA Express: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1</w:t>
            </w:r>
          </w:p>
          <w:p w14:paraId="501C7C5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Kontroler RAID: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Dla wszystkich urządzeń SATA 3</w:t>
            </w:r>
          </w:p>
          <w:p w14:paraId="6FDB280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59AF87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2, 7.1</w:t>
            </w:r>
          </w:p>
          <w:p w14:paraId="653A02E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Gniazda audio jacks:</w:t>
            </w:r>
            <w:r w:rsidRPr="009A2B29">
              <w:rPr>
                <w:sz w:val="18"/>
                <w:szCs w:val="18"/>
              </w:rPr>
              <w:t xml:space="preserve"> 5 + 2 do wyprowadzenia na zewnątrz</w:t>
            </w:r>
          </w:p>
          <w:p w14:paraId="7D8E61C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Wsparcie dla wyjścia S/PDIF: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A4A3E4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Gniazdo S/PDIF na tylnym panelu: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6D42FC2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3DD1763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obsługiwanych linii PCIe od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40 i 28</w:t>
            </w:r>
          </w:p>
          <w:p w14:paraId="27B1A9A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3.0 x16: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65C6149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2.0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</w:t>
            </w:r>
          </w:p>
          <w:p w14:paraId="7B10525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Konfiguracja PCIe dla 40-linowych CPU: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x16, x16/x16 lub x16/x16/x8.</w:t>
            </w:r>
          </w:p>
          <w:p w14:paraId="3C33FF57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Konfiguracja PCIe dla 28-linowych CPU: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x16, x16/x8 lub x16/x8/x4.</w:t>
            </w:r>
          </w:p>
          <w:p w14:paraId="31D792B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 szt.</w:t>
            </w:r>
          </w:p>
          <w:p w14:paraId="3624FFE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44791C7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 szt.</w:t>
            </w:r>
          </w:p>
          <w:p w14:paraId="75454D1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7EAAE84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 1 szt.</w:t>
            </w:r>
          </w:p>
          <w:p w14:paraId="7D9E0145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Wewnętrzne złącze portu szeregowego: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31A3C2A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726F73F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38C152E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Złącze Clear CMOS jumper: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6B9739E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2395D4D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EATX12V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 + 4-pin (min. 2 gniazda)</w:t>
            </w:r>
          </w:p>
          <w:p w14:paraId="46125E3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(4-pin):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49B573B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pinowe wentylatorów dodatkowych (4-pin):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512435F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lub EATX</w:t>
            </w:r>
          </w:p>
          <w:p w14:paraId="6E6EC27D" w14:textId="77777777" w:rsidR="00E22488" w:rsidRPr="009A2B29" w:rsidRDefault="00E22488" w:rsidP="00E22488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umożliwiająca aktualizację BIOSu przez internet, wsparcie dla. 3-Way i 2-Way CrossFire oraz 3-Way i 2-Way SLI</w:t>
            </w:r>
          </w:p>
          <w:p w14:paraId="0CAAACA2" w14:textId="490AA74D" w:rsidR="00E22488" w:rsidRPr="009A2B29" w:rsidRDefault="00E22488" w:rsidP="00E22488">
            <w:pPr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3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7BB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9168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40B3021C" w14:textId="056D27B7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DC40F5" w14:textId="0A92E855" w:rsidR="00E22488" w:rsidRPr="009A2B29" w:rsidRDefault="00E22488" w:rsidP="00E22488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 RAM: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E7B150" w14:textId="77777777" w:rsidR="00E22488" w:rsidRPr="009A2B29" w:rsidRDefault="00E22488" w:rsidP="00E22488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138A18E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32GB</w:t>
            </w:r>
          </w:p>
          <w:p w14:paraId="33E9999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</w:t>
            </w:r>
          </w:p>
          <w:p w14:paraId="23B67A5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Praca w Quad Channel: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A7F594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7291E40B" w14:textId="77777777" w:rsidR="00E22488" w:rsidRPr="009A2B29" w:rsidRDefault="00E22488" w:rsidP="00E22488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każdego modułu: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3000 MHz (PC4-24000)</w:t>
            </w:r>
          </w:p>
          <w:p w14:paraId="61E66A9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1.35V</w:t>
            </w:r>
          </w:p>
          <w:p w14:paraId="5F94E32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Przetestowane opóźnienia: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max. CL 15-17-17-35 (przy 1.35V)</w:t>
            </w:r>
          </w:p>
          <w:p w14:paraId="6DDBFC87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tRFCmin:</w:t>
            </w:r>
            <w:r w:rsidRPr="009A2B29">
              <w:rPr>
                <w:sz w:val="18"/>
                <w:szCs w:val="18"/>
              </w:rPr>
              <w:t xml:space="preserve"> max. 350 ns</w:t>
            </w:r>
          </w:p>
          <w:p w14:paraId="2B73B65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 2.0 lub/i EPP (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zgodne z zaoferowaną płytą główną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1125EAD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6AFE4E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34.3 mm (+/- 0.1 mm)</w:t>
            </w:r>
          </w:p>
          <w:p w14:paraId="278CE108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</w:t>
            </w:r>
          </w:p>
          <w:p w14:paraId="74B4B9D6" w14:textId="5C08D490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Gwarancja:</w:t>
            </w:r>
            <w:r w:rsidRPr="009A2B29">
              <w:rPr>
                <w:sz w:val="18"/>
                <w:szCs w:val="18"/>
              </w:rPr>
              <w:t xml:space="preserve"> producenta za pośrednictwem dostawcy, min. 5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47D8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3E5E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0821554B" w14:textId="5CFA8067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64C171" w14:textId="30BD2784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A1C8E5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M.2 formatu 2280</w:t>
            </w:r>
          </w:p>
          <w:p w14:paraId="50A4E02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sz w:val="18"/>
                <w:szCs w:val="18"/>
              </w:rPr>
              <w:t xml:space="preserve"> 8,3 g (+/- 2g)</w:t>
            </w:r>
          </w:p>
          <w:p w14:paraId="6037B4F2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512GB</w:t>
            </w:r>
          </w:p>
          <w:p w14:paraId="54258905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Bufor (cache) DPDDR2 lub DPDDR3:</w:t>
            </w:r>
            <w:r w:rsidRPr="009A2B29">
              <w:rPr>
                <w:sz w:val="18"/>
                <w:szCs w:val="18"/>
              </w:rPr>
              <w:t xml:space="preserve"> min. 512MB</w:t>
            </w:r>
          </w:p>
          <w:p w14:paraId="3F066E3E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 M.2/M-Key PCIe x4 Gen3 (32 Gb/s)</w:t>
            </w:r>
          </w:p>
          <w:p w14:paraId="74C009C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NVMe 1.2 lub nowszy</w:t>
            </w:r>
          </w:p>
          <w:p w14:paraId="0644F00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3D V-Nand, MLC lub SLC</w:t>
            </w:r>
          </w:p>
          <w:p w14:paraId="1DB97F2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TRIM, Garbage Collection, S.M.A.R.T, sprzętowe szyfrowanie AES 256-bit i TCG Opal.</w:t>
            </w:r>
          </w:p>
          <w:p w14:paraId="704F0A7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 5.1W</w:t>
            </w:r>
          </w:p>
          <w:p w14:paraId="2351BCF8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3500 MB/s</w:t>
            </w:r>
          </w:p>
          <w:p w14:paraId="11CB370F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2100 MB/s</w:t>
            </w:r>
          </w:p>
          <w:p w14:paraId="3C0C006F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440 000 IOPS</w:t>
            </w:r>
          </w:p>
          <w:p w14:paraId="33796ED4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360 000 IOPS</w:t>
            </w:r>
          </w:p>
          <w:p w14:paraId="549D7FF3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1 500 000 godz.</w:t>
            </w:r>
          </w:p>
          <w:p w14:paraId="441BB454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400</w:t>
            </w:r>
          </w:p>
          <w:p w14:paraId="6A5DDAA6" w14:textId="0B192A3B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producenta za pośrednictwem dostawcy, min. 5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00E6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CA9C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5B133B58" w14:textId="18957853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1DAA4" w14:textId="066E031C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7A04BD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1000 W</w:t>
            </w:r>
          </w:p>
          <w:p w14:paraId="7514B002" w14:textId="77777777" w:rsidR="00E22488" w:rsidRPr="009A2B29" w:rsidRDefault="00E22488" w:rsidP="001B6A9A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 Platinium</w:t>
            </w:r>
          </w:p>
          <w:p w14:paraId="35B12567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</w:t>
            </w:r>
          </w:p>
          <w:p w14:paraId="67F4B0D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Zgodność z dyrektywami: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RoHS,  ErP Lot 6, Energy Star, WEEE, REACH</w:t>
            </w:r>
          </w:p>
          <w:p w14:paraId="313017F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Tryb pracy: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Pasywny poniżej min. 50% obciążenia, aktywny powyżej min. 50% obciążenia</w:t>
            </w:r>
          </w:p>
          <w:p w14:paraId="1D13667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OTP – termiczne, OCP- nadmiarowo-prądowe</w:t>
            </w:r>
          </w:p>
          <w:p w14:paraId="0C4EF558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4C26EC16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Średnica wentylatora: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135 mm</w:t>
            </w:r>
          </w:p>
          <w:p w14:paraId="0C3BEDE6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Poziom hałasu przy 100% rpm: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20.1 dBA</w:t>
            </w:r>
          </w:p>
          <w:p w14:paraId="7222453A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min. 2x EPS12V 8-pin / ATX12V 4-pin (4+4), min. 5 x Molex 4-pin, min. 8 x PCI-E 8-pin (6+2), min. 12 x SATA, min. 1 x Floppy 4-pin</w:t>
            </w:r>
          </w:p>
          <w:p w14:paraId="27C6B683" w14:textId="77777777" w:rsidR="00E22488" w:rsidRPr="009A2B29" w:rsidRDefault="00E22488" w:rsidP="0011575C">
            <w:pPr>
              <w:spacing w:after="60"/>
              <w:ind w:left="43" w:right="-96" w:hanging="43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25 A, min. 125 W</w:t>
            </w:r>
          </w:p>
          <w:p w14:paraId="0D547D8F" w14:textId="2CA04590" w:rsidR="00E22488" w:rsidRPr="009A2B29" w:rsidRDefault="00E22488" w:rsidP="0011575C">
            <w:pPr>
              <w:spacing w:after="60"/>
              <w:ind w:left="708" w:right="-23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25 A, min. 125W</w:t>
            </w:r>
          </w:p>
          <w:p w14:paraId="7D6192BD" w14:textId="77777777" w:rsidR="00E22488" w:rsidRPr="009A2B29" w:rsidRDefault="00E22488" w:rsidP="0011575C">
            <w:pPr>
              <w:spacing w:after="60"/>
              <w:ind w:left="708" w:right="-96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83 A, min. 996 W</w:t>
            </w:r>
          </w:p>
          <w:p w14:paraId="23475AEB" w14:textId="77777777" w:rsidR="00E22488" w:rsidRPr="009A2B29" w:rsidRDefault="00E22488" w:rsidP="0011575C">
            <w:pPr>
              <w:spacing w:after="60"/>
              <w:ind w:left="708" w:right="-96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A, min. 3.6W</w:t>
            </w:r>
          </w:p>
          <w:p w14:paraId="03779F66" w14:textId="1B97DA6E" w:rsidR="00E22488" w:rsidRPr="009A2B29" w:rsidRDefault="00E22488" w:rsidP="0011575C">
            <w:pPr>
              <w:spacing w:after="60"/>
              <w:ind w:left="708" w:right="-23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="0011575C" w:rsidRPr="009A2B29">
              <w:rPr>
                <w:color w:val="000000"/>
                <w:sz w:val="18"/>
                <w:szCs w:val="18"/>
                <w:lang w:eastAsia="pl-PL"/>
              </w:rPr>
              <w:t>min. 3 A, min. 15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W</w:t>
            </w:r>
          </w:p>
          <w:p w14:paraId="1F2ABE1C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150 000 godz.</w:t>
            </w:r>
          </w:p>
          <w:p w14:paraId="45CBF889" w14:textId="77777777" w:rsidR="00E22488" w:rsidRPr="009A2B29" w:rsidRDefault="00E22488" w:rsidP="0011575C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(D x S x G):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170 x 150 x 86 mm +/- 1mm</w:t>
            </w:r>
          </w:p>
          <w:p w14:paraId="56134567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 pełni 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ABD887D" w14:textId="64AF4C8A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producenta za pośrednictwem dostawcy, min. 10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051F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BDB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148A20B7" w14:textId="5DBC5D8A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D88AF2" w14:textId="36F036AC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E259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ATX, E-ATX</w:t>
            </w:r>
          </w:p>
          <w:p w14:paraId="74A5328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min.3 szt.</w:t>
            </w:r>
          </w:p>
          <w:p w14:paraId="008F432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6 szt. (dedykowane dyskom HDD)</w:t>
            </w:r>
          </w:p>
          <w:p w14:paraId="130EE86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slotów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(dedykowane do dysków SSD 2,5 cala)</w:t>
            </w:r>
          </w:p>
          <w:p w14:paraId="3DF5D59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2.0, min. 2x USB 3.0</w:t>
            </w:r>
          </w:p>
          <w:p w14:paraId="1B0ED21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Power, Reset</w:t>
            </w:r>
          </w:p>
          <w:p w14:paraId="229F67C5" w14:textId="77777777" w:rsidR="00E22488" w:rsidRPr="009A2B29" w:rsidRDefault="00E22488" w:rsidP="00E22488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dysków</w:t>
            </w:r>
          </w:p>
          <w:p w14:paraId="585CC41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HUB FAN (dla dodatkowych wentylatorów):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kontrola PWM z płyty głównej (wejście FAN 4-pin), min. 6xFAN 3-pinowe lub 4-pinowe (w tym jeden przekazujący odczyt RMP do płyty głównej), dodatkowe zasilanie 12V dostarczane przez złącze SATA lub MOLEX z zasilacza</w:t>
            </w:r>
          </w:p>
          <w:p w14:paraId="79DC545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Miejsca na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200mm / 2x 140mm / 2x 120mm (przód), 1x 140mm / 120mm (tył), 2x 120mm (klatki na dysk), 1x 200mm / 3x 140mm / 3x 120mm (górna pokrywa), 1x 140mm / 2x 120mm (dół)</w:t>
            </w:r>
          </w:p>
          <w:p w14:paraId="149B81B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wentylator 200 mm 3-pin, 1x wentylator 140 mm 3-pin, 2x wentylatory 140mm PWM 4-pin z długością przewodu zasilającego o min. 50 mm i przepływie powietrza min. 77,57 CFM, 2x wentylatory 120mm PWM 4-pin</w:t>
            </w:r>
            <w:r w:rsidRPr="009A2B29">
              <w:rPr>
                <w:sz w:val="18"/>
                <w:szCs w:val="18"/>
              </w:rPr>
              <w:t xml:space="preserve">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z długością przewodu zasilającego o min. 50 mm i przepływie powietrza min. 73,33 CFM</w:t>
            </w:r>
          </w:p>
          <w:p w14:paraId="2CCC1EA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Sloty PCI (kart rozszerzeń):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8 szt.</w:t>
            </w:r>
          </w:p>
          <w:p w14:paraId="2DC19A7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Filtry przeciwkurzowe: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przód, góra, dół, przy zasilaczu (wymienne)</w:t>
            </w:r>
          </w:p>
          <w:p w14:paraId="77502D08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535 x 550 x 235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59DC8FA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wysokość chłodzenia na procesor: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193 mm</w:t>
            </w:r>
          </w:p>
          <w:p w14:paraId="7D7EF9E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472mm +/-2mm (przy wyjęciu klatki HDD) / min. 347 mm +/-2mm (bez wyjmowania klatki HDD)</w:t>
            </w:r>
          </w:p>
          <w:p w14:paraId="0B466B77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2795659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11 kg +/- 0.1 kg</w:t>
            </w:r>
          </w:p>
          <w:p w14:paraId="110B060D" w14:textId="297B6E30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Dodatkowe cechy: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System aranżacji okablowania, beznarzędziowy system instalacji HDD, system montażowy dla przynajmniej jednego slotu SSD, możliwość zamontowania chłodnicy wodnej (miejsce i akcesoria na montaż), dołączony segregator/toolbox śrubek niezbędnych do instalacji podzespołów</w:t>
            </w:r>
          </w:p>
          <w:p w14:paraId="0D570F94" w14:textId="7DC39C32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5 lat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53F1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503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234B6EC8" w14:textId="7CDB736B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15CFFE" w14:textId="19B8288F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8AA53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06AB0AB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6AC7032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FD07529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2B2B941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41DDFDD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7C61059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28ED66F6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69D90FFF" w14:textId="3E4902D6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A9D7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27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0290150D" w14:textId="1D823683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E5A1AF" w14:textId="77423084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Mysz i klawiatura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C40D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  <w:p w14:paraId="25609947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05E50779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3E5C55C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7754265B" w14:textId="77777777" w:rsidR="00E22488" w:rsidRPr="009A2B29" w:rsidRDefault="00E22488" w:rsidP="00E22488">
            <w:pPr>
              <w:spacing w:after="60"/>
              <w:ind w:left="708" w:hanging="708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min.1000 dpi</w:t>
            </w:r>
          </w:p>
          <w:p w14:paraId="72507A8D" w14:textId="77777777" w:rsidR="00E22488" w:rsidRPr="009A2B29" w:rsidRDefault="00E22488" w:rsidP="0011575C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w tym scroll (kółko przewijania)</w:t>
            </w:r>
          </w:p>
          <w:p w14:paraId="34B71BDE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Niski profil klawiszy, Składane nóżki, Slim, Wodoodporna</w:t>
            </w:r>
          </w:p>
          <w:p w14:paraId="477884CD" w14:textId="398D716E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2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7839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0F2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1F7EE33B" w14:textId="5DBC9459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844E64" w14:textId="1B805B10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Dwie takie same karty graficzne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322D9C" w14:textId="77777777" w:rsidR="00E22488" w:rsidRPr="009A2B29" w:rsidRDefault="00E22488" w:rsidP="00E22488">
            <w:pPr>
              <w:spacing w:after="6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13396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http://www.videocardbenchmark.net/high_end_gpus.html z dnia 5.10.2017</w:t>
            </w:r>
          </w:p>
          <w:p w14:paraId="6E0C875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złącza: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PCI-E 3.0 x16</w:t>
            </w:r>
          </w:p>
          <w:p w14:paraId="71B22F3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 więcej niż 2x 8-pin</w:t>
            </w:r>
          </w:p>
          <w:p w14:paraId="5BCA137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Złącza zewnętrzne: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Dual-link DVI-D, 2x HDMI 2.0, 2x DisplayPort 1.4</w:t>
            </w:r>
          </w:p>
          <w:p w14:paraId="7258B46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Proces wykonania rdzenia: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16 nm lub niższy</w:t>
            </w:r>
          </w:p>
          <w:p w14:paraId="500D07B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obsługiwanych monitorów (jednocześnie):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1EEECC7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Tryb / profil OC od producenta: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4A2756F6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Sekcja zasilania:</w:t>
            </w:r>
            <w:r w:rsidRPr="009A2B29">
              <w:rPr>
                <w:sz w:val="18"/>
                <w:szCs w:val="18"/>
              </w:rPr>
              <w:t xml:space="preserve"> w układzie 8+2 lub lepsza</w:t>
            </w:r>
          </w:p>
          <w:p w14:paraId="623FF1C2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taktowanie rdzenia: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1544 MHz</w:t>
            </w:r>
          </w:p>
          <w:p w14:paraId="4A2A89E0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Taktowanie rdzenia po 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1886 MHz</w:t>
            </w:r>
          </w:p>
          <w:p w14:paraId="5CF82D84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TDP:</w:t>
            </w:r>
            <w:r w:rsidRPr="009A2B29">
              <w:rPr>
                <w:sz w:val="18"/>
                <w:szCs w:val="18"/>
              </w:rPr>
              <w:t xml:space="preserve"> max. 250W</w:t>
            </w:r>
          </w:p>
          <w:p w14:paraId="37F7044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Max. TDP po OC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max. 450 W</w:t>
            </w:r>
          </w:p>
          <w:p w14:paraId="1A6D1EF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jednostek cieniujących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3584</w:t>
            </w:r>
          </w:p>
          <w:p w14:paraId="674ADD5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jednostek teksturujących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224</w:t>
            </w:r>
          </w:p>
          <w:p w14:paraId="3E1B8351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jednostek renderujących (ROP)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88</w:t>
            </w:r>
          </w:p>
          <w:p w14:paraId="4089934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Referencyjne parametry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typ HBM, HBM2, GDDR5, GDDR5X lub nowsze, pojemność min. 11GB, taktowanie min. 11000 MHz, szyna min. 352-bit, przepustowość min. 484 GB/s</w:t>
            </w:r>
          </w:p>
          <w:p w14:paraId="78E4680E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Chłodzenie: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min. 2 wentylatory min. 120mm, radiator pokrywający rdzeń, pamięci i sekcję zasilania</w:t>
            </w:r>
          </w:p>
          <w:p w14:paraId="6D78C9AF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karty: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350 mm (+/- 1mm)</w:t>
            </w:r>
          </w:p>
          <w:p w14:paraId="4DDE2E4B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Szerokość karty: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2.5 slota PCIe</w:t>
            </w:r>
          </w:p>
          <w:p w14:paraId="5FA2C67D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bibliotek: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OpenGL 4.5, DirectX 12.1, OpenCL 1.2, Vulkan 1.0</w:t>
            </w:r>
          </w:p>
          <w:p w14:paraId="02A5A20C" w14:textId="77777777" w:rsidR="00E22488" w:rsidRPr="009A2B29" w:rsidRDefault="00E22488" w:rsidP="00E22488">
            <w:pPr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oprogramowanie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umożliwiające kontrolę O/C (manualna regulacja taktowania pamięci i rdzenia, rpm wentylatorów, napięcia) oraz tworzenie profili O/C, wpierające aktualizację VBIOS’u od producenta</w:t>
            </w:r>
          </w:p>
          <w:p w14:paraId="537ADB30" w14:textId="77777777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Technologie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Sprzętowy dekoder H.265, wsparcie dla SLI lub CrossFire 2-way oraz G-Sync lub FreeSync</w:t>
            </w:r>
          </w:p>
          <w:p w14:paraId="3AC96B86" w14:textId="0AA64EF6" w:rsidR="00A0490F" w:rsidRPr="009A2B29" w:rsidRDefault="00A0490F" w:rsidP="00E22488">
            <w:pPr>
              <w:tabs>
                <w:tab w:val="left" w:pos="2655"/>
              </w:tabs>
              <w:suppressAutoHyphens w:val="0"/>
              <w:spacing w:after="6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Dodatkowe wymagania: </w:t>
            </w:r>
            <w:r w:rsidRPr="009A2B29">
              <w:rPr>
                <w:sz w:val="18"/>
                <w:szCs w:val="18"/>
                <w:lang w:eastAsia="zh-CN"/>
              </w:rPr>
              <w:t>dwie sztuki od tego samego producenta, pracujące w SLI)</w:t>
            </w:r>
          </w:p>
          <w:p w14:paraId="2AC034CA" w14:textId="4861C4BA" w:rsidR="00E22488" w:rsidRPr="009A2B29" w:rsidRDefault="00E22488" w:rsidP="00E22488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producenta za pośrednictwem dostawcy, min. 3 lata (obejmująca pracę w trybie OC od producenta)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E780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0F39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182C1978" w14:textId="1918BEF9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E01E15" w14:textId="52E9A90C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F0405A" w14:textId="77777777" w:rsidR="001F68F0" w:rsidRPr="009A2B29" w:rsidRDefault="001F68F0" w:rsidP="001F68F0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sprzętu.</w:t>
            </w:r>
          </w:p>
          <w:p w14:paraId="2FE1714C" w14:textId="77777777" w:rsidR="001F68F0" w:rsidRPr="009A2B29" w:rsidRDefault="001F68F0" w:rsidP="001F68F0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dla zamontowanych komponentów.</w:t>
            </w:r>
          </w:p>
          <w:p w14:paraId="609A4FC7" w14:textId="77777777" w:rsidR="00E22488" w:rsidRPr="009A2B29" w:rsidRDefault="001F68F0" w:rsidP="001F68F0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systemu operacyjnego.</w:t>
            </w:r>
          </w:p>
          <w:p w14:paraId="6DEEE8B0" w14:textId="60F716DC" w:rsidR="001F68F0" w:rsidRPr="009A2B29" w:rsidRDefault="001F68F0" w:rsidP="001F68F0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Umożliwiający pracę grupową w środowisku Active Directory.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98B5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11F3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2488" w:rsidRPr="009A2B29" w14:paraId="2C4ADD00" w14:textId="24B479A9" w:rsidTr="0011575C">
        <w:trPr>
          <w:trHeight w:val="20"/>
        </w:trPr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D9CF88" w14:textId="1AF37F81" w:rsidR="00E22488" w:rsidRPr="009A2B29" w:rsidRDefault="00E22488" w:rsidP="00E2248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2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FB8FED" w14:textId="6A717DC8" w:rsidR="00E22488" w:rsidRPr="009A2B29" w:rsidRDefault="00E22488" w:rsidP="00E22488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24 miesięcy (brak plomby gwarancyjnej na obudowie PC uniemożliwiającej samodzielne dodanie nowych podzespołów do komputera)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4E8A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3AAC0ED4" w14:textId="77777777" w:rsidR="00E22488" w:rsidRPr="009A2B29" w:rsidRDefault="00E22488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8A97113" w14:textId="77777777" w:rsidR="005A04F1" w:rsidRPr="009A2B29" w:rsidRDefault="005A04F1" w:rsidP="0011575C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410B4855" w14:textId="69D97898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Intel Core i7-6850K Broadwell-E</w:t>
      </w:r>
    </w:p>
    <w:p w14:paraId="56F45BE6" w14:textId="77FED9AF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Thermalright Macho X2</w:t>
      </w:r>
    </w:p>
    <w:p w14:paraId="06F20F14" w14:textId="3009D9D9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Asus X99-E</w:t>
      </w:r>
    </w:p>
    <w:p w14:paraId="04F739AB" w14:textId="718BE113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2x Corsair Vengeance LPX, DDR4, 2x8GB, 3000MHz, CL15 (CMK16GX4M2B3000C15)</w:t>
      </w:r>
    </w:p>
    <w:p w14:paraId="1E468FF7" w14:textId="73573A98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SSD Samsung 960 PRO 512 GB PCIe 3.0 M.2 NVMe (MZ-V6P512BW)</w:t>
      </w:r>
    </w:p>
    <w:p w14:paraId="746FD645" w14:textId="0B3E95AA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Sea</w:t>
      </w:r>
      <w:r w:rsidRPr="009A2B29">
        <w:rPr>
          <w:lang w:val="en-US"/>
        </w:rPr>
        <w:t xml:space="preserve"> </w:t>
      </w:r>
      <w:r w:rsidRPr="009A2B29">
        <w:rPr>
          <w:sz w:val="18"/>
          <w:szCs w:val="18"/>
          <w:lang w:val="en-US" w:eastAsia="zh-CN"/>
        </w:rPr>
        <w:t>Obudowa PHANTEKS Enthoo Pro (PH-ES614PC_BK) + 2x wentylatory be quiet! SilentWings 3 PWM Hi-Speed 140mm (BL071) + 2x wentylatory be quiet! SilentWings 3 PWM High-Speed 120mm (BL070)Sonic PRIME Platinum 1000W (SSR-1000PD)</w:t>
      </w:r>
    </w:p>
    <w:p w14:paraId="28E671C0" w14:textId="27A4411F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LG SuperMulti GH24NSD1 RBBB</w:t>
      </w:r>
    </w:p>
    <w:p w14:paraId="636314E8" w14:textId="1134CBD6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Logitech MK120</w:t>
      </w:r>
    </w:p>
    <w:p w14:paraId="317C9873" w14:textId="03359CB5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2x MSI 1080 Ti GAMING X 11G lub 2x ASUS GeForce GTX 1080 Ti Strix Gaming (</w:t>
      </w:r>
    </w:p>
    <w:p w14:paraId="0470D626" w14:textId="2BEB1FCC" w:rsidR="0011575C" w:rsidRPr="009A2B29" w:rsidRDefault="0011575C" w:rsidP="0011575C">
      <w:pPr>
        <w:pStyle w:val="Tekstpodstawowywcity"/>
        <w:numPr>
          <w:ilvl w:val="1"/>
          <w:numId w:val="59"/>
        </w:numPr>
        <w:tabs>
          <w:tab w:val="clear" w:pos="1080"/>
        </w:tabs>
        <w:spacing w:after="360"/>
        <w:ind w:left="426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Windows 10 PRO PL</w:t>
      </w:r>
    </w:p>
    <w:p w14:paraId="6ACCAEF5" w14:textId="6C9A3A81" w:rsidR="005A04F1" w:rsidRPr="009A2B29" w:rsidRDefault="005D4F21" w:rsidP="0011575C">
      <w:pPr>
        <w:pStyle w:val="Akapitzlist"/>
        <w:keepNext/>
        <w:numPr>
          <w:ilvl w:val="2"/>
          <w:numId w:val="14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Monitor </w:t>
      </w:r>
      <w:r w:rsidR="00F937A1" w:rsidRPr="009A2B29">
        <w:rPr>
          <w:b/>
          <w:sz w:val="22"/>
          <w:szCs w:val="22"/>
        </w:rPr>
        <w:t xml:space="preserve">komputerowy </w:t>
      </w:r>
      <w:r w:rsidRPr="009A2B29">
        <w:rPr>
          <w:b/>
          <w:sz w:val="22"/>
          <w:szCs w:val="22"/>
        </w:rPr>
        <w:t>– 2</w:t>
      </w:r>
      <w:r w:rsidR="005A04F1" w:rsidRPr="009A2B29">
        <w:rPr>
          <w:b/>
          <w:sz w:val="22"/>
          <w:szCs w:val="22"/>
        </w:rPr>
        <w:t xml:space="preserve"> sztuk</w:t>
      </w:r>
      <w:r w:rsidRPr="009A2B29">
        <w:rPr>
          <w:b/>
          <w:sz w:val="22"/>
          <w:szCs w:val="22"/>
        </w:rPr>
        <w:t>i</w:t>
      </w:r>
    </w:p>
    <w:p w14:paraId="4960E603" w14:textId="7C46FC0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2564E86B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B3516DB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5A04F1" w:rsidRPr="009A2B29" w14:paraId="34CAE54B" w14:textId="77777777" w:rsidTr="006A25D4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A9C1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01D6B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983B6D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02C7680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A25D4" w:rsidRPr="009A2B29" w14:paraId="1E3B9590" w14:textId="77777777" w:rsidTr="006A25D4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CB2B16" w14:textId="4C151D39" w:rsidR="006A25D4" w:rsidRPr="009A2B29" w:rsidRDefault="006A25D4" w:rsidP="001B6A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40D7B7" w14:textId="610EE753" w:rsidR="006A25D4" w:rsidRPr="009A2B29" w:rsidRDefault="006A25D4" w:rsidP="001B6A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27"/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5076" w14:textId="77777777" w:rsidR="006A25D4" w:rsidRPr="009A2B29" w:rsidRDefault="006A25D4" w:rsidP="006A25D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1C2C57EB" w14:textId="77777777" w:rsidTr="006A25D4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E56EDB" w14:textId="13CD5045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powierzchnia robocza (wys. x szer.)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DAB494" w14:textId="468D16DF" w:rsidR="006A25D4" w:rsidRPr="009A2B29" w:rsidRDefault="006A25D4" w:rsidP="001B6A9A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76B2" w14:textId="77777777" w:rsidR="006A25D4" w:rsidRPr="009A2B29" w:rsidRDefault="006A25D4" w:rsidP="006A25D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C17CCE6" w14:textId="77777777" w:rsidTr="006A25D4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59042" w14:textId="2DB33E82" w:rsidR="006A25D4" w:rsidRPr="009A2B29" w:rsidRDefault="006A25D4" w:rsidP="001B6A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EC3587" w14:textId="5071BE5E" w:rsidR="006A25D4" w:rsidRPr="009A2B29" w:rsidRDefault="006A25D4" w:rsidP="001B6A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5821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760B466C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1C3E0B" w14:textId="36A0FE61" w:rsidR="006A25D4" w:rsidRPr="009A2B29" w:rsidRDefault="006A25D4" w:rsidP="001B6A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E84DF19" w14:textId="594BAE19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9747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491AD42F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998FF4" w14:textId="4762CD46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343AB8" w14:textId="3469C841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455E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1EF0E1C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4ADFEA" w14:textId="59342693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7CDE30" w14:textId="40B8C1C0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AA89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2852A73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FCEE76" w14:textId="0AEDAF41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54F7BD" w14:textId="5B69158C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FA75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333465D6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BA76B7" w14:textId="696C79E4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690466" w14:textId="018D1E76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A68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12AF5254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338AD2" w14:textId="1DD6474C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619073" w14:textId="4079EB74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76DA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9E6EC93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F61EC7" w14:textId="204A9301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07B652" w14:textId="67F63EAA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55B5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D89D55B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0EABDA" w14:textId="6CCEED86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7B31DA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Min:</w:t>
            </w:r>
          </w:p>
          <w:p w14:paraId="663461EB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1x VGA(D-Sub), </w:t>
            </w:r>
          </w:p>
          <w:p w14:paraId="029D5987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69804BC2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5CE3ABFA" w14:textId="79E748C3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713C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E9CCD5F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CAAD44" w14:textId="38DF5847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660629" w14:textId="6B4A63F2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 (minijack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217E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2B73B15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F6CE3" w14:textId="1FE9380C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0FCDC" w14:textId="5117E506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46D6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878FD29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628F70" w14:textId="1CB9E7A8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F8CEA8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3E1CC678" w14:textId="77777777" w:rsidR="006A25D4" w:rsidRPr="009A2B29" w:rsidRDefault="006A25D4" w:rsidP="001B6A9A">
            <w:pPr>
              <w:ind w:left="708" w:right="-9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Obrót ekranu w osi poziomej (Pivot): tak, min. 90 stopni</w:t>
            </w:r>
          </w:p>
          <w:p w14:paraId="70F6AF59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22258A5D" w14:textId="42B1EDA8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Pochylenie monitora (Tilt):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E0F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2B0B7B6B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94F107" w14:textId="3EF7177B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EF58EE" w14:textId="284C8E2B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95E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347B60A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8A74EF" w14:textId="1BF6E236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50FC3E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62E9D36D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3F60F4EF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05A143BA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16AFF450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773C6E4F" w14:textId="77777777" w:rsidR="006A25D4" w:rsidRPr="009A2B29" w:rsidRDefault="006A25D4" w:rsidP="001B6A9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44B4F673" w14:textId="6460D751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7CE8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069C6741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1F4485" w14:textId="723119C3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948692" w14:textId="4987143A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Kabel sygnałowy HDMI-HDMI ok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814D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2E487CCE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31DAE4" w14:textId="5E1FD8B9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A73219" w14:textId="06CA2161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AC 100 - 240 V, 50 / 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B7AE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77778585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E8C893" w14:textId="136F367F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636BCB" w14:textId="2C8A58B7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3405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2BAF3C7E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4A3A20" w14:textId="527A2F42" w:rsidR="006A25D4" w:rsidRPr="009A2B29" w:rsidRDefault="006A25D4" w:rsidP="001B6A9A">
            <w:pPr>
              <w:suppressAutoHyphens w:val="0"/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 xml:space="preserve">Wymiary (szer. x wys. x gł.)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A4AC61" w14:textId="3473DB75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B50B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62D06BE0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B06AE9" w14:textId="5BB6E13B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02753E" w14:textId="11EB8A73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8418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A25D4" w:rsidRPr="009A2B29" w14:paraId="7DB74DA4" w14:textId="77777777" w:rsidTr="006A25D4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C76470" w14:textId="142B147A" w:rsidR="006A25D4" w:rsidRPr="009A2B29" w:rsidRDefault="006A25D4" w:rsidP="001B6A9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9A2B29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650464" w14:textId="53BD56B9" w:rsidR="006A25D4" w:rsidRPr="009A2B29" w:rsidRDefault="006A25D4" w:rsidP="001B6A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32CA" w14:textId="77777777" w:rsidR="006A25D4" w:rsidRPr="009A2B29" w:rsidRDefault="006A25D4" w:rsidP="006A25D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0D160B5" w14:textId="63373F79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6A25D4" w:rsidRPr="009A2B29">
        <w:rPr>
          <w:sz w:val="18"/>
          <w:szCs w:val="18"/>
          <w:lang w:eastAsia="zh-CN"/>
        </w:rPr>
        <w:t>Iiyama ProLite XUB2790HS-B1 + kabel HDMI ok. 1,5m</w:t>
      </w:r>
    </w:p>
    <w:p w14:paraId="534E6B9F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2838D6E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499A17B7" w14:textId="2A350B88" w:rsidR="003F43B3" w:rsidRPr="009A2B29" w:rsidRDefault="003F43B3" w:rsidP="003F43B3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wskazanych elementów komputera stacjonarnego, a także producenta i nazwę oferowanego systemu operacyjnego . </w:t>
      </w:r>
    </w:p>
    <w:p w14:paraId="32B44A7B" w14:textId="77777777" w:rsidR="003F43B3" w:rsidRPr="009A2B29" w:rsidRDefault="003F43B3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3D83097" w14:textId="2F10CDCF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3F43B3" w:rsidRPr="009A2B29">
        <w:rPr>
          <w:sz w:val="22"/>
          <w:szCs w:val="22"/>
        </w:rPr>
        <w:t>rów powoduje odrzucenie oferty.</w:t>
      </w:r>
    </w:p>
    <w:p w14:paraId="67CCD3D4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7E76BC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441FA2B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CB1268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31F2AA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DB367C9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6A1692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94CEE6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763372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144749BB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0DE442C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8E1CC5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9680FF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839A76A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6D84CD3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530800C9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512F974" w14:textId="6DA60ED6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32</w:t>
      </w:r>
      <w:r w:rsidRPr="009A2B29">
        <w:rPr>
          <w:b/>
          <w:bCs/>
          <w:sz w:val="22"/>
          <w:szCs w:val="22"/>
        </w:rPr>
        <w:t>.</w:t>
      </w:r>
    </w:p>
    <w:p w14:paraId="73F8E08E" w14:textId="77777777" w:rsidR="005A04F1" w:rsidRPr="009A2B29" w:rsidRDefault="005A04F1" w:rsidP="005A04F1">
      <w:pPr>
        <w:rPr>
          <w:sz w:val="22"/>
          <w:szCs w:val="22"/>
        </w:rPr>
      </w:pPr>
    </w:p>
    <w:p w14:paraId="2DCBACE3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B4395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086CEA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8470A5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865D5A7" w14:textId="4A495DA1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XXXI</w:t>
      </w:r>
      <w:r w:rsidR="005A04F1" w:rsidRPr="009A2B29">
        <w:rPr>
          <w:b/>
          <w:sz w:val="22"/>
          <w:szCs w:val="22"/>
        </w:rPr>
        <w:t>I</w:t>
      </w:r>
    </w:p>
    <w:p w14:paraId="3A2A7A36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5C213CD" w14:textId="1D1A28B5" w:rsidR="005A04F1" w:rsidRPr="009A2B29" w:rsidRDefault="005D4F21" w:rsidP="0011575C">
      <w:pPr>
        <w:pStyle w:val="Akapitzlist"/>
        <w:keepNext/>
        <w:numPr>
          <w:ilvl w:val="3"/>
          <w:numId w:val="59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</w:t>
      </w:r>
      <w:r w:rsidR="005A04F1" w:rsidRPr="009A2B29">
        <w:rPr>
          <w:b/>
          <w:sz w:val="22"/>
          <w:szCs w:val="22"/>
        </w:rPr>
        <w:t xml:space="preserve"> </w:t>
      </w:r>
      <w:r w:rsidR="003F0417" w:rsidRPr="009A2B29">
        <w:rPr>
          <w:b/>
          <w:sz w:val="22"/>
          <w:szCs w:val="22"/>
        </w:rPr>
        <w:t xml:space="preserve">stacjonarny </w:t>
      </w:r>
      <w:r w:rsidR="005A04F1" w:rsidRPr="009A2B29">
        <w:rPr>
          <w:b/>
          <w:sz w:val="22"/>
          <w:szCs w:val="22"/>
        </w:rPr>
        <w:t>– 1 sztuka</w:t>
      </w:r>
    </w:p>
    <w:p w14:paraId="417E78CA" w14:textId="0AD16E3B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2BECA4A4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074F77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21"/>
        <w:gridCol w:w="4696"/>
        <w:gridCol w:w="2387"/>
        <w:gridCol w:w="1538"/>
      </w:tblGrid>
      <w:tr w:rsidR="003F0417" w:rsidRPr="009A2B29" w14:paraId="2B521682" w14:textId="3B4A10F4" w:rsidTr="008143B4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45E8BF" w14:textId="77777777" w:rsidR="003F0417" w:rsidRPr="009A2B29" w:rsidRDefault="003F0417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EA56E" w14:textId="77777777" w:rsidR="003F0417" w:rsidRPr="009A2B29" w:rsidRDefault="003F0417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1D2FB9" w14:textId="77777777" w:rsidR="003F0417" w:rsidRPr="009A2B29" w:rsidRDefault="003F0417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CBC9FFA" w14:textId="77777777" w:rsidR="003F0417" w:rsidRPr="009A2B29" w:rsidRDefault="003F0417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793EE7" w14:textId="069DF50A" w:rsidR="003F0417" w:rsidRPr="009A2B29" w:rsidRDefault="008143B4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3F0417" w:rsidRPr="009A2B29" w14:paraId="21BF52B2" w14:textId="7D6EEAB9" w:rsidTr="008143B4">
        <w:trPr>
          <w:trHeight w:val="101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364728" w14:textId="1694E3E0" w:rsidR="003F0417" w:rsidRPr="009A2B29" w:rsidRDefault="003F0417" w:rsidP="003F041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6BA20" w14:textId="77777777" w:rsidR="003F0417" w:rsidRPr="009A2B29" w:rsidRDefault="003F0417" w:rsidP="00704F37">
            <w:pPr>
              <w:spacing w:after="60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7443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 dnia 5.10.2017</w:t>
            </w:r>
          </w:p>
          <w:p w14:paraId="5C4F4ED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6990798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428332E" w14:textId="77777777" w:rsidR="003F0417" w:rsidRPr="009A2B29" w:rsidRDefault="003F0417" w:rsidP="00704F37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48547969" w14:textId="5C697A3D" w:rsidR="003F0417" w:rsidRPr="009A2B29" w:rsidRDefault="003F0417" w:rsidP="00704F37">
            <w:pPr>
              <w:suppressAutoHyphens w:val="0"/>
              <w:spacing w:after="60"/>
              <w:ind w:right="86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704F37" w:rsidRPr="009A2B29">
              <w:rPr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</w:t>
            </w:r>
            <w:r w:rsidR="00704F37" w:rsidRPr="009A2B29">
              <w:rPr>
                <w:sz w:val="18"/>
                <w:szCs w:val="18"/>
              </w:rPr>
              <w:t>enta za pośrednictwem dostawcy, m</w:t>
            </w:r>
            <w:r w:rsidRPr="009A2B29">
              <w:rPr>
                <w:sz w:val="18"/>
                <w:szCs w:val="18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8D9B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AE00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5B17263A" w14:textId="7732F3F6" w:rsidTr="008143B4">
        <w:trPr>
          <w:trHeight w:val="101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FC1AF5" w14:textId="77777777" w:rsidR="003F0417" w:rsidRPr="009A2B29" w:rsidRDefault="003F0417" w:rsidP="00704F37">
            <w:pPr>
              <w:spacing w:line="288" w:lineRule="atLeas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</w:p>
          <w:p w14:paraId="43D432FB" w14:textId="79A2DE46" w:rsidR="003F0417" w:rsidRPr="009A2B29" w:rsidRDefault="003F0417" w:rsidP="003F041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965F9" w14:textId="047FB1A4" w:rsidR="003F0417" w:rsidRPr="009A2B29" w:rsidRDefault="003F0417" w:rsidP="00704F37">
            <w:pPr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1206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hyperlink r:id="rId8" w:history="1">
              <w:r w:rsidRPr="009A2B29">
                <w:rPr>
                  <w:rStyle w:val="Hipercze"/>
                  <w:i/>
                  <w:sz w:val="18"/>
                  <w:szCs w:val="18"/>
                  <w:lang w:eastAsia="pl-PL"/>
                </w:rPr>
                <w:t xml:space="preserve">https://www.videocardbenchmark.net/high_end_gpus.html </w:t>
              </w:r>
              <w:r w:rsidRPr="009A2B29">
                <w:rPr>
                  <w:rStyle w:val="Hipercze"/>
                  <w:sz w:val="18"/>
                  <w:szCs w:val="18"/>
                  <w:lang w:eastAsia="pl-PL"/>
                </w:rPr>
                <w:t>z dnia 5.10.2017</w:t>
              </w:r>
            </w:hyperlink>
          </w:p>
          <w:p w14:paraId="3EB4A97D" w14:textId="6E537170" w:rsidR="003F0417" w:rsidRPr="009A2B29" w:rsidRDefault="003F0417" w:rsidP="00704F37">
            <w:pPr>
              <w:suppressAutoHyphens w:val="0"/>
              <w:spacing w:after="6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rFonts w:ascii="inherit" w:hAnsi="inherit"/>
                <w:b/>
                <w:color w:val="000000" w:themeColor="text1"/>
                <w:sz w:val="18"/>
                <w:szCs w:val="17"/>
                <w:lang w:eastAsia="pl-PL"/>
              </w:rPr>
              <w:t>Gwarancja</w:t>
            </w:r>
            <w:r w:rsidR="00704F37"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>:</w:t>
            </w:r>
            <w:r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 xml:space="preserve"> produc</w:t>
            </w:r>
            <w:r w:rsidR="00704F37"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>enta za pośrednictwem dostawcy, m</w:t>
            </w:r>
            <w:r w:rsidRPr="009A2B29"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063D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2CE2" w14:textId="77777777" w:rsidR="003F0417" w:rsidRPr="009A2B29" w:rsidRDefault="003F0417" w:rsidP="003F041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52927349" w14:textId="65B4D881" w:rsidTr="008143B4">
        <w:trPr>
          <w:trHeight w:val="87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2277A2" w14:textId="513EEC68" w:rsidR="003F0417" w:rsidRPr="009A2B29" w:rsidRDefault="003F0417" w:rsidP="003F041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Wentylator i radiator CPU: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72647B" w14:textId="77777777" w:rsidR="003F0417" w:rsidRPr="009A2B29" w:rsidRDefault="003F0417" w:rsidP="00704F37">
            <w:pPr>
              <w:suppressAutoHyphens w:val="0"/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Referencyjny, dostarczany z procesorem lub inny - kompatybilny z procesorem, płytą główną i obudową.</w:t>
            </w:r>
          </w:p>
          <w:p w14:paraId="1F543F4C" w14:textId="491A66FB" w:rsidR="003F0417" w:rsidRPr="009A2B29" w:rsidRDefault="003F0417" w:rsidP="00704F37">
            <w:pPr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704F37" w:rsidRPr="009A2B29">
              <w:rPr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</w:t>
            </w:r>
            <w:r w:rsidR="00704F37" w:rsidRPr="009A2B29">
              <w:rPr>
                <w:sz w:val="18"/>
                <w:szCs w:val="18"/>
              </w:rPr>
              <w:t>enta za pośrednictwem dostawcy, m</w:t>
            </w:r>
            <w:r w:rsidRPr="009A2B29">
              <w:rPr>
                <w:sz w:val="18"/>
                <w:szCs w:val="18"/>
              </w:rPr>
              <w:t>in. 2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F7FC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5E2B72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4364F266" w14:textId="459A7C9C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D915C" w14:textId="48E38CFA" w:rsidR="003F0417" w:rsidRPr="009A2B29" w:rsidRDefault="003F0417" w:rsidP="003F041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A42E6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21943E1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4F1EE60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6F6C579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2133/2400 MHz</w:t>
            </w:r>
          </w:p>
          <w:p w14:paraId="2A681D2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77336C7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0AD4B8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1DA55B6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portów M.2 SATA/PCIe Gen3 x4 (obsługa protokołu AHCI i NVMe):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BB1783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typy/format/rozmiary M.2: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2242/2260/2280/22110</w:t>
            </w:r>
          </w:p>
          <w:p w14:paraId="125D5CA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2B82C9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1x DVI-D wpierające min. </w:t>
            </w:r>
            <w:r w:rsidRPr="009A2B29">
              <w:rPr>
                <w:sz w:val="16"/>
                <w:szCs w:val="16"/>
              </w:rPr>
              <w:t>1920x1200@60 Hz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9A2B29">
              <w:rPr>
                <w:sz w:val="16"/>
                <w:szCs w:val="16"/>
              </w:rPr>
              <w:t>4096x2160 @ 30Hz, 4096x2160 @ 24Hz, 2560x1600 @ 60Hz i</w:t>
            </w:r>
          </w:p>
          <w:p w14:paraId="0E935FFF" w14:textId="77777777" w:rsidR="003F0417" w:rsidRPr="009A2B29" w:rsidRDefault="003F0417" w:rsidP="00704F37">
            <w:pPr>
              <w:spacing w:after="60"/>
            </w:pPr>
            <w:r w:rsidRPr="009A2B29">
              <w:rPr>
                <w:sz w:val="16"/>
                <w:szCs w:val="16"/>
              </w:rPr>
              <w:t>1x DisplayPrort  wspierające min 4096x2304 @ 24Hz, 2560x1600 @ 60Hz, 3840x2160 @ 60Hz, 1920x1200 @ 60Hz</w:t>
            </w:r>
          </w:p>
          <w:p w14:paraId="46D66386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9B4D3C3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sz w:val="18"/>
                <w:szCs w:val="18"/>
              </w:rPr>
              <w:t>2, 4, 5.1, 7.1</w:t>
            </w:r>
          </w:p>
          <w:p w14:paraId="192CAFA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Gniazda audio:</w:t>
            </w:r>
            <w:r w:rsidRPr="009A2B29">
              <w:rPr>
                <w:sz w:val="18"/>
                <w:szCs w:val="18"/>
              </w:rPr>
              <w:t xml:space="preserve"> min. 6 tylnych + min. 2 frontowe</w:t>
            </w:r>
          </w:p>
          <w:p w14:paraId="625AEB36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54FE5F2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wszystkich slotów PCIe: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PCI Express 3.0</w:t>
            </w:r>
          </w:p>
          <w:p w14:paraId="3D94D0D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111C2C4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00DC9DA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A97F58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2B396F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5EB41D7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3EDA831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FE3848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na front):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 szt. (4 szt. na front)</w:t>
            </w:r>
          </w:p>
          <w:p w14:paraId="36614A2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Clear CMOS jumper: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D676D3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Wewnętrzne złącze „front panel audio”:</w:t>
            </w:r>
            <w:r w:rsidRPr="009A2B29">
              <w:rPr>
                <w:sz w:val="18"/>
                <w:szCs w:val="18"/>
              </w:rPr>
              <w:t xml:space="preserve"> min. 1 szt.</w:t>
            </w:r>
          </w:p>
          <w:p w14:paraId="13D60B7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sz w:val="18"/>
                <w:szCs w:val="18"/>
              </w:rPr>
              <w:t>Złącze panelu przedniego: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15835D7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6BA5EB7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5746D5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3681CC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pinowe wentylatorów 4pin: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0D16FB6E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3B9E4818" w14:textId="475A6E3B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  <w:r w:rsidR="001576DF" w:rsidRPr="009A2B29">
              <w:rPr>
                <w:b/>
                <w:sz w:val="18"/>
                <w:szCs w:val="18"/>
              </w:rPr>
              <w:t>:</w:t>
            </w:r>
            <w:r w:rsidRPr="009A2B29">
              <w:rPr>
                <w:sz w:val="18"/>
                <w:szCs w:val="18"/>
              </w:rPr>
              <w:t xml:space="preserve"> produc</w:t>
            </w:r>
            <w:r w:rsidR="00704F37" w:rsidRPr="009A2B29">
              <w:rPr>
                <w:sz w:val="18"/>
                <w:szCs w:val="18"/>
              </w:rPr>
              <w:t>enta za pośrednictwem dostawcy, m</w:t>
            </w:r>
            <w:r w:rsidRPr="009A2B29">
              <w:rPr>
                <w:sz w:val="18"/>
                <w:szCs w:val="18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9A1C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5426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4E787DF4" w14:textId="11C809BA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3FECF" w14:textId="60CB7730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Piersza kość pamięci RAM: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A85050" w14:textId="77777777" w:rsidR="003F0417" w:rsidRPr="009A2B29" w:rsidRDefault="003F0417" w:rsidP="00704F37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drugą kością pamięci.</w:t>
            </w:r>
          </w:p>
          <w:p w14:paraId="6C1E122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8GB</w:t>
            </w:r>
          </w:p>
          <w:p w14:paraId="58AA92F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22D50E3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628FDAF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43D0981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34677A1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00C3354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5BE06AE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B71953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6B75858C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</w:t>
            </w:r>
          </w:p>
          <w:p w14:paraId="1E43172E" w14:textId="7343A758" w:rsidR="003F0417" w:rsidRPr="009A2B29" w:rsidRDefault="00704F3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  <w:r w:rsidR="001576DF" w:rsidRPr="009A2B29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</w:t>
            </w:r>
            <w:r w:rsidR="003F0417" w:rsidRPr="009A2B29">
              <w:rPr>
                <w:color w:val="000000"/>
                <w:sz w:val="18"/>
                <w:szCs w:val="18"/>
                <w:lang w:eastAsia="pl-PL"/>
              </w:rPr>
              <w:t>in. 5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FA3C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E8D5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72B2A963" w14:textId="5CD5F910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84CF48" w14:textId="5A23BC40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Druga kość pamięci RAM: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9BC6B" w14:textId="77777777" w:rsidR="003F0417" w:rsidRPr="009A2B29" w:rsidRDefault="003F0417" w:rsidP="00704F37">
            <w:pPr>
              <w:spacing w:after="6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i/>
                <w:color w:val="000000"/>
                <w:sz w:val="18"/>
                <w:szCs w:val="18"/>
                <w:lang w:eastAsia="pl-PL"/>
              </w:rPr>
              <w:t>Kompatybilna z pierwszą kością pamięci.</w:t>
            </w:r>
          </w:p>
          <w:p w14:paraId="32BE0E3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4GB</w:t>
            </w:r>
          </w:p>
          <w:p w14:paraId="403345E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</w:t>
            </w:r>
          </w:p>
          <w:p w14:paraId="0A0E133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59045D2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Przetestowana częstotliwość pracy modułu w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17768D2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3A116E1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49B9B4F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JEDEC oraz XMP</w:t>
            </w:r>
          </w:p>
          <w:p w14:paraId="746103B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8D820A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140130B1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</w:t>
            </w:r>
          </w:p>
          <w:p w14:paraId="2510EE9A" w14:textId="0577D9FA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1576DF" w:rsidRPr="009A2B29">
              <w:rPr>
                <w:b/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5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3DB9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B1C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513D9781" w14:textId="56720141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192A3C" w14:textId="594A6F50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9D2AF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038592C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365CC8B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208CE7F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58AB3C7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3C3B0C8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05D51F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71E5B4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42A097D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oraz OTP – termiczne lub SIP - zabezpieczenie przed prądami udarowymi.</w:t>
            </w:r>
          </w:p>
          <w:p w14:paraId="25EF212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61D69DA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016B892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8-pin (4+4), 3 x Molex 4-pin, 2 x PCI-E 8-pin (6+2), 4 x SATA</w:t>
            </w:r>
          </w:p>
          <w:p w14:paraId="157A7E4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174C52F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  <w:p w14:paraId="661706B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  <w:p w14:paraId="1C6A435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  <w:p w14:paraId="33A50A29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  <w:p w14:paraId="5D83A64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1E8ED46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(sz x wys x dł):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  <w:p w14:paraId="3E556E47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1F760F99" w14:textId="676BDAC4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b/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2538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F726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7C026477" w14:textId="16645329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A189D" w14:textId="5B151F17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569EC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1A1627F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5F06EE63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2 szt. (dedykowane dyskom HDD)</w:t>
            </w:r>
          </w:p>
          <w:p w14:paraId="27F441C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608B514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3.1 Gen 1, Czytnik kart pamięci</w:t>
            </w:r>
          </w:p>
          <w:p w14:paraId="5BB99AD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Power</w:t>
            </w:r>
          </w:p>
          <w:p w14:paraId="7A75C44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12F6DA8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wentylatory 80mm lub 120mm</w:t>
            </w:r>
          </w:p>
          <w:p w14:paraId="2329B8D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 wentylator 80mm lub 120mm</w:t>
            </w:r>
          </w:p>
          <w:p w14:paraId="12A412F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Sloty PCI: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3B78CD9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na panel przedni (demontowalny), pod zasilaczem</w:t>
            </w:r>
          </w:p>
          <w:p w14:paraId="24752D9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415 x 361 x 193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3E62079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51CA059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3.4 kg +/- 0.1 kg</w:t>
            </w:r>
          </w:p>
          <w:p w14:paraId="4E466F7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32 cm</w:t>
            </w:r>
          </w:p>
          <w:p w14:paraId="49FC17E0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wysokość układu chłodzenia CPU: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min.15.9 cm</w:t>
            </w:r>
          </w:p>
          <w:p w14:paraId="29BF1654" w14:textId="1ED03ECE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5F72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042B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73DDDBA7" w14:textId="50C7A8E8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D51116" w14:textId="0BEC31C4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DF06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063BEB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43B4E02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0D094717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37F8F2E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648C696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79B57A0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322E2DED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42FD232D" w14:textId="17838DC0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b/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594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AA78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68217CFB" w14:textId="39437D6F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40791A" w14:textId="5D9459EE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AF57A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przewodowa lub bezprzewodowa</w:t>
            </w:r>
          </w:p>
          <w:p w14:paraId="19B8000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42E58A3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DF93A09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Konstrukcja/Cechy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 Niski profil klawiszy, Składane nóżki, Wodoodporna, diody sygnalizujące aktywny Caps Lock i Num Lock</w:t>
            </w:r>
          </w:p>
          <w:p w14:paraId="41728F6B" w14:textId="13DBE9D8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2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E5D1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DBD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0C8DA789" w14:textId="6012DDF7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C4A543" w14:textId="52577208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BE7E9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bezprzewodowa</w:t>
            </w:r>
          </w:p>
          <w:p w14:paraId="4A0C217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Kolor: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dowolny</w:t>
            </w:r>
          </w:p>
          <w:p w14:paraId="4E6D3A6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Zasięg działania: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10 m</w:t>
            </w:r>
          </w:p>
          <w:p w14:paraId="4F678A7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5238D94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sz w:val="18"/>
                <w:szCs w:val="18"/>
              </w:rPr>
              <w:t>Żywotność baterii: AAA:</w:t>
            </w:r>
            <w:r w:rsidRPr="009A2B29">
              <w:rPr>
                <w:sz w:val="18"/>
                <w:szCs w:val="18"/>
              </w:rPr>
              <w:t xml:space="preserve"> min.12 miesięcy</w:t>
            </w:r>
          </w:p>
          <w:p w14:paraId="69F3E93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4D46787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min.1000 dpi</w:t>
            </w:r>
          </w:p>
          <w:p w14:paraId="23890BE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w tym scroll (kółko przewijania)</w:t>
            </w:r>
          </w:p>
          <w:p w14:paraId="5B9A9B78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75.2g (+/- 2g)</w:t>
            </w:r>
          </w:p>
          <w:p w14:paraId="554B42C7" w14:textId="77777777" w:rsidR="003F0417" w:rsidRPr="009A2B29" w:rsidRDefault="003F0417" w:rsidP="00704F37">
            <w:pPr>
              <w:spacing w:after="60"/>
            </w:pPr>
            <w:r w:rsidRPr="009A2B29">
              <w:rPr>
                <w:rStyle w:val="StrongEmphasis"/>
                <w:color w:val="000000"/>
                <w:sz w:val="18"/>
                <w:szCs w:val="18"/>
                <w:lang w:eastAsia="pl-PL"/>
              </w:rPr>
              <w:t xml:space="preserve">Wymiary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(wysokość x szerokość x grubość):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6 cm x 9,9cm x 3,9 cm (+/- 0.2 cm)</w:t>
            </w:r>
          </w:p>
          <w:p w14:paraId="16F0A0BF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Profil myszy: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Uniwersalna </w:t>
            </w: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dla prawo i lewo ręcznych użytkowników)</w:t>
            </w:r>
          </w:p>
          <w:p w14:paraId="7E04F3BF" w14:textId="085FAE22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</w:t>
            </w:r>
            <w:r w:rsidR="00704F37" w:rsidRPr="009A2B29">
              <w:rPr>
                <w:b/>
                <w:color w:val="000000"/>
                <w:sz w:val="18"/>
                <w:szCs w:val="16"/>
                <w:lang w:eastAsia="pl-PL"/>
              </w:rPr>
              <w:t xml:space="preserve">: 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produ</w:t>
            </w:r>
            <w:r w:rsidR="00704F37" w:rsidRPr="009A2B29">
              <w:rPr>
                <w:color w:val="000000"/>
                <w:sz w:val="18"/>
                <w:szCs w:val="16"/>
                <w:lang w:eastAsia="pl-PL"/>
              </w:rPr>
              <w:t>centa za pośrednictwem dostawcy, m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>in. 3 lata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E29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328F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F0417" w:rsidRPr="009A2B29" w14:paraId="06BB2780" w14:textId="23D26C05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60E7F8" w14:textId="0FA9BA24" w:rsidR="003F0417" w:rsidRPr="009A2B29" w:rsidRDefault="003F0417" w:rsidP="003F041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56C2C1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2,5 cala</w:t>
            </w:r>
          </w:p>
          <w:p w14:paraId="047A517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250GB</w:t>
            </w:r>
          </w:p>
          <w:p w14:paraId="6394E720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SATA 3 (6Gb/s)</w:t>
            </w:r>
          </w:p>
          <w:p w14:paraId="627391B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MLC, SLC lub 3D V-NAND 3bit MLC</w:t>
            </w:r>
          </w:p>
          <w:p w14:paraId="06AAD4B5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TRIM, S.M.A.R.T, monitoring temperatur.</w:t>
            </w:r>
          </w:p>
          <w:p w14:paraId="62AEDD7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Szyfrowanie AES 256-bit całego dysku</w:t>
            </w:r>
          </w:p>
          <w:p w14:paraId="6972595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540 MB/s</w:t>
            </w:r>
          </w:p>
          <w:p w14:paraId="62DB6E1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520 MB/s</w:t>
            </w:r>
          </w:p>
          <w:p w14:paraId="171C8896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512 MB.</w:t>
            </w:r>
          </w:p>
          <w:p w14:paraId="3CB0967E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pamięci podręcznej:</w:t>
            </w:r>
            <w:r w:rsidRPr="009A2B29">
              <w:t xml:space="preserve"> </w:t>
            </w:r>
            <w:r w:rsidRPr="009A2B29">
              <w:rPr>
                <w:sz w:val="18"/>
                <w:szCs w:val="18"/>
              </w:rPr>
              <w:t>LPDDR2, LPDDR3 lub nowsze</w:t>
            </w:r>
          </w:p>
          <w:p w14:paraId="5D8A3BDC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97 000 IOPS</w:t>
            </w:r>
          </w:p>
          <w:p w14:paraId="1B2749D4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40 000 IOPS</w:t>
            </w:r>
          </w:p>
          <w:p w14:paraId="4D481ADD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min. 1 500 000 godz.</w:t>
            </w:r>
          </w:p>
          <w:p w14:paraId="623B69BF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0°C ~ 70°C</w:t>
            </w:r>
          </w:p>
          <w:p w14:paraId="1C54BFF2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-45°C ~ 85°C</w:t>
            </w:r>
          </w:p>
          <w:p w14:paraId="7A546E8B" w14:textId="77777777" w:rsidR="003F0417" w:rsidRPr="009A2B29" w:rsidRDefault="003F0417" w:rsidP="00704F37">
            <w:pPr>
              <w:spacing w:after="60"/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max. 40g</w:t>
            </w:r>
          </w:p>
          <w:p w14:paraId="3416C3B2" w14:textId="77777777" w:rsidR="003F0417" w:rsidRPr="009A2B29" w:rsidRDefault="003F041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dedykowane oprogramowanie do migracji OS z HDD na SSD</w:t>
            </w:r>
          </w:p>
          <w:p w14:paraId="6DAFED95" w14:textId="4319B66A" w:rsidR="00704F37" w:rsidRPr="009A2B29" w:rsidRDefault="00704F3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6"/>
                <w:lang w:eastAsia="pl-PL"/>
              </w:rPr>
              <w:t>Gwarancja:</w:t>
            </w:r>
            <w:r w:rsidRPr="009A2B29">
              <w:rPr>
                <w:color w:val="000000"/>
                <w:sz w:val="18"/>
                <w:szCs w:val="16"/>
                <w:lang w:eastAsia="pl-PL"/>
              </w:rPr>
              <w:t xml:space="preserve"> producenta za pośrednictwem dostawcy, min. 5 lat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5AD4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E03" w14:textId="77777777" w:rsidR="003F0417" w:rsidRPr="009A2B29" w:rsidRDefault="003F0417" w:rsidP="003F041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F37" w:rsidRPr="009A2B29" w14:paraId="42D90ACE" w14:textId="009A2CE6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E6FA9E" w14:textId="38416433" w:rsidR="00704F37" w:rsidRPr="009A2B29" w:rsidRDefault="00704F37" w:rsidP="00704F3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ADD789" w14:textId="77777777" w:rsidR="00704F37" w:rsidRPr="009A2B29" w:rsidRDefault="00704F37" w:rsidP="00704F37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Preinstalowany przez producenta sprzętu</w:t>
            </w:r>
          </w:p>
          <w:p w14:paraId="0B3288E6" w14:textId="77777777" w:rsidR="00704F37" w:rsidRPr="009A2B29" w:rsidRDefault="00704F37" w:rsidP="00704F37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dla zamontowanych komponentów</w:t>
            </w:r>
          </w:p>
          <w:p w14:paraId="2CBAA923" w14:textId="77777777" w:rsidR="00704F37" w:rsidRPr="009A2B29" w:rsidRDefault="00704F37" w:rsidP="00704F37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Posiadający wsparcie producenta systemu operacyjnego</w:t>
            </w:r>
          </w:p>
          <w:p w14:paraId="3C29642D" w14:textId="0FF7656E" w:rsidR="00704F37" w:rsidRPr="009A2B29" w:rsidRDefault="00704F37" w:rsidP="00704F3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Umożliwiający pracę grupową w środowisku ActiveDirectory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F7F4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24EF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4F37" w:rsidRPr="009A2B29" w14:paraId="4EE4E5C1" w14:textId="1ACAB334" w:rsidTr="008143B4">
        <w:trPr>
          <w:trHeight w:val="20"/>
        </w:trPr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805F66" w14:textId="41D8A65D" w:rsidR="00704F37" w:rsidRPr="009A2B29" w:rsidRDefault="00704F37" w:rsidP="00704F3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D96A37" w14:textId="15DE0F2E" w:rsidR="00704F37" w:rsidRPr="009A2B29" w:rsidRDefault="00704F37" w:rsidP="00704F37">
            <w:pPr>
              <w:spacing w:after="6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Minimum 24 </w:t>
            </w:r>
            <w:r w:rsidR="00EC3A44" w:rsidRPr="009A2B29">
              <w:rPr>
                <w:color w:val="000000"/>
                <w:sz w:val="18"/>
                <w:szCs w:val="18"/>
                <w:lang w:eastAsia="pl-PL"/>
              </w:rPr>
              <w:t>miesiące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(brak plomby gwarancyjnej na obudowie PC uniemożliwiającej samodzielne dodanie nowych podzespołów do komputera)</w:t>
            </w:r>
          </w:p>
          <w:p w14:paraId="26D88860" w14:textId="02CCA357" w:rsidR="00704F37" w:rsidRPr="009A2B29" w:rsidRDefault="00704F37" w:rsidP="00704F37">
            <w:pPr>
              <w:tabs>
                <w:tab w:val="left" w:pos="2655"/>
              </w:tabs>
              <w:suppressAutoHyphens w:val="0"/>
              <w:spacing w:after="6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Opakowania do każdego podzespołu umożliwiające bezproblemową realizację gwarancji u producenta (np. oryginalne opakowania produktów).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86D1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6D4990AE" w14:textId="77777777" w:rsidR="00704F37" w:rsidRPr="009A2B29" w:rsidRDefault="00704F37" w:rsidP="00704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105924A" w14:textId="77777777" w:rsidR="005A04F1" w:rsidRPr="009A2B29" w:rsidRDefault="005A04F1" w:rsidP="008143B4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23B59834" w14:textId="31EFFEDC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Intel Core i5-7400 Kaby Lake,</w:t>
      </w:r>
    </w:p>
    <w:p w14:paraId="38FF370F" w14:textId="61F06B6E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Intel HD Graphics 630 (zintegrowany z Intel Core i5-7400)</w:t>
      </w:r>
    </w:p>
    <w:p w14:paraId="5F56474E" w14:textId="02662A2E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MSI B250M MORTAR</w:t>
      </w:r>
    </w:p>
    <w:p w14:paraId="6A59C799" w14:textId="034EC336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Pamięć HyperX Fury, DDR4, 8GB(1x8GB), 2400MHz, CL15 (HX424C15FB/8 lub HX424C15FB2/8)</w:t>
      </w:r>
    </w:p>
    <w:p w14:paraId="111936E3" w14:textId="533D9C75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Pamięć HyperX Fury, DDR4, 4GB(1x8GB), 2400MHz, CL15 (HX424C15FB/4)</w:t>
      </w:r>
    </w:p>
    <w:p w14:paraId="60F0F1F0" w14:textId="4C847638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Corsair VS 450W (CP-9020096-EU) lub SilentiumPC Vero L2 500 W (SPC164)</w:t>
      </w:r>
    </w:p>
    <w:p w14:paraId="21800E16" w14:textId="18C86BF4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Obudowa SilentiumPC Brutus M10 (SPC159)</w:t>
      </w:r>
    </w:p>
    <w:p w14:paraId="13FFDF00" w14:textId="3603111A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Napęd LG SuperMulti GH24NSD1 RBBB</w:t>
      </w:r>
    </w:p>
    <w:p w14:paraId="2F6F223D" w14:textId="52930C16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Logitech K120 for Business OEM (920-002479)</w:t>
      </w:r>
    </w:p>
    <w:p w14:paraId="30F442C5" w14:textId="18D78409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Logitech M185 Szara (910-002238)</w:t>
      </w:r>
    </w:p>
    <w:p w14:paraId="3DED33BA" w14:textId="122E6018" w:rsidR="008143B4" w:rsidRPr="009A2B29" w:rsidRDefault="008143B4" w:rsidP="008143B4">
      <w:pPr>
        <w:pStyle w:val="Tekstpodstawowywcity"/>
        <w:numPr>
          <w:ilvl w:val="0"/>
          <w:numId w:val="60"/>
        </w:numPr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Samsung 850 EVO 250GB (MZ-75E250B/EU)</w:t>
      </w:r>
    </w:p>
    <w:p w14:paraId="182946F2" w14:textId="66A29794" w:rsidR="008143B4" w:rsidRPr="009A2B29" w:rsidRDefault="008143B4" w:rsidP="008143B4">
      <w:pPr>
        <w:pStyle w:val="Tekstpodstawowywcity"/>
        <w:numPr>
          <w:ilvl w:val="0"/>
          <w:numId w:val="60"/>
        </w:numPr>
        <w:spacing w:after="36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Windows 10 PRO 64bit PL</w:t>
      </w:r>
    </w:p>
    <w:p w14:paraId="5DCA11B9" w14:textId="76EE2005" w:rsidR="005A04F1" w:rsidRPr="009A2B29" w:rsidRDefault="005D4F21" w:rsidP="00183F75">
      <w:pPr>
        <w:pStyle w:val="Akapitzlist"/>
        <w:keepNext/>
        <w:numPr>
          <w:ilvl w:val="3"/>
          <w:numId w:val="59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>– 1 sztuka</w:t>
      </w:r>
    </w:p>
    <w:p w14:paraId="2C16D52D" w14:textId="4D7A5752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02FCF99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DFED777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5A04F1" w:rsidRPr="009A2B29" w14:paraId="12DA4CF5" w14:textId="77777777" w:rsidTr="008143B4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9CB50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D9418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B4BC0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F9E3169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143B4" w:rsidRPr="009A2B29" w14:paraId="433B2C19" w14:textId="77777777" w:rsidTr="008143B4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C7153D" w14:textId="5E9CD135" w:rsidR="008143B4" w:rsidRPr="009A2B29" w:rsidRDefault="008143B4" w:rsidP="004A5286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86B4E0" w14:textId="4112CFFF" w:rsidR="008143B4" w:rsidRPr="009A2B29" w:rsidRDefault="008143B4" w:rsidP="004A5286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EEE8" w14:textId="77777777" w:rsidR="008143B4" w:rsidRPr="009A2B29" w:rsidRDefault="008143B4" w:rsidP="008143B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061BB4B" w14:textId="77777777" w:rsidTr="008143B4">
        <w:trPr>
          <w:trHeight w:val="10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1791A0" w14:textId="09C23924" w:rsidR="008143B4" w:rsidRPr="009A2B29" w:rsidRDefault="008143B4" w:rsidP="004A5286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3A7919" w14:textId="7B16C2D6" w:rsidR="008143B4" w:rsidRPr="009A2B29" w:rsidRDefault="008143B4" w:rsidP="004A5286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82FB" w14:textId="77777777" w:rsidR="008143B4" w:rsidRPr="009A2B29" w:rsidRDefault="008143B4" w:rsidP="008143B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0E228027" w14:textId="77777777" w:rsidTr="008143B4">
        <w:trPr>
          <w:trHeight w:val="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5AD323" w14:textId="333D84C1" w:rsidR="008143B4" w:rsidRPr="009A2B29" w:rsidRDefault="008143B4" w:rsidP="004A5286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62A39C" w14:textId="5A1AA113" w:rsidR="008143B4" w:rsidRPr="009A2B29" w:rsidRDefault="008143B4" w:rsidP="004A5286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4C7E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7A5237F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9B0DBE" w14:textId="4AA24240" w:rsidR="008143B4" w:rsidRPr="009A2B29" w:rsidRDefault="008143B4" w:rsidP="004A5286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B06FE" w14:textId="4DD45DC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175C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EBD60AE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4FC1BD" w14:textId="671D7A0C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C83A37" w14:textId="70DFFC64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1F8E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D11163D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32C1BD" w14:textId="5BE286F5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F30EC" w14:textId="1C603DF2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AF97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DEF5348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8EE8AC" w14:textId="333537B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80BF0A" w14:textId="1BA665C8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B116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0CE8FD24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5AFD7F" w14:textId="599B736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BBD337" w14:textId="3BA66C9D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DC45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4BE18BA6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43F8C9" w14:textId="7AA1A018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AC2565" w14:textId="2587A97D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3628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0B216842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74788" w14:textId="607DE21F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FF948" w14:textId="5858A49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26EF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5CDBF9AD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A95FC1" w14:textId="5BAE1854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CB364B" w14:textId="40E83D8F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CA84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5D8E415B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0645E0" w14:textId="288E782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38F05" w14:textId="7CA37A61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9B57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C97669B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6E1780" w14:textId="269AC6C3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88625D" w14:textId="1AC7F37E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73F6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D06697A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4811A9" w14:textId="03D4FBA6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DA79EE" w14:textId="1CC6BEBD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6AEA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DB89F55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93854" w14:textId="0F900B51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29B2C" w14:textId="240ECDD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CAB7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7A9C35C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532FB" w14:textId="66FA5E8E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19C60" w14:textId="2E0A5E0E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CDF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50B4EC09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B8A425" w14:textId="5EC70B36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7E05DF" w14:textId="1506057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FB1A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4EB0FA3A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CFFC12" w14:textId="230B65F7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062079" w14:textId="07538B20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84F2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C632A46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7C5364" w14:textId="2B0D0EA9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818BE" w14:textId="2EF8408A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180 mm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FCC6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43EF2D31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5979F2" w14:textId="04D0AB21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833CC" w14:textId="5441BEEB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6,3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EEC1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167DB149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58ACA" w14:textId="79462478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F20D67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6AF8DAFE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67F6336A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6ECA46FD" w14:textId="6B1F4E22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4F6B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2D103A05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70932" w14:textId="2B056C62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BB329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63B4F147" w14:textId="77777777" w:rsidR="008143B4" w:rsidRPr="009A2B29" w:rsidRDefault="008143B4" w:rsidP="004A5286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DisplayPort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br/>
              <w:t>Kabel USB</w:t>
            </w:r>
          </w:p>
          <w:p w14:paraId="7BF8AE88" w14:textId="2F991247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A2DA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43B4" w:rsidRPr="009A2B29" w14:paraId="742EEBC2" w14:textId="77777777" w:rsidTr="008143B4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8EADD4" w14:textId="1E5EED56" w:rsidR="008143B4" w:rsidRPr="009A2B29" w:rsidRDefault="008143B4" w:rsidP="004A5286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AF79F5" w14:textId="3AC3B0EB" w:rsidR="008143B4" w:rsidRPr="009A2B29" w:rsidRDefault="008143B4" w:rsidP="004A5286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5A9B" w14:textId="77777777" w:rsidR="008143B4" w:rsidRPr="009A2B29" w:rsidRDefault="008143B4" w:rsidP="008143B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C09BE4" w14:textId="78012969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4A5286" w:rsidRPr="009A2B29">
        <w:rPr>
          <w:sz w:val="18"/>
          <w:szCs w:val="18"/>
          <w:lang w:eastAsia="zh-CN"/>
        </w:rPr>
        <w:t>Dell UltraSharp U2412M  + Kabel sygnałowy DisplayPort</w:t>
      </w:r>
    </w:p>
    <w:p w14:paraId="2262F8B1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9EB53F3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78E1623" w14:textId="77777777" w:rsidR="0038732D" w:rsidRPr="009A2B29" w:rsidRDefault="0038732D" w:rsidP="0038732D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wskazanych elementów komputera stacjonarnego, a także producenta i nazwę oferowanego systemu operacyjnego . </w:t>
      </w:r>
    </w:p>
    <w:p w14:paraId="50B3A890" w14:textId="77777777" w:rsidR="003F43B3" w:rsidRPr="009A2B29" w:rsidRDefault="003F43B3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6AABF2" w14:textId="6259C67A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3F43B3" w:rsidRPr="009A2B29">
        <w:rPr>
          <w:sz w:val="22"/>
          <w:szCs w:val="22"/>
        </w:rPr>
        <w:t>rów powoduje odrzucenie oferty.</w:t>
      </w:r>
    </w:p>
    <w:p w14:paraId="3A53625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2BF188F1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C1F4264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642E30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F0D32C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861D9F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CF3416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B21DFF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D9AF49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CA6B64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2AB7ED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0F40FF5" w14:textId="77777777" w:rsidR="0038732D" w:rsidRPr="009A2B29" w:rsidRDefault="0038732D" w:rsidP="005A04F1">
      <w:pPr>
        <w:pStyle w:val="Tekstpodstawowywcity"/>
        <w:jc w:val="right"/>
        <w:rPr>
          <w:sz w:val="22"/>
          <w:szCs w:val="22"/>
        </w:rPr>
      </w:pPr>
    </w:p>
    <w:p w14:paraId="182E994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EBA62ED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5F71F1CA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3155CE77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3DE7D47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4978E2A9" w14:textId="7814E3D6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33</w:t>
      </w:r>
      <w:r w:rsidRPr="009A2B29">
        <w:rPr>
          <w:b/>
          <w:bCs/>
          <w:sz w:val="22"/>
          <w:szCs w:val="22"/>
        </w:rPr>
        <w:t>.</w:t>
      </w:r>
    </w:p>
    <w:p w14:paraId="3D9C4D61" w14:textId="77777777" w:rsidR="005A04F1" w:rsidRPr="009A2B29" w:rsidRDefault="005A04F1" w:rsidP="005A04F1">
      <w:pPr>
        <w:rPr>
          <w:sz w:val="22"/>
          <w:szCs w:val="22"/>
        </w:rPr>
      </w:pPr>
    </w:p>
    <w:p w14:paraId="30514FD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A71B205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6C73066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29896F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2E365E2" w14:textId="3B83C421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XXXIII</w:t>
      </w:r>
    </w:p>
    <w:p w14:paraId="68C849C5" w14:textId="0CAA3506" w:rsidR="005A04F1" w:rsidRPr="009A2B29" w:rsidRDefault="005D4F21" w:rsidP="008143B4">
      <w:pPr>
        <w:pStyle w:val="Akapitzlist"/>
        <w:keepNext/>
        <w:numPr>
          <w:ilvl w:val="4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Stacja robocza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66C2ED06" w14:textId="63DE30B4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48.82.00.00-2 Serwery</w:t>
      </w:r>
      <w:r w:rsidRPr="009A2B29">
        <w:rPr>
          <w:sz w:val="22"/>
          <w:szCs w:val="22"/>
        </w:rPr>
        <w:t>)</w:t>
      </w:r>
    </w:p>
    <w:p w14:paraId="5F0BE395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626B440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93"/>
        <w:gridCol w:w="4185"/>
        <w:gridCol w:w="2620"/>
        <w:gridCol w:w="1844"/>
      </w:tblGrid>
      <w:tr w:rsidR="00811683" w:rsidRPr="009A2B29" w14:paraId="089C8968" w14:textId="2DA3EC18" w:rsidTr="00811683"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DDF561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1B8D49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081DE2" w14:textId="77777777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56F4450" w14:textId="77777777" w:rsidR="00811683" w:rsidRPr="009A2B29" w:rsidRDefault="00811683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A51982" w14:textId="1EF9AB97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811683" w:rsidRPr="009A2B29" w14:paraId="17D6B2C8" w14:textId="4CD039F6" w:rsidTr="00811683">
        <w:trPr>
          <w:trHeight w:val="101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50142C" w14:textId="24B570EB" w:rsidR="00811683" w:rsidRPr="009A2B29" w:rsidRDefault="00811683" w:rsidP="00C968B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99DD8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11373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  <w:p w14:paraId="6EE94354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Liczba rdzeni fizycznych: min. 4</w:t>
            </w:r>
          </w:p>
          <w:p w14:paraId="3322E16F" w14:textId="05C8E1E2" w:rsidR="00811683" w:rsidRPr="009A2B29" w:rsidRDefault="00811683" w:rsidP="00C968B7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2621" w14:textId="6E106A7C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72DF" w14:textId="77777777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122456A8" w14:textId="746E82A0" w:rsidTr="00811683">
        <w:trPr>
          <w:trHeight w:val="101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9560A0" w14:textId="068E5207" w:rsidR="00811683" w:rsidRPr="009A2B29" w:rsidRDefault="00811683" w:rsidP="00C968B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ED8F7E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 gniazda procesorów </w:t>
            </w:r>
          </w:p>
          <w:p w14:paraId="60A68A0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16 slotów 288-pin DDR4</w:t>
            </w:r>
          </w:p>
          <w:p w14:paraId="700ACDD1" w14:textId="77777777" w:rsidR="00811683" w:rsidRPr="009A2B29" w:rsidRDefault="00811683" w:rsidP="00C968B7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 2 interfejsy 10Gbit LAN 10GBASE-T</w:t>
            </w:r>
          </w:p>
          <w:p w14:paraId="6986B47F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 dedykowany interfejs LAN do zarządzania</w:t>
            </w:r>
          </w:p>
          <w:p w14:paraId="6FC769CA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 slotów PCIe 3.0 x16</w:t>
            </w:r>
          </w:p>
          <w:p w14:paraId="50325BA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6 slotów PCIe 3.0 x8</w:t>
            </w:r>
          </w:p>
          <w:p w14:paraId="36F3C7E7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 x USB 3.0</w:t>
            </w:r>
          </w:p>
          <w:p w14:paraId="4148AA68" w14:textId="77777777" w:rsidR="00811683" w:rsidRPr="009A2B29" w:rsidRDefault="00811683" w:rsidP="00C968B7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4 x USB 2.0</w:t>
            </w:r>
          </w:p>
          <w:p w14:paraId="1BBE282F" w14:textId="77777777" w:rsidR="00811683" w:rsidRPr="009A2B29" w:rsidRDefault="00811683" w:rsidP="00C968B7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10 x SATA3 </w:t>
            </w:r>
          </w:p>
          <w:p w14:paraId="691842BA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Zintegrowany kontroler RAID 0,1,5,10</w:t>
            </w:r>
          </w:p>
          <w:p w14:paraId="57A895EB" w14:textId="62C4C77D" w:rsidR="00811683" w:rsidRPr="009A2B29" w:rsidRDefault="00811683" w:rsidP="00C968B7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graficzna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3042" w14:textId="77777777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2292" w14:textId="77777777" w:rsidR="00811683" w:rsidRPr="009A2B29" w:rsidRDefault="00811683" w:rsidP="00C968B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55574D6E" w14:textId="70B90AFC" w:rsidTr="00811683">
        <w:trPr>
          <w:trHeight w:val="87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1D161E" w14:textId="3225F229" w:rsidR="00811683" w:rsidRPr="009A2B29" w:rsidRDefault="00811683" w:rsidP="00C968B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C7CA03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Rozmiar i typ pamięci: 64GB DDR4</w:t>
            </w:r>
          </w:p>
          <w:p w14:paraId="2F9DBAFE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Ilość modułów: 4</w:t>
            </w:r>
          </w:p>
          <w:p w14:paraId="511B7D50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Pojemność modułu: 16 GB</w:t>
            </w:r>
          </w:p>
          <w:p w14:paraId="26A33424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Konstrukcja złącza: złocone styki, 288-pin</w:t>
            </w:r>
          </w:p>
          <w:p w14:paraId="5E1406E4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Oznaczenie JEDEC: PC4-17000</w:t>
            </w:r>
          </w:p>
          <w:p w14:paraId="41595369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Częstotliwość pracy: min. 2133 MHz</w:t>
            </w:r>
          </w:p>
          <w:p w14:paraId="1AE1C348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</w:t>
            </w:r>
          </w:p>
          <w:p w14:paraId="620D565B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Korekcja błędów (ECC): tak</w:t>
            </w:r>
          </w:p>
          <w:p w14:paraId="34B6B98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Buforowane (RDIMM): tak</w:t>
            </w:r>
          </w:p>
          <w:p w14:paraId="60F91D8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Opóźnienia: max. 15 CL</w:t>
            </w:r>
          </w:p>
          <w:p w14:paraId="4FEFA76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Napięcie: 12 V</w:t>
            </w:r>
          </w:p>
          <w:p w14:paraId="51E64162" w14:textId="37F6EE71" w:rsidR="00811683" w:rsidRPr="009A2B29" w:rsidRDefault="00811683" w:rsidP="00C968B7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Dual Rank: tak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2732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5E7C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7E224AE" w14:textId="1820751E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424B82" w14:textId="172649D5" w:rsidR="00811683" w:rsidRPr="009A2B29" w:rsidRDefault="00811683" w:rsidP="00C968B7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Dyski HDD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EB2F9F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 x HDD:</w:t>
            </w:r>
          </w:p>
          <w:p w14:paraId="038EA5EE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Pojemność: min 4TB</w:t>
            </w:r>
          </w:p>
          <w:p w14:paraId="128053A9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Interfejs: SATA3 6Gb/s</w:t>
            </w:r>
          </w:p>
          <w:p w14:paraId="601636B6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Format wielości: 3,5”</w:t>
            </w:r>
          </w:p>
          <w:p w14:paraId="4F3DC66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Prędkość obrotowa: min. 7200 obr/min</w:t>
            </w:r>
          </w:p>
          <w:p w14:paraId="0FF20311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Obciążenie: min. 180 TB/rok</w:t>
            </w:r>
          </w:p>
          <w:p w14:paraId="375765D6" w14:textId="526C50E2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 i macierze dyskowe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91A5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D0F9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DC6987E" w14:textId="3512A877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A61AD3" w14:textId="2067C04D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Kontroler dysku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49076A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sprzętowy kontroler RAID:</w:t>
            </w:r>
          </w:p>
          <w:p w14:paraId="57AE453F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Interjfejs PCIe 3.0</w:t>
            </w:r>
          </w:p>
          <w:p w14:paraId="53A376A0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- wsparcie RAID 0, 1, 5, 6; </w:t>
            </w:r>
          </w:p>
          <w:p w14:paraId="410AB1D0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minimum 512 MB cache z podtrzymaniem bateryjnym i/lub flash</w:t>
            </w:r>
          </w:p>
          <w:p w14:paraId="525462A9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obsługa SAS i SATA 3,6,12Gb/s</w:t>
            </w:r>
          </w:p>
          <w:p w14:paraId="345FF4FB" w14:textId="0A59CF08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min. 8 portów SAS/SATA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2357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A610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42866453" w14:textId="4A507C91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D51C73" w14:textId="32680D05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obudowy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C84B9C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Montaż z raku 19”</w:t>
            </w:r>
          </w:p>
          <w:p w14:paraId="0B0994DD" w14:textId="77777777" w:rsidR="00811683" w:rsidRPr="009A2B29" w:rsidRDefault="00811683" w:rsidP="00C968B7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Wysokość 2U</w:t>
            </w:r>
          </w:p>
          <w:p w14:paraId="78B13939" w14:textId="09A09910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Możliwość montażu min. 12 dysków formatu 3,5” HotSwap oraz min. 2 dysków formatu 2,5” HotSwap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2A8E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AED4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2DB66E1E" w14:textId="638AC0EC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C39CB8" w14:textId="711CA5D2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00D25" w14:textId="73124D2A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 redundantne zasilacze  min. 900 W,  Hot Plug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1729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09A1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10B3098D" w14:textId="7E3654E7" w:rsidTr="00811683">
        <w:trPr>
          <w:trHeight w:val="2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B2FCB" w14:textId="20274968" w:rsidR="00811683" w:rsidRPr="009A2B29" w:rsidRDefault="00811683" w:rsidP="00C968B7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554FBF" w14:textId="1E37EC15" w:rsidR="00811683" w:rsidRPr="009A2B29" w:rsidRDefault="00811683" w:rsidP="00C968B7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136C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056425F2" w14:textId="77777777" w:rsidR="00811683" w:rsidRPr="009A2B29" w:rsidRDefault="00811683" w:rsidP="00C968B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824D45" w14:textId="7A7C1C34" w:rsidR="005A04F1" w:rsidRPr="009A2B29" w:rsidRDefault="005A04F1" w:rsidP="00811683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03754A05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1. Supermicro SuperStorage Server (6028R-E1CR12H)</w:t>
      </w:r>
    </w:p>
    <w:p w14:paraId="45A55C69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2. Intel E5-2620 V4</w:t>
      </w:r>
    </w:p>
    <w:p w14:paraId="73D703A1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3. Low Profile 12Gb/s Eight-Port SAS Internal RAID Adapter (AOC-S3108L-H8iR)</w:t>
      </w:r>
    </w:p>
    <w:p w14:paraId="1AB32F60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4. Toshiba N300 - High-Reliability Hard Drive, 4TB (HDWQ140EZSTA)</w:t>
      </w:r>
    </w:p>
    <w:p w14:paraId="0652F380" w14:textId="672D4153" w:rsidR="00811683" w:rsidRPr="009A2B29" w:rsidRDefault="00811683" w:rsidP="00811683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5. Samsung memory D4 2133 16GB, ECC, RDIMM, 1,2V (M393A2G40EB1-CPB)</w:t>
      </w:r>
    </w:p>
    <w:p w14:paraId="39DB49C0" w14:textId="2FF6D4B8" w:rsidR="005A04F1" w:rsidRPr="009A2B29" w:rsidRDefault="005D4F21" w:rsidP="008143B4">
      <w:pPr>
        <w:pStyle w:val="Akapitzlist"/>
        <w:keepNext/>
        <w:numPr>
          <w:ilvl w:val="4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Macierz dyskowa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2CA923FE" w14:textId="1AA2A1F6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48.82.00.00-2 Serwery</w:t>
      </w:r>
      <w:r w:rsidRPr="009A2B29">
        <w:rPr>
          <w:sz w:val="22"/>
          <w:szCs w:val="22"/>
        </w:rPr>
        <w:t>)</w:t>
      </w:r>
    </w:p>
    <w:p w14:paraId="6FD6878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41B734F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73"/>
        <w:gridCol w:w="4185"/>
        <w:gridCol w:w="2665"/>
        <w:gridCol w:w="1819"/>
      </w:tblGrid>
      <w:tr w:rsidR="00811683" w:rsidRPr="009A2B29" w14:paraId="5EC116A5" w14:textId="7F3EBA54" w:rsidTr="00811683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236900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8013E4" w14:textId="77777777" w:rsidR="00811683" w:rsidRPr="009A2B29" w:rsidRDefault="00811683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880B70" w14:textId="77777777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72B9A08" w14:textId="77777777" w:rsidR="00811683" w:rsidRPr="009A2B29" w:rsidRDefault="00811683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7F1517" w14:textId="29B9B35C" w:rsidR="00811683" w:rsidRPr="009A2B29" w:rsidRDefault="00811683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Producent i model elementu</w:t>
            </w:r>
          </w:p>
        </w:tc>
      </w:tr>
      <w:tr w:rsidR="00811683" w:rsidRPr="009A2B29" w14:paraId="0AC820D3" w14:textId="3A58CE79" w:rsidTr="00811683">
        <w:trPr>
          <w:trHeight w:val="101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8EADF4" w14:textId="3139018F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D926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11373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  <w:p w14:paraId="04E76AB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Liczba rdzeni fizycznych: min. 4</w:t>
            </w:r>
          </w:p>
          <w:p w14:paraId="6CB446B3" w14:textId="3CF6BA57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31CB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DDDB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0645AD46" w14:textId="224D1BF6" w:rsidTr="00811683">
        <w:trPr>
          <w:trHeight w:val="101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FFD98" w14:textId="605761BD" w:rsidR="00811683" w:rsidRPr="009A2B29" w:rsidRDefault="00811683" w:rsidP="0081168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4D6A1A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2 gniazda procesorów </w:t>
            </w:r>
          </w:p>
          <w:p w14:paraId="1BEC2424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16 slotów 288-pin DDR4</w:t>
            </w:r>
          </w:p>
          <w:p w14:paraId="4D333180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 2 interfejsy 10Gbit LAN 10GBASE-T</w:t>
            </w:r>
          </w:p>
          <w:p w14:paraId="3FFECCB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 dedykowany interfejs LAN do zarządzania</w:t>
            </w:r>
          </w:p>
          <w:p w14:paraId="2D00AB27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 slotów PCIe 3.0 x16</w:t>
            </w:r>
          </w:p>
          <w:p w14:paraId="0DB2B7C2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6 slotów PCIe 3.0 x8</w:t>
            </w:r>
          </w:p>
          <w:p w14:paraId="1C4056FC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 x USB 3.0</w:t>
            </w:r>
          </w:p>
          <w:p w14:paraId="6B55BC4A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4 x USB 2.0</w:t>
            </w:r>
          </w:p>
          <w:p w14:paraId="53254C4E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 xml:space="preserve">Min. 10 x SATA3 </w:t>
            </w:r>
          </w:p>
          <w:p w14:paraId="58ED3C0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Zintegrowany kontroler RAID 0,1,5,10</w:t>
            </w:r>
          </w:p>
          <w:p w14:paraId="26D079E0" w14:textId="2025B842" w:rsidR="00811683" w:rsidRPr="009A2B29" w:rsidRDefault="00811683" w:rsidP="0081168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graficzna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4F0F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7A85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3AA59259" w14:textId="5C070519" w:rsidTr="00811683">
        <w:trPr>
          <w:trHeight w:val="87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14FA19" w14:textId="621A8747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49DB0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Rozmiar i typ pamięci: 64GB DDR4</w:t>
            </w:r>
          </w:p>
          <w:p w14:paraId="47E23C2F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Ilość modułów: 4</w:t>
            </w:r>
          </w:p>
          <w:p w14:paraId="4D2BA958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Pojemność modułu: 16 GB</w:t>
            </w:r>
          </w:p>
          <w:p w14:paraId="1F0C7FB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Konstrukcja złącza: złocone styki, 288-pin</w:t>
            </w:r>
          </w:p>
          <w:p w14:paraId="3D8D6FA5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Oznaczenie JEDEC: PC4-17000</w:t>
            </w:r>
          </w:p>
          <w:p w14:paraId="7600DBB0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Częstotliwość pracy: min. 2133 MHz</w:t>
            </w:r>
          </w:p>
          <w:p w14:paraId="19F8EB7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</w:t>
            </w:r>
          </w:p>
          <w:p w14:paraId="7D6E303C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Korekcja błędów (ECC): tak</w:t>
            </w:r>
          </w:p>
          <w:p w14:paraId="073D5F3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Buforowane (RDIMM): tak</w:t>
            </w:r>
          </w:p>
          <w:p w14:paraId="587B814C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Opóźnienia: max. 15 CL</w:t>
            </w:r>
          </w:p>
          <w:p w14:paraId="151C2E28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Napięcie: 12 V</w:t>
            </w:r>
          </w:p>
          <w:p w14:paraId="51CB563D" w14:textId="75237D6F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Dual Rank: tak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551B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868D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41E257EF" w14:textId="16457A02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EC3A3E" w14:textId="6D900169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Dyski HDD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92FD2C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10 x min. 4TB HDD:</w:t>
            </w:r>
          </w:p>
          <w:p w14:paraId="4A076DB4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Interfejs: SATA3 6Gb/s</w:t>
            </w:r>
          </w:p>
          <w:p w14:paraId="1A0881BD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Format wielości: 3,5”</w:t>
            </w:r>
          </w:p>
          <w:p w14:paraId="5365DFFD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Prędkość obrotowa: min. 7200 obr./min</w:t>
            </w:r>
          </w:p>
          <w:p w14:paraId="064ECCD2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Obciążenie: min. 180 TB/rok</w:t>
            </w:r>
          </w:p>
          <w:p w14:paraId="0D8366FF" w14:textId="18145AF3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Przeznaczenie: serwery i macierze dyskowe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EB87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6DB4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BBB0BA4" w14:textId="2E8B571A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544704" w14:textId="5FF1DAC4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Dyski SSD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627DC6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4 x min. 160GB SSD</w:t>
            </w:r>
          </w:p>
          <w:p w14:paraId="497FF656" w14:textId="77777777" w:rsidR="00811683" w:rsidRPr="009A2B29" w:rsidRDefault="00811683" w:rsidP="00811683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Interfejs: SATA3 6Gb/s</w:t>
            </w:r>
          </w:p>
          <w:p w14:paraId="4D1A202D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Format wielości: 2,5”</w:t>
            </w:r>
          </w:p>
          <w:p w14:paraId="7E513D81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Typ pamięci flash: MLC</w:t>
            </w:r>
          </w:p>
          <w:p w14:paraId="0DB171E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Tryb użycia: wiele zapisów wiele odczytów (mixed use)</w:t>
            </w:r>
          </w:p>
          <w:p w14:paraId="73351A19" w14:textId="6B6C78DF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Przeznaczenie: serwery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3362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4994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AA12E44" w14:textId="3DA88809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A9900" w14:textId="3B65F2CE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Kontroler dysku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20A2F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sprzętowy kontroler HBA bez wsparcia RAID:</w:t>
            </w:r>
          </w:p>
          <w:p w14:paraId="6C191800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Interjfejs PCIe 3.0</w:t>
            </w:r>
          </w:p>
          <w:p w14:paraId="19BAA745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obsługa SAS i SATA 3,6,12Gb/s</w:t>
            </w:r>
          </w:p>
          <w:p w14:paraId="7E8C69BE" w14:textId="28AFD1DE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min. 8 portów SAS/SATA min. 12Gb/s na port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8892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8FE0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589CE9B8" w14:textId="56D7263E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78CFD5" w14:textId="7C12F648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obudowy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7F10AE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Montaż z raku 19”</w:t>
            </w:r>
          </w:p>
          <w:p w14:paraId="6BAFCC09" w14:textId="77777777" w:rsidR="00811683" w:rsidRPr="009A2B29" w:rsidRDefault="00811683" w:rsidP="00811683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Wysokość 2U</w:t>
            </w:r>
          </w:p>
          <w:p w14:paraId="79C9CBDB" w14:textId="5233539A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- Możliwość montażu min. 12 dysków formatu 3,5” HotSwap oraz min. 2 dysków formatu 2,5” HotSwap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9A93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F643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2C971904" w14:textId="1C0E24BC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BF1C66" w14:textId="161B2F29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B145C1" w14:textId="2BED072C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 redundantne zasilacze  min. 900 W,  Hot Plug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C8A3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0335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7D9F89F7" w14:textId="601BE9F5" w:rsidTr="00811683">
        <w:trPr>
          <w:trHeight w:val="2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A77569" w14:textId="3F38DD34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501783" w14:textId="038AF2E7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B24F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29EB56D0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87636FA" w14:textId="77777777" w:rsidR="005A04F1" w:rsidRPr="009A2B29" w:rsidRDefault="005A04F1" w:rsidP="00811683">
      <w:pPr>
        <w:pStyle w:val="Tekstpodstawowywcity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</w:p>
    <w:p w14:paraId="3AF7ECF8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1. Supermicro SuperStorage Server (6028R-E1CR12L)</w:t>
      </w:r>
    </w:p>
    <w:p w14:paraId="544AAE53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2. Intel E5-2620 V4</w:t>
      </w:r>
    </w:p>
    <w:p w14:paraId="500E83E3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3. Supermicro 12Gb/s Eight-Port SAS Internal HBA Adapter (AOC-S3008L-L8e)</w:t>
      </w:r>
    </w:p>
    <w:p w14:paraId="57E67E38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4. Toshiba N300 - High-Reliability Hard Drive, 4TB (HDWQ140EZSTA)</w:t>
      </w:r>
    </w:p>
    <w:p w14:paraId="4085139E" w14:textId="77777777" w:rsidR="00811683" w:rsidRPr="009A2B29" w:rsidRDefault="00811683" w:rsidP="00811683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5. Intel DC S3610 Series 200GB MLC (SSDSC2BX200G401)</w:t>
      </w:r>
    </w:p>
    <w:p w14:paraId="0CA0733C" w14:textId="4C4E761B" w:rsidR="00811683" w:rsidRPr="009A2B29" w:rsidRDefault="00811683" w:rsidP="00811683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6. Samsung memory D4 2133 16GB, ECC, RDIMM, 1,2V (M393A2G40EB1-CPB)</w:t>
      </w:r>
    </w:p>
    <w:p w14:paraId="037D1868" w14:textId="05513697" w:rsidR="00811683" w:rsidRPr="009A2B29" w:rsidRDefault="00811683" w:rsidP="00EC3A44">
      <w:pPr>
        <w:pStyle w:val="Akapitzlist"/>
        <w:keepNext/>
        <w:numPr>
          <w:ilvl w:val="4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Karta sieciowa – 2 sztuki</w:t>
      </w:r>
    </w:p>
    <w:p w14:paraId="711E03E0" w14:textId="36ED033F" w:rsidR="00811683" w:rsidRPr="009A2B29" w:rsidRDefault="00811683" w:rsidP="0081168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30.23.71.35-4 Karty sieciowe</w:t>
      </w:r>
      <w:r w:rsidRPr="009A2B29">
        <w:rPr>
          <w:sz w:val="22"/>
          <w:szCs w:val="22"/>
        </w:rPr>
        <w:t>)</w:t>
      </w:r>
    </w:p>
    <w:p w14:paraId="2787AE20" w14:textId="77777777" w:rsidR="00811683" w:rsidRPr="009A2B29" w:rsidRDefault="00811683" w:rsidP="0081168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B2FBDF2" w14:textId="77777777" w:rsidR="00811683" w:rsidRPr="009A2B29" w:rsidRDefault="00811683" w:rsidP="008116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811683" w:rsidRPr="009A2B29" w14:paraId="22548D09" w14:textId="77777777" w:rsidTr="00BC032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6A8DC" w14:textId="77777777" w:rsidR="00811683" w:rsidRPr="009A2B29" w:rsidRDefault="00811683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D8BF63" w14:textId="77777777" w:rsidR="00811683" w:rsidRPr="009A2B29" w:rsidRDefault="00811683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330D09" w14:textId="77777777" w:rsidR="00811683" w:rsidRPr="009A2B29" w:rsidRDefault="00811683" w:rsidP="00BC032C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287E478" w14:textId="77777777" w:rsidR="00811683" w:rsidRPr="009A2B29" w:rsidRDefault="00811683" w:rsidP="00BC032C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11683" w:rsidRPr="009A2B29" w14:paraId="34DF7278" w14:textId="77777777" w:rsidTr="00BC032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36A03" w14:textId="04EC50E4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F6C378" w14:textId="78E7F2A6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Karta sieciowa konwergentna  (CNA)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85EC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3B538599" w14:textId="77777777" w:rsidTr="00BC032C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374739" w14:textId="7554B081" w:rsidR="00811683" w:rsidRPr="009A2B29" w:rsidRDefault="00811683" w:rsidP="0081168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4498D" w14:textId="4D043BC6" w:rsidR="00811683" w:rsidRPr="009A2B29" w:rsidRDefault="00811683" w:rsidP="00811683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PCIe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52CF" w14:textId="77777777" w:rsidR="00811683" w:rsidRPr="009A2B29" w:rsidRDefault="00811683" w:rsidP="0081168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0FB66855" w14:textId="77777777" w:rsidTr="00BC032C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39137B" w14:textId="3675FEF6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Port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AD0171" w14:textId="67C2E9A6" w:rsidR="00811683" w:rsidRPr="009A2B29" w:rsidRDefault="00811683" w:rsidP="00811683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 2 x 10GbE  SFP+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28E4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4B1DED57" w14:textId="77777777" w:rsidTr="00BC032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CD2C84" w14:textId="3B8A6DAE" w:rsidR="00811683" w:rsidRPr="009A2B29" w:rsidRDefault="00811683" w:rsidP="00811683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Wsparcie dla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31A12A" w14:textId="489E8706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US"/>
              </w:rPr>
            </w:pPr>
            <w:r w:rsidRPr="009A2B29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Ethernet, iSCSI, FCoE, SR-IOV, </w:t>
            </w:r>
            <w:r w:rsidRPr="009A2B29">
              <w:rPr>
                <w:color w:val="000000" w:themeColor="text1"/>
                <w:sz w:val="18"/>
                <w:szCs w:val="18"/>
                <w:lang w:val="en-US"/>
              </w:rPr>
              <w:t>PCIe 3.0 x8, VLAN offloads, IEEE 802.1Q, IEEE 802.1-AX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A098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11683" w:rsidRPr="009A2B29" w14:paraId="5195C86D" w14:textId="77777777" w:rsidTr="00BC032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2701D7" w14:textId="04AED0B8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7E69C7" w14:textId="4189C6A9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 xml:space="preserve">Minimum 2 szt.  wkładka 10Gb SFP+ typu </w:t>
            </w:r>
            <w:r w:rsidRPr="009A2B29">
              <w:rPr>
                <w:color w:val="000000" w:themeColor="text1"/>
                <w:sz w:val="18"/>
                <w:szCs w:val="18"/>
              </w:rPr>
              <w:t>10GBASE-SR  LC  na światłowód  wielomodowy OM3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B482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11683" w:rsidRPr="009A2B29" w14:paraId="0A7872F7" w14:textId="77777777" w:rsidTr="00BC032C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6D855" w14:textId="5D97147D" w:rsidR="00811683" w:rsidRPr="009A2B29" w:rsidRDefault="00811683" w:rsidP="0081168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1633CF" w14:textId="07F9EA1D" w:rsidR="00811683" w:rsidRPr="009A2B29" w:rsidRDefault="00811683" w:rsidP="0081168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szCs w:val="18"/>
                <w:lang w:eastAsia="pl-PL"/>
              </w:rPr>
              <w:t>Min. 12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5AA6" w14:textId="77777777" w:rsidR="00811683" w:rsidRPr="009A2B29" w:rsidRDefault="00811683" w:rsidP="0081168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09A022E" w14:textId="36683BE7" w:rsidR="00811683" w:rsidRPr="009A2B29" w:rsidRDefault="00811683" w:rsidP="0081168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OCE14102B-UM CONVERGED NETWORK ADAPTER</w:t>
      </w:r>
    </w:p>
    <w:p w14:paraId="2EB4D9A0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B0DA21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88947F8" w14:textId="776E0EE1" w:rsidR="003F43B3" w:rsidRPr="009A2B29" w:rsidRDefault="003F43B3" w:rsidP="003F43B3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 w:rsidR="009A2040" w:rsidRPr="009A2B29">
        <w:rPr>
          <w:b/>
          <w:bCs/>
          <w:sz w:val="22"/>
          <w:szCs w:val="22"/>
          <w:u w:val="single"/>
        </w:rPr>
        <w:t>wskazanych elementów oferowanej stacji roboczej i oferowanej macierzy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7D73A954" w14:textId="77777777" w:rsidR="003F43B3" w:rsidRPr="009A2B29" w:rsidRDefault="003F43B3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B478404" w14:textId="0D652CC8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Niespełnienie któregokolwiek z wymaganych parametrów powoduje </w:t>
      </w:r>
      <w:r w:rsidR="003F43B3" w:rsidRPr="009A2B29">
        <w:rPr>
          <w:sz w:val="22"/>
          <w:szCs w:val="22"/>
        </w:rPr>
        <w:t>odrzucenie oferty.</w:t>
      </w:r>
    </w:p>
    <w:p w14:paraId="41A06D8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2960F2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1D15AB0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790D8E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ADDA38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3D85AA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E1B5B7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A90BC0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D8AEDB4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5CDE7F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37488C7A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542026D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0641533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1A8DF3E9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2D2F5D4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22DB977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F30C20E" w14:textId="19DC1142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34</w:t>
      </w:r>
      <w:r w:rsidRPr="009A2B29">
        <w:rPr>
          <w:b/>
          <w:bCs/>
          <w:sz w:val="22"/>
          <w:szCs w:val="22"/>
        </w:rPr>
        <w:t>.</w:t>
      </w:r>
    </w:p>
    <w:p w14:paraId="7C9152EC" w14:textId="77777777" w:rsidR="005A04F1" w:rsidRPr="009A2B29" w:rsidRDefault="005A04F1" w:rsidP="005A04F1">
      <w:pPr>
        <w:rPr>
          <w:sz w:val="22"/>
          <w:szCs w:val="22"/>
        </w:rPr>
      </w:pPr>
    </w:p>
    <w:p w14:paraId="6E2735A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141FC57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B7A8A1F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7118C1E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77395853" w14:textId="4626D8DE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XXXIV</w:t>
      </w:r>
    </w:p>
    <w:p w14:paraId="18620E68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DFE6B0D" w14:textId="1AFB5CAB" w:rsidR="005A04F1" w:rsidRPr="009A2B29" w:rsidRDefault="009B47FE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5A04F1" w:rsidRPr="009A2B29">
        <w:rPr>
          <w:b/>
          <w:sz w:val="22"/>
          <w:szCs w:val="22"/>
        </w:rPr>
        <w:t xml:space="preserve"> – 1 sztuka</w:t>
      </w:r>
    </w:p>
    <w:p w14:paraId="545DB826" w14:textId="638C515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2A6E6F56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9B1EE70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42EEEB9B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15215E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ADF574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AE48F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4322629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B47FE" w:rsidRPr="009A2B29" w14:paraId="1D50046A" w14:textId="77777777" w:rsidTr="00E90CE5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D164C2" w14:textId="2AC2F9E1" w:rsidR="009B47FE" w:rsidRPr="009A2B29" w:rsidRDefault="009B47FE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F90349" w14:textId="77777777" w:rsidR="009B47FE" w:rsidRPr="009A2B29" w:rsidRDefault="009B47FE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 w:themeColor="text1"/>
                <w:sz w:val="18"/>
                <w:lang w:eastAsia="pl-PL"/>
              </w:rPr>
              <w:t>17102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punktów wg testu PassMark dostępnego na stronie https://www.cpubenchmark.net/high_end_cpus.html z dnia 5.10.2017</w:t>
            </w:r>
          </w:p>
          <w:p w14:paraId="1613634F" w14:textId="2FFFB321" w:rsidR="009B47FE" w:rsidRPr="009A2B29" w:rsidRDefault="009B47FE" w:rsidP="009B47F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C50E" w14:textId="77777777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00D598B5" w14:textId="448024CF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9B47FE" w:rsidRPr="009A2B29" w14:paraId="0AAFFB25" w14:textId="77777777" w:rsidTr="00E90CE5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EC7211" w14:textId="0BAE9B15" w:rsidR="009B47FE" w:rsidRPr="009A2B29" w:rsidRDefault="009B47FE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105E4" w14:textId="77777777" w:rsidR="009B47FE" w:rsidRPr="009A2B29" w:rsidRDefault="009B47FE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BE4A" w14:textId="0310EB2D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141E268B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613E1" w14:textId="7F87C7E2" w:rsidR="009B47FE" w:rsidRPr="009A2B29" w:rsidRDefault="009B47FE" w:rsidP="009B47F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F554A6" w14:textId="170C3392" w:rsidR="009B47FE" w:rsidRPr="009A2B29" w:rsidRDefault="009B47FE" w:rsidP="009B47F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 GB (4x16GB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4573" w14:textId="77777777" w:rsidR="009B47FE" w:rsidRPr="009A2B29" w:rsidRDefault="009B47FE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1A9A9053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B96D33" w14:textId="4A23354A" w:rsidR="009B47FE" w:rsidRPr="009A2B29" w:rsidRDefault="009B47FE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9F1B09" w14:textId="43C03C23" w:rsidR="009B47FE" w:rsidRPr="009A2B29" w:rsidRDefault="009B47FE" w:rsidP="009B47F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Minimum  512GB SSD z magistralą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1C7D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3A98746E" w14:textId="77777777" w:rsidTr="00E90CE5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9F7A60" w14:textId="40CFE5E7" w:rsidR="00BA4142" w:rsidRPr="009A2B29" w:rsidRDefault="00BA4142" w:rsidP="009B47F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B3AAEF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41B14866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49334607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4F124446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F268487" w14:textId="0AD20115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Moc obliczeniowa: 3,5 teraflopa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00E0" w14:textId="777777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23B6E5BE" w14:textId="777777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D76B6BC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A8E3A3" w14:textId="57F8467F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31B549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9FE3" w14:textId="6AB56E0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2098931D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B7619A" w14:textId="35803954" w:rsidR="009B47FE" w:rsidRPr="009A2B29" w:rsidRDefault="009B47FE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2808EA" w14:textId="132415E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ED27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774C400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507DE1" w14:textId="6A69C05F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F9D902" w14:textId="7605DAD8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9A2B29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0B61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2C687B81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4265A7" w14:textId="59A9849B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511D20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GB"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9A2B29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65428837" w14:textId="5DD74744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89EF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3809CAF0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56C9FF" w14:textId="26D5D219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E9CD1D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6B6ECF0A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15099611" w14:textId="77777777" w:rsidR="009B47FE" w:rsidRPr="009A2B29" w:rsidRDefault="009B47FE" w:rsidP="009B47FE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7F901612" w14:textId="2BCEBF27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B9F5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78A1F121" w14:textId="77777777" w:rsidTr="00093D7D">
        <w:trPr>
          <w:trHeight w:val="397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BB3858" w14:textId="3587FEC1" w:rsidR="00BA4142" w:rsidRPr="009A2B29" w:rsidRDefault="00BA4142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505CF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1BFCABEB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2B6D7C09" w14:textId="475C286B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269C" w14:textId="690664AB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7B2F84CB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0B2304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4B353B" w14:textId="77777777" w:rsidR="00BA4142" w:rsidRPr="009A2B29" w:rsidRDefault="00BA4142" w:rsidP="009B47FE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FE09" w14:textId="3550D6F4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A4142" w:rsidRPr="009A2B29" w14:paraId="30732F2C" w14:textId="77777777" w:rsidTr="00093D7D">
        <w:trPr>
          <w:trHeight w:val="28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AC839C" w14:textId="2B5B2DFB" w:rsidR="00BA4142" w:rsidRPr="009A2B29" w:rsidRDefault="00BA4142" w:rsidP="00BC032C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  <w:r w:rsidR="00EE23AF" w:rsidRPr="009A2B29">
              <w:rPr>
                <w:b/>
                <w:bCs/>
                <w:color w:val="000000" w:themeColor="text1"/>
                <w:sz w:val="18"/>
                <w:lang w:eastAsia="pl-PL"/>
              </w:rPr>
              <w:t xml:space="preserve"> 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41E4FE" w14:textId="267D40A5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Układ QWERTY (amerykański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BEB6" w14:textId="3FD51C77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38F77CFD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0EA0F3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415F9F" w14:textId="77777777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2C55" w14:textId="6DB1CCD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A4142" w:rsidRPr="009A2B29" w14:paraId="699BF995" w14:textId="77777777" w:rsidTr="00093D7D">
        <w:trPr>
          <w:trHeight w:val="305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E589EB" w14:textId="2E25C792" w:rsidR="00BA4142" w:rsidRPr="009A2B29" w:rsidRDefault="00BA4142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E8DB87" w14:textId="7A65E668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z powierzchnią reagującą na dotyk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BE1B" w14:textId="5A39A04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BA4142" w:rsidRPr="009A2B29" w14:paraId="717F5C7D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8C8E48" w14:textId="77777777" w:rsidR="00BA4142" w:rsidRPr="009A2B29" w:rsidRDefault="00BA4142" w:rsidP="009B47FE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3B5472" w14:textId="77777777" w:rsidR="00BA4142" w:rsidRPr="009A2B29" w:rsidRDefault="00BA4142" w:rsidP="009B47FE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6FA8" w14:textId="6FC667D5" w:rsidR="00BA4142" w:rsidRPr="009A2B29" w:rsidRDefault="00BA4142" w:rsidP="009B47F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B47FE" w:rsidRPr="009A2B29" w14:paraId="4058460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C2B900" w14:textId="324510BA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3FEFBF" w14:textId="1E9F8D9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3573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6D32AB2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8479A7" w14:textId="6A084B92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3BCB18" w14:textId="5B481F31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1FE1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13B0965D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DC6AF4" w14:textId="78E17E01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FFFB9D" w14:textId="7DABD915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A23C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2C3E8F5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853AF5" w14:textId="44B3EA0C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33CCA8" w14:textId="4526AC18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020E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090C482E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0D64DA" w14:textId="77A4F779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E2E925" w14:textId="0EB6C63C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0449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B47FE" w:rsidRPr="009A2B29" w14:paraId="6E387125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39B027" w14:textId="7BA5FA53" w:rsidR="009B47FE" w:rsidRPr="009A2B29" w:rsidRDefault="009B47FE" w:rsidP="009B47F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  <w:r w:rsidR="0051276C" w:rsidRPr="009A2B29">
              <w:rPr>
                <w:b/>
                <w:bCs/>
                <w:color w:val="000000" w:themeColor="text1"/>
                <w:sz w:val="18"/>
                <w:lang w:eastAsia="pl-PL"/>
              </w:rPr>
              <w:t xml:space="preserve"> na zestaw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279EC9" w14:textId="631EC464" w:rsidR="009B47FE" w:rsidRPr="009A2B29" w:rsidRDefault="009B47FE" w:rsidP="009B47F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5DF5" w14:textId="77777777" w:rsidR="009B47FE" w:rsidRPr="009A2B29" w:rsidRDefault="009B47FE" w:rsidP="009B47F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3967BE" w14:textId="6718512D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A4142" w:rsidRPr="009A2B29">
        <w:rPr>
          <w:sz w:val="18"/>
          <w:szCs w:val="18"/>
          <w:lang w:eastAsia="zh-CN"/>
        </w:rPr>
        <w:t>MacPro | Intel Xeon E5-1680 v2 | 32GB RAM | 512GB SSD| Magic Mouse 2|Apple Magic keyboard z polem numerycznym</w:t>
      </w:r>
    </w:p>
    <w:p w14:paraId="7E09DBBF" w14:textId="58B4CF1D" w:rsidR="005A04F1" w:rsidRPr="009A2B29" w:rsidRDefault="005D4F21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>– 2 sztuki</w:t>
      </w:r>
    </w:p>
    <w:p w14:paraId="5B403D46" w14:textId="0889A4D4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4A7B8F41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1338EE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3163AC2E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FCEE2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4A4D8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8C1754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967E25B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A4142" w:rsidRPr="009A2B29" w14:paraId="3E87F744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D1227F" w14:textId="3CB24D53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4D4A9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ekranu:</w:t>
            </w:r>
            <w:r w:rsidRPr="009A2B29">
              <w:rPr>
                <w:sz w:val="18"/>
                <w:szCs w:val="18"/>
              </w:rPr>
              <w:t xml:space="preserve"> 27”</w:t>
            </w:r>
          </w:p>
          <w:p w14:paraId="73322EE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Powierzchnia robocza:</w:t>
            </w:r>
            <w:r w:rsidRPr="009A2B29">
              <w:rPr>
                <w:sz w:val="18"/>
                <w:szCs w:val="18"/>
              </w:rPr>
              <w:t xml:space="preserve"> min. 335.7 x 596.7 mm</w:t>
            </w:r>
          </w:p>
          <w:p w14:paraId="673D7342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Wielkość plamki:</w:t>
            </w:r>
            <w:r w:rsidRPr="009A2B29">
              <w:rPr>
                <w:sz w:val="18"/>
                <w:szCs w:val="18"/>
              </w:rPr>
              <w:t xml:space="preserve"> max. 0,233 x 0,233 mm</w:t>
            </w:r>
          </w:p>
          <w:p w14:paraId="3B7B9F3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Proporcje ekranu</w:t>
            </w:r>
            <w:r w:rsidRPr="009A2B29">
              <w:rPr>
                <w:sz w:val="18"/>
                <w:szCs w:val="18"/>
              </w:rPr>
              <w:t xml:space="preserve">: 16:9 </w:t>
            </w:r>
          </w:p>
          <w:p w14:paraId="1096EA14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Typ matrycy:</w:t>
            </w:r>
            <w:r w:rsidRPr="009A2B29">
              <w:rPr>
                <w:sz w:val="18"/>
                <w:szCs w:val="18"/>
              </w:rPr>
              <w:t xml:space="preserve"> LED, IPS</w:t>
            </w:r>
          </w:p>
          <w:p w14:paraId="089EBB7D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Rozdzielczość nominalna :</w:t>
            </w:r>
            <w:r w:rsidRPr="009A2B29">
              <w:rPr>
                <w:sz w:val="18"/>
                <w:szCs w:val="18"/>
              </w:rPr>
              <w:t xml:space="preserve"> 2560 x 1440 (WQHD)</w:t>
            </w:r>
          </w:p>
          <w:p w14:paraId="4C8B630E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Jasność:</w:t>
            </w:r>
            <w:r w:rsidRPr="009A2B29">
              <w:rPr>
                <w:sz w:val="18"/>
                <w:szCs w:val="18"/>
              </w:rPr>
              <w:t xml:space="preserve"> min. 350 cd/</w:t>
            </w:r>
            <w:r w:rsidRPr="009A2B29">
              <w:rPr>
                <w:rFonts w:ascii="Segoe UI Symbol" w:hAnsi="Segoe UI Symbol" w:cs="Segoe UI Symbol"/>
                <w:sz w:val="18"/>
                <w:szCs w:val="18"/>
              </w:rPr>
              <w:t>㎡</w:t>
            </w:r>
          </w:p>
          <w:p w14:paraId="1A63F63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Kontrast dynamiczny :</w:t>
            </w:r>
            <w:r w:rsidRPr="009A2B29">
              <w:rPr>
                <w:sz w:val="18"/>
                <w:szCs w:val="18"/>
              </w:rPr>
              <w:t xml:space="preserve"> 5 000 000:1</w:t>
            </w:r>
          </w:p>
          <w:p w14:paraId="07E9659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Kąty widzenia :</w:t>
            </w:r>
            <w:r w:rsidRPr="009A2B29">
              <w:rPr>
                <w:sz w:val="18"/>
                <w:szCs w:val="18"/>
              </w:rPr>
              <w:t xml:space="preserve"> 178°(H)/178°(V)</w:t>
            </w:r>
          </w:p>
          <w:p w14:paraId="1FEA070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Czas reakcji GTG: </w:t>
            </w:r>
            <w:r w:rsidRPr="009A2B29">
              <w:rPr>
                <w:sz w:val="18"/>
                <w:szCs w:val="18"/>
              </w:rPr>
              <w:t xml:space="preserve">5ms </w:t>
            </w:r>
          </w:p>
          <w:p w14:paraId="0D254E69" w14:textId="701C567B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Wyświetlane kolory :</w:t>
            </w:r>
            <w:r w:rsidRPr="009A2B29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D7AD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F50055C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25C971" w14:textId="0A2E9CB4" w:rsidR="00BA4142" w:rsidRPr="009A2B29" w:rsidRDefault="00BA4142" w:rsidP="00BA4142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Wejscia/wyjscia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3E6E26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Wejścia wideo (minimum):</w:t>
            </w:r>
            <w:r w:rsidRPr="009A2B29">
              <w:rPr>
                <w:sz w:val="18"/>
                <w:szCs w:val="18"/>
              </w:rPr>
              <w:t xml:space="preserve"> </w:t>
            </w:r>
          </w:p>
          <w:p w14:paraId="2B146998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DisplayPort - 1 szt.</w:t>
            </w:r>
          </w:p>
          <w:p w14:paraId="4923B220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HDMI - 1 szt.</w:t>
            </w:r>
          </w:p>
          <w:p w14:paraId="79756185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DVI - 1 szt.</w:t>
            </w:r>
          </w:p>
          <w:p w14:paraId="272B1ABD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Inne wejścia:</w:t>
            </w:r>
            <w:r w:rsidRPr="009A2B29">
              <w:rPr>
                <w:sz w:val="18"/>
                <w:szCs w:val="18"/>
              </w:rPr>
              <w:t xml:space="preserve">  USB 3.0, audio, DC-in (wejście zasilania)</w:t>
            </w:r>
          </w:p>
          <w:p w14:paraId="3BAD7C08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Wyjścia: </w:t>
            </w:r>
            <w:r w:rsidRPr="009A2B29">
              <w:rPr>
                <w:sz w:val="18"/>
                <w:szCs w:val="18"/>
              </w:rPr>
              <w:t>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>2 x USB 3.0, audio (mini jack)</w:t>
            </w:r>
          </w:p>
          <w:p w14:paraId="21ADB072" w14:textId="097C21AA" w:rsidR="00BA4142" w:rsidRPr="009A2B29" w:rsidRDefault="00BA4142" w:rsidP="00BA4142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 xml:space="preserve">Wbudowane głośniki: </w:t>
            </w:r>
            <w:r w:rsidRPr="009A2B29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C854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1242BEE6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EA7D84" w14:textId="7A2439AA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536D4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Zużycie energii:</w:t>
            </w:r>
            <w:r w:rsidRPr="009A2B29">
              <w:rPr>
                <w:sz w:val="18"/>
                <w:szCs w:val="18"/>
              </w:rPr>
              <w:t xml:space="preserve"> max. 35W</w:t>
            </w:r>
          </w:p>
          <w:p w14:paraId="0DDE0015" w14:textId="5AD53775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Zasilanie:</w:t>
            </w:r>
            <w:r w:rsidRPr="009A2B29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D1EA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0E26AFFC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A23C92" w14:textId="40BD788B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C63BB2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Możliwość pochylenia panelu (tilt) : min. </w:t>
            </w:r>
            <w:r w:rsidRPr="009A2B29">
              <w:rPr>
                <w:sz w:val="18"/>
                <w:szCs w:val="18"/>
              </w:rPr>
              <w:t xml:space="preserve"> -5° +22°</w:t>
            </w:r>
          </w:p>
          <w:p w14:paraId="32ECF548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obrotu (pivot):</w:t>
            </w:r>
            <w:r w:rsidRPr="009A2B29">
              <w:rPr>
                <w:sz w:val="18"/>
                <w:szCs w:val="18"/>
              </w:rPr>
              <w:t xml:space="preserve"> 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 90°</w:t>
            </w:r>
          </w:p>
          <w:p w14:paraId="478A87EC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pobroty (swivel):</w:t>
            </w:r>
            <w:r w:rsidRPr="009A2B29">
              <w:rPr>
                <w:sz w:val="18"/>
                <w:szCs w:val="18"/>
              </w:rPr>
              <w:t xml:space="preserve">  min</w:t>
            </w:r>
            <w:r w:rsidRPr="009A2B29">
              <w:rPr>
                <w:b/>
                <w:sz w:val="18"/>
                <w:szCs w:val="18"/>
              </w:rPr>
              <w:t xml:space="preserve">. </w:t>
            </w:r>
            <w:r w:rsidRPr="009A2B29">
              <w:rPr>
                <w:sz w:val="18"/>
                <w:szCs w:val="18"/>
              </w:rPr>
              <w:t xml:space="preserve"> -45° +45°</w:t>
            </w:r>
          </w:p>
          <w:p w14:paraId="288D4E7D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Regulacja wysokości : </w:t>
            </w:r>
            <w:r w:rsidRPr="009A2B29">
              <w:rPr>
                <w:sz w:val="18"/>
                <w:szCs w:val="18"/>
              </w:rPr>
              <w:t>Tak, min. 130 mm</w:t>
            </w:r>
          </w:p>
          <w:p w14:paraId="5008DE83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Montaż ścienny: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7F4D1DE7" w14:textId="77777777" w:rsidR="00BA4142" w:rsidRPr="009A2B29" w:rsidRDefault="00BA4142" w:rsidP="00BA4142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5BFA7DA9" w14:textId="4C8130B6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A751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70CDB138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3A1D0D" w14:textId="13369175" w:rsidR="00BA4142" w:rsidRPr="009A2B29" w:rsidRDefault="00BA4142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76F917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zasilający, </w:t>
            </w:r>
          </w:p>
          <w:p w14:paraId="023EBB0E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HDMI, </w:t>
            </w:r>
          </w:p>
          <w:p w14:paraId="3B9AB771" w14:textId="77777777" w:rsidR="00BA4142" w:rsidRPr="009A2B29" w:rsidRDefault="00BA4142" w:rsidP="00BA4142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DisplayPort, </w:t>
            </w:r>
          </w:p>
          <w:p w14:paraId="397C3C1A" w14:textId="77777777" w:rsidR="00BA4142" w:rsidRPr="009A2B29" w:rsidRDefault="00BA4142" w:rsidP="00BA4142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kabel USB, </w:t>
            </w:r>
          </w:p>
          <w:p w14:paraId="6E1A77F3" w14:textId="77777777" w:rsidR="00BA4142" w:rsidRPr="009A2B29" w:rsidRDefault="00BA4142" w:rsidP="00BA4142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stopka, </w:t>
            </w:r>
          </w:p>
          <w:p w14:paraId="39797901" w14:textId="0878A290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sz w:val="18"/>
                <w:szCs w:val="18"/>
                <w:lang w:val="en-US"/>
              </w:rPr>
              <w:t xml:space="preserve">Kabel sygnałowy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E9D1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699ED641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149753" w14:textId="1701166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FE06DF" w14:textId="3D24FE0D" w:rsidR="00BA4142" w:rsidRPr="009A2B29" w:rsidRDefault="00EC3A44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val="en-GB"/>
              </w:rPr>
            </w:pPr>
            <w:r w:rsidRPr="009A2B29">
              <w:rPr>
                <w:sz w:val="18"/>
                <w:szCs w:val="18"/>
                <w:lang w:val="en-GB"/>
              </w:rPr>
              <w:t>Minimum 24 miesią</w:t>
            </w:r>
            <w:r w:rsidR="00BA4142" w:rsidRPr="009A2B29">
              <w:rPr>
                <w:sz w:val="18"/>
                <w:szCs w:val="18"/>
                <w:lang w:val="en-GB"/>
              </w:rPr>
              <w:t xml:space="preserve">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69F0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BDF5AE" w14:textId="7A918EEC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940712" w:rsidRPr="009A2B29">
        <w:rPr>
          <w:sz w:val="18"/>
          <w:szCs w:val="18"/>
          <w:lang w:eastAsia="zh-CN"/>
        </w:rPr>
        <w:t>I</w:t>
      </w:r>
      <w:r w:rsidR="00BA4142" w:rsidRPr="009A2B29">
        <w:rPr>
          <w:sz w:val="18"/>
          <w:szCs w:val="18"/>
          <w:lang w:eastAsia="zh-CN"/>
        </w:rPr>
        <w:t>iyama XUB2792QSU + Kabel sygnałowy Thunderbolt 2 (mini DisplayPort) -&gt; DisplayPort</w:t>
      </w:r>
    </w:p>
    <w:p w14:paraId="59F0D69B" w14:textId="7A46E93C" w:rsidR="00BC032C" w:rsidRPr="009A2B29" w:rsidRDefault="00BC032C" w:rsidP="008143B4">
      <w:pPr>
        <w:pStyle w:val="Akapitzlist"/>
        <w:keepNext/>
        <w:numPr>
          <w:ilvl w:val="5"/>
          <w:numId w:val="60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Adapter sieciowy – </w:t>
      </w:r>
      <w:r w:rsidR="00DE6F9E" w:rsidRPr="009A2B29">
        <w:rPr>
          <w:b/>
          <w:sz w:val="22"/>
          <w:szCs w:val="22"/>
        </w:rPr>
        <w:t>1 sztuka</w:t>
      </w:r>
    </w:p>
    <w:p w14:paraId="0765ECFA" w14:textId="6DF6E902" w:rsidR="00BC032C" w:rsidRPr="009A2B29" w:rsidRDefault="00BC032C" w:rsidP="00BC032C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6C40DF2D" w14:textId="77777777" w:rsidR="00BC032C" w:rsidRPr="009A2B29" w:rsidRDefault="00BC032C" w:rsidP="00BC032C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BEAF92" w14:textId="77777777" w:rsidR="00BC032C" w:rsidRPr="009A2B29" w:rsidRDefault="00BC032C" w:rsidP="00BC032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BC032C" w:rsidRPr="009A2B29" w14:paraId="08B0CE5E" w14:textId="77777777" w:rsidTr="00BC032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622F03" w14:textId="77777777" w:rsidR="00BC032C" w:rsidRPr="009A2B29" w:rsidRDefault="00BC032C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B237B1" w14:textId="77777777" w:rsidR="00BC032C" w:rsidRPr="009A2B29" w:rsidRDefault="00BC032C" w:rsidP="00BC032C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F6495" w14:textId="77777777" w:rsidR="00BC032C" w:rsidRPr="009A2B29" w:rsidRDefault="00BC032C" w:rsidP="00BC032C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7927575" w14:textId="77777777" w:rsidR="00BC032C" w:rsidRPr="009A2B29" w:rsidRDefault="00BC032C" w:rsidP="00BC032C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E6F9E" w:rsidRPr="009A2B29" w14:paraId="1F9D54D1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99CDB" w14:textId="147116E6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5D0A05" w14:textId="51883312" w:rsidR="00DE6F9E" w:rsidRPr="009A2B29" w:rsidRDefault="00DE6F9E" w:rsidP="00DE6F9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Zewnętrzny adapter sieciowy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788" w14:textId="77777777" w:rsidR="00DE6F9E" w:rsidRPr="009A2B29" w:rsidRDefault="00DE6F9E" w:rsidP="00DE6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00D55882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CBABDE" w14:textId="711C183F" w:rsidR="00DE6F9E" w:rsidRPr="009A2B29" w:rsidRDefault="00DE6F9E" w:rsidP="00DE6F9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807A4C" w14:textId="5DDB1981" w:rsidR="00DE6F9E" w:rsidRPr="009A2B29" w:rsidRDefault="00DE6F9E" w:rsidP="00DE6F9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x Thunderbolt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8183" w14:textId="77777777" w:rsidR="00DE6F9E" w:rsidRPr="009A2B29" w:rsidRDefault="00DE6F9E" w:rsidP="00DE6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40325BF7" w14:textId="77777777" w:rsidTr="00AD409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12582" w14:textId="396E4401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Porty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44175" w14:textId="5633A18B" w:rsidR="00DE6F9E" w:rsidRPr="009A2B29" w:rsidRDefault="00DE6F9E" w:rsidP="00DE6F9E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2 x 10Gbit/s SFP+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D605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3E341AFC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FEE24D" w14:textId="15C940C4" w:rsidR="00DE6F9E" w:rsidRPr="009A2B29" w:rsidRDefault="00DE6F9E" w:rsidP="00DE6F9E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7718EA" w14:textId="64C66EED" w:rsidR="00DE6F9E" w:rsidRPr="009A2B29" w:rsidRDefault="00DE6F9E" w:rsidP="00DE6F9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System operacyjny Mac OS X 10.8.5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C1F2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3796B37F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FC069E" w14:textId="2B9A5E21" w:rsidR="00DE6F9E" w:rsidRPr="009A2B29" w:rsidRDefault="00DE6F9E" w:rsidP="00DE6F9E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19DE45" w14:textId="77777777" w:rsidR="00DE6F9E" w:rsidRPr="009A2B29" w:rsidRDefault="00DE6F9E" w:rsidP="00DE6F9E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Minimum 2 szt.  wkładka 10Gb SFP+ typu 10GBASE-SR  LC  na światłowód wielomodowy OM3</w:t>
            </w:r>
          </w:p>
          <w:p w14:paraId="6770E570" w14:textId="77777777" w:rsidR="00DE6F9E" w:rsidRPr="009A2B29" w:rsidRDefault="00DE6F9E" w:rsidP="00DE6F9E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Kabel Thunderbolt (ok 1m)</w:t>
            </w:r>
          </w:p>
          <w:p w14:paraId="1084FE37" w14:textId="201FFA08" w:rsidR="00DE6F9E" w:rsidRPr="009A2B29" w:rsidRDefault="00DE6F9E" w:rsidP="00DE6F9E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Zasilacz 230V + 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386E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E6F9E" w:rsidRPr="009A2B29" w14:paraId="72259E1A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0D951" w14:textId="4C8ACFD1" w:rsidR="00DE6F9E" w:rsidRPr="009A2B29" w:rsidRDefault="00DE6F9E" w:rsidP="00DE6F9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4DCB86" w14:textId="0453758C" w:rsidR="00DE6F9E" w:rsidRPr="009A2B29" w:rsidRDefault="00DE6F9E" w:rsidP="00DE6F9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Min.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9803" w14:textId="77777777" w:rsidR="00DE6F9E" w:rsidRPr="009A2B29" w:rsidRDefault="00DE6F9E" w:rsidP="00DE6F9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97D8CF" w14:textId="77777777" w:rsidR="00DE6F9E" w:rsidRPr="009A2B29" w:rsidRDefault="00BC032C" w:rsidP="00DE6F9E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Przykładowy sprzęt spełniający wymagania: </w:t>
      </w:r>
    </w:p>
    <w:p w14:paraId="7849B522" w14:textId="77777777" w:rsidR="00DE6F9E" w:rsidRPr="009A2B29" w:rsidRDefault="00DE6F9E" w:rsidP="008143B4">
      <w:pPr>
        <w:pStyle w:val="Tekstpodstawowywcity"/>
        <w:numPr>
          <w:ilvl w:val="6"/>
          <w:numId w:val="60"/>
        </w:numPr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PROMISE SANLink2 Thunderbolt 2 to 10Gbit/s SFP+ Ethernet Adapter, </w:t>
      </w:r>
    </w:p>
    <w:p w14:paraId="282F44C2" w14:textId="3EB6DAC1" w:rsidR="00BC032C" w:rsidRPr="009A2B29" w:rsidRDefault="00DE6F9E" w:rsidP="008143B4">
      <w:pPr>
        <w:pStyle w:val="Tekstpodstawowywcity"/>
        <w:numPr>
          <w:ilvl w:val="6"/>
          <w:numId w:val="60"/>
        </w:numPr>
        <w:spacing w:after="360"/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10G/1G Dual Rate (10GBASE-SR and 1000BASE-SX) 400m Multimode Datacom SFP+ Optical Transceiver FTLX8574D3BCV</w:t>
      </w:r>
    </w:p>
    <w:p w14:paraId="57F6B3A3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5664C2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61A151EF" w14:textId="025DEFF3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</w:t>
      </w:r>
      <w:r w:rsidR="00CC3742" w:rsidRPr="009A2B29">
        <w:rPr>
          <w:b/>
          <w:bCs/>
          <w:sz w:val="22"/>
          <w:szCs w:val="22"/>
          <w:u w:val="single"/>
        </w:rPr>
        <w:t xml:space="preserve">, </w:t>
      </w:r>
      <w:r w:rsidRPr="009A2B29">
        <w:rPr>
          <w:b/>
          <w:bCs/>
          <w:sz w:val="22"/>
          <w:szCs w:val="22"/>
          <w:u w:val="single"/>
        </w:rPr>
        <w:t>karty graficznej</w:t>
      </w:r>
      <w:r w:rsidR="00CC3742" w:rsidRPr="009A2B29">
        <w:rPr>
          <w:b/>
          <w:bCs/>
          <w:sz w:val="22"/>
          <w:szCs w:val="22"/>
          <w:u w:val="single"/>
        </w:rPr>
        <w:t>, klawiatury i myszy stanowiących elementy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 w:rsidR="00CC3742" w:rsidRPr="009A2B29">
        <w:rPr>
          <w:b/>
          <w:bCs/>
          <w:sz w:val="22"/>
          <w:szCs w:val="22"/>
          <w:u w:val="single"/>
        </w:rPr>
        <w:t>komputera stacjonarnego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3065F026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70180BC" w14:textId="5FCAE279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A2040" w:rsidRPr="009A2B29">
        <w:rPr>
          <w:sz w:val="22"/>
          <w:szCs w:val="22"/>
        </w:rPr>
        <w:t>rów powoduje odrzucenie oferty.</w:t>
      </w:r>
    </w:p>
    <w:p w14:paraId="0FB49F51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F50930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7124907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2C7E04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8F4E28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5A35F3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88725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89801CD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A89C8CC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E9243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51EE6E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6D8C5FF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3D497359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45DAEC3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7AA57789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8E7B66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C4CB1EF" w14:textId="03FFC60C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35</w:t>
      </w:r>
      <w:r w:rsidRPr="009A2B29">
        <w:rPr>
          <w:b/>
          <w:bCs/>
          <w:sz w:val="22"/>
          <w:szCs w:val="22"/>
        </w:rPr>
        <w:t>.</w:t>
      </w:r>
    </w:p>
    <w:p w14:paraId="1552D99F" w14:textId="77777777" w:rsidR="005A04F1" w:rsidRPr="009A2B29" w:rsidRDefault="005A04F1" w:rsidP="005A04F1">
      <w:pPr>
        <w:rPr>
          <w:sz w:val="22"/>
          <w:szCs w:val="22"/>
        </w:rPr>
      </w:pPr>
    </w:p>
    <w:p w14:paraId="26735A4B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25BA532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0DD409E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3048B85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06947E8" w14:textId="47FE0B6A" w:rsidR="005A04F1" w:rsidRPr="009A2B29" w:rsidRDefault="005D4F2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XXXV</w:t>
      </w:r>
    </w:p>
    <w:p w14:paraId="01F86561" w14:textId="14107CEB" w:rsidR="005A04F1" w:rsidRPr="009A2B29" w:rsidRDefault="005A04F1" w:rsidP="00EC3A44">
      <w:pPr>
        <w:pStyle w:val="Akapitzlist"/>
        <w:keepNext/>
        <w:numPr>
          <w:ilvl w:val="6"/>
          <w:numId w:val="62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Laptop</w:t>
      </w:r>
      <w:r w:rsidR="00BA4142" w:rsidRPr="009A2B29">
        <w:rPr>
          <w:b/>
          <w:sz w:val="22"/>
          <w:szCs w:val="22"/>
        </w:rPr>
        <w:t xml:space="preserve"> – 2</w:t>
      </w:r>
      <w:r w:rsidRPr="009A2B29">
        <w:rPr>
          <w:b/>
          <w:sz w:val="22"/>
          <w:szCs w:val="22"/>
        </w:rPr>
        <w:t xml:space="preserve"> sztuk</w:t>
      </w:r>
      <w:r w:rsidR="00BA4142" w:rsidRPr="009A2B29">
        <w:rPr>
          <w:b/>
          <w:sz w:val="22"/>
          <w:szCs w:val="22"/>
        </w:rPr>
        <w:t>i</w:t>
      </w:r>
    </w:p>
    <w:p w14:paraId="3155E267" w14:textId="05844D9D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6DB4AA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5CCEE11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4638"/>
        <w:gridCol w:w="3017"/>
      </w:tblGrid>
      <w:tr w:rsidR="005A04F1" w:rsidRPr="009A2B29" w14:paraId="24AD7FBE" w14:textId="77777777" w:rsidTr="00093D7D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601D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1F5D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1022CD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C13F511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A4142" w:rsidRPr="009A2B29" w14:paraId="2779F4F0" w14:textId="77777777" w:rsidTr="00093D7D">
        <w:trPr>
          <w:trHeight w:val="299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0A6B86" w14:textId="5E268594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CBC2CE" w14:textId="06DF6B57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2B7B" w14:textId="05B11BF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BA4142" w:rsidRPr="009A2B29" w14:paraId="79E0884A" w14:textId="77777777" w:rsidTr="00093D7D">
        <w:trPr>
          <w:trHeight w:val="101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08BE4E" w14:textId="77777777" w:rsidR="00BA4142" w:rsidRPr="009A2B29" w:rsidRDefault="00BA4142" w:rsidP="00BA414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799D24" w14:textId="77777777" w:rsidR="00BA4142" w:rsidRPr="009A2B29" w:rsidRDefault="00BA4142" w:rsidP="00BA4142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29A5" w14:textId="768A89E0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A4142" w:rsidRPr="009A2B29" w14:paraId="4D37D425" w14:textId="77777777" w:rsidTr="00093D7D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B65A35" w14:textId="4425A3A6" w:rsidR="00BA4142" w:rsidRPr="009A2B29" w:rsidRDefault="00BA4142" w:rsidP="00BA4142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F4D83" w14:textId="7303F63C" w:rsidR="00BA4142" w:rsidRPr="009A2B29" w:rsidRDefault="00BA4142" w:rsidP="00BA4142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8583" w14:textId="77777777" w:rsidR="00BA4142" w:rsidRPr="009A2B29" w:rsidRDefault="00BA4142" w:rsidP="00BA4142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5D991D82" w14:textId="77777777" w:rsidTr="00093D7D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D27C4F" w14:textId="7A0A6151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Maksymalna obsługiwana ilość pamięci RAM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7DFFB" w14:textId="7B4454A3" w:rsidR="00BA4142" w:rsidRPr="009A2B29" w:rsidRDefault="00BA4142" w:rsidP="00BA4142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32 GB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6EA2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443D9ADB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0DEA34" w14:textId="076FE6EE" w:rsidR="00BA4142" w:rsidRPr="009A2B29" w:rsidRDefault="00BA4142" w:rsidP="00BA4142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Ilość gniazd pamięci (ogółem / wolne)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DEAEE5" w14:textId="6AFAF9B9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2/0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7782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7BF338E9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6A9B4E" w14:textId="394B1010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D4A759" w14:textId="0FB41859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1000GB HDD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DB06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CD110D1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DB4AA4" w14:textId="0B16BC5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CB4321" w14:textId="02441D51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22C0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880A05E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7EFF6F" w14:textId="0A255963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1A398A" w14:textId="55E2DDD8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326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F0C69B8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94EECB" w14:textId="7B657EBF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99C7E0" w14:textId="7FBC6DC1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A5F4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279533A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4076CA" w14:textId="7ACB756D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19C6AC" w14:textId="6A64E196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1920 x 1080 (FullHD)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A38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39B5A25E" w14:textId="77777777" w:rsidTr="00093D7D">
        <w:trPr>
          <w:trHeight w:val="357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7AA21A" w14:textId="3B2F3599" w:rsidR="00E2536A" w:rsidRPr="009A2B29" w:rsidRDefault="00E2536A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A9849B" w14:textId="1D27FCF6" w:rsidR="00E2536A" w:rsidRPr="009A2B29" w:rsidRDefault="00E2536A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>4367</w:t>
            </w:r>
            <w:r w:rsidRPr="009A2B29">
              <w:rPr>
                <w:sz w:val="18"/>
                <w:szCs w:val="18"/>
                <w:lang w:eastAsia="pl-PL"/>
              </w:rPr>
              <w:t xml:space="preserve"> punktów wg testu PassMark dostępnego na stronie http://www.videocardbenchmark.net/high_end_gpus.html.html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FAE3" w14:textId="580E07BD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E2536A" w:rsidRPr="009A2B29" w14:paraId="3741D0B0" w14:textId="77777777" w:rsidTr="00093D7D">
        <w:trPr>
          <w:trHeight w:val="20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8F1C6" w14:textId="77777777" w:rsidR="00E2536A" w:rsidRPr="009A2B29" w:rsidRDefault="00E2536A" w:rsidP="00BA414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900A74" w14:textId="77777777" w:rsidR="00E2536A" w:rsidRPr="009A2B29" w:rsidRDefault="00E2536A" w:rsidP="00BA4142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CF98" w14:textId="2D4BC8CF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A4142" w:rsidRPr="009A2B29" w14:paraId="077C25C0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22CA11" w14:textId="22201CB2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AEA074" w14:textId="44F99C66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576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12FBCF4A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C0D8B1" w14:textId="36F1D6B0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5E301" w14:textId="76C5EB69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dźwiękowa zgodna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7C00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7CB73A27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4C01B4" w14:textId="21E5144E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EA3C98" w14:textId="6C48C33C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63C5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222EF163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EF636" w14:textId="3E76B8E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A0432B" w14:textId="77777777" w:rsidR="00BA4142" w:rsidRPr="009A2B29" w:rsidRDefault="00BA4142" w:rsidP="00BA4142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7E3DACDF" w14:textId="77777777" w:rsidR="00BA4142" w:rsidRPr="009A2B29" w:rsidRDefault="00BA4142" w:rsidP="00BA4142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</w:t>
            </w:r>
          </w:p>
          <w:p w14:paraId="36783BD3" w14:textId="1F1DE8B7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EF0F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A4142" w:rsidRPr="009A2B29" w14:paraId="4AB11213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F1BC2" w14:textId="59757824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ED7BF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24F7659F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4202572F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6ED7786B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5B33929C" w14:textId="77777777" w:rsidR="00BA4142" w:rsidRPr="009A2B29" w:rsidRDefault="00BA4142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 3 szt.</w:t>
            </w:r>
          </w:p>
          <w:p w14:paraId="5908D58A" w14:textId="648C60AF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F6E9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61B91C1F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0F3D0C" w14:textId="7865F6A2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A5962E" w14:textId="7AB3959E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6480 mAh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2B9E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062D7EB0" w14:textId="77777777" w:rsidTr="00093D7D">
        <w:trPr>
          <w:trHeight w:val="738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8B54B" w14:textId="567FB679" w:rsidR="00E2536A" w:rsidRPr="009A2B29" w:rsidRDefault="00E2536A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882555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64 bitowy</w:t>
            </w:r>
          </w:p>
          <w:p w14:paraId="0E0D24DE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294C1D36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68095BCF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52CFC487" w14:textId="4A140112" w:rsidR="00E2536A" w:rsidRPr="009A2B29" w:rsidRDefault="00E2536A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Umożliwiający pracę grupową w środowisku AciveDirectory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576C" w14:textId="1CEFF4D3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2536A" w:rsidRPr="009A2B29" w14:paraId="69EBC424" w14:textId="77777777" w:rsidTr="00093D7D">
        <w:trPr>
          <w:trHeight w:val="20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1BF470" w14:textId="77777777" w:rsidR="00E2536A" w:rsidRPr="009A2B29" w:rsidRDefault="00E2536A" w:rsidP="00BA4142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7D35E4" w14:textId="77777777" w:rsidR="00E2536A" w:rsidRPr="009A2B29" w:rsidRDefault="00E2536A" w:rsidP="00BA4142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576E" w14:textId="3C900231" w:rsidR="00E2536A" w:rsidRPr="009A2B29" w:rsidRDefault="00E2536A" w:rsidP="00BA414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A4142" w:rsidRPr="009A2B29" w14:paraId="70F71A14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1DF1C" w14:textId="7C79E674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B8FF5A" w14:textId="6B8AE4F4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25,4 mm +/- 2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F2CA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1BFC7926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B06448" w14:textId="4A7E455F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03F11A" w14:textId="69383A88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4F35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69BB61F0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C078ED" w14:textId="2D2A5843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BF8EF" w14:textId="4C88C88C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275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C4AF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089F1304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91166" w14:textId="36828444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0D4E64" w14:textId="481903A3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2,7  kg (z baterią)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5874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8A59142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A92EC2" w14:textId="02AD6361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73AC0E" w14:textId="50CA2793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 touchpad</w:t>
            </w:r>
            <w:r w:rsidRPr="009A2B29">
              <w:rPr>
                <w:sz w:val="18"/>
                <w:szCs w:val="18"/>
                <w:lang w:eastAsia="pl-PL"/>
              </w:rPr>
              <w:br/>
              <w:t>Podświetlana klawiatura w standardzie US International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7E49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459E463C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C2698A" w14:textId="765D1A1A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7C7CC" w14:textId="6CBF5745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AFD4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A4142" w:rsidRPr="009A2B29" w14:paraId="584EF3DB" w14:textId="77777777" w:rsidTr="00093D7D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F94D0D" w14:textId="0383EDC7" w:rsidR="00BA4142" w:rsidRPr="009A2B29" w:rsidRDefault="00BA4142" w:rsidP="00BA4142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0DE315" w14:textId="77459A92" w:rsidR="00BA4142" w:rsidRPr="009A2B29" w:rsidRDefault="00BA4142" w:rsidP="00BA4142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8408" w14:textId="77777777" w:rsidR="00BA4142" w:rsidRPr="009A2B29" w:rsidRDefault="00BA4142" w:rsidP="00BA414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28F5EB" w14:textId="595115A2" w:rsidR="005A04F1" w:rsidRPr="009A2B29" w:rsidRDefault="005A04F1" w:rsidP="00BA414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A4142" w:rsidRPr="009A2B29">
        <w:rPr>
          <w:sz w:val="18"/>
          <w:szCs w:val="18"/>
          <w:lang w:eastAsia="zh-CN"/>
        </w:rPr>
        <w:t>Dell Inspiron 7567 i5-7300HQ/16G/1000/10Pro GTX1050, Microsoft Windows 10 Pro PL (wersja 64-bitowa)</w:t>
      </w:r>
    </w:p>
    <w:p w14:paraId="78A05A3D" w14:textId="1B48874F" w:rsidR="00E2536A" w:rsidRPr="009A2B29" w:rsidRDefault="00E2536A" w:rsidP="00EC3A44">
      <w:pPr>
        <w:pStyle w:val="Akapitzlist"/>
        <w:keepNext/>
        <w:numPr>
          <w:ilvl w:val="6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SSD – 2 sztuki</w:t>
      </w:r>
    </w:p>
    <w:p w14:paraId="3AB2C295" w14:textId="5E933D9C" w:rsidR="00E2536A" w:rsidRPr="009A2B29" w:rsidRDefault="00E2536A" w:rsidP="00E2536A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76DFA1AC" w14:textId="77777777" w:rsidR="00E2536A" w:rsidRPr="009A2B29" w:rsidRDefault="00E2536A" w:rsidP="00E2536A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C4A31A0" w14:textId="77777777" w:rsidR="00E2536A" w:rsidRPr="009A2B29" w:rsidRDefault="00E2536A" w:rsidP="00E2536A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E2536A" w:rsidRPr="009A2B29" w14:paraId="11BAE16F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5EC7ED" w14:textId="77777777" w:rsidR="00E2536A" w:rsidRPr="009A2B29" w:rsidRDefault="00E2536A" w:rsidP="00E90CE5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28B23A" w14:textId="77777777" w:rsidR="00E2536A" w:rsidRPr="009A2B29" w:rsidRDefault="00E2536A" w:rsidP="00E90CE5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4A40D3" w14:textId="77777777" w:rsidR="00E2536A" w:rsidRPr="009A2B29" w:rsidRDefault="00E2536A" w:rsidP="00E90CE5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A5ABC0" w14:textId="77777777" w:rsidR="00E2536A" w:rsidRPr="009A2B29" w:rsidRDefault="00E2536A" w:rsidP="00E90CE5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2536A" w:rsidRPr="009A2B29" w14:paraId="0CFFDB90" w14:textId="77777777" w:rsidTr="00093D7D">
        <w:trPr>
          <w:trHeight w:val="286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71C64" w14:textId="4B99172A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90398" w14:textId="46A865C6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M.2 formatu 2280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9AD6" w14:textId="77777777" w:rsidR="00E2536A" w:rsidRPr="009A2B29" w:rsidRDefault="00E2536A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71887160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96D24B" w14:textId="173DA23F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0E5CD1" w14:textId="45553888" w:rsidR="00E2536A" w:rsidRPr="009A2B29" w:rsidRDefault="009E4AC4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8,3 g (+/- 2g)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8209" w14:textId="77777777" w:rsidR="00E2536A" w:rsidRPr="009A2B29" w:rsidRDefault="00E2536A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6E32047A" w14:textId="77777777" w:rsidTr="00093D7D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72757A" w14:textId="30D611E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177B4" w14:textId="7166823C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F894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B66EDA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E2BDCD" w14:textId="2C4FAEB2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Bufor (cache) DPDDR2 lub DPDDR3: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981028" w14:textId="049F26EB" w:rsidR="00E2536A" w:rsidRPr="009A2B29" w:rsidRDefault="009E4AC4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883A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54C17A17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86F5F" w14:textId="1093B4E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955679" w14:textId="147C15AD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M</w:t>
            </w:r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>.2/M-Key PCIe x4 Gen3 (32 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3F5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2536A" w:rsidRPr="009A2B29" w14:paraId="17584B1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75A743" w14:textId="501DFCE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E8630" w14:textId="77584F42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NVMe 1.2 lub nowszy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B8E6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91CA17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465F3E" w14:textId="4B101690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C0A0D7" w14:textId="11E586C6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3D V-Nand, MLC lub SLC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57B5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43837A4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6BC6A5" w14:textId="31A60F7E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B0956A" w14:textId="3ECA9FF0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TRIM, Garbage Collection, S.M.A.R.T, sprzętowe szyf</w:t>
            </w:r>
            <w:r w:rsidR="009E4AC4" w:rsidRPr="009A2B29">
              <w:rPr>
                <w:color w:val="000000"/>
                <w:sz w:val="18"/>
                <w:szCs w:val="18"/>
                <w:lang w:val="en-US" w:eastAsia="pl-PL"/>
              </w:rPr>
              <w:t>rowanie AES 256-bit i TCG Opal.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C572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2536A" w:rsidRPr="009A2B29" w14:paraId="55A6DD3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F619A2" w14:textId="077D3329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4225A7" w14:textId="7E668317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 5.1W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74A7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30895559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284A9" w14:textId="29E21235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28523D" w14:textId="3DBFFF71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3500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B7F8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71542F0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9C1046" w14:textId="5FD6EF72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291835" w14:textId="09B77615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8DBB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69478D5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CEF31" w14:textId="473687D9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9107F0" w14:textId="5E39C9E9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538F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7E86C30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EC3BBA" w14:textId="0C7DC7E7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BC18D4" w14:textId="6A03D804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360 000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30B8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29B92A8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F5E37B" w14:textId="623EEE5F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MTBF: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248EAA" w14:textId="308312A1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1DAC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360CE65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A124C1" w14:textId="2364B19E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0BE44B" w14:textId="49FDA9B7" w:rsidR="00E2536A" w:rsidRPr="009A2B29" w:rsidRDefault="00E2536A" w:rsidP="009E4AC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E576" w14:textId="77777777" w:rsidR="00E2536A" w:rsidRPr="009A2B29" w:rsidRDefault="00E2536A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2536A" w:rsidRPr="009A2B29" w14:paraId="5A5176A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EE596D" w14:textId="1F8DC0AB" w:rsidR="00E2536A" w:rsidRPr="009A2B29" w:rsidRDefault="00E2536A" w:rsidP="009E4AC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963B1" w14:textId="6C2DBADE" w:rsidR="00E2536A" w:rsidRPr="009A2B29" w:rsidRDefault="00E2536A" w:rsidP="00093D7D">
            <w:pPr>
              <w:tabs>
                <w:tab w:val="left" w:pos="2655"/>
              </w:tabs>
              <w:suppressAutoHyphens w:val="0"/>
              <w:ind w:right="-24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</w:t>
            </w:r>
            <w:r w:rsidR="0081327E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327E" w:rsidRPr="009A2B29">
              <w:rPr>
                <w:color w:val="000000"/>
                <w:sz w:val="18"/>
                <w:szCs w:val="18"/>
                <w:lang w:eastAsia="pl-PL"/>
              </w:rPr>
              <w:t>m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66DF" w14:textId="7506D5ED" w:rsidR="00E2536A" w:rsidRPr="009A2B29" w:rsidRDefault="00E2536A" w:rsidP="00E2536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46D73C" w14:textId="2523C83E" w:rsidR="00E2536A" w:rsidRPr="009A2B29" w:rsidRDefault="00E2536A" w:rsidP="00E2536A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81327E" w:rsidRPr="009A2B29">
        <w:rPr>
          <w:sz w:val="18"/>
          <w:szCs w:val="18"/>
          <w:lang w:eastAsia="zh-CN"/>
        </w:rPr>
        <w:t>SSD Samsung 960 PRO 512 GB PCIe 3.0 M.2 NVMe (MZ-V6P512BW)</w:t>
      </w:r>
    </w:p>
    <w:p w14:paraId="18227537" w14:textId="04D127C7" w:rsidR="005A04F1" w:rsidRPr="009A2B29" w:rsidRDefault="005A04F1" w:rsidP="009A2040">
      <w:pPr>
        <w:pStyle w:val="Tekstpodstawowywcity"/>
        <w:ind w:left="0"/>
        <w:jc w:val="both"/>
        <w:rPr>
          <w:bCs/>
          <w:sz w:val="22"/>
          <w:szCs w:val="22"/>
          <w:u w:val="single"/>
        </w:rPr>
      </w:pPr>
      <w:r w:rsidRPr="009A2B29">
        <w:rPr>
          <w:sz w:val="18"/>
          <w:szCs w:val="18"/>
          <w:lang w:eastAsia="zh-CN"/>
        </w:rPr>
        <w:t xml:space="preserve"> </w:t>
      </w: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937D922" w14:textId="77777777" w:rsidR="009A2040" w:rsidRPr="009A2B29" w:rsidRDefault="009A2040" w:rsidP="009A2040">
      <w:pPr>
        <w:pStyle w:val="Tekstpodstawowywcity"/>
        <w:ind w:left="0"/>
        <w:rPr>
          <w:sz w:val="18"/>
          <w:lang w:eastAsia="zh-CN"/>
        </w:rPr>
      </w:pPr>
    </w:p>
    <w:p w14:paraId="66EFAA9F" w14:textId="77777777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laptopa, a także producenta i nazwę oferowanego systemu operacyjnego . </w:t>
      </w:r>
    </w:p>
    <w:p w14:paraId="7CF77AB2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D2AF5F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42A4BB6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5A75630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FA25DC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62F5970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2AFD6AA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ECAF98C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BD435C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71FA31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73C102C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E952A98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B8FE50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6A5144C2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F765380" w14:textId="77777777" w:rsidR="00EB0F63" w:rsidRPr="009A2B29" w:rsidRDefault="00EB0F63" w:rsidP="005A04F1">
      <w:pPr>
        <w:pStyle w:val="Tekstpodstawowywcity"/>
        <w:jc w:val="right"/>
        <w:rPr>
          <w:sz w:val="22"/>
          <w:szCs w:val="22"/>
        </w:rPr>
      </w:pPr>
    </w:p>
    <w:p w14:paraId="396E26DF" w14:textId="77777777" w:rsidR="00EB0F63" w:rsidRPr="009A2B29" w:rsidRDefault="00EB0F63" w:rsidP="005A04F1">
      <w:pPr>
        <w:pStyle w:val="Tekstpodstawowywcity"/>
        <w:jc w:val="right"/>
        <w:rPr>
          <w:sz w:val="22"/>
          <w:szCs w:val="22"/>
        </w:rPr>
      </w:pPr>
    </w:p>
    <w:p w14:paraId="4AC7A7C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87D882A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32DD968A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79E4F97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6042E8BA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1E6FEB7" w14:textId="1EAA7D9C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</w:t>
      </w:r>
      <w:r w:rsidRPr="009A2B29">
        <w:rPr>
          <w:b/>
          <w:bCs/>
          <w:sz w:val="22"/>
          <w:szCs w:val="22"/>
        </w:rPr>
        <w:t>6.</w:t>
      </w:r>
    </w:p>
    <w:p w14:paraId="15C66F7A" w14:textId="77777777" w:rsidR="005A04F1" w:rsidRPr="009A2B29" w:rsidRDefault="005A04F1" w:rsidP="005A04F1">
      <w:pPr>
        <w:rPr>
          <w:sz w:val="22"/>
          <w:szCs w:val="22"/>
        </w:rPr>
      </w:pPr>
    </w:p>
    <w:p w14:paraId="78AF4940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79A1A5A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DF1E382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3B1D2F5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07F6EE07" w14:textId="0DA17AFA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5D4F21" w:rsidRPr="009A2B29">
        <w:rPr>
          <w:b/>
          <w:sz w:val="22"/>
          <w:szCs w:val="22"/>
        </w:rPr>
        <w:t>XX</w:t>
      </w:r>
      <w:r w:rsidRPr="009A2B29">
        <w:rPr>
          <w:b/>
          <w:sz w:val="22"/>
          <w:szCs w:val="22"/>
        </w:rPr>
        <w:t>VI</w:t>
      </w:r>
    </w:p>
    <w:p w14:paraId="383B8B9A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716411C" w14:textId="51AF8321" w:rsidR="005A04F1" w:rsidRPr="009A2B29" w:rsidRDefault="00E90CE5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Komputer stacjonarny</w:t>
      </w:r>
      <w:r w:rsidR="005D4F21" w:rsidRPr="009A2B29">
        <w:rPr>
          <w:b/>
          <w:sz w:val="22"/>
          <w:szCs w:val="22"/>
        </w:rPr>
        <w:t>– 2</w:t>
      </w:r>
      <w:r w:rsidR="005A04F1" w:rsidRPr="009A2B29">
        <w:rPr>
          <w:b/>
          <w:sz w:val="22"/>
          <w:szCs w:val="22"/>
        </w:rPr>
        <w:t xml:space="preserve"> sztuk</w:t>
      </w:r>
      <w:r w:rsidR="005D4F21" w:rsidRPr="009A2B29">
        <w:rPr>
          <w:b/>
          <w:sz w:val="22"/>
          <w:szCs w:val="22"/>
        </w:rPr>
        <w:t>i</w:t>
      </w:r>
    </w:p>
    <w:p w14:paraId="1BCC9C5A" w14:textId="1C843EAE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30.21.30.00-5 Komputery osobiste</w:t>
      </w:r>
      <w:r w:rsidRPr="009A2B29">
        <w:rPr>
          <w:sz w:val="22"/>
          <w:szCs w:val="22"/>
        </w:rPr>
        <w:t>)</w:t>
      </w:r>
    </w:p>
    <w:p w14:paraId="1396DF9F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E0D8FB6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3908CFA6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EEE65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C51C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7A7598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DFE1F70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90CE5" w:rsidRPr="009A2B29" w14:paraId="51DB5B2A" w14:textId="77777777" w:rsidTr="00E90CE5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12E37B" w14:textId="558A796D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612DF4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9A2B29">
              <w:rPr>
                <w:b/>
                <w:color w:val="000000" w:themeColor="text1"/>
                <w:sz w:val="18"/>
                <w:lang w:eastAsia="pl-PL"/>
              </w:rPr>
              <w:t>17102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punktów wg testu PassMark dostępnego na stronie https://www.cpubenchmark.net/high_end_cpus.html z dnia 5.10.2017</w:t>
            </w:r>
          </w:p>
          <w:p w14:paraId="49ADA6CC" w14:textId="772CBDEF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9A2B29">
              <w:rPr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4DA4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25E4B408" w14:textId="25A5BE12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rdzeni:</w:t>
            </w:r>
          </w:p>
        </w:tc>
      </w:tr>
      <w:tr w:rsidR="00E90CE5" w:rsidRPr="009A2B29" w14:paraId="2F4F6054" w14:textId="77777777" w:rsidTr="00E90CE5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0EF8E8" w14:textId="30436C7D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F9EBE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BD48" w14:textId="6279770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2945E95D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45464D" w14:textId="0A7F60EE" w:rsidR="00E90CE5" w:rsidRPr="009A2B29" w:rsidRDefault="00E90CE5" w:rsidP="00E90CE5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A6F553" w14:textId="53B63B8A" w:rsidR="00E90CE5" w:rsidRPr="009A2B29" w:rsidRDefault="00E90CE5" w:rsidP="00E90CE5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32 GB (4x16GB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6CF0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B152EA3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1654C5" w14:textId="1116F600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BF0E6A" w14:textId="38E821D0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Minimum  512GB SSD z magistralą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D44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87A22BA" w14:textId="77777777" w:rsidTr="00093D7D">
        <w:trPr>
          <w:trHeight w:val="628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AB2AE8" w14:textId="3C65EACD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D83D4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2EE72F30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760A0FBD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7B0AB48D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F9A04B0" w14:textId="64BD7ED4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Moc obliczeniowa: 3,5 teraflopa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97E5" w14:textId="6C22757E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263B916F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C6C536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884FF5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2B57" w14:textId="01025A5D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5A9B4A0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932133" w14:textId="54B783B9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6D5D04" w14:textId="1F4541F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6B33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8634D3E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741231" w14:textId="3EFFD6C7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EA89E4" w14:textId="77DF5F6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9A2B29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AA2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A9634B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96FF2B" w14:textId="4F5C5E8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A2D548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GB"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9A2B29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1FC7DE94" w14:textId="72DCF12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91F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63AF0E5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70A8EA" w14:textId="211BBE9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6B1F23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689666B7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6CEF74FC" w14:textId="77777777" w:rsidR="00E90CE5" w:rsidRPr="009A2B29" w:rsidRDefault="00E90CE5" w:rsidP="00E90CE5">
            <w:pPr>
              <w:rPr>
                <w:color w:val="000000" w:themeColor="text1"/>
                <w:sz w:val="18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200D1CCF" w14:textId="3967E713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F828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6EEEA8D6" w14:textId="77777777" w:rsidTr="00093D7D">
        <w:trPr>
          <w:trHeight w:val="343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385D48" w14:textId="6218A3BC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4E4959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6460C44E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235F4FB3" w14:textId="6F57D08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56E1" w14:textId="097E35FF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70C37B36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D0BF94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2697B" w14:textId="77777777" w:rsidR="00E90CE5" w:rsidRPr="009A2B29" w:rsidRDefault="00E90CE5" w:rsidP="00E90CE5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6FED" w14:textId="49EA298A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6EC3CAA5" w14:textId="77777777" w:rsidTr="00216401">
        <w:trPr>
          <w:trHeight w:val="283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D0154C" w14:textId="16E7D65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CDF2AE" w14:textId="57166E7E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Układ QWERTY (amerykański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D087" w14:textId="1D5AAEA2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3BF6CAAE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C881B3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248DAF" w14:textId="77777777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74B9" w14:textId="3AEA2CA8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00DF9547" w14:textId="77777777" w:rsidTr="00216401">
        <w:trPr>
          <w:trHeight w:val="308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202AA" w14:textId="1299BC08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Mysz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6D3529" w14:textId="2ECF33B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Bezprzewodowa, z powierzchnią reagującą na dotyk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33F8" w14:textId="5DC17168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E90CE5" w:rsidRPr="009A2B29" w14:paraId="340FF711" w14:textId="77777777" w:rsidTr="00E90CE5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AE5632" w14:textId="77777777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2D945B" w14:textId="77777777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38E2" w14:textId="612879D9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198839DB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6E72A7" w14:textId="5E0068F2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312A70" w14:textId="50C6E7D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F1BF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E065F4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037A4" w14:textId="79B96B29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034114" w14:textId="59510359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867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408199C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82633D" w14:textId="13FA4620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25EE54" w14:textId="0360F679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FE2E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B61277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CB228E" w14:textId="39DC1FF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F973DC" w14:textId="4CC29C9F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835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F30402F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52840" w14:textId="60FF567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55F57E" w14:textId="3EA4800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BF3C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6AA0414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1B0751" w14:textId="47D13961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F489C4" w14:textId="4093231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E7CA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D16068" w14:textId="32FC8A1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90CE5" w:rsidRPr="009A2B29">
        <w:rPr>
          <w:sz w:val="18"/>
          <w:szCs w:val="18"/>
          <w:lang w:eastAsia="zh-CN"/>
        </w:rPr>
        <w:t>MacPro | Intel Xeon E5-1680 v2 | 32GB RAM | 512GB SSD| Magic Mouse 2|Apple Magic keyboard z polem numerycznym</w:t>
      </w:r>
    </w:p>
    <w:p w14:paraId="20CC7C8B" w14:textId="014B3786" w:rsidR="005A04F1" w:rsidRPr="009A2B29" w:rsidRDefault="005D4F21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Monitor</w:t>
      </w:r>
      <w:r w:rsidR="005A04F1" w:rsidRPr="009A2B29">
        <w:rPr>
          <w:b/>
          <w:sz w:val="22"/>
          <w:szCs w:val="22"/>
        </w:rPr>
        <w:t xml:space="preserve"> </w:t>
      </w:r>
      <w:r w:rsidR="00F937A1" w:rsidRPr="009A2B29">
        <w:rPr>
          <w:b/>
          <w:sz w:val="22"/>
          <w:szCs w:val="22"/>
        </w:rPr>
        <w:t xml:space="preserve">komputerowy </w:t>
      </w:r>
      <w:r w:rsidR="005A04F1" w:rsidRPr="009A2B29">
        <w:rPr>
          <w:b/>
          <w:sz w:val="22"/>
          <w:szCs w:val="22"/>
        </w:rPr>
        <w:t xml:space="preserve">– </w:t>
      </w:r>
      <w:r w:rsidRPr="009A2B29">
        <w:rPr>
          <w:b/>
          <w:sz w:val="22"/>
          <w:szCs w:val="22"/>
        </w:rPr>
        <w:t>4</w:t>
      </w:r>
      <w:r w:rsidR="005A04F1" w:rsidRPr="009A2B29">
        <w:rPr>
          <w:b/>
          <w:sz w:val="22"/>
          <w:szCs w:val="22"/>
        </w:rPr>
        <w:t xml:space="preserve"> sztuki</w:t>
      </w:r>
    </w:p>
    <w:p w14:paraId="5FD2A9ED" w14:textId="7A2F6C56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30.23.13.10-3 Wyświetlacze płaskie</w:t>
      </w:r>
      <w:r w:rsidRPr="009A2B29">
        <w:rPr>
          <w:sz w:val="22"/>
          <w:szCs w:val="22"/>
        </w:rPr>
        <w:t>)</w:t>
      </w:r>
    </w:p>
    <w:p w14:paraId="2FCDC33D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3C7C259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5A04F1" w:rsidRPr="009A2B29" w14:paraId="7853F22B" w14:textId="77777777" w:rsidTr="005A04F1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7772E0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7ECB18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42621C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ABAB8E4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90CE5" w:rsidRPr="009A2B29" w14:paraId="6A0C2018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7E58AD" w14:textId="7A19F38C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A12C42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ekranu:</w:t>
            </w:r>
            <w:r w:rsidRPr="009A2B29">
              <w:rPr>
                <w:sz w:val="18"/>
                <w:szCs w:val="18"/>
              </w:rPr>
              <w:t xml:space="preserve"> 27”</w:t>
            </w:r>
          </w:p>
          <w:p w14:paraId="522BB71E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Powierzchnia robocza:</w:t>
            </w:r>
            <w:r w:rsidRPr="009A2B29">
              <w:rPr>
                <w:sz w:val="18"/>
                <w:szCs w:val="18"/>
              </w:rPr>
              <w:t xml:space="preserve"> min. 335.7 x 596.7 mm</w:t>
            </w:r>
          </w:p>
          <w:p w14:paraId="721CDD40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Wielkość plamki:</w:t>
            </w:r>
            <w:r w:rsidRPr="009A2B29">
              <w:rPr>
                <w:sz w:val="18"/>
                <w:szCs w:val="18"/>
              </w:rPr>
              <w:t xml:space="preserve"> max. 0,233 x 0,233 mm</w:t>
            </w:r>
          </w:p>
          <w:p w14:paraId="5860DAE8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Proporcje ekranu</w:t>
            </w:r>
            <w:r w:rsidRPr="009A2B29">
              <w:rPr>
                <w:sz w:val="18"/>
                <w:szCs w:val="18"/>
              </w:rPr>
              <w:t xml:space="preserve">: 16:9 </w:t>
            </w:r>
          </w:p>
          <w:p w14:paraId="16BADD76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Typ matrycy:</w:t>
            </w:r>
            <w:r w:rsidRPr="009A2B29">
              <w:rPr>
                <w:sz w:val="18"/>
                <w:szCs w:val="18"/>
              </w:rPr>
              <w:t xml:space="preserve"> LED, IPS</w:t>
            </w:r>
          </w:p>
          <w:p w14:paraId="19CEAFE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Rozdzielczość nominalna :</w:t>
            </w:r>
            <w:r w:rsidRPr="009A2B29">
              <w:rPr>
                <w:sz w:val="18"/>
                <w:szCs w:val="18"/>
              </w:rPr>
              <w:t xml:space="preserve"> 2560 x 1440 (WQHD)</w:t>
            </w:r>
          </w:p>
          <w:p w14:paraId="293F78C1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Jasność:</w:t>
            </w:r>
            <w:r w:rsidRPr="009A2B29">
              <w:rPr>
                <w:sz w:val="18"/>
                <w:szCs w:val="18"/>
              </w:rPr>
              <w:t xml:space="preserve"> min. 350 cd/</w:t>
            </w:r>
            <w:r w:rsidRPr="009A2B29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0308484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Kontrast dynamiczny :</w:t>
            </w:r>
            <w:r w:rsidRPr="009A2B29">
              <w:rPr>
                <w:sz w:val="18"/>
                <w:szCs w:val="18"/>
              </w:rPr>
              <w:t xml:space="preserve"> 5 000 000:1</w:t>
            </w:r>
          </w:p>
          <w:p w14:paraId="6FCA70AF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Kąty widzenia :</w:t>
            </w:r>
            <w:r w:rsidRPr="009A2B29">
              <w:rPr>
                <w:sz w:val="18"/>
                <w:szCs w:val="18"/>
              </w:rPr>
              <w:t xml:space="preserve"> 178°(H)/178°(V)</w:t>
            </w:r>
          </w:p>
          <w:p w14:paraId="4451EB0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Czas reakcji GTG: </w:t>
            </w:r>
            <w:r w:rsidRPr="009A2B29">
              <w:rPr>
                <w:sz w:val="18"/>
                <w:szCs w:val="18"/>
              </w:rPr>
              <w:t xml:space="preserve">5ms </w:t>
            </w:r>
          </w:p>
          <w:p w14:paraId="551CC4D4" w14:textId="15B33DD9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Wyświetlane kolory :</w:t>
            </w:r>
            <w:r w:rsidRPr="009A2B29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ED01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4A9140C" w14:textId="77777777" w:rsidTr="00E90CE5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3825A9" w14:textId="1858656E" w:rsidR="00E90CE5" w:rsidRPr="009A2B29" w:rsidRDefault="00E90CE5" w:rsidP="00E90CE5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Wejscia/wyjscia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37FE43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Wejścia wideo (minimum):</w:t>
            </w:r>
            <w:r w:rsidRPr="009A2B29">
              <w:rPr>
                <w:sz w:val="18"/>
                <w:szCs w:val="18"/>
              </w:rPr>
              <w:t xml:space="preserve"> </w:t>
            </w:r>
          </w:p>
          <w:p w14:paraId="092206E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DisplayPort - 1 szt.</w:t>
            </w:r>
          </w:p>
          <w:p w14:paraId="796F154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HDMI - 1 szt.</w:t>
            </w:r>
          </w:p>
          <w:p w14:paraId="3590CE7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>DVI - 1 szt.</w:t>
            </w:r>
          </w:p>
          <w:p w14:paraId="0F4E6F26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Inne wejścia:</w:t>
            </w:r>
            <w:r w:rsidRPr="009A2B29">
              <w:rPr>
                <w:sz w:val="18"/>
                <w:szCs w:val="18"/>
              </w:rPr>
              <w:t xml:space="preserve">  USB 3.0, audio, DC-in (wejście zasilania)</w:t>
            </w:r>
          </w:p>
          <w:p w14:paraId="4F0AC132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Wyjścia: </w:t>
            </w:r>
            <w:r w:rsidRPr="009A2B29">
              <w:rPr>
                <w:sz w:val="18"/>
                <w:szCs w:val="18"/>
              </w:rPr>
              <w:t>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>2 x USB 3.0, audio (mini jack)</w:t>
            </w:r>
          </w:p>
          <w:p w14:paraId="7B09C8A4" w14:textId="6AA28470" w:rsidR="00E90CE5" w:rsidRPr="009A2B29" w:rsidRDefault="00E90CE5" w:rsidP="00E90CE5">
            <w:pPr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 xml:space="preserve">Wbudowane głośniki: </w:t>
            </w:r>
            <w:r w:rsidRPr="009A2B29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2C58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4682DCD" w14:textId="77777777" w:rsidTr="00E90CE5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72CF4D" w14:textId="77BF9E64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2C5D2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Zużycie energii:</w:t>
            </w:r>
            <w:r w:rsidRPr="009A2B29">
              <w:rPr>
                <w:sz w:val="18"/>
                <w:szCs w:val="18"/>
              </w:rPr>
              <w:t xml:space="preserve"> max. 35W</w:t>
            </w:r>
          </w:p>
          <w:p w14:paraId="108786A1" w14:textId="79FDD676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Zasilanie:</w:t>
            </w:r>
            <w:r w:rsidRPr="009A2B29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972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427A132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B201DD" w14:textId="1A196967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ED43B2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Możliwość pochylenia panelu (tilt) : min. </w:t>
            </w:r>
            <w:r w:rsidRPr="009A2B29">
              <w:rPr>
                <w:sz w:val="18"/>
                <w:szCs w:val="18"/>
              </w:rPr>
              <w:t xml:space="preserve"> -5° +22°</w:t>
            </w:r>
          </w:p>
          <w:p w14:paraId="384AF51B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obrotu (pivot):</w:t>
            </w:r>
            <w:r w:rsidRPr="009A2B29">
              <w:rPr>
                <w:sz w:val="18"/>
                <w:szCs w:val="18"/>
              </w:rPr>
              <w:t xml:space="preserve"> min.</w:t>
            </w:r>
            <w:r w:rsidRPr="009A2B29">
              <w:rPr>
                <w:b/>
                <w:sz w:val="18"/>
                <w:szCs w:val="18"/>
              </w:rPr>
              <w:t xml:space="preserve"> </w:t>
            </w:r>
            <w:r w:rsidRPr="009A2B29">
              <w:rPr>
                <w:sz w:val="18"/>
                <w:szCs w:val="18"/>
              </w:rPr>
              <w:t xml:space="preserve"> 90°</w:t>
            </w:r>
          </w:p>
          <w:p w14:paraId="2EA9E6CD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Możliwość pobroty (swivel):</w:t>
            </w:r>
            <w:r w:rsidRPr="009A2B29">
              <w:rPr>
                <w:sz w:val="18"/>
                <w:szCs w:val="18"/>
              </w:rPr>
              <w:t xml:space="preserve">  min</w:t>
            </w:r>
            <w:r w:rsidRPr="009A2B29">
              <w:rPr>
                <w:b/>
                <w:sz w:val="18"/>
                <w:szCs w:val="18"/>
              </w:rPr>
              <w:t xml:space="preserve">. </w:t>
            </w:r>
            <w:r w:rsidRPr="009A2B29">
              <w:rPr>
                <w:sz w:val="18"/>
                <w:szCs w:val="18"/>
              </w:rPr>
              <w:t xml:space="preserve"> -45° +45°</w:t>
            </w:r>
          </w:p>
          <w:p w14:paraId="4707FFB8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 xml:space="preserve">Regulacja wysokości : </w:t>
            </w:r>
            <w:r w:rsidRPr="009A2B29">
              <w:rPr>
                <w:sz w:val="18"/>
                <w:szCs w:val="18"/>
              </w:rPr>
              <w:t>Tak, min. 130 mm</w:t>
            </w:r>
          </w:p>
          <w:p w14:paraId="18EA06FE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Montaż ścienny:</w:t>
            </w:r>
            <w:r w:rsidRPr="009A2B29">
              <w:rPr>
                <w:sz w:val="18"/>
                <w:szCs w:val="18"/>
              </w:rPr>
              <w:t xml:space="preserve"> tak</w:t>
            </w:r>
          </w:p>
          <w:p w14:paraId="651B0D3F" w14:textId="77777777" w:rsidR="00E90CE5" w:rsidRPr="009A2B29" w:rsidRDefault="00E90CE5" w:rsidP="00E90CE5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56FE66CE" w14:textId="59D814F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DFC6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3E0CD07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5FD526" w14:textId="51A8EA7F" w:rsidR="00E90CE5" w:rsidRPr="009A2B29" w:rsidRDefault="00E90CE5" w:rsidP="002A10F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38EEC4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zasilający, </w:t>
            </w:r>
          </w:p>
          <w:p w14:paraId="1B2CACDF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HDMI, </w:t>
            </w:r>
          </w:p>
          <w:p w14:paraId="1BF0AE6C" w14:textId="77777777" w:rsidR="00E90CE5" w:rsidRPr="009A2B29" w:rsidRDefault="00E90CE5" w:rsidP="00E90CE5">
            <w:pPr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</w:rPr>
              <w:t xml:space="preserve">kabel DisplayPort, </w:t>
            </w:r>
          </w:p>
          <w:p w14:paraId="7B601CAE" w14:textId="77777777" w:rsidR="00E90CE5" w:rsidRPr="009A2B29" w:rsidRDefault="00E90CE5" w:rsidP="00E90CE5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kabel USB, </w:t>
            </w:r>
          </w:p>
          <w:p w14:paraId="313928F0" w14:textId="77777777" w:rsidR="00E90CE5" w:rsidRPr="009A2B29" w:rsidRDefault="00E90CE5" w:rsidP="00E90CE5">
            <w:pPr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stopka, </w:t>
            </w:r>
          </w:p>
          <w:p w14:paraId="4A8118C7" w14:textId="78E43E0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sz w:val="18"/>
                <w:szCs w:val="18"/>
                <w:lang w:val="en-US"/>
              </w:rPr>
              <w:t xml:space="preserve">Kabel sygnałowy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5B7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4F274F69" w14:textId="77777777" w:rsidTr="00E90CE5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264A40" w14:textId="672D61C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FB68BE" w14:textId="5BD09462" w:rsidR="00E90CE5" w:rsidRPr="009A2B29" w:rsidRDefault="00E90CE5" w:rsidP="00EC3A4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val="en-GB"/>
              </w:rPr>
              <w:t>Minimum 24 miesi</w:t>
            </w:r>
            <w:r w:rsidR="00EC3A44" w:rsidRPr="009A2B29">
              <w:rPr>
                <w:sz w:val="18"/>
                <w:szCs w:val="18"/>
                <w:lang w:val="en-GB"/>
              </w:rPr>
              <w:t>ą</w:t>
            </w:r>
            <w:r w:rsidRPr="009A2B29">
              <w:rPr>
                <w:sz w:val="18"/>
                <w:szCs w:val="18"/>
                <w:lang w:val="en-GB"/>
              </w:rPr>
              <w:t xml:space="preserve">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25A7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4B2B0A9" w14:textId="708CDFEF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90CE5" w:rsidRPr="009A2B29">
        <w:rPr>
          <w:sz w:val="18"/>
          <w:szCs w:val="18"/>
          <w:lang w:eastAsia="zh-CN"/>
        </w:rPr>
        <w:t>Iiyama XUB2792QSU + Kabel sygnałowy Thunderbolt 2 (mini DisplayPort) -&gt; DisplayPort</w:t>
      </w:r>
    </w:p>
    <w:p w14:paraId="40670BB4" w14:textId="31F11627" w:rsidR="00216401" w:rsidRPr="009A2B29" w:rsidRDefault="00216401" w:rsidP="00EC3A44">
      <w:pPr>
        <w:pStyle w:val="Akapitzlist"/>
        <w:keepNext/>
        <w:numPr>
          <w:ilvl w:val="7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Adapter sieciowy – 2 sztuki</w:t>
      </w:r>
    </w:p>
    <w:p w14:paraId="4C38DE25" w14:textId="3AEB8653" w:rsidR="00216401" w:rsidRPr="009A2B29" w:rsidRDefault="00216401" w:rsidP="0021640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BE1A4D" w:rsidRPr="009A2B29">
        <w:rPr>
          <w:sz w:val="22"/>
          <w:szCs w:val="22"/>
        </w:rPr>
        <w:t>30.23.72.00-1 Akcesoria komputerowe</w:t>
      </w:r>
      <w:r w:rsidRPr="009A2B29">
        <w:rPr>
          <w:sz w:val="22"/>
          <w:szCs w:val="22"/>
        </w:rPr>
        <w:t>)</w:t>
      </w:r>
    </w:p>
    <w:p w14:paraId="3CAEFE8B" w14:textId="77777777" w:rsidR="00216401" w:rsidRPr="009A2B29" w:rsidRDefault="00216401" w:rsidP="0021640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067F0D1" w14:textId="77777777" w:rsidR="00216401" w:rsidRPr="009A2B29" w:rsidRDefault="00216401" w:rsidP="0021640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216401" w:rsidRPr="009A2B29" w14:paraId="52B60805" w14:textId="77777777" w:rsidTr="00AD409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8E3EFE" w14:textId="77777777" w:rsidR="00216401" w:rsidRPr="009A2B29" w:rsidRDefault="00216401" w:rsidP="00AD409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137189" w14:textId="77777777" w:rsidR="00216401" w:rsidRPr="009A2B29" w:rsidRDefault="00216401" w:rsidP="00AD409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F777BF" w14:textId="77777777" w:rsidR="00216401" w:rsidRPr="009A2B29" w:rsidRDefault="00216401" w:rsidP="00AD409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6B9D890" w14:textId="77777777" w:rsidR="00216401" w:rsidRPr="009A2B29" w:rsidRDefault="00216401" w:rsidP="00AD409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16401" w:rsidRPr="009A2B29" w14:paraId="0E177888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5E7D76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FFE2F2" w14:textId="77777777" w:rsidR="00216401" w:rsidRPr="009A2B29" w:rsidRDefault="00216401" w:rsidP="00AD40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Zewnętrzny adapter sieciowy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37E7" w14:textId="77777777" w:rsidR="00216401" w:rsidRPr="009A2B29" w:rsidRDefault="00216401" w:rsidP="00AD409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7845D47D" w14:textId="77777777" w:rsidTr="00AD409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7A431" w14:textId="77777777" w:rsidR="00216401" w:rsidRPr="009A2B29" w:rsidRDefault="00216401" w:rsidP="00AD409A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E2BAC6" w14:textId="77777777" w:rsidR="00216401" w:rsidRPr="009A2B29" w:rsidRDefault="00216401" w:rsidP="00AD409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 x Thunderbolt 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2901" w14:textId="77777777" w:rsidR="00216401" w:rsidRPr="009A2B29" w:rsidRDefault="00216401" w:rsidP="00AD409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394728C2" w14:textId="77777777" w:rsidTr="00AD409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5CA67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Porty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62A928" w14:textId="77777777" w:rsidR="00216401" w:rsidRPr="009A2B29" w:rsidRDefault="00216401" w:rsidP="00AD409A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 xml:space="preserve">2 x 10Gbit/s SFP+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5845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48A33D3D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F35E35" w14:textId="77777777" w:rsidR="00216401" w:rsidRPr="009A2B29" w:rsidRDefault="00216401" w:rsidP="00AD409A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721F41" w14:textId="77777777" w:rsidR="00216401" w:rsidRPr="009A2B29" w:rsidRDefault="00216401" w:rsidP="00AD409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System operacyjny Mac OS X 10.8.5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A7CE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051044E8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117DD" w14:textId="77777777" w:rsidR="00216401" w:rsidRPr="009A2B29" w:rsidRDefault="00216401" w:rsidP="00AD409A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AD56CC" w14:textId="77777777" w:rsidR="00216401" w:rsidRPr="009A2B29" w:rsidRDefault="00216401" w:rsidP="00AD409A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Minimum 2 szt.  wkładka 10Gb SFP+ typu 10GBASE-SR  LC  na światłowód wielomodowy OM3</w:t>
            </w:r>
          </w:p>
          <w:p w14:paraId="0EE79DF7" w14:textId="77777777" w:rsidR="00216401" w:rsidRPr="009A2B29" w:rsidRDefault="00216401" w:rsidP="00AD409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Kabel Thunderbolt (ok 1m)</w:t>
            </w:r>
          </w:p>
          <w:p w14:paraId="66A3B5A4" w14:textId="77777777" w:rsidR="00216401" w:rsidRPr="009A2B29" w:rsidRDefault="00216401" w:rsidP="00AD409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 Zasilacz 230V + 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3529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6401" w:rsidRPr="009A2B29" w14:paraId="0B1707A5" w14:textId="77777777" w:rsidTr="00AD409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30380B" w14:textId="77777777" w:rsidR="00216401" w:rsidRPr="009A2B29" w:rsidRDefault="00216401" w:rsidP="00AD409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E2EDF0" w14:textId="0F2E43AB" w:rsidR="00216401" w:rsidRPr="009A2B29" w:rsidRDefault="00216401" w:rsidP="00EC3A44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val="en-GB" w:eastAsia="pl-PL"/>
              </w:rPr>
              <w:t>Min. 12 miesi</w:t>
            </w:r>
            <w:r w:rsidR="00EC3A44" w:rsidRPr="009A2B29">
              <w:rPr>
                <w:color w:val="000000"/>
                <w:sz w:val="18"/>
                <w:szCs w:val="18"/>
                <w:lang w:val="en-GB" w:eastAsia="pl-PL"/>
              </w:rPr>
              <w:t>ę</w:t>
            </w:r>
            <w:r w:rsidRPr="009A2B29">
              <w:rPr>
                <w:color w:val="000000"/>
                <w:sz w:val="18"/>
                <w:szCs w:val="18"/>
                <w:lang w:val="en-GB" w:eastAsia="pl-PL"/>
              </w:rPr>
              <w:t>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F843" w14:textId="77777777" w:rsidR="00216401" w:rsidRPr="009A2B29" w:rsidRDefault="00216401" w:rsidP="00AD409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D8D0E99" w14:textId="77777777" w:rsidR="00216401" w:rsidRPr="009A2B29" w:rsidRDefault="00216401" w:rsidP="00216401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Przykładowy sprzęt spełniający wymagania: </w:t>
      </w:r>
    </w:p>
    <w:p w14:paraId="7775CC42" w14:textId="77777777" w:rsidR="00216401" w:rsidRPr="009A2B29" w:rsidRDefault="00216401" w:rsidP="00EC3A44">
      <w:pPr>
        <w:pStyle w:val="Tekstpodstawowywcity"/>
        <w:numPr>
          <w:ilvl w:val="6"/>
          <w:numId w:val="62"/>
        </w:numPr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 xml:space="preserve">PROMISE SANLink2 Thunderbolt 2 to 10Gbit/s SFP+ Ethernet Adapter, </w:t>
      </w:r>
    </w:p>
    <w:p w14:paraId="7D2A0785" w14:textId="77777777" w:rsidR="00216401" w:rsidRPr="009A2B29" w:rsidRDefault="00216401" w:rsidP="00EC3A44">
      <w:pPr>
        <w:pStyle w:val="Tekstpodstawowywcity"/>
        <w:numPr>
          <w:ilvl w:val="6"/>
          <w:numId w:val="62"/>
        </w:numPr>
        <w:spacing w:after="360"/>
        <w:ind w:left="426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val="en-US" w:eastAsia="zh-CN"/>
        </w:rPr>
        <w:t>10G/1G Dual Rate (10GBASE-SR and 1000BASE-SX) 400m Multimode Datacom SFP+ Optical Transceiver FTLX8574D3BCV</w:t>
      </w:r>
    </w:p>
    <w:p w14:paraId="3E2BE6BC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53F83E1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B3D46FD" w14:textId="73AC4F31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</w:t>
      </w:r>
      <w:r w:rsidR="0038732D" w:rsidRPr="009A2B29">
        <w:rPr>
          <w:b/>
          <w:bCs/>
          <w:sz w:val="22"/>
          <w:szCs w:val="22"/>
          <w:u w:val="single"/>
        </w:rPr>
        <w:t>w) producenta i model procesora,</w:t>
      </w:r>
      <w:r w:rsidRPr="009A2B29">
        <w:rPr>
          <w:b/>
          <w:bCs/>
          <w:sz w:val="22"/>
          <w:szCs w:val="22"/>
          <w:u w:val="single"/>
        </w:rPr>
        <w:t xml:space="preserve"> kart</w:t>
      </w:r>
      <w:r w:rsidR="0038732D" w:rsidRPr="009A2B29">
        <w:rPr>
          <w:b/>
          <w:bCs/>
          <w:sz w:val="22"/>
          <w:szCs w:val="22"/>
          <w:u w:val="single"/>
        </w:rPr>
        <w:t>y</w:t>
      </w:r>
      <w:r w:rsidRPr="009A2B29">
        <w:rPr>
          <w:b/>
          <w:bCs/>
          <w:sz w:val="22"/>
          <w:szCs w:val="22"/>
          <w:u w:val="single"/>
        </w:rPr>
        <w:t xml:space="preserve"> graficzn</w:t>
      </w:r>
      <w:r w:rsidR="0038732D" w:rsidRPr="009A2B29">
        <w:rPr>
          <w:b/>
          <w:bCs/>
          <w:sz w:val="22"/>
          <w:szCs w:val="22"/>
          <w:u w:val="single"/>
        </w:rPr>
        <w:t>ej, klawiatury i myszy</w:t>
      </w:r>
      <w:r w:rsidRPr="009A2B29">
        <w:rPr>
          <w:b/>
          <w:bCs/>
          <w:sz w:val="22"/>
          <w:szCs w:val="22"/>
          <w:u w:val="single"/>
        </w:rPr>
        <w:t xml:space="preserve"> oferowanych </w:t>
      </w:r>
      <w:r w:rsidR="0038732D" w:rsidRPr="009A2B29">
        <w:rPr>
          <w:b/>
          <w:bCs/>
          <w:sz w:val="22"/>
          <w:szCs w:val="22"/>
          <w:u w:val="single"/>
        </w:rPr>
        <w:t>jako elementy komputerów stacjonarnych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oferowanych systemów operacyjnych. </w:t>
      </w:r>
    </w:p>
    <w:p w14:paraId="5E91AEC3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5EA5EA3" w14:textId="77777777" w:rsidR="009A2040" w:rsidRPr="009A2B29" w:rsidRDefault="009A2040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0B31073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D4F7C48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D5FC533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E1D16D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0D02CDF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FA4409E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B4FB69B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C1D1D8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403310A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97D3AC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44BE96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5C502F3F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B316AE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1DF637C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1F842A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5C2283EC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32BD192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3313A9E7" w14:textId="54780A03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37</w:t>
      </w:r>
      <w:r w:rsidRPr="009A2B29">
        <w:rPr>
          <w:b/>
          <w:bCs/>
          <w:sz w:val="22"/>
          <w:szCs w:val="22"/>
        </w:rPr>
        <w:t>.</w:t>
      </w:r>
    </w:p>
    <w:p w14:paraId="1469D0EC" w14:textId="77777777" w:rsidR="005A04F1" w:rsidRPr="009A2B29" w:rsidRDefault="005A04F1" w:rsidP="005A04F1">
      <w:pPr>
        <w:rPr>
          <w:sz w:val="22"/>
          <w:szCs w:val="22"/>
        </w:rPr>
      </w:pPr>
    </w:p>
    <w:p w14:paraId="3A80A495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436C077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3829B59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48EAAED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0404135" w14:textId="52F9EF16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5D4F21" w:rsidRPr="009A2B29">
        <w:rPr>
          <w:b/>
          <w:sz w:val="22"/>
          <w:szCs w:val="22"/>
        </w:rPr>
        <w:t>XX</w:t>
      </w:r>
      <w:r w:rsidRPr="009A2B29">
        <w:rPr>
          <w:b/>
          <w:sz w:val="22"/>
          <w:szCs w:val="22"/>
        </w:rPr>
        <w:t>V</w:t>
      </w:r>
      <w:r w:rsidR="005D4F21" w:rsidRPr="009A2B29">
        <w:rPr>
          <w:b/>
          <w:sz w:val="22"/>
          <w:szCs w:val="22"/>
        </w:rPr>
        <w:t>I</w:t>
      </w:r>
      <w:r w:rsidRPr="009A2B29">
        <w:rPr>
          <w:b/>
          <w:sz w:val="22"/>
          <w:szCs w:val="22"/>
        </w:rPr>
        <w:t>I</w:t>
      </w:r>
    </w:p>
    <w:p w14:paraId="517F609C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C125283" w14:textId="4F08DECA" w:rsidR="005A04F1" w:rsidRPr="009A2B29" w:rsidRDefault="005A04F1" w:rsidP="005A04F1">
      <w:pPr>
        <w:keepNext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1. Laptop – </w:t>
      </w:r>
      <w:r w:rsidR="00E90CE5" w:rsidRPr="009A2B29">
        <w:rPr>
          <w:b/>
          <w:sz w:val="22"/>
          <w:szCs w:val="22"/>
        </w:rPr>
        <w:t>2 sztuki</w:t>
      </w:r>
    </w:p>
    <w:p w14:paraId="45F457A3" w14:textId="7734ACF9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30.21.31.00-6 Komputery przenośne</w:t>
      </w:r>
      <w:r w:rsidRPr="009A2B29">
        <w:rPr>
          <w:sz w:val="22"/>
          <w:szCs w:val="22"/>
        </w:rPr>
        <w:t>)</w:t>
      </w:r>
    </w:p>
    <w:p w14:paraId="49D2DF35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9C9C9AC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4212"/>
        <w:gridCol w:w="3017"/>
      </w:tblGrid>
      <w:tr w:rsidR="005A04F1" w:rsidRPr="009A2B29" w14:paraId="0D47F5BF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4AA80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1CAE2C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52861B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7EF9586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AC4" w:rsidRPr="009A2B29" w14:paraId="39661659" w14:textId="77777777" w:rsidTr="00093D7D">
        <w:trPr>
          <w:trHeight w:val="331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AB5F7B" w14:textId="61FE334E" w:rsidR="009E4AC4" w:rsidRPr="009A2B29" w:rsidRDefault="009E4AC4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7AA2E9" w14:textId="70032986" w:rsidR="009E4AC4" w:rsidRPr="009A2B29" w:rsidRDefault="009E4AC4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 xml:space="preserve">6847  </w:t>
            </w:r>
            <w:r w:rsidRPr="009A2B29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AB71" w14:textId="48D8105B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9E4AC4" w:rsidRPr="009A2B29" w14:paraId="59E7B886" w14:textId="77777777" w:rsidTr="00093D7D">
        <w:trPr>
          <w:trHeight w:val="101"/>
        </w:trPr>
        <w:tc>
          <w:tcPr>
            <w:tcW w:w="147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440CB4" w14:textId="77777777" w:rsidR="009E4AC4" w:rsidRPr="009A2B29" w:rsidRDefault="009E4AC4" w:rsidP="00E90CE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5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85080" w14:textId="77777777" w:rsidR="009E4AC4" w:rsidRPr="009A2B29" w:rsidRDefault="009E4AC4" w:rsidP="00E90CE5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02C2" w14:textId="23F858E3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5C2944D1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741765" w14:textId="445CF2FD" w:rsidR="00E90CE5" w:rsidRPr="009A2B29" w:rsidRDefault="00E90CE5" w:rsidP="00E90CE5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B246F9" w14:textId="3CE2B0BF" w:rsidR="00E90CE5" w:rsidRPr="009A2B29" w:rsidRDefault="00E90CE5" w:rsidP="00E90CE5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8AA9" w14:textId="77777777" w:rsidR="00E90CE5" w:rsidRPr="009A2B29" w:rsidRDefault="00E90CE5" w:rsidP="00E90CE5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091A3265" w14:textId="77777777" w:rsidTr="00093D7D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41F472" w14:textId="5FA36B3F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Maksymalna obsługiwana ilość pamięci RAM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4B902F" w14:textId="1B564441" w:rsidR="00E90CE5" w:rsidRPr="009A2B29" w:rsidRDefault="00E90CE5" w:rsidP="00E90CE5">
            <w:pPr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Min. 32 GB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1B97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44B734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0C0B8E" w14:textId="57852876" w:rsidR="00E90CE5" w:rsidRPr="009A2B29" w:rsidRDefault="00E90CE5" w:rsidP="00E90CE5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Ilość gniazd pamięci (ogółem / wolne)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42FA2" w14:textId="2A6E0F36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A2B29">
              <w:rPr>
                <w:sz w:val="18"/>
                <w:szCs w:val="18"/>
                <w:lang w:eastAsia="pl-PL"/>
              </w:rPr>
              <w:t>2/0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4D0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69CDE1FC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919EE3" w14:textId="5B4A4403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96A99" w14:textId="4B20062C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1000GB HDD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1412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A7828A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36C85" w14:textId="2699B31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6FA56" w14:textId="7177F216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B526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4ED734A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D65B1" w14:textId="218F1E72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2FFE8" w14:textId="0A8FB6FC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417F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268C513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6CA2AC" w14:textId="466BA488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A94A39" w14:textId="2A93DE1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15,6"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26DA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2CDB672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15550B" w14:textId="05BB9BF5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6C7690" w14:textId="095AAEB2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1920 x 1080 (FullHD)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5DFC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0DD00416" w14:textId="77777777" w:rsidTr="00093D7D">
        <w:trPr>
          <w:trHeight w:val="267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107457" w14:textId="76EC87FA" w:rsidR="009E4AC4" w:rsidRPr="009A2B29" w:rsidRDefault="009E4AC4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4C2A83" w14:textId="6B296D31" w:rsidR="009E4AC4" w:rsidRPr="009A2B29" w:rsidRDefault="009E4AC4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A2B29">
              <w:rPr>
                <w:b/>
                <w:sz w:val="18"/>
                <w:szCs w:val="18"/>
                <w:lang w:eastAsia="pl-PL"/>
              </w:rPr>
              <w:t>4367</w:t>
            </w:r>
            <w:r w:rsidRPr="009A2B29">
              <w:rPr>
                <w:sz w:val="18"/>
                <w:szCs w:val="18"/>
                <w:lang w:eastAsia="pl-PL"/>
              </w:rPr>
              <w:t xml:space="preserve"> punktów wg testu PassMark dostępnego na stronie http://www.videocardbenchmark.net/high_end_gpus.html.html z dnia 5.10.2017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B5A3" w14:textId="0C1CF230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9E4AC4" w:rsidRPr="009A2B29" w14:paraId="1FD58A0C" w14:textId="77777777" w:rsidTr="00093D7D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23B83" w14:textId="77777777" w:rsidR="009E4AC4" w:rsidRPr="009A2B29" w:rsidRDefault="009E4AC4" w:rsidP="00E90CE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1DEF6" w14:textId="77777777" w:rsidR="009E4AC4" w:rsidRPr="009A2B29" w:rsidRDefault="009E4AC4" w:rsidP="00E90CE5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836C" w14:textId="4D83C3D3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E90CE5" w:rsidRPr="009A2B29" w14:paraId="13DBFBF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9799E" w14:textId="2F4ED5E1" w:rsidR="00E90CE5" w:rsidRPr="009A2B29" w:rsidRDefault="00E90CE5" w:rsidP="00093D7D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FB49A9" w14:textId="7E6FF3EC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B921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0EF98C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5DBF17" w14:textId="27EDA71D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78D470" w14:textId="6330B91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Zintegrowana karta dźwiękowa zgodna</w:t>
            </w:r>
            <w:r w:rsidRPr="009A2B29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A2B29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828F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237D0F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C56C5A" w14:textId="5F3A3C2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DA92E8" w14:textId="58220A2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1.0 Mpix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C2CC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7D703FC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589129" w14:textId="2CECEC5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337B7B" w14:textId="77777777" w:rsidR="00E90CE5" w:rsidRPr="009A2B29" w:rsidRDefault="00E90CE5" w:rsidP="00E90CE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0A14E82A" w14:textId="77777777" w:rsidR="00E90CE5" w:rsidRPr="009A2B29" w:rsidRDefault="00E90CE5" w:rsidP="00E90CE5">
            <w:pPr>
              <w:rPr>
                <w:sz w:val="18"/>
                <w:szCs w:val="18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Moduł Bluetooth</w:t>
            </w:r>
          </w:p>
          <w:p w14:paraId="5AC5AE48" w14:textId="5F1B5BDD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D892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E90CE5" w:rsidRPr="009A2B29" w14:paraId="77A9CCF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4B1D3D" w14:textId="37A00780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4C87A7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DC-in (wejście zasilania) - 1 szt.</w:t>
            </w:r>
          </w:p>
          <w:p w14:paraId="3FFCD674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RJ-45 (LAN) - 1 szt.</w:t>
            </w:r>
          </w:p>
          <w:p w14:paraId="61BBF03D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01FC34AC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437D5C29" w14:textId="77777777" w:rsidR="00E90CE5" w:rsidRPr="009A2B29" w:rsidRDefault="00E90CE5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USB 3.1 Gen. 1 (USB 3.0) – min.  3 szt.</w:t>
            </w:r>
          </w:p>
          <w:p w14:paraId="1AADA1AD" w14:textId="3B457B2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2EA3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10506E3C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2866C9" w14:textId="73921AA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FC050F" w14:textId="471534D6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Min. 6480 mAh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FAB2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33A8C04D" w14:textId="77777777" w:rsidTr="00093D7D">
        <w:trPr>
          <w:trHeight w:val="682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A1B91A" w14:textId="1398CA30" w:rsidR="009E4AC4" w:rsidRPr="009A2B29" w:rsidRDefault="009E4AC4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91621C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64 bitowy</w:t>
            </w:r>
          </w:p>
          <w:p w14:paraId="4F6DC1BC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40AE22E9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737E27C6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6F471B52" w14:textId="49C8BCAF" w:rsidR="009E4AC4" w:rsidRPr="009A2B29" w:rsidRDefault="009E4AC4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Umożliwiający pracę grupową w środowisku AciveDirectory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02D1" w14:textId="52FC4BD2" w:rsidR="009E4AC4" w:rsidRPr="009A2B29" w:rsidRDefault="009E4AC4" w:rsidP="00E90CE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9E4AC4" w:rsidRPr="009A2B29" w14:paraId="1776CBB7" w14:textId="77777777" w:rsidTr="00093D7D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43AD90" w14:textId="77777777" w:rsidR="009E4AC4" w:rsidRPr="009A2B29" w:rsidRDefault="009E4AC4" w:rsidP="00E90CE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66261C" w14:textId="77777777" w:rsidR="009E4AC4" w:rsidRPr="009A2B29" w:rsidRDefault="009E4AC4" w:rsidP="00E90CE5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CDDF" w14:textId="124EBC0B" w:rsidR="009E4AC4" w:rsidRPr="009A2B29" w:rsidRDefault="009E4AC4" w:rsidP="009E4AC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E90CE5" w:rsidRPr="009A2B29" w14:paraId="4A07FB29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E62289" w14:textId="34FB52D4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C7D66E" w14:textId="28A54CE8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25,4 mm +/- 2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331E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47273C41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3B3813" w14:textId="68843B78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E30520" w14:textId="33EA469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385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5665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6D5B2937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3F621A" w14:textId="3DA3843F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A36D23" w14:textId="451539DB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275 mm +/- 5 mm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D4E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37006332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907C2" w14:textId="5A595FA6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BB8327" w14:textId="31B73C05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 xml:space="preserve">Maksimum 2,7  kg (z baterią) 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5BAB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5BF7178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A5839" w14:textId="5D86680D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473B21" w14:textId="0852AB92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Wielodotykowy  touchpad</w:t>
            </w:r>
            <w:r w:rsidRPr="009A2B29">
              <w:rPr>
                <w:sz w:val="18"/>
                <w:szCs w:val="18"/>
                <w:lang w:eastAsia="pl-PL"/>
              </w:rPr>
              <w:br/>
              <w:t>Podświetlana klawiatura w standardzie US International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3236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69920D07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4FAFE7" w14:textId="668CA247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BFA6C" w14:textId="3C3A7E5F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Kabel zasilający</w:t>
            </w:r>
            <w:r w:rsidRPr="009A2B2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E258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90CE5" w:rsidRPr="009A2B29" w14:paraId="076C1386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0AB530" w14:textId="2B0ED0AA" w:rsidR="00E90CE5" w:rsidRPr="009A2B29" w:rsidRDefault="00E90CE5" w:rsidP="00E90CE5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5BEA3" w14:textId="7267CE8A" w:rsidR="00E90CE5" w:rsidRPr="009A2B29" w:rsidRDefault="00E90CE5" w:rsidP="00E90CE5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sz w:val="18"/>
                <w:szCs w:val="18"/>
                <w:lang w:eastAsia="pl-PL"/>
              </w:rPr>
              <w:t>Min. 24 miesiące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6900" w14:textId="77777777" w:rsidR="00E90CE5" w:rsidRPr="009A2B29" w:rsidRDefault="00E90CE5" w:rsidP="00E90CE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DEE839" w14:textId="61CF51A2" w:rsidR="005A04F1" w:rsidRPr="009A2B29" w:rsidRDefault="005A04F1" w:rsidP="00E90CE5">
      <w:pPr>
        <w:pStyle w:val="Tekstpodstawowywcity"/>
        <w:spacing w:after="360"/>
        <w:ind w:left="0"/>
        <w:jc w:val="both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90CE5" w:rsidRPr="009A2B29">
        <w:rPr>
          <w:sz w:val="18"/>
          <w:szCs w:val="18"/>
          <w:lang w:eastAsia="zh-CN"/>
        </w:rPr>
        <w:t>Dell Inspiron 7567 i5-7300HQ/16G/1000/10Pro GTX1050, Microsoft Windows 10 Pro PL (wersja 64-bitowa)</w:t>
      </w:r>
    </w:p>
    <w:p w14:paraId="425A1BAC" w14:textId="77777777" w:rsidR="009E4AC4" w:rsidRPr="009A2B29" w:rsidRDefault="009E4AC4" w:rsidP="009E4AC4">
      <w:pPr>
        <w:keepNext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2. Dysk SSD – 2 sztuki</w:t>
      </w:r>
    </w:p>
    <w:p w14:paraId="15E45D91" w14:textId="2216CF8B" w:rsidR="009E4AC4" w:rsidRPr="009A2B29" w:rsidRDefault="009E4AC4" w:rsidP="009E4AC4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2A10FA" w:rsidRPr="009A2B29">
        <w:rPr>
          <w:sz w:val="22"/>
          <w:szCs w:val="22"/>
        </w:rPr>
        <w:t>30.23.72.30-0 Pamięci</w:t>
      </w:r>
      <w:r w:rsidRPr="009A2B29">
        <w:rPr>
          <w:sz w:val="22"/>
          <w:szCs w:val="22"/>
        </w:rPr>
        <w:t>)</w:t>
      </w:r>
    </w:p>
    <w:p w14:paraId="74E65379" w14:textId="77777777" w:rsidR="009E4AC4" w:rsidRPr="009A2B29" w:rsidRDefault="009E4AC4" w:rsidP="009E4AC4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31D33F4" w14:textId="77777777" w:rsidR="009E4AC4" w:rsidRPr="009A2B29" w:rsidRDefault="009E4AC4" w:rsidP="009E4AC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9E4AC4" w:rsidRPr="009A2B29" w14:paraId="1B04D571" w14:textId="77777777" w:rsidTr="00093D7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5F002A" w14:textId="77777777" w:rsidR="009E4AC4" w:rsidRPr="009A2B29" w:rsidRDefault="009E4AC4" w:rsidP="004D4DE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63402" w14:textId="77777777" w:rsidR="009E4AC4" w:rsidRPr="009A2B29" w:rsidRDefault="009E4AC4" w:rsidP="004D4DE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560805" w14:textId="77777777" w:rsidR="009E4AC4" w:rsidRPr="009A2B29" w:rsidRDefault="009E4AC4" w:rsidP="004D4DE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17E72BE" w14:textId="77777777" w:rsidR="009E4AC4" w:rsidRPr="009A2B29" w:rsidRDefault="009E4AC4" w:rsidP="004D4DE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E4AC4" w:rsidRPr="009A2B29" w14:paraId="5AAFAB5B" w14:textId="77777777" w:rsidTr="00093D7D">
        <w:trPr>
          <w:trHeight w:val="286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7D119D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98B68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M.2 formatu 2280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C051" w14:textId="77777777" w:rsidR="009E4AC4" w:rsidRPr="009A2B29" w:rsidRDefault="009E4AC4" w:rsidP="004D4D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94B1E06" w14:textId="77777777" w:rsidTr="00093D7D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4DAA49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8A7F65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8,3 g (+/- 2g)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2D79" w14:textId="77777777" w:rsidR="009E4AC4" w:rsidRPr="009A2B29" w:rsidRDefault="009E4AC4" w:rsidP="004D4D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469C9EF1" w14:textId="77777777" w:rsidTr="00093D7D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CBA652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B875F9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B7A8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60CDD598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A6796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Bufor (cache) DPDDR2 lub DPDDR3: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4856A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F585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3990479C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87FFBC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6AAF22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M.2/M-Key PCIe x4 Gen3 (32 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6B0A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AC4" w:rsidRPr="009A2B29" w14:paraId="0457E8E5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17F181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98C6CC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NVMe 1.2 lub nowszy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26FF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22C196F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8E4E2B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598B34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3D V-Nand, MLC lub SLC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43F3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3C047EA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CA86AE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9DBD72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TRIM, Garbage Collection, S.M.A.R.T, sprzętowe szyfrowanie AES 256-bit i TCG Opal.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782F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E4AC4" w:rsidRPr="009A2B29" w14:paraId="08F3C94D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7B0BB5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7CE615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 5.1W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B0D6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7096404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E545C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77088B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3500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7C09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67C623E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2DE4C6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E6443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1A21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5C8424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D1C0E8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E28310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BD2D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C78756B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A4BE2A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205FED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360 000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B495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3F1DBA94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3D7A0B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MTBF: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FA841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7830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55FDD07F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8BA43E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28CE9D" w14:textId="77777777" w:rsidR="009E4AC4" w:rsidRPr="009A2B29" w:rsidRDefault="009E4AC4" w:rsidP="004D4D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530D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E4AC4" w:rsidRPr="009A2B29" w14:paraId="1D9D5E93" w14:textId="77777777" w:rsidTr="00093D7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346983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C0841B" w14:textId="77777777" w:rsidR="009E4AC4" w:rsidRPr="009A2B29" w:rsidRDefault="009E4AC4" w:rsidP="00093D7D">
            <w:pPr>
              <w:suppressAutoHyphens w:val="0"/>
              <w:ind w:right="-9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8DE84" w14:textId="77777777" w:rsidR="009E4AC4" w:rsidRPr="009A2B29" w:rsidRDefault="009E4AC4" w:rsidP="004D4D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941E11B" w14:textId="77777777" w:rsidR="009E4AC4" w:rsidRPr="009A2B29" w:rsidRDefault="009E4AC4" w:rsidP="009E4AC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SSD Samsung 960 PRO 512 GB PCIe 3.0 M.2 NVMe (MZ-V6P512BW)</w:t>
      </w:r>
    </w:p>
    <w:p w14:paraId="59CF5613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225FB29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73E3DBA6" w14:textId="148E27B8" w:rsidR="009A2040" w:rsidRPr="009A2B29" w:rsidRDefault="009A2040" w:rsidP="009A2040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</w:t>
      </w:r>
      <w:r w:rsidR="0038732D" w:rsidRPr="009A2B29">
        <w:rPr>
          <w:b/>
          <w:bCs/>
          <w:sz w:val="22"/>
          <w:szCs w:val="22"/>
          <w:u w:val="single"/>
        </w:rPr>
        <w:t>znej oferowanych laptopów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7A6AF271" w14:textId="77777777" w:rsidR="009A2040" w:rsidRPr="009A2B29" w:rsidRDefault="009A2040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3C5856DC" w14:textId="3FA00EF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A2040" w:rsidRPr="009A2B29">
        <w:rPr>
          <w:sz w:val="22"/>
          <w:szCs w:val="22"/>
        </w:rPr>
        <w:t>rów powoduje odrzucenie oferty.</w:t>
      </w:r>
    </w:p>
    <w:p w14:paraId="2409027E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8B15865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1698CC2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7EDC7CC8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BAC009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09F651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DF6F5A8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63B0BFE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247E092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7A7F1DF2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79ACD61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769EBA20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2574241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2C968B52" w14:textId="77777777" w:rsidR="0038732D" w:rsidRPr="009A2B29" w:rsidRDefault="0038732D" w:rsidP="005A04F1">
      <w:pPr>
        <w:pStyle w:val="Tekstpodstawowywcity"/>
        <w:jc w:val="right"/>
        <w:rPr>
          <w:sz w:val="22"/>
          <w:szCs w:val="22"/>
        </w:rPr>
      </w:pPr>
    </w:p>
    <w:p w14:paraId="28958F5B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0CA96470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597ED003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0FEED30" w14:textId="5182BD33" w:rsidR="005A04F1" w:rsidRPr="009A2B29" w:rsidRDefault="005A04F1" w:rsidP="005A04F1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5D4F21" w:rsidRPr="009A2B29">
        <w:rPr>
          <w:b/>
          <w:bCs/>
          <w:sz w:val="22"/>
          <w:szCs w:val="22"/>
        </w:rPr>
        <w:t>38</w:t>
      </w:r>
      <w:r w:rsidRPr="009A2B29">
        <w:rPr>
          <w:b/>
          <w:bCs/>
          <w:sz w:val="22"/>
          <w:szCs w:val="22"/>
        </w:rPr>
        <w:t>.</w:t>
      </w:r>
    </w:p>
    <w:p w14:paraId="7EDE2C11" w14:textId="77777777" w:rsidR="005A04F1" w:rsidRPr="009A2B29" w:rsidRDefault="005A04F1" w:rsidP="005A04F1">
      <w:pPr>
        <w:rPr>
          <w:sz w:val="22"/>
          <w:szCs w:val="22"/>
        </w:rPr>
      </w:pPr>
    </w:p>
    <w:p w14:paraId="2C4D7C17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39E5832" w14:textId="77777777" w:rsidR="005A04F1" w:rsidRPr="009A2B29" w:rsidRDefault="005A04F1" w:rsidP="005A04F1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CAA47D6" w14:textId="77777777" w:rsidR="005A04F1" w:rsidRPr="009A2B29" w:rsidRDefault="005A04F1" w:rsidP="005A04F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0B92B62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620494" w14:textId="0308C2FD" w:rsidR="005A04F1" w:rsidRPr="009A2B29" w:rsidRDefault="005A04F1" w:rsidP="005A04F1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5D4F21" w:rsidRPr="009A2B29">
        <w:rPr>
          <w:b/>
          <w:sz w:val="22"/>
          <w:szCs w:val="22"/>
        </w:rPr>
        <w:t>XX</w:t>
      </w:r>
      <w:r w:rsidRPr="009A2B29">
        <w:rPr>
          <w:b/>
          <w:sz w:val="22"/>
          <w:szCs w:val="22"/>
        </w:rPr>
        <w:t>V</w:t>
      </w:r>
      <w:r w:rsidR="005D4F21" w:rsidRPr="009A2B29">
        <w:rPr>
          <w:b/>
          <w:sz w:val="22"/>
          <w:szCs w:val="22"/>
        </w:rPr>
        <w:t>II</w:t>
      </w:r>
      <w:r w:rsidRPr="009A2B29">
        <w:rPr>
          <w:b/>
          <w:sz w:val="22"/>
          <w:szCs w:val="22"/>
        </w:rPr>
        <w:t>I</w:t>
      </w:r>
    </w:p>
    <w:p w14:paraId="610615F7" w14:textId="77777777" w:rsidR="00093D7D" w:rsidRPr="009A2B29" w:rsidRDefault="00093D7D" w:rsidP="005A04F1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9566D85" w14:textId="297268E3" w:rsidR="005A04F1" w:rsidRPr="009A2B29" w:rsidRDefault="005D4F21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Obudowa PC</w:t>
      </w:r>
      <w:r w:rsidR="005A04F1" w:rsidRPr="009A2B29">
        <w:rPr>
          <w:b/>
          <w:sz w:val="22"/>
          <w:szCs w:val="22"/>
        </w:rPr>
        <w:t>– 1 sztuka</w:t>
      </w:r>
    </w:p>
    <w:p w14:paraId="13B4534C" w14:textId="762F9DEF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07EC4522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E24D783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5A04F1" w:rsidRPr="009A2B29" w14:paraId="5F6666DB" w14:textId="77777777" w:rsidTr="002E044B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6C6BDF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731516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FCED57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F2A28A8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266C4C96" w14:textId="77777777" w:rsidTr="002E044B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84D7BE" w14:textId="58340D01" w:rsidR="005A04F1" w:rsidRPr="009A2B29" w:rsidRDefault="002E044B" w:rsidP="002E044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557B59" w14:textId="5FE3BCF2" w:rsidR="005A04F1" w:rsidRPr="009A2B29" w:rsidRDefault="00AD409A" w:rsidP="002E044B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mini-ITX, micro-ATX, ATX, E-ATX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F1C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5A04F1" w:rsidRPr="009A2B29" w14:paraId="193CB18A" w14:textId="77777777" w:rsidTr="002E044B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C2D74F" w14:textId="13A64556" w:rsidR="005A04F1" w:rsidRPr="009A2B29" w:rsidRDefault="002E044B" w:rsidP="002E044B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CAA9C0" w14:textId="6CBEBD12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min.3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D92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0BD2378" w14:textId="77777777" w:rsidTr="002E044B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3B9FF" w14:textId="633EEA70" w:rsidR="005A04F1" w:rsidRPr="009A2B29" w:rsidRDefault="002E044B" w:rsidP="002E044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B354B0" w14:textId="7FB4BD66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6 szt. (dedykowane dyskom HDD)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B0B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99E6784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68026" w14:textId="01693918" w:rsidR="005A04F1" w:rsidRPr="009A2B29" w:rsidRDefault="002E044B" w:rsidP="002E044B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slotów 2.5 wewnętrznych: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6EE535" w14:textId="3CC00BFC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 szt. (dedykowane do dysków SSD 2,5 cala)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ECF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A277267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F61E1A" w14:textId="1CD11224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ED9B8A" w14:textId="7F42CEEE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audio (mikrofonowe i słuchawkowe), min. 2x USB 2.0, min. 2x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0401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843BC13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CC3AA" w14:textId="0D397F1B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CB407A" w14:textId="41097C51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Power, Reset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5B7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C016861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9313DF" w14:textId="3853CFDA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E2C4C" w14:textId="23F31302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informujący o pracy dysków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5B1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A4141AB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0E4826" w14:textId="6214D5E0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F2BDC2" w14:textId="3F2CF690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1x wentylator 120mm, 1x wentylator 140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A12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D26F836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80F133" w14:textId="4377891B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Miejsca na wentylatory: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B1EE38" w14:textId="3AFBCD0D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1x 200mm / 2x 140mm / 2x 120mm (przód), 1x 140mm / 120mm (tył), 2x 120mm (klatki na dysk), 1x 200mm / 3x 140mm / 3x 120mm (górna pokrywa), 1x 140mm / 2x 120mm (dół)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B92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73184C6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0D0591" w14:textId="4042ECD6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HUB FAN (dla dodatkowych wentylatorów):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9B3CE7" w14:textId="68F64449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kontrola PWM z płyty głównej (wejście FAN 4-pin), min. 6xFAN 3-pinowe lub 4-pinowe (w tym jeden przekazujący odczyt RMP do płyty głównej), dodatkowe zasilanie 12V dostarczane przez złącze SATA lub MOLEX z zasilacza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50B9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A233E4A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BF8947" w14:textId="78BE6B5D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Sloty PCI (kart rozszerzeń):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025177" w14:textId="4AA6992F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min. 8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38F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2ECC0B8E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198ACD" w14:textId="13A4447E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Filtry przeciwkurzowe: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EEC639" w14:textId="744F72CB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przód, góra, dół, przy zasilaczu (wymienne)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33D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29308FA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E4219F" w14:textId="2EF90B88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obudowy (wys. x dł. x szer.):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EAC534" w14:textId="26F3C3F8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535 x 550 x 235 mm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19B5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323481D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CC1897" w14:textId="632E6D77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wysokość chłodzenia na procesor: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D8346C" w14:textId="70B1BC0F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193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C55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877DF2F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927DBD" w14:textId="04FB02A1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Maksymalna długość karty graficznej: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EEA982" w14:textId="6D8889C7" w:rsidR="005A04F1" w:rsidRPr="009A2B29" w:rsidRDefault="002E044B" w:rsidP="002E044B">
            <w:r w:rsidRPr="009A2B29">
              <w:rPr>
                <w:color w:val="000000"/>
                <w:sz w:val="18"/>
                <w:szCs w:val="18"/>
                <w:lang w:eastAsia="pl-PL"/>
              </w:rPr>
              <w:t>min. 472mm +/-2mm (przy wyjęciu klatki HDD) / min. 347 mm +/-2mm (bez wyjmowania klatki HDD)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9EA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BC1CAB9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B9CD3C" w14:textId="0CE2CC3B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37BB8" w14:textId="431EAB9F" w:rsidR="005A04F1" w:rsidRPr="009A2B29" w:rsidRDefault="002E044B" w:rsidP="009373A1">
            <w:r w:rsidRPr="009A2B29">
              <w:rPr>
                <w:color w:val="000000"/>
                <w:sz w:val="18"/>
                <w:szCs w:val="18"/>
                <w:lang w:eastAsia="pl-PL"/>
              </w:rPr>
              <w:t>preferowany: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24AC" w14:textId="266B9B96" w:rsidR="005A04F1" w:rsidRPr="009A2B29" w:rsidRDefault="0038732D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Oferowany:</w:t>
            </w:r>
          </w:p>
        </w:tc>
      </w:tr>
      <w:tr w:rsidR="005A04F1" w:rsidRPr="009A2B29" w14:paraId="4107E0AE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8B1F28" w14:textId="5DDD1846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7166C" w14:textId="54E2E68B" w:rsidR="005A04F1" w:rsidRPr="009A2B29" w:rsidRDefault="002E044B" w:rsidP="002E044B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11 kg +/- 0.1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25B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3BFAA88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434F25" w14:textId="718CED78" w:rsidR="005A04F1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4039C6" w14:textId="00A0F04F" w:rsidR="005A04F1" w:rsidRPr="009A2B29" w:rsidRDefault="002E044B" w:rsidP="002E044B">
            <w:pPr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System aranżacji okablowania, beznarzędziowy system instalacji HDD, system montażowy dla przynajmniej jednego slotu SSD, możliwość zamontowania chłodnicy wodnej (miejsce i akcesoria na montaż), dołączony segregator/toolbox śrubek niezbędnych do instalacji podzespołów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3A06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53736C51" w14:textId="77777777" w:rsidTr="002E044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FDFFA5" w14:textId="18D50559" w:rsidR="002E044B" w:rsidRPr="009A2B29" w:rsidRDefault="002E044B" w:rsidP="002E044B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Gwarancja: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45276C" w14:textId="5295C209" w:rsidR="002E044B" w:rsidRPr="009A2B29" w:rsidRDefault="002E044B" w:rsidP="002E044B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22D7" w14:textId="77777777" w:rsidR="002E044B" w:rsidRPr="009A2B29" w:rsidRDefault="002E044B" w:rsidP="002E044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0A5B586" w14:textId="1ECDB50E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2E044B" w:rsidRPr="009A2B29">
        <w:rPr>
          <w:sz w:val="18"/>
          <w:szCs w:val="18"/>
          <w:lang w:eastAsia="zh-CN"/>
        </w:rPr>
        <w:t>PHANTEKS Enthoo Pro (PH-ES614PC_BK)</w:t>
      </w:r>
    </w:p>
    <w:p w14:paraId="182A6BC7" w14:textId="3883DE9D" w:rsidR="002E044B" w:rsidRPr="009A2B29" w:rsidRDefault="002E04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Dysk SSD – 1 sztuka</w:t>
      </w:r>
    </w:p>
    <w:p w14:paraId="2E756F43" w14:textId="77777777" w:rsidR="002E044B" w:rsidRPr="009A2B29" w:rsidRDefault="002E044B" w:rsidP="002E04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30.23.72.30-0 Pamięci)</w:t>
      </w:r>
    </w:p>
    <w:p w14:paraId="6A3A1921" w14:textId="77777777" w:rsidR="002E044B" w:rsidRPr="009A2B29" w:rsidRDefault="002E044B" w:rsidP="002E04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1E3053E" w14:textId="77777777" w:rsidR="002E044B" w:rsidRPr="009A2B29" w:rsidRDefault="002E044B" w:rsidP="002E04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2E044B" w:rsidRPr="009A2B29" w14:paraId="5FBCCDCD" w14:textId="77777777" w:rsidTr="002E044B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4CF7D7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CC9E30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DD8249" w14:textId="77777777" w:rsidR="002E044B" w:rsidRPr="009A2B29" w:rsidRDefault="002E04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CDC051C" w14:textId="77777777" w:rsidR="002E044B" w:rsidRPr="009A2B29" w:rsidRDefault="002E04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2E044B" w:rsidRPr="009A2B29" w14:paraId="6EC62B50" w14:textId="77777777" w:rsidTr="00BE1A4D">
        <w:trPr>
          <w:trHeight w:val="23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300803" w14:textId="5DAFF107" w:rsidR="002E044B" w:rsidRPr="009A2B29" w:rsidRDefault="002E044B" w:rsidP="00BE1A4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B0536C" w14:textId="303AA783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4B7F" w14:textId="77777777" w:rsidR="002E044B" w:rsidRPr="009A2B29" w:rsidRDefault="002E04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57E0A3D0" w14:textId="77777777" w:rsidTr="002E044B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7896B8" w14:textId="4B82D204" w:rsidR="002E044B" w:rsidRPr="009A2B29" w:rsidRDefault="002E044B" w:rsidP="00BE1A4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3AF806" w14:textId="55392108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250GB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B639" w14:textId="77777777" w:rsidR="002E044B" w:rsidRPr="009A2B29" w:rsidRDefault="002E04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699ABED4" w14:textId="77777777" w:rsidTr="002E044B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F94D1C" w14:textId="2F692D69" w:rsidR="002E044B" w:rsidRPr="009A2B29" w:rsidRDefault="002E044B" w:rsidP="00BE1A4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0103F" w14:textId="0BB524F3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425D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38306C94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97AB12" w14:textId="66DD1392" w:rsidR="002E044B" w:rsidRPr="009A2B29" w:rsidRDefault="002E044B" w:rsidP="00BE1A4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8ACC80" w14:textId="3F57271D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00D3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013B9BE6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24002" w14:textId="4CEC0B08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1E6931" w14:textId="0D845D27" w:rsidR="002E044B" w:rsidRPr="009A2B29" w:rsidRDefault="002E044B" w:rsidP="00BE1A4D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TRIM, S.M.A.R.T, monitoring temperatur.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35D1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E044B" w:rsidRPr="009A2B29" w14:paraId="3003EE07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D87B87" w14:textId="0394936D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7D3FF" w14:textId="29F65DF0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966F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05B22737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F43E2" w14:textId="4F3A4E4E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6BF791" w14:textId="6B7E7F93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2D92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22BB6DCC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70F1F" w14:textId="642EB183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2BDD33" w14:textId="6EF11DDD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A533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44B761B1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6FDD8A" w14:textId="00B4664C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92B3F9" w14:textId="3313A40B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442D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05F244CA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B99FE" w14:textId="1E33FAAB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pamięci podręcznej: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BF852F" w14:textId="1388FE1C" w:rsidR="002E044B" w:rsidRPr="009A2B29" w:rsidRDefault="002E044B" w:rsidP="00BE1A4D">
            <w:pPr>
              <w:ind w:left="708" w:hanging="708"/>
            </w:pPr>
            <w:r w:rsidRPr="009A2B29">
              <w:rPr>
                <w:sz w:val="18"/>
                <w:szCs w:val="18"/>
              </w:rPr>
              <w:t>LPDDR2, LPDDR3 lub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522BC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6A6FCE96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5BF97" w14:textId="3DCF1E5C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3E544" w14:textId="09892FEC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97 000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1A45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1FE6BEA3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5544B4" w14:textId="071FF3D7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39A308" w14:textId="6F00299A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40 000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2421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5C10660D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2C32FA" w14:textId="0355E01C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AC90C4" w14:textId="7448F3FA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7112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2FD74621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27E87F" w14:textId="48EB36BA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0F3FEF" w14:textId="2DC4A18D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679A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370B2EEB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A28E4" w14:textId="0C4A4630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EFA8EA" w14:textId="6B766F11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FD09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39E8AF2D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13AF62" w14:textId="569DE563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3C1D6A" w14:textId="398FDF01" w:rsidR="002E044B" w:rsidRPr="009A2B29" w:rsidRDefault="002E044B" w:rsidP="00BE1A4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40g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4B0A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78906149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52472" w14:textId="0B11D88B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3EDC0" w14:textId="582B2AB2" w:rsidR="002E044B" w:rsidRPr="009A2B29" w:rsidRDefault="002E044B" w:rsidP="00BE1A4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dedykowane oprogramowanie do migracji OS z HDD na SSD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AB66" w14:textId="77777777" w:rsidR="002E044B" w:rsidRPr="009A2B29" w:rsidRDefault="002E04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E044B" w:rsidRPr="009A2B29" w14:paraId="0DDCC790" w14:textId="77777777" w:rsidTr="002E044B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F129D3" w14:textId="049E34CD" w:rsidR="002E044B" w:rsidRPr="009A2B29" w:rsidRDefault="002E044B" w:rsidP="00BE1A4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E6AAE" w14:textId="33286DC3" w:rsidR="002E044B" w:rsidRPr="009A2B29" w:rsidRDefault="002E044B" w:rsidP="00BE1A4D">
            <w:pPr>
              <w:tabs>
                <w:tab w:val="left" w:pos="2655"/>
              </w:tabs>
              <w:suppressAutoHyphens w:val="0"/>
              <w:ind w:right="-98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65AF" w14:textId="77777777" w:rsidR="002E044B" w:rsidRPr="009A2B29" w:rsidRDefault="002E044B" w:rsidP="002E044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547E74" w14:textId="27FB886B" w:rsidR="002E044B" w:rsidRPr="009A2B29" w:rsidRDefault="002E044B" w:rsidP="002E044B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 Samsung 850 EVO 250GB (MZ-75E250B/EU)</w:t>
      </w:r>
    </w:p>
    <w:p w14:paraId="74449D56" w14:textId="77777777" w:rsidR="002E044B" w:rsidRPr="009A2B29" w:rsidRDefault="002E04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Zasilacz do PC – 1 sztuka</w:t>
      </w:r>
    </w:p>
    <w:p w14:paraId="0754D54C" w14:textId="77777777" w:rsidR="002E044B" w:rsidRPr="009A2B29" w:rsidRDefault="002E044B" w:rsidP="002E04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30.23.71.00-0 Części komputerów)</w:t>
      </w:r>
    </w:p>
    <w:p w14:paraId="5C876B32" w14:textId="77777777" w:rsidR="002E044B" w:rsidRPr="009A2B29" w:rsidRDefault="002E044B" w:rsidP="002E04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284BE8" w14:textId="77777777" w:rsidR="002E044B" w:rsidRPr="009A2B29" w:rsidRDefault="002E044B" w:rsidP="002E04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2E044B" w:rsidRPr="009A2B29" w14:paraId="001C87D5" w14:textId="77777777" w:rsidTr="00E22488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F4EEF3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7FE127" w14:textId="77777777" w:rsidR="002E044B" w:rsidRPr="009A2B29" w:rsidRDefault="002E04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ED7F31" w14:textId="77777777" w:rsidR="002E044B" w:rsidRPr="009A2B29" w:rsidRDefault="002E04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3355578" w14:textId="77777777" w:rsidR="002E044B" w:rsidRPr="009A2B29" w:rsidRDefault="002E04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B3E81" w:rsidRPr="009A2B29" w14:paraId="19E88820" w14:textId="77777777" w:rsidTr="00E2248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A03583" w14:textId="77777777" w:rsidR="00AB3E81" w:rsidRPr="009A2B29" w:rsidRDefault="00AB3E81" w:rsidP="00AB3E81">
            <w:pPr>
              <w:spacing w:line="288" w:lineRule="atLeast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Charakterystyka prądowo-napięciowa:</w:t>
            </w:r>
          </w:p>
          <w:p w14:paraId="6193A26F" w14:textId="77777777" w:rsidR="00AB3E81" w:rsidRPr="009A2B29" w:rsidRDefault="00AB3E81" w:rsidP="00AB3E8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FEDB76" w14:textId="20C40981" w:rsidR="00AB3E81" w:rsidRPr="009A2B29" w:rsidRDefault="00AB3E81" w:rsidP="0038732D">
            <w:pPr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+3.3 V: min. 20 A, 66 W</w:t>
            </w:r>
          </w:p>
          <w:p w14:paraId="02360ABF" w14:textId="1BAD5090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+5 V: min. 20 A, 100 W</w:t>
            </w:r>
          </w:p>
          <w:p w14:paraId="6E4702CC" w14:textId="62F86EB7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Łączna obciążalność min. 100 W</w:t>
            </w:r>
          </w:p>
          <w:p w14:paraId="35433BE8" w14:textId="6FBC4A7A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+12 V: min. 62 A, 744 W</w:t>
            </w:r>
          </w:p>
          <w:p w14:paraId="6F5DFE22" w14:textId="25822F05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-12 V: min. 0,3 A, 3,6 W</w:t>
            </w:r>
          </w:p>
          <w:p w14:paraId="03EB49CE" w14:textId="0E52A0AC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+5 Vsb: min. 3 A, 15 W</w:t>
            </w:r>
          </w:p>
          <w:p w14:paraId="77CB7508" w14:textId="12EA8F66" w:rsidR="00AB3E81" w:rsidRPr="009A2B29" w:rsidRDefault="00AB3E81" w:rsidP="0038732D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Całkowita moc jednostki min. 750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B408" w14:textId="77777777" w:rsidR="00AB3E81" w:rsidRPr="009A2B29" w:rsidRDefault="00AB3E81" w:rsidP="00AB3E8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3FDBAEC2" w14:textId="77777777" w:rsidTr="00E22488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BAF8B6" w14:textId="70F820A2" w:rsidR="00AB3E81" w:rsidRPr="009A2B29" w:rsidRDefault="00AB3E81" w:rsidP="00AB3E81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423BB" w14:textId="7C456E62" w:rsidR="00AB3E81" w:rsidRPr="009A2B29" w:rsidRDefault="00AB3E81" w:rsidP="0038732D">
            <w:pPr>
              <w:ind w:right="-9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standard  80 Plus Titanium (typowa sprawność do min. 94%)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6698" w14:textId="77777777" w:rsidR="00AB3E81" w:rsidRPr="009A2B29" w:rsidRDefault="00AB3E81" w:rsidP="00AB3E8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5CF9E577" w14:textId="77777777" w:rsidTr="0038732D">
        <w:trPr>
          <w:trHeight w:val="206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C24A3" w14:textId="5E8F496A" w:rsidR="00AB3E81" w:rsidRPr="009A2B29" w:rsidRDefault="00AB3E81" w:rsidP="00AB3E8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A66B16" w14:textId="3A003E47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ATX12V v2.4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1E15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3EAECD8A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E4FE43" w14:textId="77CA6286" w:rsidR="00AB3E81" w:rsidRPr="009A2B29" w:rsidRDefault="00AB3E81" w:rsidP="00AB3E81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B5017" w14:textId="6D90FED4" w:rsidR="00AB3E81" w:rsidRPr="009A2B29" w:rsidRDefault="00AB3E81" w:rsidP="0038732D">
            <w:r w:rsidRPr="009A2B29">
              <w:rPr>
                <w:color w:val="000000"/>
                <w:sz w:val="18"/>
                <w:szCs w:val="18"/>
                <w:lang w:eastAsia="pl-PL"/>
              </w:rPr>
              <w:t>hybrydowy – częściowo pasywny (pasywny do min. 45% obciążenia).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7705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57EF97CC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FEEFD" w14:textId="522EDD22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50412B" w14:textId="6AE64621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DF9F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195AFB4A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9F606D" w14:textId="7AF81A00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Zastosowany wentylator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42FDFB" w14:textId="7CE6ADE4" w:rsidR="00AB3E81" w:rsidRPr="009A2B29" w:rsidRDefault="00AB3E81" w:rsidP="00EC3A44">
            <w:pPr>
              <w:ind w:left="708" w:hanging="708"/>
            </w:pPr>
            <w:r w:rsidRPr="009A2B29">
              <w:rPr>
                <w:sz w:val="18"/>
                <w:szCs w:val="18"/>
              </w:rPr>
              <w:t>min. 135mm, z łożyskiem FBD (zmniejszającym drgania)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4B7E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0437A633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67098B" w14:textId="61933003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E5F429" w14:textId="3982F8A7" w:rsidR="00AB3E81" w:rsidRPr="009A2B29" w:rsidRDefault="00AB3E81" w:rsidP="0038732D"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OPP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przeciążeniowe),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OVP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przed zbyt wysokim napięciem),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UVP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przed zbyt niskim napięciem na liniach wyjściowych),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OCP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przed zbyt wysokim prądem),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OTP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termiczne), </w:t>
            </w:r>
            <w:r w:rsidRPr="009A2B29">
              <w:rPr>
                <w:color w:val="000000"/>
                <w:sz w:val="18"/>
                <w:szCs w:val="18"/>
                <w:u w:val="single"/>
                <w:lang w:eastAsia="pl-PL"/>
              </w:rPr>
              <w:t>SCP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(zabezpieczenie przeciwzwarciowe).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9A7D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228FED58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5711B" w14:textId="77777777" w:rsidR="00AB3E81" w:rsidRPr="009A2B29" w:rsidRDefault="00AB3E81" w:rsidP="00AB3E8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Ilość poszczególnych wtyczek:</w:t>
            </w:r>
          </w:p>
          <w:p w14:paraId="65EF9E82" w14:textId="77777777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C57F4F" w14:textId="3850EC81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1 x ATX12V 24-pin (20+4)</w:t>
            </w:r>
          </w:p>
          <w:p w14:paraId="72B1C9DF" w14:textId="138DE696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min. 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2 x EPS12V 8-pin (4+4)</w:t>
            </w:r>
          </w:p>
          <w:p w14:paraId="299A577D" w14:textId="45D3B42D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4 x PCIe 8-pin (6+2)</w:t>
            </w:r>
          </w:p>
          <w:p w14:paraId="211B2A68" w14:textId="65B3F837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3 x Molex 4-pin</w:t>
            </w:r>
          </w:p>
          <w:p w14:paraId="2A36A303" w14:textId="444635F7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 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10 x Serial-ATA</w:t>
            </w:r>
          </w:p>
          <w:p w14:paraId="34A0D2F8" w14:textId="5C7A0DCA" w:rsidR="00AB3E81" w:rsidRPr="009A2B29" w:rsidRDefault="00AB3E8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 xml:space="preserve"> min. </w:t>
            </w:r>
            <w:r w:rsidRPr="009A2B29">
              <w:rPr>
                <w:color w:val="000000"/>
                <w:sz w:val="18"/>
                <w:szCs w:val="18"/>
                <w:lang w:val="en-US" w:eastAsia="pl-PL"/>
              </w:rPr>
              <w:t>1 x  Adapter Molex  - Floppy 4-pin (min. 10.cm)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4398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B3E81" w:rsidRPr="009A2B29" w14:paraId="02338E2E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EDA292" w14:textId="77777777" w:rsidR="00AB3E81" w:rsidRPr="009A2B29" w:rsidRDefault="00AB3E81" w:rsidP="00AB3E81">
            <w:pPr>
              <w:rPr>
                <w:b/>
                <w:sz w:val="18"/>
                <w:szCs w:val="18"/>
              </w:rPr>
            </w:pPr>
            <w:r w:rsidRPr="009A2B29">
              <w:rPr>
                <w:b/>
                <w:sz w:val="18"/>
                <w:szCs w:val="18"/>
              </w:rPr>
              <w:t>Długość wiązek zasilających:</w:t>
            </w:r>
          </w:p>
          <w:p w14:paraId="06911B9E" w14:textId="77777777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8B101C" w14:textId="7CF7D292" w:rsidR="00AB3E81" w:rsidRPr="009A2B29" w:rsidRDefault="00AB3E81" w:rsidP="003873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>ATX 24 pn (20+4) – min. 61 cm</w:t>
            </w:r>
          </w:p>
          <w:p w14:paraId="55F5C010" w14:textId="63A0DF7B" w:rsidR="00AB3E81" w:rsidRPr="009A2B29" w:rsidRDefault="00AB3E81" w:rsidP="003873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>EPS 8 pin (4+4) – min. 66 cm</w:t>
            </w:r>
          </w:p>
          <w:p w14:paraId="07DD3D4A" w14:textId="16344F34" w:rsidR="00AB3E81" w:rsidRPr="009A2B29" w:rsidRDefault="00AB3E81" w:rsidP="0038732D">
            <w:pPr>
              <w:ind w:left="708" w:hanging="708"/>
              <w:rPr>
                <w:sz w:val="18"/>
                <w:szCs w:val="18"/>
                <w:lang w:val="en-US"/>
              </w:rPr>
            </w:pPr>
            <w:r w:rsidRPr="009A2B29">
              <w:rPr>
                <w:sz w:val="18"/>
                <w:szCs w:val="18"/>
                <w:lang w:val="en-US"/>
              </w:rPr>
              <w:t>PCI-E 8 pin (6+2) – min. 75 min.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FEE6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B3E81" w:rsidRPr="009A2B29" w14:paraId="19A78911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E23F46" w14:textId="6BE20128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A21BA1" w14:textId="58535391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A6A3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53570616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422073" w14:textId="73EBF450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zasilacza (sz x wys x dł):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3BC5C" w14:textId="3E088B89" w:rsidR="00AB3E81" w:rsidRPr="009A2B29" w:rsidRDefault="00AB3E8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170 x 86 x 150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F46F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4001B294" w14:textId="77777777" w:rsidTr="00AB3E81">
        <w:trPr>
          <w:trHeight w:val="305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9169EF" w14:textId="1FD90A4D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99DDE7" w14:textId="3E1AA92D" w:rsidR="00AB3E81" w:rsidRPr="009A2B29" w:rsidRDefault="00AB3E8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tak, wszystkie wiązki odpinane poza ATX 24-pin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A5DD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B3E81" w:rsidRPr="009A2B29" w14:paraId="0469EF74" w14:textId="77777777" w:rsidTr="00E22488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CABF3" w14:textId="5543D4B1" w:rsidR="00AB3E81" w:rsidRPr="009A2B29" w:rsidRDefault="00AB3E81" w:rsidP="00AB3E81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CD52B4" w14:textId="348E0459" w:rsidR="00AB3E81" w:rsidRPr="009A2B29" w:rsidRDefault="00AB3E8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dostawcy: min. 10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C3E4" w14:textId="77777777" w:rsidR="00AB3E81" w:rsidRPr="009A2B29" w:rsidRDefault="00AB3E81" w:rsidP="00AB3E8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8C7AFC4" w14:textId="0D43C287" w:rsidR="002E044B" w:rsidRPr="009A2B29" w:rsidRDefault="002E044B" w:rsidP="002E044B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B3E81" w:rsidRPr="009A2B29">
        <w:rPr>
          <w:sz w:val="18"/>
          <w:szCs w:val="18"/>
          <w:lang w:eastAsia="zh-CN"/>
        </w:rPr>
        <w:t>SeaSonic Prime Titanium 750W (SSR-750TD)</w:t>
      </w:r>
    </w:p>
    <w:p w14:paraId="2031BECE" w14:textId="067C70DB" w:rsidR="005A04F1" w:rsidRPr="009A2B29" w:rsidRDefault="005D4F21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Wentylator</w:t>
      </w:r>
      <w:r w:rsidR="0075614B" w:rsidRPr="009A2B29">
        <w:rPr>
          <w:b/>
          <w:sz w:val="22"/>
          <w:szCs w:val="22"/>
        </w:rPr>
        <w:t xml:space="preserve"> 140 mm</w:t>
      </w:r>
      <w:r w:rsidR="005A04F1" w:rsidRPr="009A2B29">
        <w:rPr>
          <w:b/>
          <w:sz w:val="22"/>
          <w:szCs w:val="22"/>
        </w:rPr>
        <w:t xml:space="preserve"> – </w:t>
      </w:r>
      <w:r w:rsidR="0075614B" w:rsidRPr="009A2B29">
        <w:rPr>
          <w:b/>
          <w:sz w:val="22"/>
          <w:szCs w:val="22"/>
        </w:rPr>
        <w:t>2</w:t>
      </w:r>
      <w:r w:rsidR="005A04F1" w:rsidRPr="009A2B29">
        <w:rPr>
          <w:b/>
          <w:sz w:val="22"/>
          <w:szCs w:val="22"/>
        </w:rPr>
        <w:t xml:space="preserve"> sztuk</w:t>
      </w:r>
      <w:r w:rsidR="009D6F91" w:rsidRPr="009A2B29">
        <w:rPr>
          <w:b/>
          <w:sz w:val="22"/>
          <w:szCs w:val="22"/>
        </w:rPr>
        <w:t>i</w:t>
      </w:r>
    </w:p>
    <w:p w14:paraId="2F71B8AF" w14:textId="511AF8A5" w:rsidR="005A04F1" w:rsidRPr="009A2B29" w:rsidRDefault="005A04F1" w:rsidP="005A04F1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554CF3" w:rsidRPr="009A2B29">
        <w:rPr>
          <w:sz w:val="22"/>
          <w:szCs w:val="22"/>
        </w:rPr>
        <w:t>30.23.71.00-0 Części komputerów</w:t>
      </w:r>
      <w:r w:rsidRPr="009A2B29">
        <w:rPr>
          <w:sz w:val="22"/>
          <w:szCs w:val="22"/>
        </w:rPr>
        <w:t>)</w:t>
      </w:r>
    </w:p>
    <w:p w14:paraId="38C6CEDE" w14:textId="77777777" w:rsidR="005A04F1" w:rsidRPr="009A2B29" w:rsidRDefault="005A04F1" w:rsidP="005A04F1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DFAE474" w14:textId="77777777" w:rsidR="005A04F1" w:rsidRPr="009A2B29" w:rsidRDefault="005A04F1" w:rsidP="005A04F1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80"/>
        <w:gridCol w:w="3544"/>
        <w:gridCol w:w="3118"/>
      </w:tblGrid>
      <w:tr w:rsidR="005A04F1" w:rsidRPr="009A2B29" w14:paraId="6EBBEA7D" w14:textId="77777777" w:rsidTr="009D6F91"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1B0CC2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C5476A" w14:textId="77777777" w:rsidR="005A04F1" w:rsidRPr="009A2B29" w:rsidRDefault="005A04F1" w:rsidP="005A04F1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519EA6" w14:textId="77777777" w:rsidR="005A04F1" w:rsidRPr="009A2B29" w:rsidRDefault="005A04F1" w:rsidP="005A04F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E402AEF" w14:textId="77777777" w:rsidR="005A04F1" w:rsidRPr="009A2B29" w:rsidRDefault="005A04F1" w:rsidP="005A04F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A04F1" w:rsidRPr="009A2B29" w14:paraId="2C46EFAE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1FAB2E" w14:textId="69C1C4CF" w:rsidR="005A04F1" w:rsidRPr="009A2B29" w:rsidRDefault="0075614B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Przeznaczenie: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F6E198" w14:textId="7253F134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Wentylator obudowy komputerowej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74E8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ADF138F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5A261" w14:textId="3413CFBE" w:rsidR="005A04F1" w:rsidRPr="009A2B29" w:rsidRDefault="0075614B" w:rsidP="0038732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wentylatora: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3379C" w14:textId="19595732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140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2361" w14:textId="77777777" w:rsidR="005A04F1" w:rsidRPr="009A2B29" w:rsidRDefault="005A04F1" w:rsidP="005A04F1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FCD73EC" w14:textId="77777777" w:rsidTr="009D6F91">
        <w:trPr>
          <w:trHeight w:val="8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FE2E31" w14:textId="22E547D2" w:rsidR="005A04F1" w:rsidRPr="009A2B29" w:rsidRDefault="0075614B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3ECE17" w14:textId="1372E405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28,1 dB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1C5A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7BCF297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E50CA8" w14:textId="3FD6DB43" w:rsidR="005A04F1" w:rsidRPr="009A2B29" w:rsidRDefault="0075614B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Obroty maksymalne: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386C2" w14:textId="567EC237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1600 obr/min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B8B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E4B6A0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B37314" w14:textId="20CA3106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łopatek obrotowych: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2B981" w14:textId="57EDAAFF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71A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7C27922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2EA8DE" w14:textId="1C71AE53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Podświetelnie: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1113E8" w14:textId="53C5CB82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7B27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329C344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DF1C2" w14:textId="7016BF5E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Ciśnienie statyczne: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0623C" w14:textId="661D1004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2,16 mmH2O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91E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E3C8086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8F238C" w14:textId="3FCDE082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5386D3" w14:textId="03FC68D6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77,57 CFM   (131,81 m³/h)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C1C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C3752B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1B70EA" w14:textId="37B0392B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7B1DB" w14:textId="054E8521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300000 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C0C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345151A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6C0F18" w14:textId="40DC9E28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ab/>
              <w:t>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8BC76F" w14:textId="3055FCFC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E49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526D4B7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477DE2" w14:textId="6D470E81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Pobór prądu: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52630" w14:textId="6DD719A6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0,14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C62B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E289A99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F41680" w14:textId="0D4EB48C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100E48" w14:textId="6FFFE7CB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BB92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854E71E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BF88CB" w14:textId="172AE81F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Łożysko</w:t>
            </w: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ab/>
              <w:t>FDB (Fluid Dynamic Bearing):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EFA9D7" w14:textId="476C4591" w:rsidR="005A04F1" w:rsidRPr="009A2B29" w:rsidRDefault="0075614B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6BA1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925542D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32564" w14:textId="511C4A90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 startowe: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2E4FB6" w14:textId="1FB59808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4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BF8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7FC25CE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1AEE8D" w14:textId="137A51D9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E9DDF" w14:textId="149621E8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Fan PWM 4 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3739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003E9BFA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73B40E" w14:textId="1B3EA6D3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regulacja obrotów PWM: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CF73B3" w14:textId="5E9F8132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621D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1C1F17D2" w14:textId="77777777" w:rsidTr="009D6F91">
        <w:trPr>
          <w:trHeight w:val="262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F26417" w14:textId="4E6B9F8F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przewodu zasilającego: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F6AEE1" w14:textId="282C32AF" w:rsidR="005A04F1" w:rsidRPr="009A2B29" w:rsidRDefault="0075614B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50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E4F4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A04F1" w:rsidRPr="009A2B29" w14:paraId="60AA9395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E18916" w14:textId="3558FDFE" w:rsidR="005A04F1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54FADE" w14:textId="23274A45" w:rsidR="005A04F1" w:rsidRPr="009A2B29" w:rsidRDefault="0075614B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140 x 140 x 25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E373" w14:textId="77777777" w:rsidR="005A04F1" w:rsidRPr="009A2B29" w:rsidRDefault="005A04F1" w:rsidP="005A04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552EB02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ECAF0C" w14:textId="63BA818C" w:rsidR="0075614B" w:rsidRPr="009A2B29" w:rsidRDefault="0075614B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0412C3" w14:textId="57C1C798" w:rsidR="0075614B" w:rsidRPr="009A2B29" w:rsidRDefault="0075614B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</w:t>
            </w:r>
            <w:r w:rsidR="0038732D" w:rsidRPr="009A2B29">
              <w:rPr>
                <w:color w:val="000000"/>
                <w:sz w:val="18"/>
                <w:szCs w:val="18"/>
                <w:lang w:eastAsia="pl-PL"/>
              </w:rPr>
              <w:t>centa za pośrednictwem dostawcy,</w:t>
            </w:r>
            <w:r w:rsidRPr="009A2B29">
              <w:rPr>
                <w:color w:val="000000"/>
                <w:sz w:val="18"/>
                <w:szCs w:val="18"/>
                <w:lang w:eastAsia="pl-PL"/>
              </w:rPr>
              <w:t xml:space="preserve">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8D8A" w14:textId="77777777" w:rsidR="0075614B" w:rsidRPr="009A2B29" w:rsidRDefault="0075614B" w:rsidP="0075614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4F5FDB5" w14:textId="745CEB4B" w:rsidR="005A04F1" w:rsidRPr="009A2B29" w:rsidRDefault="005A04F1" w:rsidP="005A04F1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9D6F91" w:rsidRPr="009A2B29">
        <w:rPr>
          <w:sz w:val="18"/>
          <w:szCs w:val="18"/>
          <w:lang w:eastAsia="zh-CN"/>
        </w:rPr>
        <w:t xml:space="preserve">2x be quiet! </w:t>
      </w:r>
      <w:r w:rsidR="009D6F91" w:rsidRPr="009A2B29">
        <w:rPr>
          <w:sz w:val="18"/>
          <w:szCs w:val="18"/>
          <w:lang w:val="en-US" w:eastAsia="zh-CN"/>
        </w:rPr>
        <w:t>SilentWings 3 PWM Hi-Speed 140mm (BL071)</w:t>
      </w:r>
    </w:p>
    <w:p w14:paraId="677EFD04" w14:textId="33A61B92" w:rsidR="0075614B" w:rsidRPr="009A2B29" w:rsidRDefault="007561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Wentylator </w:t>
      </w:r>
      <w:r w:rsidR="009D6F91" w:rsidRPr="009A2B29">
        <w:rPr>
          <w:b/>
          <w:sz w:val="22"/>
          <w:szCs w:val="22"/>
        </w:rPr>
        <w:t xml:space="preserve">PWM 120mm </w:t>
      </w:r>
      <w:r w:rsidRPr="009A2B29">
        <w:rPr>
          <w:b/>
          <w:sz w:val="22"/>
          <w:szCs w:val="22"/>
        </w:rPr>
        <w:t xml:space="preserve">– </w:t>
      </w:r>
      <w:r w:rsidR="009D6F91" w:rsidRPr="009A2B29">
        <w:rPr>
          <w:b/>
          <w:sz w:val="22"/>
          <w:szCs w:val="22"/>
        </w:rPr>
        <w:t>2</w:t>
      </w:r>
      <w:r w:rsidRPr="009A2B29">
        <w:rPr>
          <w:b/>
          <w:sz w:val="22"/>
          <w:szCs w:val="22"/>
        </w:rPr>
        <w:t xml:space="preserve"> sztuk</w:t>
      </w:r>
      <w:r w:rsidR="009D6F91" w:rsidRPr="009A2B29">
        <w:rPr>
          <w:b/>
          <w:sz w:val="22"/>
          <w:szCs w:val="22"/>
        </w:rPr>
        <w:t>i</w:t>
      </w:r>
    </w:p>
    <w:p w14:paraId="0DBD6450" w14:textId="77777777" w:rsidR="0075614B" w:rsidRPr="009A2B29" w:rsidRDefault="0075614B" w:rsidP="007561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30.23.71.00-0 Części komputerów)</w:t>
      </w:r>
    </w:p>
    <w:p w14:paraId="35BE0D15" w14:textId="77777777" w:rsidR="0075614B" w:rsidRPr="009A2B29" w:rsidRDefault="0075614B" w:rsidP="007561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708A50F" w14:textId="77777777" w:rsidR="0075614B" w:rsidRPr="009A2B29" w:rsidRDefault="0075614B" w:rsidP="007561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80"/>
        <w:gridCol w:w="3544"/>
        <w:gridCol w:w="3118"/>
      </w:tblGrid>
      <w:tr w:rsidR="0075614B" w:rsidRPr="009A2B29" w14:paraId="757347A6" w14:textId="77777777" w:rsidTr="009D6F91"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B126C4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28D96A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29716E" w14:textId="77777777" w:rsidR="0075614B" w:rsidRPr="009A2B29" w:rsidRDefault="007561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6F16318" w14:textId="77777777" w:rsidR="0075614B" w:rsidRPr="009A2B29" w:rsidRDefault="007561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75614B" w:rsidRPr="009A2B29" w14:paraId="543C8BEB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90AF24" w14:textId="0CE71930" w:rsidR="0075614B" w:rsidRPr="009A2B29" w:rsidRDefault="009D6F91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Przeznaczenie: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9BD5A9" w14:textId="18BDEED4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Wentylator obudowy komputerowej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AF93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10A501E" w14:textId="77777777" w:rsidTr="009D6F91">
        <w:trPr>
          <w:trHeight w:val="101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D09768" w14:textId="3C83C8CC" w:rsidR="0075614B" w:rsidRPr="009A2B29" w:rsidRDefault="009D6F91" w:rsidP="0038732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wentylatora: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4D2CE0" w14:textId="26BB1320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5AC6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36D8474" w14:textId="77777777" w:rsidTr="009D6F91">
        <w:trPr>
          <w:trHeight w:val="8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B08835" w14:textId="40C1EA3D" w:rsidR="0075614B" w:rsidRPr="009A2B29" w:rsidRDefault="009D6F91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663605" w14:textId="6A43ED91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28,6 dB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0C59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0F2CB9D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F32FB" w14:textId="2332E27B" w:rsidR="0075614B" w:rsidRPr="009A2B29" w:rsidRDefault="009D6F91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Obroty maksymalne: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D37CAF" w14:textId="722752A3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2200 obr/min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1393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62096EB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7A1E60" w14:textId="3225A2F6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łopatek obrotowych: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EC28A3" w14:textId="68E979AD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ADEF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5D7D235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4AA131" w14:textId="44BC5490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Podświetelnie: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6BD53" w14:textId="0804EE2F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01E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4095467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A82C8B" w14:textId="57CF170B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Ciśnienie statyczne: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1C2EA" w14:textId="3EB3D6B7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3,37 mmH2O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4C92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6136A1B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F7EBAE" w14:textId="22EE6035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193A37" w14:textId="2DEDA433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73,33 CFM   (131,81 m³/h)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3F2D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38C77C3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A4F9A" w14:textId="6A438C3D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2C667E" w14:textId="3C67F74C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300000 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B54F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41159FE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DB2213" w14:textId="77D9B324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ab/>
              <w:t>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B6E927" w14:textId="75BA5C18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4421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E431D6F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B61AFF" w14:textId="061C3A22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Pobór prądu: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368B8C" w14:textId="03EEDECE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0,14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2459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671E211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CD0084" w14:textId="5BA7FDD2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99C169" w14:textId="56C1519B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C3EC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9FBA087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A7BE4" w14:textId="09211EDE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Łożysko</w:t>
            </w: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ab/>
              <w:t>FDB (Fluid Dynamic Bearing):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FD23D" w14:textId="59900EC3" w:rsidR="0075614B" w:rsidRPr="009A2B29" w:rsidRDefault="009D6F91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440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E9FC2F6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4A28AB" w14:textId="534A0434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 startowe: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0708DA" w14:textId="069340CF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8024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75D277A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7480F" w14:textId="3BD04EE1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64487B" w14:textId="416EE315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Fan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7925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1E6772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06582" w14:textId="107BFF9D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regulacja obrotów PWM: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3258A" w14:textId="0009E502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D59B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152F3C3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76A0FB" w14:textId="166191A2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przewodu zasilającego: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AC0C1" w14:textId="6F6F4DFA" w:rsidR="0075614B" w:rsidRPr="009A2B29" w:rsidRDefault="009D6F91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50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AAD2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F75953C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E3F88" w14:textId="1216F92B" w:rsidR="0075614B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B80704" w14:textId="0E05DDB4" w:rsidR="0075614B" w:rsidRPr="009A2B29" w:rsidRDefault="009D6F9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x 120 x 25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10A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D6F91" w:rsidRPr="009A2B29" w14:paraId="4DFB7C84" w14:textId="77777777" w:rsidTr="009D6F91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EAEBF9" w14:textId="7DF93F1C" w:rsidR="009D6F91" w:rsidRPr="009A2B29" w:rsidRDefault="009D6F91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6B8CBE" w14:textId="7C65ACB8" w:rsidR="009D6F91" w:rsidRPr="009A2B29" w:rsidRDefault="009D6F91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3456" w14:textId="77777777" w:rsidR="009D6F91" w:rsidRPr="009A2B29" w:rsidRDefault="009D6F91" w:rsidP="009D6F9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AA3B3B3" w14:textId="4B7A70F5" w:rsidR="0075614B" w:rsidRPr="009A2B29" w:rsidRDefault="0075614B" w:rsidP="0075614B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9D6F91" w:rsidRPr="009A2B29">
        <w:rPr>
          <w:sz w:val="18"/>
          <w:szCs w:val="18"/>
          <w:lang w:eastAsia="zh-CN"/>
        </w:rPr>
        <w:t xml:space="preserve">2x be quiet! </w:t>
      </w:r>
      <w:r w:rsidR="009D6F91" w:rsidRPr="009A2B29">
        <w:rPr>
          <w:sz w:val="18"/>
          <w:szCs w:val="18"/>
          <w:lang w:val="en-US" w:eastAsia="zh-CN"/>
        </w:rPr>
        <w:t>SilentWings 3 PWM High-Speed 120mm (BL070)</w:t>
      </w:r>
    </w:p>
    <w:p w14:paraId="2531C746" w14:textId="56E894ED" w:rsidR="0075614B" w:rsidRPr="009A2B29" w:rsidRDefault="0075614B" w:rsidP="00EC3A44">
      <w:pPr>
        <w:pStyle w:val="Akapitzlist"/>
        <w:keepNext/>
        <w:numPr>
          <w:ilvl w:val="8"/>
          <w:numId w:val="62"/>
        </w:numPr>
        <w:ind w:left="284" w:hanging="284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Wentylator </w:t>
      </w:r>
      <w:r w:rsidR="009D6F91" w:rsidRPr="009A2B29">
        <w:rPr>
          <w:b/>
          <w:sz w:val="22"/>
          <w:szCs w:val="22"/>
        </w:rPr>
        <w:t xml:space="preserve">120 mm </w:t>
      </w:r>
      <w:r w:rsidRPr="009A2B29">
        <w:rPr>
          <w:b/>
          <w:sz w:val="22"/>
          <w:szCs w:val="22"/>
        </w:rPr>
        <w:t xml:space="preserve">– </w:t>
      </w:r>
      <w:r w:rsidR="009D6F91" w:rsidRPr="009A2B29">
        <w:rPr>
          <w:b/>
          <w:sz w:val="22"/>
          <w:szCs w:val="22"/>
        </w:rPr>
        <w:t>2</w:t>
      </w:r>
      <w:r w:rsidRPr="009A2B29">
        <w:rPr>
          <w:b/>
          <w:sz w:val="22"/>
          <w:szCs w:val="22"/>
        </w:rPr>
        <w:t xml:space="preserve"> sztuk</w:t>
      </w:r>
      <w:r w:rsidR="009D6F91" w:rsidRPr="009A2B29">
        <w:rPr>
          <w:b/>
          <w:sz w:val="22"/>
          <w:szCs w:val="22"/>
        </w:rPr>
        <w:t>i</w:t>
      </w:r>
    </w:p>
    <w:p w14:paraId="01B69BD4" w14:textId="77777777" w:rsidR="0075614B" w:rsidRPr="009A2B29" w:rsidRDefault="0075614B" w:rsidP="0075614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30.23.71.00-0 Części komputerów)</w:t>
      </w:r>
    </w:p>
    <w:p w14:paraId="5584CDDC" w14:textId="77777777" w:rsidR="0075614B" w:rsidRPr="009A2B29" w:rsidRDefault="0075614B" w:rsidP="0075614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2DA5374" w14:textId="77777777" w:rsidR="0075614B" w:rsidRPr="009A2B29" w:rsidRDefault="0075614B" w:rsidP="0075614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402"/>
        <w:gridCol w:w="3118"/>
      </w:tblGrid>
      <w:tr w:rsidR="0075614B" w:rsidRPr="009A2B29" w14:paraId="451CF6F6" w14:textId="77777777" w:rsidTr="00EC5C28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C07483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42AA98" w14:textId="77777777" w:rsidR="0075614B" w:rsidRPr="009A2B29" w:rsidRDefault="0075614B" w:rsidP="00E22488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975D5D" w14:textId="77777777" w:rsidR="0075614B" w:rsidRPr="009A2B29" w:rsidRDefault="0075614B" w:rsidP="00E22488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FE591F4" w14:textId="77777777" w:rsidR="0075614B" w:rsidRPr="009A2B29" w:rsidRDefault="0075614B" w:rsidP="00E22488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75614B" w:rsidRPr="009A2B29" w14:paraId="39B9EFF7" w14:textId="77777777" w:rsidTr="00EC5C28">
        <w:trPr>
          <w:trHeight w:val="1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3B137D" w14:textId="7E5514B1" w:rsidR="0075614B" w:rsidRPr="009A2B29" w:rsidRDefault="00EC5C28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Przeznaczenie: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6746E7" w14:textId="2107C7E2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Wentylator obudowy komputerowej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D100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9D5EA36" w14:textId="77777777" w:rsidTr="00EC5C28">
        <w:trPr>
          <w:trHeight w:val="1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37B4EB" w14:textId="69CAC3FA" w:rsidR="0075614B" w:rsidRPr="009A2B29" w:rsidRDefault="00EC5C28" w:rsidP="0038732D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 wentylatora: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245B36" w14:textId="428BED10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F72B" w14:textId="77777777" w:rsidR="0075614B" w:rsidRPr="009A2B29" w:rsidRDefault="0075614B" w:rsidP="00E22488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B8BE4EC" w14:textId="77777777" w:rsidTr="00EC5C28">
        <w:trPr>
          <w:trHeight w:val="87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86FF4B" w14:textId="66F8D6EB" w:rsidR="0075614B" w:rsidRPr="009A2B29" w:rsidRDefault="00EC5C28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Maksymalny poziom hałasu: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FCCCBF" w14:textId="0D124EFD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max. 28,6 dB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6F76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99944B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DA1084" w14:textId="07446CA8" w:rsidR="0075614B" w:rsidRPr="009A2B29" w:rsidRDefault="00EC5C28" w:rsidP="0038732D">
            <w:pPr>
              <w:suppressAutoHyphens w:val="0"/>
              <w:rPr>
                <w:b/>
                <w:sz w:val="18"/>
                <w:szCs w:val="18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Obroty maksymalne: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B88F9C" w14:textId="126D0107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2200 obr/min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5705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E0BECD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ED0707" w14:textId="54F99804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Liczba łopatek obrotowych: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37162" w14:textId="7ACD1719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8E4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4FE2BAD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90285" w14:textId="4FC63DA4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Podświetelnie: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324DB5" w14:textId="28FC04B5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E4BB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698CD208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25B872" w14:textId="0AAB9BF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Ciśnienie statyczne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21C30E" w14:textId="674D5983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3,37 mmH2O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E187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F3F44F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625C83" w14:textId="645AF13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Przepływ: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4051B" w14:textId="1D6FD48D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73,33 CFM   (131,81 m³/h)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856C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6FD3F4E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44C10C" w14:textId="2E6C7D8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Żywotność: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AEA79F" w14:textId="6639F685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300000 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7CCB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1D69FE20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7258B8" w14:textId="30044D2C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</w:t>
            </w: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ab/>
              <w:t>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C26C54" w14:textId="58B3293A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920F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ECC9D16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46DFB4" w14:textId="429051FA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Pobór prądu: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0BA34" w14:textId="6C4178E6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0,14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5778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73E0E455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B356FF" w14:textId="6AC0798F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Moc: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1D2DCF" w14:textId="26C7FFCD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6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2862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17D8ED1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A47B94" w14:textId="016648AA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val="en-US"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>Łożysko</w:t>
            </w:r>
            <w:r w:rsidRPr="009A2B29">
              <w:rPr>
                <w:b/>
                <w:color w:val="000000"/>
                <w:sz w:val="18"/>
                <w:szCs w:val="18"/>
                <w:lang w:val="en-US" w:eastAsia="pl-PL"/>
              </w:rPr>
              <w:tab/>
              <w:t>FDB (Fluid Dynamic Bearing):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5A96A" w14:textId="61AD12D8" w:rsidR="0075614B" w:rsidRPr="009A2B29" w:rsidRDefault="00EC5C28" w:rsidP="0038732D">
            <w:pPr>
              <w:ind w:left="708" w:hanging="708"/>
              <w:rPr>
                <w:lang w:val="en-US"/>
              </w:rPr>
            </w:pPr>
            <w:r w:rsidRPr="009A2B29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40BE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A22B233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DCC0F1" w14:textId="2F7898F3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Napięcie startowe: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2AF4D" w14:textId="47B8CB39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5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D6F8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02B207B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B1AA8" w14:textId="7C03103D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Złącze zasilania: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DA677C" w14:textId="175932FC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Fan 3-pin lub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F2B0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2FAC9C6E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9E0A9" w14:textId="0F5F0F65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Wbudowana regulacja obrotów PWM: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7C5BEF" w14:textId="5405A8E4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Niewymagane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9D91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33AAF8B7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F9F48B" w14:textId="7280BC94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Długość przewodu zasilającego: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71E0A" w14:textId="782D0745" w:rsidR="0075614B" w:rsidRPr="009A2B29" w:rsidRDefault="00EC5C28" w:rsidP="0038732D">
            <w:pPr>
              <w:ind w:left="708" w:hanging="708"/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min. 50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192E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5614B" w:rsidRPr="009A2B29" w14:paraId="51AA06D5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1459C0" w14:textId="016363D7" w:rsidR="0075614B" w:rsidRPr="009A2B29" w:rsidRDefault="00EC5C28" w:rsidP="0038732D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C3E95A" w14:textId="682F808C" w:rsidR="0075614B" w:rsidRPr="009A2B29" w:rsidRDefault="00EC5C28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120 x 120 x 25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E9EE" w14:textId="77777777" w:rsidR="0075614B" w:rsidRPr="009A2B29" w:rsidRDefault="0075614B" w:rsidP="00E2248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C5C28" w:rsidRPr="009A2B29" w14:paraId="61FB1AD3" w14:textId="77777777" w:rsidTr="00EC5C28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D4FC23" w14:textId="26475943" w:rsidR="00EC5C28" w:rsidRPr="009A2B29" w:rsidRDefault="00EC5C28" w:rsidP="0038732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b/>
                <w:color w:val="000000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98DA0" w14:textId="2AB6E37A" w:rsidR="00EC5C28" w:rsidRPr="009A2B29" w:rsidRDefault="00EC5C28" w:rsidP="0038732D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9A2B29">
              <w:rPr>
                <w:color w:val="000000"/>
                <w:sz w:val="18"/>
                <w:szCs w:val="18"/>
                <w:lang w:eastAsia="pl-PL"/>
              </w:rPr>
              <w:t>producenta za pośrednictwem dostawcy, 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14D6" w14:textId="77777777" w:rsidR="00EC5C28" w:rsidRPr="009A2B29" w:rsidRDefault="00EC5C28" w:rsidP="00EC5C28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005BE21" w14:textId="78B22924" w:rsidR="0075614B" w:rsidRPr="009A2B29" w:rsidRDefault="0075614B" w:rsidP="0075614B">
      <w:pPr>
        <w:pStyle w:val="Tekstpodstawowywcity"/>
        <w:spacing w:after="360"/>
        <w:ind w:left="0"/>
        <w:rPr>
          <w:sz w:val="18"/>
          <w:szCs w:val="18"/>
          <w:lang w:val="en-US"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C5C28" w:rsidRPr="009A2B29">
        <w:rPr>
          <w:sz w:val="18"/>
          <w:szCs w:val="18"/>
          <w:lang w:eastAsia="zh-CN"/>
        </w:rPr>
        <w:t xml:space="preserve">2x be quiet! </w:t>
      </w:r>
      <w:r w:rsidR="00EC5C28" w:rsidRPr="009A2B29">
        <w:rPr>
          <w:sz w:val="18"/>
          <w:szCs w:val="18"/>
          <w:lang w:val="en-US" w:eastAsia="zh-CN"/>
        </w:rPr>
        <w:t>SilentWings 3 High-Speed 120mm (BL068)</w:t>
      </w:r>
    </w:p>
    <w:p w14:paraId="7651491B" w14:textId="77777777" w:rsidR="005A04F1" w:rsidRPr="009A2B29" w:rsidRDefault="005A04F1" w:rsidP="005A04F1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76E8F37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  <w:lang w:eastAsia="zh-CN"/>
        </w:rPr>
      </w:pPr>
    </w:p>
    <w:p w14:paraId="5778F4F0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65991B9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5384DAF" w14:textId="77777777" w:rsidR="005A04F1" w:rsidRPr="009A2B29" w:rsidRDefault="005A04F1" w:rsidP="005A04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C09067F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214AFA66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</w:p>
    <w:p w14:paraId="5474E0BD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2DE89A7" w14:textId="77777777" w:rsidR="005A04F1" w:rsidRPr="009A2B29" w:rsidRDefault="005A04F1" w:rsidP="005A04F1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E53A116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957A587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761265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6AC8B53" w14:textId="77777777" w:rsidR="005A04F1" w:rsidRPr="009A2B29" w:rsidRDefault="005A04F1" w:rsidP="005A04F1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469D8CD" w14:textId="77777777" w:rsidR="005A04F1" w:rsidRPr="009A2B29" w:rsidRDefault="005A04F1" w:rsidP="005A04F1">
      <w:pPr>
        <w:pStyle w:val="Tekstpodstawowywcity"/>
        <w:ind w:left="0"/>
        <w:rPr>
          <w:sz w:val="22"/>
          <w:szCs w:val="22"/>
        </w:rPr>
      </w:pPr>
    </w:p>
    <w:p w14:paraId="7BAF0ECE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5D7E8FB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47118747" w14:textId="77777777" w:rsidR="005A04F1" w:rsidRPr="009A2B29" w:rsidRDefault="005A04F1" w:rsidP="005A04F1">
      <w:pPr>
        <w:pStyle w:val="Tekstpodstawowywcity"/>
        <w:jc w:val="right"/>
        <w:rPr>
          <w:sz w:val="22"/>
          <w:szCs w:val="22"/>
        </w:rPr>
      </w:pPr>
    </w:p>
    <w:p w14:paraId="067F7B13" w14:textId="77777777" w:rsidR="005A04F1" w:rsidRPr="009A2B29" w:rsidRDefault="005A04F1" w:rsidP="005A04F1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3A137EE" w14:textId="77777777" w:rsidR="005A04F1" w:rsidRPr="009A2B29" w:rsidRDefault="005A04F1" w:rsidP="005A04F1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3AEB8FDC" w14:textId="77777777" w:rsidR="005A04F1" w:rsidRPr="009A2B29" w:rsidRDefault="005A04F1" w:rsidP="005A04F1">
      <w:pPr>
        <w:suppressAutoHyphens w:val="0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72D5DC46" w14:textId="400F792C" w:rsidR="00210446" w:rsidRPr="009A2B29" w:rsidRDefault="00ED73C6" w:rsidP="004B3944">
      <w:pPr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</w:t>
      </w:r>
      <w:r w:rsidR="00210446" w:rsidRPr="009A2B29">
        <w:rPr>
          <w:b/>
          <w:bCs/>
          <w:sz w:val="22"/>
          <w:szCs w:val="22"/>
        </w:rPr>
        <w:t>ałą</w:t>
      </w:r>
      <w:r w:rsidR="001D227B" w:rsidRPr="009A2B29">
        <w:rPr>
          <w:b/>
          <w:bCs/>
          <w:sz w:val="22"/>
          <w:szCs w:val="22"/>
        </w:rPr>
        <w:t>cznik nr 5</w:t>
      </w:r>
    </w:p>
    <w:p w14:paraId="117065AA" w14:textId="77777777" w:rsidR="00B95BE0" w:rsidRPr="009A2B29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46997" w:rsidRPr="009A2B29" w14:paraId="2B2EA9B9" w14:textId="77777777" w:rsidTr="00046997">
        <w:tc>
          <w:tcPr>
            <w:tcW w:w="6946" w:type="dxa"/>
            <w:shd w:val="clear" w:color="auto" w:fill="auto"/>
          </w:tcPr>
          <w:p w14:paraId="422BD151" w14:textId="77777777" w:rsidR="00046997" w:rsidRPr="009A2B29" w:rsidRDefault="00046997" w:rsidP="00046997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WYKONAWCA</w:t>
            </w:r>
          </w:p>
          <w:p w14:paraId="2609F5F5" w14:textId="2854B051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672D7033" w14:textId="1D457D4D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2DF3C930" w14:textId="168FFBDA" w:rsidR="00046997" w:rsidRPr="009A2B29" w:rsidRDefault="00032CEA" w:rsidP="00046997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9A2B29">
              <w:rPr>
                <w:i/>
                <w:sz w:val="18"/>
                <w:szCs w:val="22"/>
              </w:rPr>
              <w:t>(pełna nazwa/firma, adres oraz</w:t>
            </w:r>
            <w:r w:rsidR="00046997" w:rsidRPr="009A2B29">
              <w:rPr>
                <w:i/>
                <w:sz w:val="18"/>
                <w:szCs w:val="22"/>
              </w:rPr>
              <w:t xml:space="preserve"> w zależności od podmiotu: </w:t>
            </w:r>
          </w:p>
          <w:p w14:paraId="1DE9FAB7" w14:textId="07485571" w:rsidR="00046997" w:rsidRPr="009A2B29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9A2B29">
              <w:rPr>
                <w:i/>
                <w:sz w:val="18"/>
                <w:szCs w:val="22"/>
                <w:lang w:val="en-US"/>
              </w:rPr>
              <w:t>NIP/PESEL,</w:t>
            </w:r>
            <w:r w:rsidR="00032CEA" w:rsidRPr="009A2B29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9A2B29">
              <w:rPr>
                <w:i/>
                <w:sz w:val="18"/>
                <w:szCs w:val="22"/>
                <w:lang w:val="en-US"/>
              </w:rPr>
              <w:t>KRS/CEiDG</w:t>
            </w:r>
            <w:r w:rsidR="00050576" w:rsidRPr="009A2B29">
              <w:rPr>
                <w:i/>
                <w:sz w:val="18"/>
                <w:szCs w:val="22"/>
                <w:lang w:val="en-US"/>
              </w:rPr>
              <w:t>, REGON</w:t>
            </w:r>
            <w:r w:rsidRPr="009A2B29">
              <w:rPr>
                <w:i/>
                <w:sz w:val="18"/>
                <w:szCs w:val="22"/>
                <w:lang w:val="en-US"/>
              </w:rPr>
              <w:t>)</w:t>
            </w:r>
          </w:p>
          <w:p w14:paraId="003129C8" w14:textId="77777777" w:rsidR="00046997" w:rsidRPr="009A2B29" w:rsidRDefault="00046997" w:rsidP="00046997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791C8B5C" w14:textId="77777777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reprezentowany przez:</w:t>
            </w:r>
          </w:p>
          <w:p w14:paraId="571B40FB" w14:textId="0DE4A195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…………………………………………………..</w:t>
            </w:r>
          </w:p>
          <w:p w14:paraId="4B98CF73" w14:textId="35205C71" w:rsidR="00046997" w:rsidRPr="009A2B29" w:rsidRDefault="00EB7577" w:rsidP="00B82E52">
            <w:pPr>
              <w:ind w:right="2479"/>
              <w:rPr>
                <w:i/>
                <w:sz w:val="18"/>
                <w:szCs w:val="22"/>
              </w:rPr>
            </w:pPr>
            <w:r w:rsidRPr="009A2B29">
              <w:rPr>
                <w:i/>
                <w:sz w:val="18"/>
                <w:szCs w:val="22"/>
              </w:rPr>
              <w:t xml:space="preserve"> </w:t>
            </w:r>
            <w:r w:rsidR="00046997" w:rsidRPr="009A2B29">
              <w:rPr>
                <w:i/>
                <w:sz w:val="18"/>
                <w:szCs w:val="22"/>
              </w:rPr>
              <w:t>(imię, nazwisko, stanowi</w:t>
            </w:r>
            <w:r w:rsidR="00B82E52" w:rsidRPr="009A2B29"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405B48B1" w14:textId="77777777" w:rsidR="00046997" w:rsidRPr="009A2B29" w:rsidRDefault="00046997" w:rsidP="00046997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9A2B29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0086F2" w14:textId="77777777" w:rsidR="00046997" w:rsidRPr="009A2B29" w:rsidRDefault="00046997" w:rsidP="00046997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9A2B29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7445A0D1" w14:textId="22F200B1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E3766E4" w14:textId="77777777" w:rsidR="00046997" w:rsidRPr="009A2B29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A2B29">
              <w:rPr>
                <w:sz w:val="22"/>
                <w:szCs w:val="22"/>
                <w:lang w:eastAsia="pl-PL"/>
              </w:rPr>
              <w:t>81-712 Sopot</w:t>
            </w:r>
          </w:p>
          <w:p w14:paraId="1E730123" w14:textId="77777777" w:rsidR="00046997" w:rsidRPr="009A2B29" w:rsidRDefault="00046997" w:rsidP="00046997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CFF5A0E" w14:textId="77777777" w:rsidR="00046997" w:rsidRPr="009A2B29" w:rsidRDefault="00046997" w:rsidP="0004699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771C764" w14:textId="77777777" w:rsidR="00C36BAE" w:rsidRPr="009A2B29" w:rsidRDefault="00C36BAE" w:rsidP="00C36BAE">
      <w:pPr>
        <w:spacing w:line="360" w:lineRule="auto"/>
        <w:rPr>
          <w:b/>
          <w:sz w:val="18"/>
        </w:rPr>
      </w:pPr>
    </w:p>
    <w:p w14:paraId="7C2A4145" w14:textId="177C6480" w:rsidR="00046997" w:rsidRPr="009A2B29" w:rsidRDefault="00046997" w:rsidP="00C36BAE">
      <w:pPr>
        <w:spacing w:line="360" w:lineRule="auto"/>
        <w:jc w:val="center"/>
        <w:rPr>
          <w:b/>
          <w:sz w:val="22"/>
        </w:rPr>
      </w:pPr>
      <w:r w:rsidRPr="009A2B29">
        <w:rPr>
          <w:b/>
          <w:sz w:val="22"/>
        </w:rPr>
        <w:t xml:space="preserve">OŚWIADCZENIE WYKONAWCY </w:t>
      </w:r>
    </w:p>
    <w:p w14:paraId="548B058C" w14:textId="1755CECB" w:rsidR="00C36BAE" w:rsidRPr="009A2B29" w:rsidRDefault="00C36BAE" w:rsidP="00046997">
      <w:pPr>
        <w:spacing w:line="360" w:lineRule="auto"/>
        <w:jc w:val="both"/>
        <w:rPr>
          <w:sz w:val="22"/>
        </w:rPr>
      </w:pPr>
      <w:r w:rsidRPr="009A2B29">
        <w:rPr>
          <w:b/>
          <w:sz w:val="22"/>
        </w:rPr>
        <w:t>o spełnianiu warunków udziału w postępowaniu i braku podstaw wykluczenia</w:t>
      </w:r>
      <w:r w:rsidRPr="009A2B29">
        <w:rPr>
          <w:sz w:val="22"/>
        </w:rPr>
        <w:t xml:space="preserve"> składane na podstawie</w:t>
      </w:r>
      <w:r w:rsidR="00046997" w:rsidRPr="009A2B29">
        <w:rPr>
          <w:sz w:val="22"/>
        </w:rPr>
        <w:t xml:space="preserve"> </w:t>
      </w:r>
      <w:r w:rsidRPr="009A2B29">
        <w:rPr>
          <w:sz w:val="22"/>
        </w:rPr>
        <w:t xml:space="preserve">art. 25a ust. 1 ustawy z dnia 29 stycznia 2004 r. - Prawo zamówień publicznych </w:t>
      </w:r>
      <w:r w:rsidR="00E757AC" w:rsidRPr="009A2B29">
        <w:rPr>
          <w:sz w:val="22"/>
        </w:rPr>
        <w:t>(j.t. Dz.U. z 2017 r. poz. 1579 ze zm.)</w:t>
      </w:r>
      <w:r w:rsidR="00046997" w:rsidRPr="009A2B29">
        <w:rPr>
          <w:sz w:val="22"/>
        </w:rPr>
        <w:t xml:space="preserve"> </w:t>
      </w:r>
      <w:r w:rsidRPr="009A2B29">
        <w:rPr>
          <w:sz w:val="22"/>
        </w:rPr>
        <w:t xml:space="preserve">w postępowaniu o udzielenie zamówienia publicznego </w:t>
      </w:r>
      <w:r w:rsidRPr="009A2B29">
        <w:rPr>
          <w:b/>
          <w:sz w:val="22"/>
        </w:rPr>
        <w:t xml:space="preserve">na </w:t>
      </w:r>
      <w:r w:rsidR="00046997" w:rsidRPr="009A2B29">
        <w:rPr>
          <w:b/>
          <w:sz w:val="22"/>
        </w:rPr>
        <w:t xml:space="preserve">dostawę sprzętu komputerowego, części i akcesoriów komputerowych dla Instytutu Oceanologii Polskiej </w:t>
      </w:r>
      <w:r w:rsidR="00697D61" w:rsidRPr="009A2B29">
        <w:rPr>
          <w:b/>
          <w:sz w:val="22"/>
        </w:rPr>
        <w:t>Akademii Nauk w Sopocie (</w:t>
      </w:r>
      <w:r w:rsidR="00B777A6" w:rsidRPr="009A2B29">
        <w:rPr>
          <w:b/>
          <w:sz w:val="22"/>
        </w:rPr>
        <w:t>IO/ZP/8/2017</w:t>
      </w:r>
      <w:r w:rsidR="00046997" w:rsidRPr="009A2B29">
        <w:rPr>
          <w:b/>
          <w:sz w:val="22"/>
        </w:rPr>
        <w:t>)</w:t>
      </w:r>
    </w:p>
    <w:p w14:paraId="19B41803" w14:textId="77777777" w:rsidR="00C36BAE" w:rsidRPr="009A2B29" w:rsidRDefault="00C36BAE" w:rsidP="00C36BAE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3F4FD886" w14:textId="77777777" w:rsidR="00C36BAE" w:rsidRPr="009A2B29" w:rsidRDefault="00C36BAE" w:rsidP="00C36BAE">
      <w:pPr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Ja, niżej podpisany oświadczam, co następuje:</w:t>
      </w:r>
    </w:p>
    <w:p w14:paraId="6397B828" w14:textId="77777777" w:rsidR="00032CEA" w:rsidRPr="009A2B29" w:rsidRDefault="00032CEA" w:rsidP="00C36BAE">
      <w:pPr>
        <w:spacing w:line="360" w:lineRule="auto"/>
        <w:jc w:val="both"/>
        <w:rPr>
          <w:sz w:val="22"/>
          <w:szCs w:val="22"/>
        </w:rPr>
      </w:pPr>
    </w:p>
    <w:p w14:paraId="7532689D" w14:textId="77777777" w:rsidR="00C36BAE" w:rsidRPr="009A2B29" w:rsidRDefault="00C36BAE" w:rsidP="00C36BAE">
      <w:pPr>
        <w:spacing w:line="360" w:lineRule="auto"/>
        <w:jc w:val="both"/>
        <w:rPr>
          <w:sz w:val="10"/>
          <w:szCs w:val="10"/>
        </w:rPr>
      </w:pPr>
    </w:p>
    <w:p w14:paraId="29E44A5E" w14:textId="77777777" w:rsidR="00C36BAE" w:rsidRPr="009A2B29" w:rsidRDefault="00C36BAE" w:rsidP="00692DF0">
      <w:pPr>
        <w:pStyle w:val="Akapitzlist"/>
        <w:numPr>
          <w:ilvl w:val="0"/>
          <w:numId w:val="45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O SPEŁNIANIU WARUNKÓW UDZIAŁU W POSTĘPOWANIU.</w:t>
      </w:r>
    </w:p>
    <w:p w14:paraId="3605D164" w14:textId="77777777" w:rsidR="00C36BAE" w:rsidRPr="009A2B29" w:rsidRDefault="00C36BAE" w:rsidP="00C36BAE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183EA99F" w14:textId="1265362B" w:rsidR="00C36BAE" w:rsidRPr="009A2B29" w:rsidRDefault="00AB137D" w:rsidP="00046997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</w:t>
      </w:r>
      <w:r w:rsidR="00C36BAE" w:rsidRPr="009A2B29">
        <w:rPr>
          <w:sz w:val="22"/>
          <w:szCs w:val="22"/>
        </w:rPr>
        <w:t xml:space="preserve">ykonawca spełnia warunki udziału </w:t>
      </w:r>
      <w:r w:rsidR="0013661D" w:rsidRPr="009A2B29">
        <w:rPr>
          <w:sz w:val="22"/>
          <w:szCs w:val="22"/>
        </w:rPr>
        <w:t>w postępowaniu określone przez Z</w:t>
      </w:r>
      <w:r w:rsidR="00C36BAE" w:rsidRPr="009A2B29">
        <w:rPr>
          <w:sz w:val="22"/>
          <w:szCs w:val="22"/>
        </w:rPr>
        <w:t xml:space="preserve">amawiającego w </w:t>
      </w:r>
      <w:r w:rsidR="00AD200A" w:rsidRPr="009A2B29">
        <w:rPr>
          <w:sz w:val="22"/>
          <w:szCs w:val="22"/>
        </w:rPr>
        <w:t>sekcji III.1</w:t>
      </w:r>
      <w:r w:rsidR="00C36BAE" w:rsidRPr="009A2B29">
        <w:rPr>
          <w:sz w:val="22"/>
          <w:szCs w:val="22"/>
        </w:rPr>
        <w:t xml:space="preserve"> ogłoszenia o zamówieniu oraz </w:t>
      </w:r>
      <w:r w:rsidRPr="009A2B29">
        <w:rPr>
          <w:sz w:val="22"/>
          <w:szCs w:val="22"/>
        </w:rPr>
        <w:t>rozdziale III ust.2</w:t>
      </w:r>
      <w:r w:rsidR="00C36BAE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Specyfikacji Istotnych Warunków Z</w:t>
      </w:r>
      <w:r w:rsidR="00C36BAE" w:rsidRPr="009A2B29">
        <w:rPr>
          <w:sz w:val="22"/>
          <w:szCs w:val="22"/>
        </w:rPr>
        <w:t>amówienia.</w:t>
      </w:r>
    </w:p>
    <w:p w14:paraId="0B835D4C" w14:textId="77777777" w:rsidR="00046997" w:rsidRPr="009A2B29" w:rsidRDefault="00046997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4E80BAC9" w14:textId="77777777" w:rsidR="00032CEA" w:rsidRPr="009A2B29" w:rsidRDefault="00032CEA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6513129E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27BE1177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05388A02" w14:textId="77777777" w:rsidR="00B82E52" w:rsidRPr="009A2B29" w:rsidRDefault="00B82E52" w:rsidP="00C36BAE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14:paraId="056E3DC6" w14:textId="04404F26" w:rsidR="00032CEA" w:rsidRPr="009A2B29" w:rsidRDefault="00032CEA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WYKAZANIE PRZEZ WYKONAWCĘ SPEŁNIANIA WARUNKÓW UDZIAŁU W POSTĘPOWANIU, GDY WYKONAWCA POWOŁUJE SIĘ NA ZASOBY INNYCH PODMIOTOW NA WARUNKACH OKREŚLONYCH W ART. 22A </w:t>
      </w:r>
      <w:r w:rsidR="00321D12" w:rsidRPr="009A2B29">
        <w:rPr>
          <w:b/>
          <w:sz w:val="22"/>
          <w:szCs w:val="22"/>
        </w:rPr>
        <w:t xml:space="preserve">USTAWY </w:t>
      </w:r>
      <w:r w:rsidRPr="009A2B29">
        <w:rPr>
          <w:b/>
          <w:sz w:val="22"/>
          <w:szCs w:val="22"/>
        </w:rPr>
        <w:t>PZP</w:t>
      </w:r>
      <w:r w:rsidRPr="009A2B29">
        <w:rPr>
          <w:rStyle w:val="Odwoanieprzypisudolnego"/>
          <w:b/>
          <w:sz w:val="22"/>
          <w:szCs w:val="22"/>
        </w:rPr>
        <w:footnoteReference w:id="12"/>
      </w:r>
      <w:r w:rsidRPr="009A2B29">
        <w:rPr>
          <w:b/>
          <w:sz w:val="22"/>
          <w:szCs w:val="22"/>
        </w:rPr>
        <w:t>.</w:t>
      </w:r>
    </w:p>
    <w:p w14:paraId="7144906C" w14:textId="77777777" w:rsidR="00032CEA" w:rsidRPr="009A2B29" w:rsidRDefault="00032CEA" w:rsidP="00032CEA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6E65619D" w14:textId="022AA37A" w:rsidR="00032CEA" w:rsidRPr="009A2B29" w:rsidRDefault="00032CEA" w:rsidP="00032CEA">
      <w:pPr>
        <w:spacing w:line="360" w:lineRule="auto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 celu wykazania spełniania warunków udziału w postępowaniu określony</w:t>
      </w:r>
      <w:r w:rsidR="0013661D" w:rsidRPr="009A2B29">
        <w:rPr>
          <w:sz w:val="22"/>
          <w:szCs w:val="22"/>
        </w:rPr>
        <w:t>ch przez Z</w:t>
      </w:r>
      <w:r w:rsidRPr="009A2B29">
        <w:rPr>
          <w:sz w:val="22"/>
          <w:szCs w:val="22"/>
        </w:rPr>
        <w:t xml:space="preserve">amawiającego w sekcji III.1 ogłoszenia o zamówieniu oraz rozdziale III ust.2 Specyfikacji Istotnych Warunków Zamówienia Wykonawca </w:t>
      </w:r>
      <w:r w:rsidRPr="009A2B29">
        <w:rPr>
          <w:b/>
          <w:sz w:val="22"/>
          <w:szCs w:val="22"/>
        </w:rPr>
        <w:t>NIE POLEGA na zasobach innych podmiotów / POLEGA</w:t>
      </w:r>
      <w:r w:rsidRPr="009A2B29">
        <w:rPr>
          <w:rStyle w:val="Odwoanieprzypisudolnego"/>
          <w:b/>
          <w:sz w:val="22"/>
          <w:szCs w:val="22"/>
        </w:rPr>
        <w:footnoteReference w:id="13"/>
      </w:r>
      <w:r w:rsidRPr="009A2B29">
        <w:rPr>
          <w:sz w:val="22"/>
          <w:szCs w:val="22"/>
        </w:rPr>
        <w:t xml:space="preserve"> na zasobach następującego podmiotu (następujących podmiotów)</w:t>
      </w:r>
      <w:r w:rsidRPr="009A2B29">
        <w:rPr>
          <w:rStyle w:val="Odwoanieprzypisudolnego"/>
          <w:sz w:val="22"/>
          <w:szCs w:val="22"/>
        </w:rPr>
        <w:footnoteReference w:id="14"/>
      </w:r>
      <w:r w:rsidRPr="009A2B29">
        <w:rPr>
          <w:sz w:val="22"/>
          <w:szCs w:val="22"/>
        </w:rPr>
        <w:t>:</w:t>
      </w:r>
    </w:p>
    <w:p w14:paraId="45B58B46" w14:textId="7294DB8E" w:rsidR="00032CEA" w:rsidRPr="009A2B29" w:rsidRDefault="00032CEA" w:rsidP="00345343">
      <w:pPr>
        <w:pStyle w:val="Akapitzlist"/>
        <w:numPr>
          <w:ilvl w:val="0"/>
          <w:numId w:val="5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………………………………………………………………………………………………………………w zakresie ……………………………………………………………………………………………</w:t>
      </w:r>
      <w:r w:rsidR="00345343" w:rsidRPr="009A2B29">
        <w:rPr>
          <w:sz w:val="22"/>
          <w:szCs w:val="22"/>
        </w:rPr>
        <w:t>……..</w:t>
      </w:r>
    </w:p>
    <w:p w14:paraId="4A34491E" w14:textId="77777777" w:rsidR="00345343" w:rsidRPr="009A2B29" w:rsidRDefault="00345343" w:rsidP="00345343">
      <w:pPr>
        <w:pStyle w:val="Akapitzlist"/>
        <w:numPr>
          <w:ilvl w:val="0"/>
          <w:numId w:val="50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………………………………………………………………………………………………………………w zakresie …………………………………………………………………………………………………..</w:t>
      </w:r>
    </w:p>
    <w:p w14:paraId="7ADCBBF1" w14:textId="77777777" w:rsidR="00032CEA" w:rsidRPr="009A2B29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</w:p>
    <w:p w14:paraId="0267B589" w14:textId="77777777" w:rsidR="00032CEA" w:rsidRPr="009A2B29" w:rsidRDefault="00032CEA" w:rsidP="00032CEA">
      <w:pPr>
        <w:spacing w:line="360" w:lineRule="auto"/>
        <w:ind w:left="1080"/>
        <w:jc w:val="both"/>
        <w:rPr>
          <w:sz w:val="10"/>
          <w:szCs w:val="10"/>
        </w:rPr>
      </w:pPr>
    </w:p>
    <w:p w14:paraId="0123117A" w14:textId="77777777" w:rsidR="00032CEA" w:rsidRPr="009A2B29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………………., 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96231CA" w14:textId="77777777" w:rsidR="00032CEA" w:rsidRPr="009A2B29" w:rsidRDefault="00032CEA" w:rsidP="00032CEA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1996746B" w14:textId="77777777" w:rsidR="00032CEA" w:rsidRPr="009A2B29" w:rsidRDefault="00032CEA" w:rsidP="00032CEA">
      <w:pPr>
        <w:spacing w:line="360" w:lineRule="auto"/>
        <w:ind w:left="6381" w:firstLine="709"/>
        <w:rPr>
          <w:i/>
          <w:sz w:val="10"/>
          <w:szCs w:val="10"/>
        </w:rPr>
      </w:pPr>
    </w:p>
    <w:p w14:paraId="0316EFAB" w14:textId="6D9B3A3A" w:rsidR="00C36BAE" w:rsidRPr="009A2B29" w:rsidRDefault="00C36BAE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OŚWIADCZENIE </w:t>
      </w:r>
      <w:r w:rsidR="005A32AB" w:rsidRPr="009A2B29">
        <w:rPr>
          <w:b/>
          <w:sz w:val="22"/>
          <w:szCs w:val="22"/>
        </w:rPr>
        <w:t>W ZAKRESIE</w:t>
      </w:r>
      <w:r w:rsidRPr="009A2B29">
        <w:rPr>
          <w:b/>
          <w:sz w:val="22"/>
          <w:szCs w:val="22"/>
        </w:rPr>
        <w:t xml:space="preserve"> PODSTAW WYKLUCZENIA Z POSTĘPOWANIA WYKONAWCY.</w:t>
      </w:r>
    </w:p>
    <w:p w14:paraId="70CDCEF4" w14:textId="77777777" w:rsidR="005A32AB" w:rsidRPr="009A2B29" w:rsidRDefault="005A32AB" w:rsidP="005A32A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271759CC" w14:textId="12D0428D" w:rsidR="005A32AB" w:rsidRPr="009A2B29" w:rsidRDefault="005A32AB" w:rsidP="00692DF0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Oświadczam, że </w:t>
      </w:r>
      <w:r w:rsidR="0013661D" w:rsidRPr="009A2B29">
        <w:rPr>
          <w:sz w:val="22"/>
          <w:szCs w:val="22"/>
        </w:rPr>
        <w:t>W</w:t>
      </w:r>
      <w:r w:rsidRPr="009A2B29">
        <w:rPr>
          <w:sz w:val="22"/>
          <w:szCs w:val="22"/>
        </w:rPr>
        <w:t xml:space="preserve">ykonawca </w:t>
      </w:r>
      <w:r w:rsidR="00032CEA" w:rsidRPr="009A2B29">
        <w:rPr>
          <w:b/>
          <w:sz w:val="22"/>
          <w:szCs w:val="22"/>
        </w:rPr>
        <w:t xml:space="preserve">NIE PODLEGA </w:t>
      </w:r>
      <w:r w:rsidRPr="009A2B29">
        <w:rPr>
          <w:b/>
          <w:sz w:val="22"/>
          <w:szCs w:val="22"/>
        </w:rPr>
        <w:t>wykluczeniu</w:t>
      </w:r>
      <w:r w:rsidRPr="009A2B29">
        <w:rPr>
          <w:sz w:val="22"/>
          <w:szCs w:val="22"/>
        </w:rPr>
        <w:t xml:space="preserve"> z postępowania na podstawie art. 24 ust. 1 pkt 12-23 Pzp oraz na podstawie art. 24 ust. 5 P</w:t>
      </w:r>
      <w:r w:rsidR="00063A92" w:rsidRPr="009A2B29">
        <w:rPr>
          <w:sz w:val="22"/>
          <w:szCs w:val="22"/>
        </w:rPr>
        <w:t>zp w zakresie wskazanym w rozdziale IV ust. 2 Specyfikacji Istotnych Warunków Zamówienia</w:t>
      </w:r>
      <w:r w:rsidRPr="009A2B29">
        <w:rPr>
          <w:rStyle w:val="Odwoanieprzypisudolnego"/>
          <w:sz w:val="22"/>
          <w:szCs w:val="22"/>
        </w:rPr>
        <w:footnoteReference w:id="15"/>
      </w:r>
    </w:p>
    <w:p w14:paraId="45DCBF60" w14:textId="77777777" w:rsidR="005A32AB" w:rsidRPr="009A2B29" w:rsidRDefault="005A32AB" w:rsidP="005A32AB">
      <w:pPr>
        <w:pStyle w:val="Akapitzlist"/>
        <w:spacing w:line="360" w:lineRule="auto"/>
        <w:ind w:left="1211"/>
        <w:jc w:val="both"/>
        <w:rPr>
          <w:sz w:val="10"/>
          <w:szCs w:val="10"/>
        </w:rPr>
      </w:pPr>
    </w:p>
    <w:p w14:paraId="40A69EAA" w14:textId="6DFA000D" w:rsidR="005A32AB" w:rsidRPr="009A2B29" w:rsidRDefault="005A32AB" w:rsidP="00692DF0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Oświadczam, że Wykonawca </w:t>
      </w:r>
      <w:r w:rsidR="00032CEA" w:rsidRPr="009A2B29">
        <w:rPr>
          <w:b/>
          <w:sz w:val="22"/>
          <w:szCs w:val="22"/>
        </w:rPr>
        <w:t xml:space="preserve">PODLEGA </w:t>
      </w:r>
      <w:r w:rsidRPr="009A2B29">
        <w:rPr>
          <w:b/>
          <w:sz w:val="22"/>
          <w:szCs w:val="22"/>
        </w:rPr>
        <w:t>wykluczeniu</w:t>
      </w:r>
      <w:r w:rsidRPr="009A2B29">
        <w:rPr>
          <w:sz w:val="22"/>
          <w:szCs w:val="22"/>
        </w:rPr>
        <w:t xml:space="preserve"> na podstawie art. </w:t>
      </w:r>
      <w:r w:rsidRPr="009A2B29">
        <w:rPr>
          <w:i/>
          <w:sz w:val="22"/>
          <w:szCs w:val="22"/>
        </w:rPr>
        <w:t>……………………..</w:t>
      </w:r>
      <w:r w:rsidRPr="009A2B29">
        <w:rPr>
          <w:i/>
          <w:sz w:val="16"/>
          <w:szCs w:val="16"/>
        </w:rPr>
        <w:t>(należy podać mającą zastosowanie podstawę wykluczenia spośród wymienionych w art. 24 ust. 1 pkt 13-14, 16-20 lub art. 24 ust. 5 ustawy Pzp</w:t>
      </w:r>
      <w:r w:rsidR="00063A92" w:rsidRPr="009A2B29">
        <w:rPr>
          <w:i/>
          <w:sz w:val="16"/>
          <w:szCs w:val="16"/>
        </w:rPr>
        <w:t xml:space="preserve"> w zakresie wskazanym w rozdziale IV ust. 2 SIWZ</w:t>
      </w:r>
      <w:r w:rsidRPr="009A2B29">
        <w:rPr>
          <w:i/>
          <w:sz w:val="16"/>
          <w:szCs w:val="16"/>
        </w:rPr>
        <w:t>).</w:t>
      </w:r>
      <w:r w:rsidRPr="009A2B29">
        <w:t xml:space="preserve"> </w:t>
      </w:r>
      <w:r w:rsidRPr="009A2B29">
        <w:rPr>
          <w:sz w:val="22"/>
          <w:szCs w:val="22"/>
        </w:rPr>
        <w:t>W pozostałym zakresie oświadczam, że Wykonawca nie podlega wykluczeniu z postępowania.</w:t>
      </w:r>
      <w:r w:rsidR="005D67DD" w:rsidRPr="009A2B29">
        <w:rPr>
          <w:sz w:val="22"/>
          <w:szCs w:val="22"/>
          <w:vertAlign w:val="superscript"/>
        </w:rPr>
        <w:t>1</w:t>
      </w:r>
      <w:r w:rsidR="00845D90" w:rsidRPr="009A2B29">
        <w:rPr>
          <w:sz w:val="22"/>
          <w:szCs w:val="22"/>
          <w:vertAlign w:val="superscript"/>
        </w:rPr>
        <w:t>4</w:t>
      </w:r>
    </w:p>
    <w:p w14:paraId="4B1BFBEC" w14:textId="77777777" w:rsidR="005A32AB" w:rsidRPr="009A2B29" w:rsidRDefault="005A32AB" w:rsidP="005A32AB">
      <w:pPr>
        <w:pStyle w:val="Akapitzlist"/>
        <w:rPr>
          <w:sz w:val="10"/>
          <w:szCs w:val="10"/>
        </w:rPr>
      </w:pPr>
    </w:p>
    <w:p w14:paraId="6E5D3D52" w14:textId="34063226" w:rsidR="005A32AB" w:rsidRPr="009A2B29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Jednocześnie oświadczam, że w związku z ww. okolicznością, na podstawie art. 24 ust. 8 ustawy Pzp </w:t>
      </w:r>
      <w:r w:rsidR="0013661D" w:rsidRPr="009A2B29">
        <w:rPr>
          <w:sz w:val="22"/>
          <w:szCs w:val="22"/>
        </w:rPr>
        <w:t>Wykonawca podjął</w:t>
      </w:r>
      <w:r w:rsidRPr="009A2B29">
        <w:rPr>
          <w:sz w:val="22"/>
          <w:szCs w:val="22"/>
        </w:rPr>
        <w:t xml:space="preserve"> następujące środki naprawcze: </w:t>
      </w:r>
    </w:p>
    <w:p w14:paraId="75AB2FD2" w14:textId="64F76104" w:rsidR="000279EF" w:rsidRPr="009A2B29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FC22A" w14:textId="77777777" w:rsidR="000279EF" w:rsidRPr="009A2B29" w:rsidRDefault="000279EF" w:rsidP="009E00A7">
      <w:pPr>
        <w:spacing w:line="360" w:lineRule="auto"/>
        <w:ind w:left="993"/>
        <w:jc w:val="both"/>
        <w:rPr>
          <w:sz w:val="10"/>
          <w:szCs w:val="10"/>
        </w:rPr>
      </w:pPr>
    </w:p>
    <w:p w14:paraId="2079FDDA" w14:textId="144C0724" w:rsidR="005A32AB" w:rsidRPr="009A2B29" w:rsidRDefault="000279EF" w:rsidP="009E00A7">
      <w:pPr>
        <w:spacing w:line="360" w:lineRule="auto"/>
        <w:ind w:left="99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5A32AB" w:rsidRPr="009A2B29">
        <w:rPr>
          <w:sz w:val="22"/>
          <w:szCs w:val="22"/>
        </w:rPr>
        <w:t xml:space="preserve">ykonawca </w:t>
      </w:r>
      <w:r w:rsidRPr="009A2B29">
        <w:rPr>
          <w:sz w:val="22"/>
          <w:szCs w:val="22"/>
        </w:rPr>
        <w:t>wskazuje</w:t>
      </w:r>
      <w:r w:rsidR="005A32AB" w:rsidRPr="009A2B29">
        <w:rPr>
          <w:sz w:val="22"/>
          <w:szCs w:val="22"/>
        </w:rPr>
        <w:t xml:space="preserve"> następujące dowody na to, że podjęte przez niego środki są wystarczające do wykazania jego rzetelności:</w:t>
      </w:r>
    </w:p>
    <w:p w14:paraId="030C552A" w14:textId="77777777" w:rsidR="005A32AB" w:rsidRPr="009A2B29" w:rsidRDefault="005A32AB" w:rsidP="00692DF0">
      <w:pPr>
        <w:pStyle w:val="Akapitzlist"/>
        <w:numPr>
          <w:ilvl w:val="0"/>
          <w:numId w:val="46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B2BCBE2" w14:textId="77777777" w:rsidR="005A32AB" w:rsidRPr="009A2B29" w:rsidRDefault="005A32AB" w:rsidP="00692DF0">
      <w:pPr>
        <w:pStyle w:val="Akapitzlist"/>
        <w:numPr>
          <w:ilvl w:val="0"/>
          <w:numId w:val="46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………………………………………………………………………………………..………….....</w:t>
      </w:r>
    </w:p>
    <w:p w14:paraId="49044E03" w14:textId="77777777" w:rsidR="00B82E52" w:rsidRPr="009A2B29" w:rsidRDefault="00B82E52" w:rsidP="00B82E52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07A51809" w14:textId="77777777" w:rsidR="00032CEA" w:rsidRPr="009A2B29" w:rsidRDefault="00032CEA" w:rsidP="00B82E52">
      <w:pPr>
        <w:suppressAutoHyphens w:val="0"/>
        <w:spacing w:line="360" w:lineRule="auto"/>
        <w:jc w:val="both"/>
        <w:rPr>
          <w:sz w:val="10"/>
          <w:szCs w:val="10"/>
        </w:rPr>
      </w:pPr>
    </w:p>
    <w:p w14:paraId="0A7B4557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61FCDA2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5F7DB93E" w14:textId="77777777" w:rsidR="0013661D" w:rsidRPr="009A2B29" w:rsidRDefault="0013661D" w:rsidP="00C36BAE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14:paraId="6A8A9EDF" w14:textId="2FB1FD96" w:rsidR="000279EF" w:rsidRPr="009A2B29" w:rsidRDefault="000279EF" w:rsidP="00692DF0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62FDC42D" w14:textId="77777777" w:rsidR="000279EF" w:rsidRPr="009A2B29" w:rsidRDefault="000279EF" w:rsidP="000279EF">
      <w:pPr>
        <w:spacing w:line="360" w:lineRule="auto"/>
        <w:jc w:val="both"/>
        <w:rPr>
          <w:b/>
          <w:sz w:val="10"/>
          <w:szCs w:val="10"/>
        </w:rPr>
      </w:pPr>
    </w:p>
    <w:p w14:paraId="15E06419" w14:textId="77777777" w:rsidR="00FC7266" w:rsidRPr="009A2B29" w:rsidRDefault="00FC7266" w:rsidP="00FC7266">
      <w:pPr>
        <w:suppressAutoHyphens w:val="0"/>
        <w:spacing w:line="360" w:lineRule="auto"/>
        <w:ind w:left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 wobec niżej wymienionych podmiotów, o których mowa w art. 22a ust. 1 ustawy Pzp, na których zasoby Wykonawca powołuje się w celu potwierdzenia spełniania warunków udziału w postępowaniu</w:t>
      </w:r>
      <w:r w:rsidRPr="009A2B29">
        <w:rPr>
          <w:rStyle w:val="Odwoanieprzypisudolnego"/>
          <w:sz w:val="22"/>
          <w:szCs w:val="22"/>
        </w:rPr>
        <w:footnoteReference w:id="16"/>
      </w:r>
      <w:r w:rsidRPr="009A2B29">
        <w:rPr>
          <w:sz w:val="22"/>
          <w:szCs w:val="22"/>
        </w:rPr>
        <w:t>, nie zachodzą podstawy wykluczenia, o których mowa w art. 24 ust. 1 pkt 13-22 i ust. 5 ustawy Pzp (w zakresie wskazanym w rozdziale IV ust. 2 Specyfikacji Istotnych Warunków Zamówienia)</w:t>
      </w:r>
      <w:r w:rsidRPr="009A2B29">
        <w:rPr>
          <w:rStyle w:val="Odwoanieprzypisudolnego"/>
          <w:sz w:val="22"/>
          <w:szCs w:val="22"/>
        </w:rPr>
        <w:footnoteReference w:id="17"/>
      </w:r>
      <w:r w:rsidRPr="009A2B29">
        <w:rPr>
          <w:sz w:val="22"/>
          <w:szCs w:val="22"/>
        </w:rPr>
        <w:t>:</w:t>
      </w:r>
    </w:p>
    <w:p w14:paraId="2ACCDE9C" w14:textId="479D7B06" w:rsidR="009E00A7" w:rsidRPr="009A2B29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1)</w:t>
      </w:r>
      <w:r w:rsidRPr="009A2B29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1084D2BA" w14:textId="77777777" w:rsidR="009E00A7" w:rsidRPr="009A2B29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2)</w:t>
      </w:r>
      <w:r w:rsidRPr="009A2B29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0151C8DF" w14:textId="77777777" w:rsidR="00B82E52" w:rsidRPr="009A2B29" w:rsidRDefault="00B82E52" w:rsidP="009E00A7">
      <w:pPr>
        <w:spacing w:line="360" w:lineRule="auto"/>
        <w:ind w:left="567"/>
        <w:jc w:val="both"/>
        <w:rPr>
          <w:sz w:val="22"/>
          <w:szCs w:val="22"/>
        </w:rPr>
      </w:pPr>
    </w:p>
    <w:p w14:paraId="774C02E5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3A181309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3993D480" w14:textId="77777777" w:rsidR="00B82E52" w:rsidRPr="009A2B29" w:rsidRDefault="00B82E52" w:rsidP="009E00A7">
      <w:pPr>
        <w:spacing w:line="360" w:lineRule="auto"/>
        <w:ind w:left="567"/>
        <w:jc w:val="both"/>
        <w:rPr>
          <w:sz w:val="10"/>
          <w:szCs w:val="10"/>
        </w:rPr>
      </w:pPr>
    </w:p>
    <w:p w14:paraId="2F463F67" w14:textId="77777777" w:rsidR="000279EF" w:rsidRPr="009A2B29" w:rsidRDefault="000279EF" w:rsidP="000279EF">
      <w:pPr>
        <w:spacing w:line="360" w:lineRule="auto"/>
        <w:jc w:val="both"/>
        <w:rPr>
          <w:sz w:val="10"/>
          <w:szCs w:val="10"/>
        </w:rPr>
      </w:pPr>
    </w:p>
    <w:p w14:paraId="23D62E9C" w14:textId="7954C3A0" w:rsidR="003262A8" w:rsidRPr="009A2B29" w:rsidRDefault="003262A8" w:rsidP="00692DF0">
      <w:pPr>
        <w:pStyle w:val="Akapitzlist"/>
        <w:keepNext/>
        <w:numPr>
          <w:ilvl w:val="0"/>
          <w:numId w:val="45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WSKAZANIE OŚWIADCZEŃ LUB DOKUMENTÓW </w:t>
      </w:r>
      <w:r w:rsidR="00AD2BAB" w:rsidRPr="009A2B29">
        <w:rPr>
          <w:b/>
          <w:sz w:val="22"/>
          <w:szCs w:val="22"/>
        </w:rPr>
        <w:t>DOSTĘPNYCH W FORMIE ELEKTRONICZNEJ LUB ZNAJDUJĄCYCH SIĘ W POSIADANIU ZAMAWIAJĄCEGO</w:t>
      </w:r>
    </w:p>
    <w:p w14:paraId="5066D87B" w14:textId="77777777" w:rsidR="00EA784B" w:rsidRPr="009A2B29" w:rsidRDefault="00EA784B" w:rsidP="00EA784B">
      <w:pPr>
        <w:pStyle w:val="Akapitzlist"/>
        <w:keepNext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182FB58E" w14:textId="3874AFDF" w:rsidR="00AD2BAB" w:rsidRPr="009A2B29" w:rsidRDefault="00AD2BAB" w:rsidP="00692DF0">
      <w:pPr>
        <w:pStyle w:val="Akapitzlist"/>
        <w:keepNext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Wskazuję, iż następujący dokument ……………………………….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18"/>
      </w:r>
      <w:r w:rsidRPr="009A2B29">
        <w:rPr>
          <w:sz w:val="22"/>
          <w:szCs w:val="22"/>
        </w:rPr>
        <w:t xml:space="preserve"> jest dostępny w formie elektronicznej pod następującym adresem…………………………….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19"/>
      </w:r>
      <w:r w:rsidRPr="009A2B29">
        <w:rPr>
          <w:sz w:val="22"/>
          <w:szCs w:val="22"/>
        </w:rPr>
        <w:t xml:space="preserve"> </w:t>
      </w:r>
    </w:p>
    <w:p w14:paraId="74D66B29" w14:textId="277A2CBD" w:rsidR="00AD2BAB" w:rsidRPr="009A2B29" w:rsidRDefault="00AD2BAB" w:rsidP="00692DF0">
      <w:pPr>
        <w:pStyle w:val="Akapitzlist"/>
        <w:keepNext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Wskazuję, iż następujący dokument ……………………….</w:t>
      </w:r>
      <w:r w:rsidR="00DF3AEC" w:rsidRPr="009A2B29">
        <w:rPr>
          <w:rStyle w:val="Odwoanieprzypisudolnego"/>
          <w:sz w:val="22"/>
          <w:szCs w:val="22"/>
        </w:rPr>
        <w:footnoteReference w:id="20"/>
      </w:r>
      <w:r w:rsidRPr="009A2B29">
        <w:rPr>
          <w:sz w:val="22"/>
          <w:szCs w:val="22"/>
        </w:rPr>
        <w:t xml:space="preserve"> znajduje się w posiadaniu Zamawiającego</w:t>
      </w:r>
      <w:r w:rsidR="00DF3AEC" w:rsidRPr="009A2B29">
        <w:rPr>
          <w:sz w:val="22"/>
          <w:szCs w:val="22"/>
        </w:rPr>
        <w:t xml:space="preserve"> ……………………………</w:t>
      </w:r>
      <w:r w:rsidR="00EA784B" w:rsidRPr="009A2B29">
        <w:rPr>
          <w:rStyle w:val="Odwoanieprzypisudolnego"/>
          <w:sz w:val="22"/>
          <w:szCs w:val="22"/>
        </w:rPr>
        <w:footnoteReference w:id="21"/>
      </w:r>
    </w:p>
    <w:p w14:paraId="653F95FA" w14:textId="77777777" w:rsidR="009E00A7" w:rsidRPr="009A2B29" w:rsidRDefault="009E00A7" w:rsidP="000279EF">
      <w:pPr>
        <w:spacing w:line="360" w:lineRule="auto"/>
        <w:jc w:val="both"/>
      </w:pPr>
    </w:p>
    <w:p w14:paraId="14F8FBEE" w14:textId="77777777" w:rsidR="00032CEA" w:rsidRPr="009A2B29" w:rsidRDefault="00032CEA" w:rsidP="000279EF">
      <w:pPr>
        <w:spacing w:line="360" w:lineRule="auto"/>
        <w:jc w:val="both"/>
      </w:pPr>
    </w:p>
    <w:p w14:paraId="08B0F233" w14:textId="77777777" w:rsidR="00B82E52" w:rsidRPr="009A2B29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…………………………………………</w:t>
      </w:r>
    </w:p>
    <w:p w14:paraId="07483904" w14:textId="77777777" w:rsidR="00B82E52" w:rsidRPr="009A2B2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5363367A" w14:textId="77777777" w:rsidR="00B82E52" w:rsidRPr="009A2B29" w:rsidRDefault="00B82E52" w:rsidP="000279EF">
      <w:pPr>
        <w:spacing w:line="360" w:lineRule="auto"/>
        <w:jc w:val="both"/>
        <w:rPr>
          <w:sz w:val="10"/>
          <w:szCs w:val="10"/>
        </w:rPr>
      </w:pPr>
    </w:p>
    <w:p w14:paraId="72A3D13D" w14:textId="17B3BBFD" w:rsidR="00C36BAE" w:rsidRPr="009A2B29" w:rsidRDefault="009E00A7" w:rsidP="00692DF0">
      <w:pPr>
        <w:pStyle w:val="Akapitzlist"/>
        <w:keepNext/>
        <w:numPr>
          <w:ilvl w:val="0"/>
          <w:numId w:val="45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OŚWIADCZENIE DOTYCZĄCE PODANYCH INFORMACJI</w:t>
      </w:r>
      <w:r w:rsidR="00C36BAE" w:rsidRPr="009A2B29">
        <w:rPr>
          <w:b/>
          <w:sz w:val="22"/>
          <w:szCs w:val="22"/>
        </w:rPr>
        <w:t>.</w:t>
      </w:r>
    </w:p>
    <w:p w14:paraId="119F0B99" w14:textId="77777777" w:rsidR="00C36BAE" w:rsidRPr="009A2B29" w:rsidRDefault="00C36BAE" w:rsidP="00C36BAE">
      <w:pPr>
        <w:spacing w:line="360" w:lineRule="auto"/>
        <w:ind w:left="851"/>
        <w:jc w:val="both"/>
        <w:rPr>
          <w:sz w:val="10"/>
          <w:szCs w:val="10"/>
        </w:rPr>
      </w:pPr>
    </w:p>
    <w:p w14:paraId="78FAAEFF" w14:textId="77777777" w:rsidR="009E00A7" w:rsidRPr="009A2B29" w:rsidRDefault="009E00A7" w:rsidP="009E00A7">
      <w:pPr>
        <w:spacing w:line="360" w:lineRule="auto"/>
        <w:ind w:left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Oświadczam, że:</w:t>
      </w:r>
    </w:p>
    <w:p w14:paraId="69082830" w14:textId="152F096E" w:rsidR="009E00A7" w:rsidRPr="009A2B29" w:rsidRDefault="009E00A7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wszystkie informacje podane w powyższych oświadczeniach są aktualne i zgodne z prawdą oraz zostały przedstawione z pełną świadomo</w:t>
      </w:r>
      <w:r w:rsidR="0013661D" w:rsidRPr="009A2B29">
        <w:rPr>
          <w:sz w:val="22"/>
          <w:szCs w:val="22"/>
        </w:rPr>
        <w:t>ścią konsekwencji wprowadzenia Z</w:t>
      </w:r>
      <w:r w:rsidRPr="009A2B29">
        <w:rPr>
          <w:sz w:val="22"/>
          <w:szCs w:val="22"/>
        </w:rPr>
        <w:t>amawiającego w błąd przy przedstawianiu informacji.</w:t>
      </w:r>
    </w:p>
    <w:p w14:paraId="7E18EE95" w14:textId="658F036A" w:rsidR="00C36BAE" w:rsidRPr="009A2B29" w:rsidRDefault="00847915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C36BAE" w:rsidRPr="009A2B29">
        <w:rPr>
          <w:sz w:val="22"/>
          <w:szCs w:val="22"/>
        </w:rPr>
        <w:t>ykonawca jest w stanie przedstawić wymagane dokumenty;</w:t>
      </w:r>
    </w:p>
    <w:p w14:paraId="2F14E30C" w14:textId="4AAD4F94" w:rsidR="00C36BAE" w:rsidRPr="009A2B29" w:rsidRDefault="00847915" w:rsidP="00692DF0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</w:t>
      </w:r>
      <w:r w:rsidR="00C36BAE" w:rsidRPr="009A2B29">
        <w:rPr>
          <w:sz w:val="22"/>
          <w:szCs w:val="22"/>
        </w:rPr>
        <w:t>ykonawca bezprawnie nie wpływał oraz nie</w:t>
      </w:r>
      <w:r w:rsidRPr="009A2B29">
        <w:rPr>
          <w:sz w:val="22"/>
          <w:szCs w:val="22"/>
        </w:rPr>
        <w:t xml:space="preserve"> próbował wpłynąć na czynności Z</w:t>
      </w:r>
      <w:r w:rsidR="00C36BAE" w:rsidRPr="009A2B29">
        <w:rPr>
          <w:sz w:val="22"/>
          <w:szCs w:val="22"/>
        </w:rPr>
        <w:t>amawiającego lub pozyskać informacji poufnych, mogące dać wykonawcy przewagę w postępowaniu o udzielenie zamówienia.</w:t>
      </w:r>
    </w:p>
    <w:p w14:paraId="576AE37B" w14:textId="77777777" w:rsidR="005C7FB1" w:rsidRPr="009A2B29" w:rsidRDefault="005C7FB1" w:rsidP="00C36BAE">
      <w:pPr>
        <w:spacing w:line="360" w:lineRule="auto"/>
        <w:jc w:val="both"/>
        <w:rPr>
          <w:sz w:val="10"/>
          <w:szCs w:val="10"/>
        </w:rPr>
      </w:pPr>
    </w:p>
    <w:p w14:paraId="7F2488B0" w14:textId="77777777" w:rsidR="00032CEA" w:rsidRPr="009A2B29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379CC9DD" w14:textId="77777777" w:rsidR="00032CEA" w:rsidRPr="009A2B29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2EE5885E" w14:textId="77777777" w:rsidR="00032CEA" w:rsidRPr="009A2B29" w:rsidRDefault="00032CEA" w:rsidP="005C7FB1">
      <w:pPr>
        <w:spacing w:line="360" w:lineRule="auto"/>
        <w:ind w:firstLine="709"/>
        <w:jc w:val="both"/>
        <w:rPr>
          <w:sz w:val="10"/>
          <w:szCs w:val="10"/>
        </w:rPr>
      </w:pPr>
    </w:p>
    <w:p w14:paraId="6918695F" w14:textId="4D588172" w:rsidR="00C36BAE" w:rsidRPr="009A2B29" w:rsidRDefault="005C7FB1" w:rsidP="005C7FB1">
      <w:pPr>
        <w:spacing w:line="360" w:lineRule="auto"/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…………….…….</w:t>
      </w:r>
      <w:r w:rsidRPr="009A2B29">
        <w:rPr>
          <w:i/>
          <w:sz w:val="22"/>
          <w:szCs w:val="22"/>
        </w:rPr>
        <w:t xml:space="preserve">, </w:t>
      </w:r>
      <w:r w:rsidRPr="009A2B29">
        <w:rPr>
          <w:sz w:val="22"/>
          <w:szCs w:val="22"/>
        </w:rPr>
        <w:t xml:space="preserve">dnia ………….……. r.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C36BAE" w:rsidRPr="009A2B29">
        <w:rPr>
          <w:sz w:val="22"/>
          <w:szCs w:val="22"/>
        </w:rPr>
        <w:t>…………………………………………</w:t>
      </w:r>
    </w:p>
    <w:p w14:paraId="688F5ECA" w14:textId="272C5D81" w:rsidR="00C36BAE" w:rsidRPr="009A2B29" w:rsidRDefault="00C36BAE" w:rsidP="00BA5CE3">
      <w:pPr>
        <w:spacing w:line="360" w:lineRule="auto"/>
        <w:ind w:left="6381" w:firstLine="709"/>
        <w:rPr>
          <w:i/>
          <w:szCs w:val="22"/>
        </w:rPr>
      </w:pPr>
      <w:r w:rsidRPr="009A2B29">
        <w:rPr>
          <w:i/>
          <w:szCs w:val="22"/>
        </w:rPr>
        <w:t>własnoręczny podpis</w:t>
      </w:r>
    </w:p>
    <w:p w14:paraId="316CECA9" w14:textId="77777777" w:rsidR="00A80347" w:rsidRPr="009A2B29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6</w:t>
      </w:r>
    </w:p>
    <w:p w14:paraId="3ABFED4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10B1BCE8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0DA8DA17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28B094CC" w14:textId="77777777" w:rsidR="00A80347" w:rsidRPr="009A2B29" w:rsidRDefault="00A80347" w:rsidP="00A80347">
      <w:pPr>
        <w:jc w:val="center"/>
        <w:rPr>
          <w:sz w:val="22"/>
          <w:szCs w:val="22"/>
        </w:rPr>
      </w:pPr>
    </w:p>
    <w:p w14:paraId="4B683E1F" w14:textId="77777777" w:rsidR="00806AC5" w:rsidRPr="009A2B29" w:rsidRDefault="00806AC5" w:rsidP="00806AC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INFORMACJA W ZAKRESIE PRZYNALEŻNOŚCI DO TEJ SAMEJ GRUPY KAPITAŁOWEJ</w:t>
      </w:r>
      <w:r w:rsidRPr="009A2B29">
        <w:rPr>
          <w:rStyle w:val="Odwoanieprzypisudolnego"/>
          <w:b/>
          <w:sz w:val="22"/>
          <w:szCs w:val="22"/>
        </w:rPr>
        <w:footnoteReference w:id="22"/>
      </w:r>
    </w:p>
    <w:p w14:paraId="26EF7864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4BEA67A6" w14:textId="3D1385C9" w:rsidR="00A80347" w:rsidRPr="009A2B29" w:rsidRDefault="00847915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związku z udziałem</w:t>
      </w:r>
      <w:r w:rsidR="00A80347" w:rsidRPr="009A2B29">
        <w:rPr>
          <w:sz w:val="22"/>
          <w:szCs w:val="22"/>
        </w:rPr>
        <w:t xml:space="preserve"> w postępowaniu o udzielenie zamówienia publicznego na </w:t>
      </w:r>
      <w:r w:rsidR="00A80347" w:rsidRPr="009A2B29">
        <w:rPr>
          <w:b/>
          <w:sz w:val="22"/>
          <w:szCs w:val="22"/>
        </w:rPr>
        <w:t xml:space="preserve">dostawę sprzętu komputerowego, części i akcesoriów komputerowych dla </w:t>
      </w:r>
      <w:r w:rsidR="00A80347" w:rsidRPr="009A2B29">
        <w:rPr>
          <w:b/>
          <w:bCs/>
          <w:sz w:val="22"/>
          <w:szCs w:val="22"/>
        </w:rPr>
        <w:t>Instytutu Oceanologii Polskiej Akademii Nauk w Sopocie</w:t>
      </w:r>
      <w:r w:rsidR="00A80347" w:rsidRPr="009A2B29">
        <w:rPr>
          <w:bCs/>
          <w:sz w:val="22"/>
          <w:szCs w:val="22"/>
        </w:rPr>
        <w:t xml:space="preserve"> </w:t>
      </w:r>
      <w:r w:rsidR="00806D68" w:rsidRPr="009A2B29">
        <w:rPr>
          <w:sz w:val="22"/>
          <w:szCs w:val="22"/>
        </w:rPr>
        <w:t xml:space="preserve">(nr postępowania: </w:t>
      </w:r>
      <w:r w:rsidR="00B777A6" w:rsidRPr="009A2B29">
        <w:rPr>
          <w:sz w:val="22"/>
          <w:szCs w:val="22"/>
        </w:rPr>
        <w:t>IO/ZP/8/2017</w:t>
      </w:r>
      <w:r w:rsidR="00A80347" w:rsidRPr="009A2B29">
        <w:rPr>
          <w:sz w:val="22"/>
          <w:szCs w:val="22"/>
        </w:rPr>
        <w:t>) oświadczam, że Wykonawca, którego reprezentuję:</w:t>
      </w:r>
    </w:p>
    <w:p w14:paraId="50C0FDDD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16D7E613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1361CF27" w14:textId="2C5C35DF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NALEŻY</w:t>
      </w:r>
      <w:r w:rsidR="00A80347" w:rsidRPr="009A2B29">
        <w:rPr>
          <w:b/>
          <w:sz w:val="22"/>
          <w:szCs w:val="22"/>
        </w:rPr>
        <w:t xml:space="preserve"> do </w:t>
      </w:r>
      <w:r w:rsidR="00A52C8D" w:rsidRPr="009A2B29">
        <w:rPr>
          <w:b/>
          <w:sz w:val="22"/>
          <w:szCs w:val="22"/>
        </w:rPr>
        <w:t xml:space="preserve">tej samej </w:t>
      </w:r>
      <w:r w:rsidR="00A80347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następujący Wykonawcy, którzy złożyli w niniejszym postępowaniu odrębne oferty (oferty częściowe):</w:t>
      </w:r>
      <w:r w:rsidR="005D67DD" w:rsidRPr="009A2B29">
        <w:rPr>
          <w:rStyle w:val="Odwoanieprzypisudolnego"/>
          <w:sz w:val="22"/>
          <w:szCs w:val="22"/>
        </w:rPr>
        <w:footnoteReference w:id="23"/>
      </w:r>
    </w:p>
    <w:p w14:paraId="2A54B8F3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5D91BD9C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NIE NALEŻY </w:t>
      </w:r>
      <w:r w:rsidR="005D67DD" w:rsidRPr="009A2B29">
        <w:rPr>
          <w:b/>
          <w:sz w:val="22"/>
          <w:szCs w:val="22"/>
        </w:rPr>
        <w:t xml:space="preserve">do </w:t>
      </w:r>
      <w:r w:rsidR="00A52C8D" w:rsidRPr="009A2B29">
        <w:rPr>
          <w:b/>
          <w:sz w:val="22"/>
          <w:szCs w:val="22"/>
        </w:rPr>
        <w:t xml:space="preserve">tej samej </w:t>
      </w:r>
      <w:r w:rsidR="005D67DD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Wykonawcy, którzy złożyli w niniejszym postępowaniu odrębne oferty (oferty częściowe).</w:t>
      </w:r>
      <w:r w:rsidR="00806AC5" w:rsidRPr="009A2B29">
        <w:rPr>
          <w:sz w:val="22"/>
          <w:szCs w:val="22"/>
          <w:vertAlign w:val="superscript"/>
        </w:rPr>
        <w:t>22</w:t>
      </w:r>
    </w:p>
    <w:p w14:paraId="2FE9770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EC82AC3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478734F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9A2B29" w:rsidRDefault="00A80347" w:rsidP="00B20F60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</w:t>
      </w:r>
      <w:r w:rsidR="00B20F60" w:rsidRPr="009A2B29">
        <w:rPr>
          <w:sz w:val="22"/>
          <w:szCs w:val="22"/>
        </w:rPr>
        <w:t>...........................</w:t>
      </w:r>
      <w:r w:rsidRPr="009A2B29">
        <w:rPr>
          <w:sz w:val="22"/>
          <w:szCs w:val="22"/>
        </w:rPr>
        <w:t>..</w:t>
      </w:r>
    </w:p>
    <w:p w14:paraId="4D42E020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B20F60" w:rsidRPr="009A2B29">
        <w:rPr>
          <w:sz w:val="22"/>
          <w:szCs w:val="22"/>
        </w:rPr>
        <w:t>pieczątka i podpis Wykonawcy lub osoby upoważnionej</w:t>
      </w:r>
    </w:p>
    <w:p w14:paraId="199CF907" w14:textId="77777777" w:rsidR="00E55876" w:rsidRPr="009A2B29" w:rsidRDefault="00E55876" w:rsidP="00A80347">
      <w:pPr>
        <w:jc w:val="both"/>
        <w:rPr>
          <w:sz w:val="22"/>
          <w:szCs w:val="22"/>
        </w:rPr>
      </w:pPr>
    </w:p>
    <w:p w14:paraId="323DED3D" w14:textId="626A0C41" w:rsidR="00210446" w:rsidRPr="009A2B29" w:rsidRDefault="001D227B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7</w:t>
      </w:r>
    </w:p>
    <w:p w14:paraId="0CC3101C" w14:textId="4F05B389" w:rsidR="00210446" w:rsidRPr="009A2B29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UMOWA nr ............. 201</w:t>
      </w:r>
      <w:r w:rsidR="00FB14F5" w:rsidRPr="009A2B29">
        <w:rPr>
          <w:b/>
          <w:sz w:val="22"/>
          <w:szCs w:val="22"/>
        </w:rPr>
        <w:t>7</w:t>
      </w:r>
      <w:r w:rsidR="00210446" w:rsidRPr="009A2B29">
        <w:rPr>
          <w:b/>
          <w:sz w:val="22"/>
          <w:szCs w:val="22"/>
        </w:rPr>
        <w:t xml:space="preserve"> - PROJEKT</w:t>
      </w:r>
    </w:p>
    <w:p w14:paraId="324DB892" w14:textId="77777777" w:rsidR="00210446" w:rsidRPr="009A2B29" w:rsidRDefault="00210446">
      <w:pPr>
        <w:jc w:val="center"/>
        <w:rPr>
          <w:sz w:val="22"/>
          <w:szCs w:val="22"/>
        </w:rPr>
      </w:pPr>
      <w:r w:rsidRPr="009A2B29"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pomiędzy:</w:t>
      </w:r>
    </w:p>
    <w:p w14:paraId="4587DBF2" w14:textId="77777777" w:rsidR="00210446" w:rsidRPr="009A2B29" w:rsidRDefault="00210446">
      <w:pPr>
        <w:jc w:val="both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Instytutem Oceanologii Polskiej Akademii Nauk w Sopocie, ul. Powst</w:t>
      </w:r>
      <w:r w:rsidR="00AC0279" w:rsidRPr="009A2B29">
        <w:rPr>
          <w:b/>
          <w:bCs/>
          <w:sz w:val="22"/>
          <w:szCs w:val="22"/>
        </w:rPr>
        <w:t xml:space="preserve">ańców Warszawy 55, 81-712 Sopot </w:t>
      </w:r>
      <w:r w:rsidRPr="009A2B29"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Pr="009A2B29" w:rsidRDefault="0021044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a</w:t>
      </w:r>
    </w:p>
    <w:p w14:paraId="251B390A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</w:t>
      </w:r>
      <w:r w:rsidRPr="009A2B29">
        <w:rPr>
          <w:sz w:val="22"/>
          <w:szCs w:val="22"/>
        </w:rPr>
        <w:t>.</w:t>
      </w:r>
    </w:p>
    <w:p w14:paraId="2067EB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.....................</w:t>
      </w:r>
    </w:p>
    <w:p w14:paraId="4DC1A606" w14:textId="77777777" w:rsidR="00210446" w:rsidRPr="009A2B29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9A2B29"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Pr="009A2B29" w:rsidRDefault="00210446">
      <w:pPr>
        <w:pStyle w:val="Tekstpodstawowy21"/>
        <w:jc w:val="left"/>
        <w:rPr>
          <w:sz w:val="22"/>
          <w:szCs w:val="22"/>
        </w:rPr>
      </w:pPr>
      <w:r w:rsidRPr="009A2B29">
        <w:rPr>
          <w:sz w:val="22"/>
          <w:szCs w:val="22"/>
        </w:rPr>
        <w:t>o następującej treści:</w:t>
      </w:r>
    </w:p>
    <w:p w14:paraId="3F51ED2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1</w:t>
      </w:r>
    </w:p>
    <w:p w14:paraId="450429B7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PODSTAWA ZAWARCIA UMOWY</w:t>
      </w:r>
    </w:p>
    <w:p w14:paraId="4BC139EE" w14:textId="72F33088" w:rsidR="005501EB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1.</w:t>
      </w:r>
      <w:r w:rsidRPr="009A2B29">
        <w:rPr>
          <w:sz w:val="22"/>
          <w:szCs w:val="22"/>
        </w:rPr>
        <w:tab/>
        <w:t>Podstawą zawarcia niniejszej umowy jest wybór najkorzystniejszej oferty wyłonionej w trybie przetar</w:t>
      </w:r>
      <w:r w:rsidR="009B551A" w:rsidRPr="009A2B29">
        <w:rPr>
          <w:sz w:val="22"/>
          <w:szCs w:val="22"/>
        </w:rPr>
        <w:t xml:space="preserve">gu nieograniczonego nr </w:t>
      </w:r>
      <w:r w:rsidR="00B777A6" w:rsidRPr="009A2B29">
        <w:rPr>
          <w:sz w:val="22"/>
          <w:szCs w:val="22"/>
        </w:rPr>
        <w:t>IO/ZP/8/2017</w:t>
      </w:r>
      <w:r w:rsidRPr="009A2B29">
        <w:rPr>
          <w:sz w:val="22"/>
          <w:szCs w:val="22"/>
        </w:rPr>
        <w:t xml:space="preserve"> zgodnie z ustawą z dnia 29 stycznia 2004 r. Prawo zamówień publicznych </w:t>
      </w:r>
      <w:r w:rsidR="00E757AC" w:rsidRPr="009A2B29">
        <w:rPr>
          <w:sz w:val="22"/>
          <w:szCs w:val="22"/>
        </w:rPr>
        <w:t>(j.t. Dz.U. z 2017 r. poz. 1579 ze zm.)</w:t>
      </w:r>
      <w:r w:rsidR="0099402F" w:rsidRPr="009A2B29">
        <w:rPr>
          <w:sz w:val="22"/>
          <w:szCs w:val="22"/>
        </w:rPr>
        <w:t xml:space="preserve"> </w:t>
      </w:r>
      <w:r w:rsidR="00FC059C" w:rsidRPr="009A2B29">
        <w:rPr>
          <w:sz w:val="22"/>
          <w:szCs w:val="22"/>
        </w:rPr>
        <w:t>w zakresie Pakietu …………………………………………………</w:t>
      </w:r>
      <w:r w:rsidR="00883849" w:rsidRPr="009A2B29">
        <w:rPr>
          <w:sz w:val="22"/>
          <w:szCs w:val="22"/>
        </w:rPr>
        <w:t>………….</w:t>
      </w:r>
    </w:p>
    <w:p w14:paraId="4ED8413E" w14:textId="77777777" w:rsidR="00ED3244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2.</w:t>
      </w:r>
      <w:r w:rsidRPr="009A2B29">
        <w:rPr>
          <w:sz w:val="22"/>
          <w:szCs w:val="22"/>
        </w:rPr>
        <w:tab/>
        <w:t>Przedmiot zamówienia realizowany jest w ramach projektu …………………………………………………….</w:t>
      </w:r>
    </w:p>
    <w:p w14:paraId="594BC2EF" w14:textId="77777777" w:rsidR="00ED3244" w:rsidRPr="009A2B29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2</w:t>
      </w:r>
    </w:p>
    <w:p w14:paraId="013AB79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PRZEDMIOT UMOWY</w:t>
      </w:r>
    </w:p>
    <w:p w14:paraId="44A23EAD" w14:textId="77777777" w:rsidR="00ED3244" w:rsidRPr="009A2B29" w:rsidRDefault="005501EB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Przedmiotem niniejszej umowy jest </w:t>
      </w:r>
      <w:r w:rsidRPr="009A2B29">
        <w:rPr>
          <w:b/>
          <w:sz w:val="22"/>
          <w:szCs w:val="22"/>
        </w:rPr>
        <w:t>dostawa sprzętu komputerowego, części i akcesoriów komputerowych</w:t>
      </w:r>
      <w:r w:rsidRPr="009A2B29">
        <w:rPr>
          <w:sz w:val="22"/>
          <w:szCs w:val="22"/>
        </w:rPr>
        <w:t xml:space="preserve"> dla Instytutu Oceanologii Polskiej Akademii Nauk w Sopocie zgodnie ze </w:t>
      </w:r>
      <w:r w:rsidR="008F5069" w:rsidRPr="009A2B29">
        <w:rPr>
          <w:sz w:val="22"/>
          <w:szCs w:val="22"/>
        </w:rPr>
        <w:t xml:space="preserve">złożoną ofertą z dnia…………….. oraz </w:t>
      </w:r>
      <w:r w:rsidRPr="009A2B29">
        <w:rPr>
          <w:sz w:val="22"/>
          <w:szCs w:val="22"/>
        </w:rPr>
        <w:t>Specyfikacją Istotnych Warunków Zamówienia z dnia……………………..., według rodzaju, ilości i ceny szczegółowo określonych w załączonym Formularzu ofertowo</w:t>
      </w:r>
      <w:r w:rsidR="00277198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- cenowym (Załącznik nr …………) i Zestawieniu Wymaganych Parametrów Technicznych i Gwarancji (Załącznik nr …………), stanowiącymi integralną część niniejszej umowy.</w:t>
      </w:r>
    </w:p>
    <w:p w14:paraId="1F4B4160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obejmuje dostawę i transport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Wraz z dostawą przedmiotu um</w:t>
      </w:r>
      <w:r w:rsidR="005501EB" w:rsidRPr="009A2B29">
        <w:rPr>
          <w:sz w:val="22"/>
          <w:szCs w:val="22"/>
        </w:rPr>
        <w:t>owy Wykonawca załączy instrukcje</w:t>
      </w:r>
      <w:r w:rsidRPr="009A2B29">
        <w:rPr>
          <w:sz w:val="22"/>
          <w:szCs w:val="22"/>
        </w:rPr>
        <w:t xml:space="preserve"> obsługi w języku polskim, dokumenty techniczne oraz karty gwarancyjne</w:t>
      </w:r>
      <w:r w:rsidR="005501EB" w:rsidRPr="009A2B29">
        <w:rPr>
          <w:sz w:val="22"/>
          <w:szCs w:val="22"/>
        </w:rPr>
        <w:t>, jeśli są wymagane do realizacji uprawnień przez Zamawiającego</w:t>
      </w:r>
      <w:r w:rsidRPr="009A2B29">
        <w:rPr>
          <w:sz w:val="22"/>
          <w:szCs w:val="22"/>
        </w:rPr>
        <w:t>.</w:t>
      </w:r>
    </w:p>
    <w:p w14:paraId="31B135B1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3</w:t>
      </w:r>
    </w:p>
    <w:p w14:paraId="33D27487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TERMIN REALIZACJI</w:t>
      </w:r>
    </w:p>
    <w:p w14:paraId="2BCD2ACC" w14:textId="77777777" w:rsidR="00ED3244" w:rsidRPr="009A2B29" w:rsidRDefault="00ED3244" w:rsidP="00AC0279">
      <w:pPr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Dostawa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określonych w § 2 niniejszej umowy nast</w:t>
      </w:r>
      <w:r w:rsidR="0023287F" w:rsidRPr="009A2B29">
        <w:rPr>
          <w:sz w:val="22"/>
          <w:szCs w:val="22"/>
        </w:rPr>
        <w:t xml:space="preserve">ąpi nie później niż w terminie </w:t>
      </w:r>
      <w:r w:rsidR="00254430" w:rsidRPr="009A2B29">
        <w:rPr>
          <w:sz w:val="22"/>
          <w:szCs w:val="22"/>
        </w:rPr>
        <w:t>...............</w:t>
      </w:r>
      <w:r w:rsidR="009D5F99" w:rsidRPr="009A2B29">
        <w:rPr>
          <w:sz w:val="22"/>
          <w:szCs w:val="22"/>
        </w:rPr>
        <w:t xml:space="preserve"> </w:t>
      </w:r>
      <w:r w:rsidR="0023287F" w:rsidRPr="009A2B29">
        <w:rPr>
          <w:sz w:val="22"/>
          <w:szCs w:val="22"/>
        </w:rPr>
        <w:t xml:space="preserve">od dnia podpisania umowy </w:t>
      </w:r>
      <w:r w:rsidRPr="009A2B29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4</w:t>
      </w:r>
    </w:p>
    <w:p w14:paraId="1BDD4CE1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WYNAGRODZENIE</w:t>
      </w:r>
    </w:p>
    <w:p w14:paraId="169A564C" w14:textId="77777777" w:rsidR="00883849" w:rsidRPr="009A2B29" w:rsidRDefault="00EC65C0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 wykonanie przedmiotu umowy Wykonawca otrzyma od Zamawiającego wynagrodzenie</w:t>
      </w:r>
      <w:r w:rsidR="00016D76" w:rsidRPr="009A2B29">
        <w:rPr>
          <w:sz w:val="22"/>
          <w:szCs w:val="22"/>
        </w:rPr>
        <w:t xml:space="preserve">, ustalone na podstawie cen jednostkowych zgodnie ze złożoną ofertą </w:t>
      </w:r>
      <w:r w:rsidRPr="009A2B29">
        <w:rPr>
          <w:sz w:val="22"/>
          <w:szCs w:val="22"/>
        </w:rPr>
        <w:t>w wysokości …………………. zł netto (słownie: …………………), powiększone o kwotę podat</w:t>
      </w:r>
      <w:r w:rsidR="00016D76" w:rsidRPr="009A2B29">
        <w:rPr>
          <w:sz w:val="22"/>
          <w:szCs w:val="22"/>
        </w:rPr>
        <w:t>ku VAT</w:t>
      </w:r>
      <w:r w:rsidR="00883849" w:rsidRPr="009A2B29">
        <w:rPr>
          <w:sz w:val="22"/>
          <w:szCs w:val="22"/>
        </w:rPr>
        <w:t>.</w:t>
      </w:r>
      <w:r w:rsidR="00016D76" w:rsidRPr="009A2B29">
        <w:rPr>
          <w:sz w:val="22"/>
          <w:szCs w:val="22"/>
        </w:rPr>
        <w:t xml:space="preserve"> </w:t>
      </w:r>
    </w:p>
    <w:p w14:paraId="49060451" w14:textId="4EE93EB6" w:rsidR="00EC65C0" w:rsidRPr="009A2B29" w:rsidRDefault="00883849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Wartość brutto umowy wynosi ……………….zł  (słownie:…………………..)</w:t>
      </w:r>
      <w:r w:rsidR="00EC65C0" w:rsidRPr="009A2B29">
        <w:rPr>
          <w:sz w:val="22"/>
          <w:szCs w:val="22"/>
        </w:rPr>
        <w:t>.</w:t>
      </w:r>
    </w:p>
    <w:p w14:paraId="53E763B4" w14:textId="77777777" w:rsidR="00ED3244" w:rsidRPr="009A2B29" w:rsidRDefault="00ED3244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w czasie dostawy do siedziby Zamawiającego, koszty transportu i dostawy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oraz </w:t>
      </w:r>
      <w:r w:rsidR="009B551A" w:rsidRPr="009A2B29">
        <w:rPr>
          <w:sz w:val="22"/>
          <w:szCs w:val="22"/>
        </w:rPr>
        <w:t xml:space="preserve">koszty udzielenia gwarancji na </w:t>
      </w:r>
      <w:r w:rsidRPr="009A2B29">
        <w:rPr>
          <w:sz w:val="22"/>
          <w:szCs w:val="22"/>
        </w:rPr>
        <w:t>sprzęt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akcesoria.</w:t>
      </w:r>
    </w:p>
    <w:p w14:paraId="6EE8DDB5" w14:textId="6772CE8A" w:rsidR="007F308F" w:rsidRPr="009A2B29" w:rsidRDefault="007F308F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  <w:r w:rsidR="006E598C" w:rsidRPr="009A2B29">
        <w:rPr>
          <w:sz w:val="22"/>
          <w:szCs w:val="22"/>
        </w:rPr>
        <w:t xml:space="preserve"> W przypadku powstania po stronie Zamawiającego obowiązku podatkowego zgodnie z przepisami o podatku od towarów i usług, Wykonawcy przysługiwać będzie jedynie wartość netto asortymentu, w zakresie którego na Zamawiającym ciążyć będzie obowiązek podatkowy, ustalona zgodnie z odpowiednim formularzem cenowym. </w:t>
      </w:r>
    </w:p>
    <w:p w14:paraId="50716FEB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5</w:t>
      </w:r>
    </w:p>
    <w:p w14:paraId="2ADF7B4A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WARUNKI REALIZACJI</w:t>
      </w:r>
    </w:p>
    <w:p w14:paraId="5A899575" w14:textId="77777777" w:rsidR="00ED3244" w:rsidRPr="009A2B29" w:rsidRDefault="00ED3244" w:rsidP="00692DF0">
      <w:pPr>
        <w:numPr>
          <w:ilvl w:val="6"/>
          <w:numId w:val="3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Strony postana</w:t>
      </w:r>
      <w:r w:rsidR="009B551A" w:rsidRPr="009A2B29">
        <w:rPr>
          <w:sz w:val="22"/>
          <w:szCs w:val="22"/>
        </w:rPr>
        <w:t>wiają, że zapłata za dostarczony</w:t>
      </w:r>
      <w:r w:rsidRPr="009A2B29">
        <w:rPr>
          <w:sz w:val="22"/>
          <w:szCs w:val="22"/>
        </w:rPr>
        <w:t xml:space="preserve"> </w:t>
      </w:r>
      <w:r w:rsidR="00753B69" w:rsidRPr="009A2B29">
        <w:rPr>
          <w:sz w:val="22"/>
          <w:szCs w:val="22"/>
        </w:rPr>
        <w:t>towar</w:t>
      </w:r>
      <w:r w:rsidRPr="009A2B29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 w:rsidRPr="009A2B29">
        <w:rPr>
          <w:sz w:val="22"/>
          <w:szCs w:val="22"/>
        </w:rPr>
        <w:t xml:space="preserve"> </w:t>
      </w:r>
    </w:p>
    <w:p w14:paraId="6B377F98" w14:textId="4D735FDA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 w:rsidRPr="009A2B29">
        <w:rPr>
          <w:sz w:val="22"/>
          <w:szCs w:val="22"/>
        </w:rPr>
        <w:t>towaru</w:t>
      </w:r>
      <w:r w:rsidRPr="009A2B29">
        <w:rPr>
          <w:i/>
          <w:sz w:val="22"/>
          <w:szCs w:val="22"/>
        </w:rPr>
        <w:t>,</w:t>
      </w:r>
      <w:r w:rsidRPr="009A2B29">
        <w:rPr>
          <w:sz w:val="22"/>
          <w:szCs w:val="22"/>
        </w:rPr>
        <w:t xml:space="preserve"> w terminie do </w:t>
      </w:r>
      <w:r w:rsidR="007420AF" w:rsidRPr="009A2B29">
        <w:rPr>
          <w:sz w:val="22"/>
          <w:szCs w:val="22"/>
        </w:rPr>
        <w:t>………..</w:t>
      </w:r>
      <w:r w:rsidR="000B0CD5" w:rsidRPr="009A2B29">
        <w:rPr>
          <w:sz w:val="22"/>
          <w:szCs w:val="22"/>
        </w:rPr>
        <w:t>dni</w:t>
      </w:r>
      <w:r w:rsidRPr="009A2B29">
        <w:rPr>
          <w:sz w:val="22"/>
          <w:szCs w:val="22"/>
        </w:rPr>
        <w:t xml:space="preserve"> od daty otrzymania przez Zamawiającego </w:t>
      </w:r>
      <w:r w:rsidR="00B07D57" w:rsidRPr="009A2B29">
        <w:rPr>
          <w:sz w:val="22"/>
          <w:szCs w:val="22"/>
        </w:rPr>
        <w:t xml:space="preserve">prawidłowo wystawionej </w:t>
      </w:r>
      <w:r w:rsidRPr="009A2B29">
        <w:rPr>
          <w:sz w:val="22"/>
          <w:szCs w:val="22"/>
        </w:rPr>
        <w:t>faktury przez Wykonawcę</w:t>
      </w:r>
      <w:r w:rsidR="000D6612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0D6612" w:rsidRPr="009A2B29">
        <w:rPr>
          <w:sz w:val="22"/>
          <w:szCs w:val="22"/>
        </w:rPr>
        <w:t>po wcześniejszym dostarczeniu towaru i podpisaniu protokołu zdawczo-odbiorczego.</w:t>
      </w:r>
      <w:r w:rsidR="00104D7C" w:rsidRPr="009A2B29">
        <w:rPr>
          <w:sz w:val="22"/>
          <w:szCs w:val="22"/>
        </w:rPr>
        <w:t xml:space="preserve"> Wykonawca wskaże w protokole zdawczo-odbiorczym numery seryjne dostarczanego towaru.</w:t>
      </w:r>
    </w:p>
    <w:p w14:paraId="4B26DF1B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ma prawo do naliczania odsetek ustawowych za nieterminową zapłatę.</w:t>
      </w:r>
    </w:p>
    <w:p w14:paraId="5BCBB09A" w14:textId="0FA06E34" w:rsidR="00890392" w:rsidRPr="009A2B29" w:rsidRDefault="00890392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nie wyraża zgody na zastrzeżenie własności przedmiotu umowy na rzecz Wykonawcy aż do czasu uiszczenia ceny. W przypadku zamieszczenia na fakturze VAT zapisu o zastrzeżeniu prawa własności do czasu uiszczenia ceny, </w:t>
      </w:r>
      <w:r w:rsidR="000B50C9" w:rsidRPr="009A2B29">
        <w:rPr>
          <w:sz w:val="22"/>
          <w:szCs w:val="22"/>
        </w:rPr>
        <w:t>Zamawiający może zwrócić fakturę Wykonawcy</w:t>
      </w:r>
      <w:r w:rsidRPr="009A2B29">
        <w:rPr>
          <w:sz w:val="22"/>
          <w:szCs w:val="22"/>
        </w:rPr>
        <w:t xml:space="preserve">. W tym ostatnim wypadku przyjmuje się, iż faktura nie została wystawiona prawidłowo. </w:t>
      </w:r>
    </w:p>
    <w:p w14:paraId="2D49F670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DBC0CB3" w14:textId="4312DB94" w:rsidR="00E8472C" w:rsidRPr="009A2B29" w:rsidRDefault="00652380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Dostawa Pakietu musi nastąpić w stanie kompletnym, obejmującym jednocześnie wszystkie elementy wchodzące w skład Pakietu oraz </w:t>
      </w:r>
      <w:r w:rsidR="00D47B3B" w:rsidRPr="009A2B29">
        <w:rPr>
          <w:sz w:val="22"/>
          <w:szCs w:val="22"/>
        </w:rPr>
        <w:t xml:space="preserve">wskazywać w sposób jednoznaczny, do którego Pakietu dane elementy należą. W przypadku dostawy zrealizowanej przez kuriera poszczególne elementy powinny wskazywać w sposób jednoznaczny Wykonawcę oraz Pakiet, w ramach którego dany element jest dostarczany (w szczególności poprzez odpowiednie oznaczenia na pudłach). </w:t>
      </w:r>
      <w:r w:rsidR="00E8472C" w:rsidRPr="009A2B29">
        <w:rPr>
          <w:sz w:val="22"/>
          <w:szCs w:val="22"/>
        </w:rPr>
        <w:t>W przypadku braku powyższych oznaczeń  Zamawiający nie ponosi odpowiedzialności za zdarzenia wynikające z tego braku, np. niepodpisanie protokołu odbioru z powodu trudności w identyfikacji sprzętu.</w:t>
      </w:r>
    </w:p>
    <w:p w14:paraId="0A14E118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odpowiada wobec Zamawiającego za wady fizyczne i prawne dostarczonego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Pr="009A2B29" w:rsidRDefault="00234E6F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60505413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3AFE6A1A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Wskazane przez Zamawiającego nieprawidłowości, o których mowa w ust. </w:t>
      </w:r>
      <w:r w:rsidR="00944059" w:rsidRPr="009A2B29">
        <w:rPr>
          <w:sz w:val="22"/>
          <w:szCs w:val="22"/>
        </w:rPr>
        <w:t>10</w:t>
      </w:r>
      <w:r w:rsidRPr="009A2B29">
        <w:rPr>
          <w:sz w:val="22"/>
          <w:szCs w:val="22"/>
        </w:rPr>
        <w:t xml:space="preserve"> i </w:t>
      </w:r>
      <w:r w:rsidR="00944059" w:rsidRPr="009A2B29">
        <w:rPr>
          <w:sz w:val="22"/>
          <w:szCs w:val="22"/>
        </w:rPr>
        <w:t>11</w:t>
      </w:r>
      <w:r w:rsidRPr="009A2B29">
        <w:rPr>
          <w:sz w:val="22"/>
          <w:szCs w:val="22"/>
        </w:rPr>
        <w:t xml:space="preserve">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Brak odpowiedzi Wykonawcy na zawiadomienie o stwierdzonych nieprawidłowościach, w terminie 2 dni od daty otrzymania zawiadomienia, będzie jednoznaczny z uznaniem reklamacji i zobowiązaniem się Wykonawcy do niezwłocznego usunięcia stwierdzonych nieprawidłowości.</w:t>
      </w:r>
    </w:p>
    <w:p w14:paraId="444D4FA0" w14:textId="77777777" w:rsidR="00234E6F" w:rsidRPr="009A2B29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9A2B29" w:rsidRDefault="00234E6F" w:rsidP="009D5F99">
      <w:pPr>
        <w:widowControl w:val="0"/>
        <w:suppressAutoHyphens w:val="0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6</w:t>
      </w:r>
    </w:p>
    <w:p w14:paraId="1141420E" w14:textId="77777777" w:rsidR="00234E6F" w:rsidRPr="009A2B29" w:rsidRDefault="00234E6F" w:rsidP="00234E6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KARY UMOWNE</w:t>
      </w:r>
    </w:p>
    <w:p w14:paraId="0F8FD7B9" w14:textId="77777777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zapłaci Zamawiającemu kary umowne w wysokości: </w:t>
      </w:r>
    </w:p>
    <w:p w14:paraId="1C53965F" w14:textId="0BD196E2" w:rsidR="00234E6F" w:rsidRPr="009A2B29" w:rsidRDefault="00CE2516" w:rsidP="00692DF0">
      <w:pPr>
        <w:numPr>
          <w:ilvl w:val="0"/>
          <w:numId w:val="26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806D68" w:rsidRPr="009A2B29">
        <w:rPr>
          <w:sz w:val="22"/>
          <w:szCs w:val="22"/>
        </w:rPr>
        <w:t xml:space="preserve"> % od wartości netto Pakietu, którego zwłoka dotyczy,</w:t>
      </w:r>
      <w:r w:rsidR="00234E6F" w:rsidRPr="009A2B29">
        <w:rPr>
          <w:sz w:val="22"/>
          <w:szCs w:val="22"/>
        </w:rPr>
        <w:t xml:space="preserve"> za każdy dzień zwłoki w dostawie towaru, zgodnego z ofertą Wykonawcy lub właściwej jakości, w stosunku do terminu określonego w § 3 niniejszej umowy.</w:t>
      </w:r>
    </w:p>
    <w:p w14:paraId="4DBC7CE6" w14:textId="0296034B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234E6F" w:rsidRPr="009A2B29">
        <w:rPr>
          <w:sz w:val="22"/>
          <w:szCs w:val="22"/>
        </w:rPr>
        <w:t xml:space="preserve"> % od wartości netto </w:t>
      </w:r>
      <w:r w:rsidR="00806D68" w:rsidRPr="009A2B29">
        <w:rPr>
          <w:sz w:val="22"/>
          <w:szCs w:val="22"/>
        </w:rPr>
        <w:t>Pakietu, którego zwłoka dotyczy,</w:t>
      </w:r>
      <w:r w:rsidR="00234E6F" w:rsidRPr="009A2B29">
        <w:rPr>
          <w:sz w:val="22"/>
          <w:szCs w:val="22"/>
        </w:rPr>
        <w:t xml:space="preserve"> za każdy dzień zwłoki w usunięciu wad stwierdzonych przy lub po odbiorze;</w:t>
      </w:r>
    </w:p>
    <w:p w14:paraId="53105AD8" w14:textId="3A0F21A1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</w:t>
      </w:r>
      <w:r w:rsidR="00234E6F" w:rsidRPr="009A2B29">
        <w:rPr>
          <w:sz w:val="22"/>
          <w:szCs w:val="22"/>
        </w:rPr>
        <w:t>0 % wartości netto zamówienia z tytułu odstąpienia przez którąkolwiek ze Stron od umowy z przyczyn leżących po stronie Wykonawcy</w:t>
      </w:r>
      <w:r w:rsidR="00A42E51" w:rsidRPr="009A2B29">
        <w:rPr>
          <w:sz w:val="22"/>
          <w:szCs w:val="22"/>
        </w:rPr>
        <w:t xml:space="preserve"> określonych w § 8 ust.2</w:t>
      </w:r>
      <w:r w:rsidR="006078C3" w:rsidRPr="009A2B29">
        <w:rPr>
          <w:sz w:val="22"/>
          <w:szCs w:val="22"/>
        </w:rPr>
        <w:t>.</w:t>
      </w:r>
    </w:p>
    <w:p w14:paraId="357A01C3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052C6E8D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zastrzega </w:t>
      </w:r>
      <w:r w:rsidR="00397C8D" w:rsidRPr="009A2B29">
        <w:rPr>
          <w:sz w:val="22"/>
          <w:szCs w:val="22"/>
        </w:rPr>
        <w:t xml:space="preserve">sobie </w:t>
      </w:r>
      <w:r w:rsidRPr="009A2B29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7</w:t>
      </w:r>
    </w:p>
    <w:p w14:paraId="4A29B4B0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GWARANCJA</w:t>
      </w:r>
    </w:p>
    <w:p w14:paraId="3D6EA9E7" w14:textId="3FCC0843" w:rsidR="00E8472C" w:rsidRPr="009A2B29" w:rsidRDefault="00E8472C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jest odpowiedzialny względem Zamawiającego z tytułu rękojmi za wady przedmiotu niniejszej umowy na warunkach określonych w kodeksie cywilnym. Zamawiający nie wyraża zgody na wyłączenie ani ograniczenie </w:t>
      </w:r>
      <w:r w:rsidR="00B07D57" w:rsidRPr="009A2B29">
        <w:rPr>
          <w:sz w:val="22"/>
          <w:szCs w:val="22"/>
        </w:rPr>
        <w:t xml:space="preserve">odpowiedzialności Wykonawcy z tytułu </w:t>
      </w:r>
      <w:r w:rsidRPr="009A2B29">
        <w:rPr>
          <w:sz w:val="22"/>
          <w:szCs w:val="22"/>
        </w:rPr>
        <w:t>rękojmi</w:t>
      </w:r>
      <w:r w:rsidR="00B07D57" w:rsidRPr="009A2B29">
        <w:rPr>
          <w:sz w:val="22"/>
          <w:szCs w:val="22"/>
        </w:rPr>
        <w:t xml:space="preserve">. W przypadku zamieszczenia na fakturze VAT zapisu o wyłączeniu lub ograniczeniu ww. odpowiedzialności </w:t>
      </w:r>
      <w:r w:rsidR="00FA0EF3" w:rsidRPr="009A2B29">
        <w:rPr>
          <w:sz w:val="22"/>
          <w:szCs w:val="22"/>
        </w:rPr>
        <w:t xml:space="preserve">Zamawiający może zwrócić </w:t>
      </w:r>
      <w:r w:rsidR="00B07D57" w:rsidRPr="009A2B29">
        <w:rPr>
          <w:sz w:val="22"/>
          <w:szCs w:val="22"/>
        </w:rPr>
        <w:t>faktur</w:t>
      </w:r>
      <w:r w:rsidR="00FA0EF3" w:rsidRPr="009A2B29">
        <w:rPr>
          <w:sz w:val="22"/>
          <w:szCs w:val="22"/>
        </w:rPr>
        <w:t>ę</w:t>
      </w:r>
      <w:r w:rsidR="00B07D57" w:rsidRPr="009A2B29">
        <w:rPr>
          <w:sz w:val="22"/>
          <w:szCs w:val="22"/>
        </w:rPr>
        <w:t xml:space="preserve"> Wykonawcy. W tym ostatnim wypadku przyjmuje się, iż faktura nie została wystawiona prawidłowo. </w:t>
      </w:r>
    </w:p>
    <w:p w14:paraId="2EEC2756" w14:textId="46312712" w:rsidR="006971CF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udziela gwa</w:t>
      </w:r>
      <w:r w:rsidR="00DB0802" w:rsidRPr="009A2B29">
        <w:rPr>
          <w:sz w:val="22"/>
          <w:szCs w:val="22"/>
        </w:rPr>
        <w:t>rancji na dostarczony</w:t>
      </w:r>
      <w:r w:rsidRPr="009A2B29">
        <w:rPr>
          <w:sz w:val="22"/>
          <w:szCs w:val="22"/>
        </w:rPr>
        <w:t xml:space="preserve"> </w:t>
      </w:r>
      <w:r w:rsidR="00F86B96" w:rsidRPr="009A2B29">
        <w:rPr>
          <w:sz w:val="22"/>
          <w:szCs w:val="22"/>
        </w:rPr>
        <w:t>sprzęt lub akcesoria</w:t>
      </w:r>
      <w:r w:rsidR="00DB0802" w:rsidRPr="009A2B29">
        <w:rPr>
          <w:sz w:val="22"/>
          <w:szCs w:val="22"/>
        </w:rPr>
        <w:t xml:space="preserve"> </w:t>
      </w:r>
      <w:r w:rsidR="00397C8D" w:rsidRPr="009A2B29">
        <w:rPr>
          <w:sz w:val="22"/>
          <w:szCs w:val="22"/>
        </w:rPr>
        <w:t>zgodnie z SIWZ i Zestawieniem</w:t>
      </w:r>
      <w:r w:rsidR="00112DB7" w:rsidRPr="009A2B29">
        <w:rPr>
          <w:sz w:val="22"/>
          <w:szCs w:val="22"/>
        </w:rPr>
        <w:t xml:space="preserve"> Wymaganych Para</w:t>
      </w:r>
      <w:r w:rsidR="00397C8D" w:rsidRPr="009A2B29">
        <w:rPr>
          <w:sz w:val="22"/>
          <w:szCs w:val="22"/>
        </w:rPr>
        <w:t xml:space="preserve">metrów Technicznych i Gwarancji. Okres gwarancji </w:t>
      </w:r>
      <w:r w:rsidRPr="009A2B29">
        <w:rPr>
          <w:sz w:val="22"/>
          <w:szCs w:val="22"/>
        </w:rPr>
        <w:t>liczony</w:t>
      </w:r>
      <w:r w:rsidR="00397C8D" w:rsidRPr="009A2B29">
        <w:rPr>
          <w:sz w:val="22"/>
          <w:szCs w:val="22"/>
        </w:rPr>
        <w:t xml:space="preserve"> jest</w:t>
      </w:r>
      <w:r w:rsidRPr="009A2B29">
        <w:rPr>
          <w:sz w:val="22"/>
          <w:szCs w:val="22"/>
        </w:rPr>
        <w:t xml:space="preserve"> od daty odbioru </w:t>
      </w:r>
      <w:r w:rsidR="00397C8D" w:rsidRPr="009A2B29">
        <w:rPr>
          <w:sz w:val="22"/>
          <w:szCs w:val="22"/>
        </w:rPr>
        <w:t>towaru</w:t>
      </w:r>
      <w:r w:rsidRPr="009A2B29">
        <w:rPr>
          <w:sz w:val="22"/>
          <w:szCs w:val="22"/>
        </w:rPr>
        <w:t xml:space="preserve"> bez zastrzeżeń przez Zamawiającego.</w:t>
      </w:r>
      <w:r w:rsidR="006971CF" w:rsidRPr="009A2B29">
        <w:rPr>
          <w:sz w:val="22"/>
          <w:szCs w:val="22"/>
        </w:rPr>
        <w:t xml:space="preserve"> </w:t>
      </w:r>
    </w:p>
    <w:p w14:paraId="1E850A4F" w14:textId="49BAA8AE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w okresie trwania gwarancji zapewni serwis gwarancyjny </w:t>
      </w:r>
      <w:r w:rsidR="004500E4" w:rsidRPr="009A2B29">
        <w:rPr>
          <w:sz w:val="22"/>
          <w:szCs w:val="22"/>
        </w:rPr>
        <w:t xml:space="preserve">na zasadach określonych w ust. </w:t>
      </w:r>
      <w:r w:rsidR="00B07D57" w:rsidRPr="009A2B29">
        <w:rPr>
          <w:sz w:val="22"/>
          <w:szCs w:val="22"/>
        </w:rPr>
        <w:t>4</w:t>
      </w:r>
      <w:r w:rsidRPr="009A2B29">
        <w:rPr>
          <w:sz w:val="22"/>
          <w:szCs w:val="22"/>
        </w:rPr>
        <w:t xml:space="preserve"> i </w:t>
      </w:r>
      <w:r w:rsidR="00B07D57" w:rsidRPr="009A2B29">
        <w:rPr>
          <w:sz w:val="22"/>
          <w:szCs w:val="22"/>
        </w:rPr>
        <w:t>5</w:t>
      </w:r>
      <w:r w:rsidRPr="009A2B29">
        <w:rPr>
          <w:sz w:val="22"/>
          <w:szCs w:val="22"/>
        </w:rPr>
        <w:t xml:space="preserve"> niniejszego paragrafu.</w:t>
      </w:r>
    </w:p>
    <w:p w14:paraId="70E933D1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9A2B29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8</w:t>
      </w:r>
    </w:p>
    <w:p w14:paraId="6DFF8F1F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POSTANOWIENIA KOŃCOWE</w:t>
      </w:r>
    </w:p>
    <w:p w14:paraId="00227866" w14:textId="45070C9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</w:t>
      </w:r>
      <w:r w:rsidR="0078020B" w:rsidRPr="009A2B29">
        <w:rPr>
          <w:sz w:val="22"/>
          <w:szCs w:val="22"/>
        </w:rPr>
        <w:t xml:space="preserve"> lub dalsze wykonywanie umowy może zagrozić istotnemu interesowi bezpieczeństwa państwa lub bezpieczeństwu publicznemu,</w:t>
      </w:r>
      <w:r w:rsidRPr="009A2B29">
        <w:rPr>
          <w:sz w:val="22"/>
          <w:szCs w:val="22"/>
        </w:rPr>
        <w:t xml:space="preserve"> Zamawiający może odstąpić od umowy w terminie 30 dni od powzięcia wiadomości o powyższych okolicznościach. W takim przypadku Wykonawca może żądać </w:t>
      </w:r>
      <w:r w:rsidR="0078020B" w:rsidRPr="009A2B29">
        <w:rPr>
          <w:sz w:val="22"/>
          <w:szCs w:val="22"/>
        </w:rPr>
        <w:t>wyłącznie</w:t>
      </w:r>
      <w:r w:rsidRPr="009A2B29">
        <w:rPr>
          <w:sz w:val="22"/>
          <w:szCs w:val="22"/>
        </w:rPr>
        <w:t xml:space="preserve"> wynagrodzenia należnego mu z tytułu </w:t>
      </w:r>
      <w:r w:rsidR="0078020B" w:rsidRPr="009A2B29">
        <w:rPr>
          <w:sz w:val="22"/>
          <w:szCs w:val="22"/>
        </w:rPr>
        <w:t>wykonania części umowy</w:t>
      </w:r>
      <w:r w:rsidRPr="009A2B29">
        <w:rPr>
          <w:sz w:val="22"/>
          <w:szCs w:val="22"/>
        </w:rPr>
        <w:t>.</w:t>
      </w:r>
    </w:p>
    <w:p w14:paraId="45719654" w14:textId="77777777" w:rsidR="008A6A1E" w:rsidRPr="009A2B29" w:rsidRDefault="008A6A1E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zastrzega sobie prawo do odstąpienia od umowy w terminie 15 dni od stwierdzenia niewykonania przez Wykonawcę zobowiązań wynikających z umowy, po uprzednim wezwaniu Wykonawcy do ich realizacji zgodnie z umową i wyznaczeniu dodatkowego terminu na ich wykonanie.</w:t>
      </w:r>
    </w:p>
    <w:p w14:paraId="672F570C" w14:textId="77777777" w:rsidR="0078020B" w:rsidRPr="009A2B29" w:rsidRDefault="0078020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1A0F3FA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Wszelkie zmiany i uzupełnienia do niniejszej umowy wymagają formy pisemnej pod rygorem nieważności.</w:t>
      </w:r>
    </w:p>
    <w:p w14:paraId="3E72D375" w14:textId="77777777" w:rsidR="004B6AF7" w:rsidRPr="009A2B29" w:rsidRDefault="00366D3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</w:t>
      </w:r>
      <w:r w:rsidR="004B6AF7" w:rsidRPr="009A2B29">
        <w:rPr>
          <w:sz w:val="22"/>
          <w:szCs w:val="22"/>
        </w:rPr>
        <w:t xml:space="preserve">przewiduje możliwość następujących istotnych zmian umowy: w zakresie terminu realizacji umowy, przedmiotu zamówienia, płatności, i których konieczność wprowadzenia wynikać będzie z następujących okoliczności:  </w:t>
      </w:r>
    </w:p>
    <w:p w14:paraId="5626F38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2F59CC47" w14:textId="77777777" w:rsidR="004B6AF7" w:rsidRPr="009A2B29" w:rsidRDefault="004B6AF7" w:rsidP="00692DF0">
      <w:pPr>
        <w:pStyle w:val="Akapitzlist"/>
        <w:numPr>
          <w:ilvl w:val="0"/>
          <w:numId w:val="54"/>
        </w:numPr>
        <w:ind w:left="709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22FE7CC9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1805FF51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przedmiotu zamówienia -  w przypadku, gdy oferowany sprzęt nie jest i nie będzie dostępny na rynku lub zaprzestano jego produkcję (Wykonawca może zaproponować nowocześniejsze zamienniki o lepszych parametrach technicznych w niezmienionej cenie w stosunku do oferty. Na Wykonawcy spoczywa obowiązek pisemnego poinformowania Zamawiającego o konieczności zamiany oraz dostarczenie potwierdzenia o wycofaniu zamienianego sprzętu z rynku);</w:t>
      </w:r>
    </w:p>
    <w:p w14:paraId="3920872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w oznaczeniu stron – w przypadku wystąpienia zmian w nazwach lub adresach stron, zmian związanych z przekształceniem podmiotowym stron;</w:t>
      </w:r>
    </w:p>
    <w:p w14:paraId="2FEE2DB3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dotyczącą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5F5C04E4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68348900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zmiana wysokości wynagrodzenia – w przypadku urzędowej zmiany, w okresie trwania umowy, wysokości wskaźnika podatku VAT (także obniżka);</w:t>
      </w:r>
    </w:p>
    <w:p w14:paraId="4278AD9A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umowy są konieczne w związku ze zmianą odpowiednich przepisów prawa – w zakresie tych zmian, </w:t>
      </w:r>
    </w:p>
    <w:p w14:paraId="2AA8B64D" w14:textId="77777777" w:rsidR="004B6AF7" w:rsidRPr="009A2B29" w:rsidRDefault="004B6AF7" w:rsidP="00692DF0">
      <w:pPr>
        <w:pStyle w:val="Akapitzlist"/>
        <w:numPr>
          <w:ilvl w:val="0"/>
          <w:numId w:val="54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14:paraId="50AEDB99" w14:textId="7DCB9C43" w:rsidR="004B6AF7" w:rsidRPr="009A2B29" w:rsidRDefault="004B6AF7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Warunkiem wprowadzenia powyższych zmian jest udokumentowanie przez stronę zainteresowaną </w:t>
      </w:r>
      <w:r w:rsidR="00007D70" w:rsidRPr="009A2B29">
        <w:rPr>
          <w:sz w:val="22"/>
          <w:szCs w:val="22"/>
        </w:rPr>
        <w:t xml:space="preserve">wprowadzeniem zmian </w:t>
      </w:r>
      <w:r w:rsidRPr="009A2B29">
        <w:rPr>
          <w:sz w:val="22"/>
          <w:szCs w:val="22"/>
        </w:rPr>
        <w:t>wystąpienia powoływanych okoliczności.</w:t>
      </w:r>
    </w:p>
    <w:p w14:paraId="12F9A6F4" w14:textId="77777777" w:rsidR="00FA0EF3" w:rsidRPr="009A2B29" w:rsidRDefault="00FA0EF3" w:rsidP="00FA0EF3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0EF6E5E2" w14:textId="0722005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sprawach nieuregulowanych postanowieniami niniejszej umowy będą mieć zastosowanie przepisy:</w:t>
      </w:r>
    </w:p>
    <w:p w14:paraId="49A09BB5" w14:textId="719D8464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ustawy Prawo zamówień publicznych </w:t>
      </w:r>
      <w:r w:rsidR="0099402F" w:rsidRPr="009A2B29">
        <w:rPr>
          <w:sz w:val="22"/>
          <w:szCs w:val="22"/>
        </w:rPr>
        <w:t xml:space="preserve">(jednolity tekst ustawy </w:t>
      </w:r>
      <w:r w:rsidR="00E757AC" w:rsidRPr="009A2B29">
        <w:rPr>
          <w:sz w:val="22"/>
          <w:szCs w:val="22"/>
        </w:rPr>
        <w:t>Dz.U. z 2017 r. poz. 1579 ze zm.</w:t>
      </w:r>
      <w:r w:rsidR="0099402F" w:rsidRPr="009A2B29">
        <w:rPr>
          <w:sz w:val="22"/>
          <w:szCs w:val="22"/>
        </w:rPr>
        <w:t>,</w:t>
      </w:r>
    </w:p>
    <w:p w14:paraId="31823D94" w14:textId="77777777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Kodeksu Cywilnego. </w:t>
      </w:r>
    </w:p>
    <w:p w14:paraId="6C8133E6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9A2B29" w:rsidRDefault="00ED3244" w:rsidP="006C2551">
      <w:pPr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ZAMAWIAJĄCY: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WYKONAWCA:</w:t>
      </w:r>
    </w:p>
    <w:p w14:paraId="35486CEB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9A2B29" w:rsidRDefault="006C2551" w:rsidP="00ED3244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9A2B29" w:rsidRDefault="00ED3244" w:rsidP="00ED3244">
      <w:pPr>
        <w:jc w:val="both"/>
        <w:rPr>
          <w:szCs w:val="22"/>
        </w:rPr>
      </w:pPr>
      <w:r w:rsidRPr="009A2B29">
        <w:rPr>
          <w:szCs w:val="22"/>
        </w:rPr>
        <w:t>Załączniki do niniejszej umowy:</w:t>
      </w:r>
    </w:p>
    <w:p w14:paraId="0237562D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 xml:space="preserve">Formularz ofertowo-cenowy w zakresie Pakietu ….; </w:t>
      </w:r>
    </w:p>
    <w:p w14:paraId="1FF19CCB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>Zestawienie wymaganych  parametrów  technicznych i gwarancji WYKONAWCY w zakresie Pakietu …..</w:t>
      </w:r>
    </w:p>
    <w:p w14:paraId="20B378E3" w14:textId="53F1E6FD" w:rsidR="00210446" w:rsidRPr="004B360A" w:rsidRDefault="00210446" w:rsidP="006078C3">
      <w:pPr>
        <w:jc w:val="both"/>
        <w:rPr>
          <w:szCs w:val="22"/>
        </w:rPr>
      </w:pPr>
    </w:p>
    <w:p w14:paraId="13BE54B5" w14:textId="77777777" w:rsidR="00141306" w:rsidRPr="004B360A" w:rsidRDefault="00141306">
      <w:pPr>
        <w:jc w:val="both"/>
        <w:rPr>
          <w:szCs w:val="22"/>
        </w:rPr>
      </w:pPr>
    </w:p>
    <w:p w14:paraId="6A7A31CD" w14:textId="77777777" w:rsidR="00141306" w:rsidRPr="004B360A" w:rsidRDefault="00141306">
      <w:pPr>
        <w:jc w:val="both"/>
        <w:rPr>
          <w:szCs w:val="22"/>
        </w:rPr>
      </w:pPr>
    </w:p>
    <w:sectPr w:rsidR="00141306" w:rsidRPr="004B360A" w:rsidSect="00FA0EF3">
      <w:footerReference w:type="default" r:id="rId9"/>
      <w:pgSz w:w="11905" w:h="16837"/>
      <w:pgMar w:top="709" w:right="851" w:bottom="709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ECD7" w14:textId="77777777" w:rsidR="00021E5C" w:rsidRDefault="00021E5C">
      <w:r>
        <w:separator/>
      </w:r>
    </w:p>
  </w:endnote>
  <w:endnote w:type="continuationSeparator" w:id="0">
    <w:p w14:paraId="78118239" w14:textId="77777777" w:rsidR="00021E5C" w:rsidRDefault="00021E5C">
      <w:r>
        <w:continuationSeparator/>
      </w:r>
    </w:p>
  </w:endnote>
  <w:endnote w:type="continuationNotice" w:id="1">
    <w:p w14:paraId="5609C6E0" w14:textId="77777777" w:rsidR="00021E5C" w:rsidRDefault="00021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021E5C" w:rsidRDefault="00021E5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413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F8C7E" w14:textId="77777777" w:rsidR="00021E5C" w:rsidRDefault="00021E5C">
      <w:r>
        <w:separator/>
      </w:r>
    </w:p>
  </w:footnote>
  <w:footnote w:type="continuationSeparator" w:id="0">
    <w:p w14:paraId="03346FD5" w14:textId="77777777" w:rsidR="00021E5C" w:rsidRDefault="00021E5C">
      <w:r>
        <w:continuationSeparator/>
      </w:r>
    </w:p>
  </w:footnote>
  <w:footnote w:type="continuationNotice" w:id="1">
    <w:p w14:paraId="239C3FC1" w14:textId="77777777" w:rsidR="00021E5C" w:rsidRDefault="00021E5C"/>
  </w:footnote>
  <w:footnote w:id="2">
    <w:p w14:paraId="3A9966A0" w14:textId="4D14A74D" w:rsidR="00021E5C" w:rsidRPr="007F014E" w:rsidRDefault="00021E5C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068CDFA5" w14:textId="38AAAAEC" w:rsidR="00021E5C" w:rsidRPr="007F014E" w:rsidRDefault="00021E5C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Należy wskazać jeden z dopuszczonych przez Zamawiającego termonów, tj. 7, 14, 21 lub 30 dni</w:t>
      </w:r>
    </w:p>
  </w:footnote>
  <w:footnote w:id="4">
    <w:p w14:paraId="4712D0A3" w14:textId="746EF51C" w:rsidR="00021E5C" w:rsidRPr="007F014E" w:rsidRDefault="00021E5C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5">
    <w:p w14:paraId="6454BB68" w14:textId="0EB13CA3" w:rsidR="00021E5C" w:rsidRPr="007F014E" w:rsidRDefault="00021E5C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6">
    <w:p w14:paraId="0BC693E3" w14:textId="29CAAB81" w:rsidR="00021E5C" w:rsidRDefault="00021E5C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7">
    <w:p w14:paraId="6AE5DC6E" w14:textId="02008490" w:rsidR="00021E5C" w:rsidRPr="007F014E" w:rsidRDefault="00021E5C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imiona i nazwiska oraz stanowiska</w:t>
      </w:r>
    </w:p>
  </w:footnote>
  <w:footnote w:id="8">
    <w:p w14:paraId="275B5AC9" w14:textId="2FAE3DE3" w:rsidR="00021E5C" w:rsidRPr="00393C19" w:rsidRDefault="00021E5C">
      <w:pPr>
        <w:pStyle w:val="Tekstprzypisudolnego"/>
        <w:rPr>
          <w:rStyle w:val="Odwoanieprzypisudolnego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nazwę banku i numer konta</w:t>
      </w:r>
    </w:p>
  </w:footnote>
  <w:footnote w:id="9">
    <w:p w14:paraId="3846BBCB" w14:textId="7AC8B66F" w:rsidR="00021E5C" w:rsidRPr="00393C19" w:rsidRDefault="00021E5C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393C1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10">
    <w:p w14:paraId="1C8A836C" w14:textId="77777777" w:rsidR="00021E5C" w:rsidRPr="00F73BEA" w:rsidRDefault="00021E5C" w:rsidP="003358A6">
      <w:pPr>
        <w:pStyle w:val="Tekstprzypisudolnego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Art. 91 ust. 3a ustawy Prawo zamówień publicznych</w:t>
      </w:r>
    </w:p>
    <w:p w14:paraId="08E09583" w14:textId="77777777" w:rsidR="00021E5C" w:rsidRPr="00F73BEA" w:rsidRDefault="00021E5C" w:rsidP="003358A6">
      <w:pPr>
        <w:suppressAutoHyphens w:val="0"/>
        <w:jc w:val="both"/>
        <w:rPr>
          <w:sz w:val="16"/>
          <w:szCs w:val="16"/>
          <w:lang w:eastAsia="pl-PL"/>
        </w:rPr>
      </w:pPr>
      <w:r w:rsidRPr="00F73BEA">
        <w:rPr>
          <w:sz w:val="16"/>
          <w:szCs w:val="16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2AD47CD0" w14:textId="77777777" w:rsidR="00021E5C" w:rsidRDefault="00021E5C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4C4F036" w14:textId="77777777" w:rsidR="00021E5C" w:rsidRPr="00326719" w:rsidRDefault="00021E5C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326719">
        <w:rPr>
          <w:rFonts w:ascii="Times New Roman" w:hAnsi="Times New Roman"/>
          <w:b/>
          <w:sz w:val="16"/>
          <w:szCs w:val="16"/>
        </w:rPr>
        <w:t>Uwaga!</w:t>
      </w:r>
    </w:p>
    <w:p w14:paraId="02400763" w14:textId="77777777" w:rsidR="00021E5C" w:rsidRDefault="00021E5C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Obowiązek podatkowy </w:t>
      </w:r>
      <w:r w:rsidRPr="00020D63">
        <w:rPr>
          <w:rFonts w:ascii="Times New Roman" w:hAnsi="Times New Roman"/>
          <w:sz w:val="16"/>
          <w:szCs w:val="16"/>
        </w:rPr>
        <w:t xml:space="preserve">rozliczenia podatku VAT </w:t>
      </w:r>
      <w:r>
        <w:rPr>
          <w:rFonts w:ascii="Times New Roman" w:hAnsi="Times New Roman"/>
          <w:sz w:val="16"/>
          <w:szCs w:val="16"/>
        </w:rPr>
        <w:t xml:space="preserve">może powstać u </w:t>
      </w:r>
      <w:r w:rsidRPr="00020D63">
        <w:rPr>
          <w:rFonts w:ascii="Times New Roman" w:hAnsi="Times New Roman"/>
          <w:sz w:val="16"/>
          <w:szCs w:val="16"/>
        </w:rPr>
        <w:t>Zamawiającego</w:t>
      </w:r>
      <w:r>
        <w:rPr>
          <w:rFonts w:ascii="Times New Roman" w:hAnsi="Times New Roman"/>
          <w:sz w:val="16"/>
          <w:szCs w:val="16"/>
        </w:rPr>
        <w:t xml:space="preserve"> m.in. w przypadku:</w:t>
      </w:r>
    </w:p>
    <w:p w14:paraId="6D68042E" w14:textId="1F8E06BB" w:rsidR="00021E5C" w:rsidRDefault="00021E5C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wewnątrzwspólnotowego nabycia towarów,</w:t>
      </w:r>
    </w:p>
    <w:p w14:paraId="4A7540CA" w14:textId="26A50528" w:rsidR="00021E5C" w:rsidRDefault="00021E5C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nabycia towarów od Wykonawcy </w:t>
      </w:r>
      <w:r w:rsidRPr="00326719">
        <w:rPr>
          <w:rFonts w:ascii="Times New Roman" w:hAnsi="Times New Roman"/>
          <w:sz w:val="16"/>
          <w:szCs w:val="16"/>
        </w:rPr>
        <w:t>mającego siedzibę poza terytorium UE</w:t>
      </w:r>
      <w:r>
        <w:rPr>
          <w:rFonts w:ascii="Times New Roman" w:hAnsi="Times New Roman"/>
          <w:sz w:val="16"/>
          <w:szCs w:val="16"/>
        </w:rPr>
        <w:t>,</w:t>
      </w:r>
    </w:p>
    <w:p w14:paraId="0F435B54" w14:textId="23C3A57A" w:rsidR="00021E5C" w:rsidRPr="00256628" w:rsidRDefault="00021E5C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256628">
        <w:rPr>
          <w:rFonts w:ascii="Times New Roman" w:hAnsi="Times New Roman"/>
          <w:b/>
          <w:sz w:val="16"/>
          <w:szCs w:val="16"/>
        </w:rPr>
        <w:t>- mechanizmu odwróconego obciążenia</w:t>
      </w:r>
      <w:r>
        <w:rPr>
          <w:rFonts w:ascii="Times New Roman" w:hAnsi="Times New Roman"/>
          <w:b/>
          <w:sz w:val="16"/>
          <w:szCs w:val="16"/>
        </w:rPr>
        <w:t>.</w:t>
      </w:r>
    </w:p>
    <w:p w14:paraId="2613661B" w14:textId="77777777" w:rsidR="00021E5C" w:rsidRPr="00F73BEA" w:rsidRDefault="00021E5C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11">
    <w:p w14:paraId="263F9412" w14:textId="77777777" w:rsidR="00021E5C" w:rsidRDefault="00021E5C" w:rsidP="003358A6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2">
    <w:p w14:paraId="071CDC44" w14:textId="77777777" w:rsidR="00021E5C" w:rsidRPr="00F73BEA" w:rsidRDefault="00021E5C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793ADF63" w14:textId="77777777" w:rsidR="00021E5C" w:rsidRPr="00F73BEA" w:rsidRDefault="00021E5C" w:rsidP="00032CEA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</w:rPr>
        <w:t>Zobowiązanie podmiotu trzeciego albo inny dokument, służący wykazaniu udostępnienia wykonawcy potencjału przez podmiot trzeci w zakresie określonym w art. 22a ust. 1 ustawy Pzp powinno być złożone przez Wykonawcę wraz z ofertą</w:t>
      </w:r>
    </w:p>
  </w:footnote>
  <w:footnote w:id="13">
    <w:p w14:paraId="6298CC21" w14:textId="77777777" w:rsidR="00021E5C" w:rsidRPr="003F4F2E" w:rsidRDefault="00021E5C" w:rsidP="00032CEA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4">
    <w:p w14:paraId="1ADBEEE0" w14:textId="7DA1ECFD" w:rsidR="00021E5C" w:rsidRPr="00F73BEA" w:rsidRDefault="00021E5C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 dostępnych wykonawcy zasobów</w:t>
      </w:r>
      <w:r w:rsidRPr="00F73BEA">
        <w:rPr>
          <w:rFonts w:ascii="Times New Roman" w:hAnsi="Times New Roman"/>
          <w:sz w:val="16"/>
          <w:szCs w:val="16"/>
        </w:rPr>
        <w:t xml:space="preserve"> wskazanego podmiotu</w:t>
      </w:r>
      <w:r>
        <w:rPr>
          <w:rFonts w:ascii="Times New Roman" w:hAnsi="Times New Roman"/>
          <w:sz w:val="16"/>
          <w:szCs w:val="16"/>
        </w:rPr>
        <w:t>. W razie potrzeby należy dodać kolejne punkty celem wskazania kolejnych podmiotów.</w:t>
      </w:r>
    </w:p>
  </w:footnote>
  <w:footnote w:id="15">
    <w:p w14:paraId="709551CF" w14:textId="701F1F99" w:rsidR="00021E5C" w:rsidRPr="00F73BEA" w:rsidRDefault="00021E5C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6">
    <w:p w14:paraId="5C6CD47E" w14:textId="77777777" w:rsidR="00021E5C" w:rsidRDefault="00021E5C" w:rsidP="00FC7266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 oświadczenia</w:t>
      </w:r>
    </w:p>
  </w:footnote>
  <w:footnote w:id="17">
    <w:p w14:paraId="5620D591" w14:textId="77777777" w:rsidR="00021E5C" w:rsidRPr="00F73BEA" w:rsidRDefault="00021E5C" w:rsidP="00FC7266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KRS/CEiDG</w:t>
      </w:r>
    </w:p>
  </w:footnote>
  <w:footnote w:id="18">
    <w:p w14:paraId="68D7F640" w14:textId="2182F81A" w:rsidR="00021E5C" w:rsidRPr="00F73BEA" w:rsidRDefault="00021E5C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19">
    <w:p w14:paraId="6F8BE137" w14:textId="3AB41C92" w:rsidR="00021E5C" w:rsidRPr="00F73BEA" w:rsidRDefault="00021E5C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20">
    <w:p w14:paraId="13868B84" w14:textId="363B9970" w:rsidR="00021E5C" w:rsidRPr="00F73BEA" w:rsidRDefault="00021E5C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ustawy, Zamawiający w celu potwierdzenia okoliczności, o których mowa w art. 25 ust. 1 pkt 1 i 3 ustawy, korzysta z posiadanych oświadczeń lub dokumentów, o ile są one aktualne. </w:t>
      </w:r>
    </w:p>
  </w:footnote>
  <w:footnote w:id="21">
    <w:p w14:paraId="15131A57" w14:textId="74432EC9" w:rsidR="00021E5C" w:rsidRPr="00F73BEA" w:rsidRDefault="00021E5C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22">
    <w:p w14:paraId="7923FB22" w14:textId="77777777" w:rsidR="00021E5C" w:rsidRDefault="00021E5C" w:rsidP="00806AC5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 xml:space="preserve"> wszystkich przedsiębiorców, którzy są kontrolowani w sposób bezpośredni lub pośredni przez jednego przedsiębiorcę, w tym również tego przedsiębiorcę</w:t>
      </w:r>
    </w:p>
    <w:p w14:paraId="74663951" w14:textId="77777777" w:rsidR="00021E5C" w:rsidRPr="004257A0" w:rsidRDefault="00021E5C" w:rsidP="00806AC5">
      <w:pPr>
        <w:pStyle w:val="Tekstprzypisudolnego"/>
        <w:rPr>
          <w:sz w:val="10"/>
          <w:szCs w:val="10"/>
        </w:rPr>
      </w:pPr>
    </w:p>
  </w:footnote>
  <w:footnote w:id="23">
    <w:p w14:paraId="7008F5BE" w14:textId="6DCD7A13" w:rsidR="00021E5C" w:rsidRPr="005D67DD" w:rsidRDefault="00021E5C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A7225E2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7A2E9E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34065B4"/>
    <w:multiLevelType w:val="hybridMultilevel"/>
    <w:tmpl w:val="FD9E3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663FC7"/>
    <w:multiLevelType w:val="multilevel"/>
    <w:tmpl w:val="B8727C2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0" w15:restartNumberingAfterBreak="0">
    <w:nsid w:val="0AE229A4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EDF3FCB"/>
    <w:multiLevelType w:val="hybridMultilevel"/>
    <w:tmpl w:val="11265F4A"/>
    <w:lvl w:ilvl="0" w:tplc="1D74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3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5" w15:restartNumberingAfterBreak="0">
    <w:nsid w:val="1AF26B18"/>
    <w:multiLevelType w:val="multilevel"/>
    <w:tmpl w:val="CBEEDCE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1F8E3E55"/>
    <w:multiLevelType w:val="hybridMultilevel"/>
    <w:tmpl w:val="1BBC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B81AB2"/>
    <w:multiLevelType w:val="hybridMultilevel"/>
    <w:tmpl w:val="4FAA868E"/>
    <w:lvl w:ilvl="0" w:tplc="452C2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0E4AA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2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3B53246C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7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8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9" w15:restartNumberingAfterBreak="0">
    <w:nsid w:val="42DD6C58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3183A39"/>
    <w:multiLevelType w:val="multilevel"/>
    <w:tmpl w:val="A5DA36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47D9092B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97E5B"/>
    <w:multiLevelType w:val="hybridMultilevel"/>
    <w:tmpl w:val="91DA042E"/>
    <w:lvl w:ilvl="0" w:tplc="D1924C7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14650E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56F4234C"/>
    <w:multiLevelType w:val="multilevel"/>
    <w:tmpl w:val="DB7015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0" w15:restartNumberingAfterBreak="0">
    <w:nsid w:val="5A38716F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1" w15:restartNumberingAfterBreak="0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2337C"/>
    <w:multiLevelType w:val="hybridMultilevel"/>
    <w:tmpl w:val="C9A42F66"/>
    <w:lvl w:ilvl="0" w:tplc="EA58C2BE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5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66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7" w15:restartNumberingAfterBreak="0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2D80CA8"/>
    <w:multiLevelType w:val="hybridMultilevel"/>
    <w:tmpl w:val="806C4A1C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0" w15:restartNumberingAfterBreak="0">
    <w:nsid w:val="79601C03"/>
    <w:multiLevelType w:val="multilevel"/>
    <w:tmpl w:val="E33C199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2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4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6"/>
  </w:num>
  <w:num w:numId="12">
    <w:abstractNumId w:val="20"/>
  </w:num>
  <w:num w:numId="13">
    <w:abstractNumId w:val="21"/>
  </w:num>
  <w:num w:numId="14">
    <w:abstractNumId w:val="23"/>
  </w:num>
  <w:num w:numId="15">
    <w:abstractNumId w:val="55"/>
  </w:num>
  <w:num w:numId="16">
    <w:abstractNumId w:val="37"/>
  </w:num>
  <w:num w:numId="17">
    <w:abstractNumId w:val="31"/>
  </w:num>
  <w:num w:numId="18">
    <w:abstractNumId w:val="72"/>
  </w:num>
  <w:num w:numId="19">
    <w:abstractNumId w:val="53"/>
  </w:num>
  <w:num w:numId="20">
    <w:abstractNumId w:val="66"/>
  </w:num>
  <w:num w:numId="21">
    <w:abstractNumId w:val="44"/>
  </w:num>
  <w:num w:numId="22">
    <w:abstractNumId w:val="57"/>
  </w:num>
  <w:num w:numId="23">
    <w:abstractNumId w:val="74"/>
  </w:num>
  <w:num w:numId="24">
    <w:abstractNumId w:val="69"/>
  </w:num>
  <w:num w:numId="25">
    <w:abstractNumId w:val="58"/>
  </w:num>
  <w:num w:numId="26">
    <w:abstractNumId w:val="73"/>
  </w:num>
  <w:num w:numId="27">
    <w:abstractNumId w:val="65"/>
  </w:num>
  <w:num w:numId="28">
    <w:abstractNumId w:val="25"/>
  </w:num>
  <w:num w:numId="29">
    <w:abstractNumId w:val="47"/>
  </w:num>
  <w:num w:numId="30">
    <w:abstractNumId w:val="27"/>
  </w:num>
  <w:num w:numId="31">
    <w:abstractNumId w:val="32"/>
  </w:num>
  <w:num w:numId="32">
    <w:abstractNumId w:val="64"/>
  </w:num>
  <w:num w:numId="33">
    <w:abstractNumId w:val="48"/>
  </w:num>
  <w:num w:numId="34">
    <w:abstractNumId w:val="36"/>
  </w:num>
  <w:num w:numId="35">
    <w:abstractNumId w:val="42"/>
  </w:num>
  <w:num w:numId="36">
    <w:abstractNumId w:val="68"/>
  </w:num>
  <w:num w:numId="37">
    <w:abstractNumId w:val="71"/>
  </w:num>
  <w:num w:numId="38">
    <w:abstractNumId w:val="59"/>
  </w:num>
  <w:num w:numId="39">
    <w:abstractNumId w:val="43"/>
  </w:num>
  <w:num w:numId="40">
    <w:abstractNumId w:val="60"/>
  </w:num>
  <w:num w:numId="41">
    <w:abstractNumId w:val="41"/>
  </w:num>
  <w:num w:numId="42">
    <w:abstractNumId w:val="61"/>
  </w:num>
  <w:num w:numId="43">
    <w:abstractNumId w:val="33"/>
  </w:num>
  <w:num w:numId="44">
    <w:abstractNumId w:val="51"/>
  </w:num>
  <w:num w:numId="45">
    <w:abstractNumId w:val="63"/>
  </w:num>
  <w:num w:numId="46">
    <w:abstractNumId w:val="54"/>
  </w:num>
  <w:num w:numId="47">
    <w:abstractNumId w:val="62"/>
  </w:num>
  <w:num w:numId="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</w:num>
  <w:num w:numId="50">
    <w:abstractNumId w:val="39"/>
  </w:num>
  <w:num w:numId="51">
    <w:abstractNumId w:val="49"/>
  </w:num>
  <w:num w:numId="52">
    <w:abstractNumId w:val="46"/>
  </w:num>
  <w:num w:numId="53">
    <w:abstractNumId w:val="29"/>
  </w:num>
  <w:num w:numId="54">
    <w:abstractNumId w:val="45"/>
  </w:num>
  <w:num w:numId="55">
    <w:abstractNumId w:val="38"/>
  </w:num>
  <w:num w:numId="56">
    <w:abstractNumId w:val="28"/>
  </w:num>
  <w:num w:numId="57">
    <w:abstractNumId w:val="35"/>
  </w:num>
  <w:num w:numId="58">
    <w:abstractNumId w:val="70"/>
  </w:num>
  <w:num w:numId="59">
    <w:abstractNumId w:val="52"/>
  </w:num>
  <w:num w:numId="60">
    <w:abstractNumId w:val="30"/>
  </w:num>
  <w:num w:numId="61">
    <w:abstractNumId w:val="40"/>
  </w:num>
  <w:num w:numId="62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5809"/>
    <w:rsid w:val="00006926"/>
    <w:rsid w:val="00007D70"/>
    <w:rsid w:val="00010BD2"/>
    <w:rsid w:val="000112BE"/>
    <w:rsid w:val="00011BB7"/>
    <w:rsid w:val="00014ACD"/>
    <w:rsid w:val="00016445"/>
    <w:rsid w:val="00016D76"/>
    <w:rsid w:val="000201A5"/>
    <w:rsid w:val="000218A3"/>
    <w:rsid w:val="00021E5C"/>
    <w:rsid w:val="00024381"/>
    <w:rsid w:val="000246D6"/>
    <w:rsid w:val="00024B6E"/>
    <w:rsid w:val="000264D5"/>
    <w:rsid w:val="000279EF"/>
    <w:rsid w:val="00027B2E"/>
    <w:rsid w:val="00027E7A"/>
    <w:rsid w:val="000303CC"/>
    <w:rsid w:val="00030C1E"/>
    <w:rsid w:val="00030DB8"/>
    <w:rsid w:val="00031E28"/>
    <w:rsid w:val="0003215A"/>
    <w:rsid w:val="00032C67"/>
    <w:rsid w:val="00032CEA"/>
    <w:rsid w:val="00033117"/>
    <w:rsid w:val="00034EFD"/>
    <w:rsid w:val="00035756"/>
    <w:rsid w:val="00036702"/>
    <w:rsid w:val="00036F34"/>
    <w:rsid w:val="00037B06"/>
    <w:rsid w:val="00037C79"/>
    <w:rsid w:val="0004134D"/>
    <w:rsid w:val="00041B3F"/>
    <w:rsid w:val="00043486"/>
    <w:rsid w:val="000449FF"/>
    <w:rsid w:val="0004519E"/>
    <w:rsid w:val="000454B9"/>
    <w:rsid w:val="00046997"/>
    <w:rsid w:val="00047234"/>
    <w:rsid w:val="00050576"/>
    <w:rsid w:val="00050CE5"/>
    <w:rsid w:val="0005308F"/>
    <w:rsid w:val="00053D9A"/>
    <w:rsid w:val="00054024"/>
    <w:rsid w:val="0005522F"/>
    <w:rsid w:val="0005564D"/>
    <w:rsid w:val="000573BE"/>
    <w:rsid w:val="00060A9B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0B9C"/>
    <w:rsid w:val="00070DE0"/>
    <w:rsid w:val="000723E1"/>
    <w:rsid w:val="00075A9A"/>
    <w:rsid w:val="00075E9E"/>
    <w:rsid w:val="00076037"/>
    <w:rsid w:val="0008033F"/>
    <w:rsid w:val="0008069D"/>
    <w:rsid w:val="00083DCC"/>
    <w:rsid w:val="0008611C"/>
    <w:rsid w:val="00090E51"/>
    <w:rsid w:val="00091CD0"/>
    <w:rsid w:val="00093D7D"/>
    <w:rsid w:val="000940F1"/>
    <w:rsid w:val="00094128"/>
    <w:rsid w:val="000A206E"/>
    <w:rsid w:val="000A257B"/>
    <w:rsid w:val="000A295B"/>
    <w:rsid w:val="000A35F9"/>
    <w:rsid w:val="000A363C"/>
    <w:rsid w:val="000A5EA3"/>
    <w:rsid w:val="000A7127"/>
    <w:rsid w:val="000A728C"/>
    <w:rsid w:val="000A793F"/>
    <w:rsid w:val="000B0673"/>
    <w:rsid w:val="000B0CD5"/>
    <w:rsid w:val="000B14F3"/>
    <w:rsid w:val="000B3B56"/>
    <w:rsid w:val="000B4460"/>
    <w:rsid w:val="000B48D7"/>
    <w:rsid w:val="000B50C9"/>
    <w:rsid w:val="000B55E8"/>
    <w:rsid w:val="000B71E1"/>
    <w:rsid w:val="000B790F"/>
    <w:rsid w:val="000B79E3"/>
    <w:rsid w:val="000B7C39"/>
    <w:rsid w:val="000C0DFD"/>
    <w:rsid w:val="000C1D42"/>
    <w:rsid w:val="000C3110"/>
    <w:rsid w:val="000C3BF3"/>
    <w:rsid w:val="000C4AF9"/>
    <w:rsid w:val="000C59BD"/>
    <w:rsid w:val="000C5F57"/>
    <w:rsid w:val="000C6587"/>
    <w:rsid w:val="000D0850"/>
    <w:rsid w:val="000D263E"/>
    <w:rsid w:val="000D3F42"/>
    <w:rsid w:val="000D5840"/>
    <w:rsid w:val="000D6612"/>
    <w:rsid w:val="000D79B6"/>
    <w:rsid w:val="000E1555"/>
    <w:rsid w:val="000E2671"/>
    <w:rsid w:val="000E2E14"/>
    <w:rsid w:val="000E4933"/>
    <w:rsid w:val="000E498D"/>
    <w:rsid w:val="000E5766"/>
    <w:rsid w:val="000E5DA3"/>
    <w:rsid w:val="000E6AA9"/>
    <w:rsid w:val="000F03E2"/>
    <w:rsid w:val="000F082B"/>
    <w:rsid w:val="000F0B80"/>
    <w:rsid w:val="000F2A79"/>
    <w:rsid w:val="000F61C0"/>
    <w:rsid w:val="000F7A5F"/>
    <w:rsid w:val="00104C31"/>
    <w:rsid w:val="00104D7C"/>
    <w:rsid w:val="00105173"/>
    <w:rsid w:val="001053B9"/>
    <w:rsid w:val="00107C64"/>
    <w:rsid w:val="00110419"/>
    <w:rsid w:val="001124D9"/>
    <w:rsid w:val="00112DB7"/>
    <w:rsid w:val="00113FF3"/>
    <w:rsid w:val="0011535D"/>
    <w:rsid w:val="00115372"/>
    <w:rsid w:val="001156A4"/>
    <w:rsid w:val="0011575C"/>
    <w:rsid w:val="001163BB"/>
    <w:rsid w:val="0011705D"/>
    <w:rsid w:val="001174C9"/>
    <w:rsid w:val="00117F13"/>
    <w:rsid w:val="00121041"/>
    <w:rsid w:val="00122DBC"/>
    <w:rsid w:val="00123BF3"/>
    <w:rsid w:val="001311DE"/>
    <w:rsid w:val="00131B1A"/>
    <w:rsid w:val="00131F4A"/>
    <w:rsid w:val="00132822"/>
    <w:rsid w:val="0013661D"/>
    <w:rsid w:val="00136993"/>
    <w:rsid w:val="00136E49"/>
    <w:rsid w:val="00137485"/>
    <w:rsid w:val="00141306"/>
    <w:rsid w:val="0014197E"/>
    <w:rsid w:val="001426AD"/>
    <w:rsid w:val="00142F84"/>
    <w:rsid w:val="0014315A"/>
    <w:rsid w:val="001440A3"/>
    <w:rsid w:val="00146A1E"/>
    <w:rsid w:val="001470DC"/>
    <w:rsid w:val="00147BA9"/>
    <w:rsid w:val="00147CF0"/>
    <w:rsid w:val="00150A41"/>
    <w:rsid w:val="00150ED2"/>
    <w:rsid w:val="0015166A"/>
    <w:rsid w:val="001520AC"/>
    <w:rsid w:val="001536DF"/>
    <w:rsid w:val="001555A0"/>
    <w:rsid w:val="001555AD"/>
    <w:rsid w:val="00157104"/>
    <w:rsid w:val="001576DF"/>
    <w:rsid w:val="00160C21"/>
    <w:rsid w:val="00160E70"/>
    <w:rsid w:val="0016234D"/>
    <w:rsid w:val="0016269A"/>
    <w:rsid w:val="00162FEF"/>
    <w:rsid w:val="00163D22"/>
    <w:rsid w:val="0016584E"/>
    <w:rsid w:val="001720BB"/>
    <w:rsid w:val="0017235E"/>
    <w:rsid w:val="00172D77"/>
    <w:rsid w:val="00173A3D"/>
    <w:rsid w:val="00175441"/>
    <w:rsid w:val="00175D2B"/>
    <w:rsid w:val="00177500"/>
    <w:rsid w:val="00177AB8"/>
    <w:rsid w:val="001814AD"/>
    <w:rsid w:val="00181915"/>
    <w:rsid w:val="0018192B"/>
    <w:rsid w:val="00181B32"/>
    <w:rsid w:val="00182441"/>
    <w:rsid w:val="00183F75"/>
    <w:rsid w:val="00184221"/>
    <w:rsid w:val="0018453A"/>
    <w:rsid w:val="00187699"/>
    <w:rsid w:val="00187771"/>
    <w:rsid w:val="0019045B"/>
    <w:rsid w:val="00190BE6"/>
    <w:rsid w:val="0019115D"/>
    <w:rsid w:val="0019253A"/>
    <w:rsid w:val="0019293B"/>
    <w:rsid w:val="00192E5E"/>
    <w:rsid w:val="00192EEB"/>
    <w:rsid w:val="0019388A"/>
    <w:rsid w:val="0019481A"/>
    <w:rsid w:val="001954E7"/>
    <w:rsid w:val="00195DB9"/>
    <w:rsid w:val="001978B9"/>
    <w:rsid w:val="001A21AD"/>
    <w:rsid w:val="001A27E8"/>
    <w:rsid w:val="001A4E7C"/>
    <w:rsid w:val="001A61DC"/>
    <w:rsid w:val="001A6C68"/>
    <w:rsid w:val="001B1788"/>
    <w:rsid w:val="001B2C87"/>
    <w:rsid w:val="001B394C"/>
    <w:rsid w:val="001B4C17"/>
    <w:rsid w:val="001B509A"/>
    <w:rsid w:val="001B56FC"/>
    <w:rsid w:val="001B5990"/>
    <w:rsid w:val="001B5A22"/>
    <w:rsid w:val="001B6A9A"/>
    <w:rsid w:val="001C0BF7"/>
    <w:rsid w:val="001C1DF3"/>
    <w:rsid w:val="001C3187"/>
    <w:rsid w:val="001C48E6"/>
    <w:rsid w:val="001C508D"/>
    <w:rsid w:val="001C519B"/>
    <w:rsid w:val="001C5519"/>
    <w:rsid w:val="001C58C6"/>
    <w:rsid w:val="001C6CD3"/>
    <w:rsid w:val="001D068C"/>
    <w:rsid w:val="001D06C0"/>
    <w:rsid w:val="001D0927"/>
    <w:rsid w:val="001D227B"/>
    <w:rsid w:val="001D28FA"/>
    <w:rsid w:val="001D2BDE"/>
    <w:rsid w:val="001D31ED"/>
    <w:rsid w:val="001D5B16"/>
    <w:rsid w:val="001D771C"/>
    <w:rsid w:val="001E060D"/>
    <w:rsid w:val="001E26BB"/>
    <w:rsid w:val="001E2F52"/>
    <w:rsid w:val="001E7C16"/>
    <w:rsid w:val="001F065F"/>
    <w:rsid w:val="001F0B89"/>
    <w:rsid w:val="001F5B0F"/>
    <w:rsid w:val="001F688C"/>
    <w:rsid w:val="001F68F0"/>
    <w:rsid w:val="0020038F"/>
    <w:rsid w:val="00204F7E"/>
    <w:rsid w:val="00205AAB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401"/>
    <w:rsid w:val="002167BC"/>
    <w:rsid w:val="002204CB"/>
    <w:rsid w:val="00220C6A"/>
    <w:rsid w:val="00220D57"/>
    <w:rsid w:val="00222358"/>
    <w:rsid w:val="002223A0"/>
    <w:rsid w:val="00223077"/>
    <w:rsid w:val="00226EA6"/>
    <w:rsid w:val="00227D8B"/>
    <w:rsid w:val="00230C31"/>
    <w:rsid w:val="00231117"/>
    <w:rsid w:val="00231121"/>
    <w:rsid w:val="0023287F"/>
    <w:rsid w:val="002331EB"/>
    <w:rsid w:val="00234E6F"/>
    <w:rsid w:val="00235F09"/>
    <w:rsid w:val="0023725E"/>
    <w:rsid w:val="00240BD5"/>
    <w:rsid w:val="00241102"/>
    <w:rsid w:val="00241D63"/>
    <w:rsid w:val="00242769"/>
    <w:rsid w:val="00244A39"/>
    <w:rsid w:val="00245C4C"/>
    <w:rsid w:val="002462E9"/>
    <w:rsid w:val="00246B0D"/>
    <w:rsid w:val="002508D7"/>
    <w:rsid w:val="0025099D"/>
    <w:rsid w:val="00250F34"/>
    <w:rsid w:val="00251DC7"/>
    <w:rsid w:val="00252DDF"/>
    <w:rsid w:val="00254430"/>
    <w:rsid w:val="00255744"/>
    <w:rsid w:val="0025659A"/>
    <w:rsid w:val="002565F5"/>
    <w:rsid w:val="00256F2B"/>
    <w:rsid w:val="0025763B"/>
    <w:rsid w:val="00257C7E"/>
    <w:rsid w:val="002606B9"/>
    <w:rsid w:val="002615DF"/>
    <w:rsid w:val="00262239"/>
    <w:rsid w:val="00263D48"/>
    <w:rsid w:val="002663A1"/>
    <w:rsid w:val="00266655"/>
    <w:rsid w:val="0027049F"/>
    <w:rsid w:val="00270675"/>
    <w:rsid w:val="00273667"/>
    <w:rsid w:val="00274840"/>
    <w:rsid w:val="00276227"/>
    <w:rsid w:val="00276ABF"/>
    <w:rsid w:val="00277198"/>
    <w:rsid w:val="002801AA"/>
    <w:rsid w:val="002808A1"/>
    <w:rsid w:val="00280A32"/>
    <w:rsid w:val="00282A16"/>
    <w:rsid w:val="00283A1A"/>
    <w:rsid w:val="00283BE8"/>
    <w:rsid w:val="002865BF"/>
    <w:rsid w:val="002865C7"/>
    <w:rsid w:val="00286A9F"/>
    <w:rsid w:val="00290100"/>
    <w:rsid w:val="002925FA"/>
    <w:rsid w:val="002931FA"/>
    <w:rsid w:val="00297760"/>
    <w:rsid w:val="002A10FA"/>
    <w:rsid w:val="002A1152"/>
    <w:rsid w:val="002A1E00"/>
    <w:rsid w:val="002A2B1B"/>
    <w:rsid w:val="002A4AA6"/>
    <w:rsid w:val="002A7A50"/>
    <w:rsid w:val="002B100F"/>
    <w:rsid w:val="002B101F"/>
    <w:rsid w:val="002B2BE0"/>
    <w:rsid w:val="002B3D8C"/>
    <w:rsid w:val="002B462E"/>
    <w:rsid w:val="002B5D0F"/>
    <w:rsid w:val="002C0F80"/>
    <w:rsid w:val="002C1738"/>
    <w:rsid w:val="002C20C5"/>
    <w:rsid w:val="002C279B"/>
    <w:rsid w:val="002C43FF"/>
    <w:rsid w:val="002C6EB1"/>
    <w:rsid w:val="002C7149"/>
    <w:rsid w:val="002C7C74"/>
    <w:rsid w:val="002C7E32"/>
    <w:rsid w:val="002D0A31"/>
    <w:rsid w:val="002D278E"/>
    <w:rsid w:val="002D30E6"/>
    <w:rsid w:val="002D56AF"/>
    <w:rsid w:val="002D7563"/>
    <w:rsid w:val="002D7FCE"/>
    <w:rsid w:val="002E044B"/>
    <w:rsid w:val="002E0FDC"/>
    <w:rsid w:val="002E31A5"/>
    <w:rsid w:val="002E4144"/>
    <w:rsid w:val="002E611B"/>
    <w:rsid w:val="002E6562"/>
    <w:rsid w:val="002E6645"/>
    <w:rsid w:val="002E6EFF"/>
    <w:rsid w:val="002F0F21"/>
    <w:rsid w:val="002F1E18"/>
    <w:rsid w:val="002F3989"/>
    <w:rsid w:val="002F55C9"/>
    <w:rsid w:val="002F67E6"/>
    <w:rsid w:val="002F7A9E"/>
    <w:rsid w:val="0030034A"/>
    <w:rsid w:val="003019BE"/>
    <w:rsid w:val="00301A94"/>
    <w:rsid w:val="0030477A"/>
    <w:rsid w:val="00304CCB"/>
    <w:rsid w:val="00304E3D"/>
    <w:rsid w:val="00305870"/>
    <w:rsid w:val="003063D5"/>
    <w:rsid w:val="00306CAA"/>
    <w:rsid w:val="00306D92"/>
    <w:rsid w:val="00307C79"/>
    <w:rsid w:val="003106BF"/>
    <w:rsid w:val="003110D0"/>
    <w:rsid w:val="00313AAF"/>
    <w:rsid w:val="00313F3B"/>
    <w:rsid w:val="00314103"/>
    <w:rsid w:val="003146CD"/>
    <w:rsid w:val="00315063"/>
    <w:rsid w:val="0031701D"/>
    <w:rsid w:val="00320510"/>
    <w:rsid w:val="003212E8"/>
    <w:rsid w:val="0032198E"/>
    <w:rsid w:val="00321D12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38D4"/>
    <w:rsid w:val="00335254"/>
    <w:rsid w:val="003358A6"/>
    <w:rsid w:val="00335BA1"/>
    <w:rsid w:val="00335FCC"/>
    <w:rsid w:val="003366B0"/>
    <w:rsid w:val="003371DE"/>
    <w:rsid w:val="0034131D"/>
    <w:rsid w:val="00343412"/>
    <w:rsid w:val="003449BE"/>
    <w:rsid w:val="00345343"/>
    <w:rsid w:val="00350492"/>
    <w:rsid w:val="003507C5"/>
    <w:rsid w:val="00351C54"/>
    <w:rsid w:val="00352416"/>
    <w:rsid w:val="00353364"/>
    <w:rsid w:val="00356848"/>
    <w:rsid w:val="00356F78"/>
    <w:rsid w:val="00357240"/>
    <w:rsid w:val="003579B6"/>
    <w:rsid w:val="0036043E"/>
    <w:rsid w:val="00360808"/>
    <w:rsid w:val="00366D3B"/>
    <w:rsid w:val="003671CC"/>
    <w:rsid w:val="00370E7C"/>
    <w:rsid w:val="00372118"/>
    <w:rsid w:val="00373429"/>
    <w:rsid w:val="003735BC"/>
    <w:rsid w:val="00376C98"/>
    <w:rsid w:val="0037776F"/>
    <w:rsid w:val="00380009"/>
    <w:rsid w:val="00382514"/>
    <w:rsid w:val="00383933"/>
    <w:rsid w:val="00384823"/>
    <w:rsid w:val="00385EDC"/>
    <w:rsid w:val="003860A6"/>
    <w:rsid w:val="0038667C"/>
    <w:rsid w:val="003870E1"/>
    <w:rsid w:val="0038732D"/>
    <w:rsid w:val="003877C4"/>
    <w:rsid w:val="00391078"/>
    <w:rsid w:val="00391DC7"/>
    <w:rsid w:val="00393BA4"/>
    <w:rsid w:val="00393C19"/>
    <w:rsid w:val="00393F6C"/>
    <w:rsid w:val="0039550C"/>
    <w:rsid w:val="00397C8D"/>
    <w:rsid w:val="003A080C"/>
    <w:rsid w:val="003A0CA7"/>
    <w:rsid w:val="003A4EA3"/>
    <w:rsid w:val="003A5B99"/>
    <w:rsid w:val="003A67D7"/>
    <w:rsid w:val="003A76B2"/>
    <w:rsid w:val="003B1E4C"/>
    <w:rsid w:val="003B2382"/>
    <w:rsid w:val="003B2397"/>
    <w:rsid w:val="003B2A6E"/>
    <w:rsid w:val="003B30F4"/>
    <w:rsid w:val="003B47B1"/>
    <w:rsid w:val="003B4DA5"/>
    <w:rsid w:val="003C23A3"/>
    <w:rsid w:val="003C24B5"/>
    <w:rsid w:val="003C3816"/>
    <w:rsid w:val="003C5A6B"/>
    <w:rsid w:val="003C71EA"/>
    <w:rsid w:val="003D2F74"/>
    <w:rsid w:val="003D2FF2"/>
    <w:rsid w:val="003D3A08"/>
    <w:rsid w:val="003D4C7E"/>
    <w:rsid w:val="003D5E1B"/>
    <w:rsid w:val="003E062C"/>
    <w:rsid w:val="003E1E74"/>
    <w:rsid w:val="003E2F26"/>
    <w:rsid w:val="003E4385"/>
    <w:rsid w:val="003E46AF"/>
    <w:rsid w:val="003E6D04"/>
    <w:rsid w:val="003E721B"/>
    <w:rsid w:val="003E76F9"/>
    <w:rsid w:val="003F0417"/>
    <w:rsid w:val="003F1820"/>
    <w:rsid w:val="003F43B3"/>
    <w:rsid w:val="003F4F2E"/>
    <w:rsid w:val="003F6583"/>
    <w:rsid w:val="003F687E"/>
    <w:rsid w:val="004002BB"/>
    <w:rsid w:val="00400687"/>
    <w:rsid w:val="004032D7"/>
    <w:rsid w:val="00405FFF"/>
    <w:rsid w:val="00407B47"/>
    <w:rsid w:val="00412CAD"/>
    <w:rsid w:val="00413FEF"/>
    <w:rsid w:val="00417021"/>
    <w:rsid w:val="004204A0"/>
    <w:rsid w:val="00422B4E"/>
    <w:rsid w:val="00423871"/>
    <w:rsid w:val="00424418"/>
    <w:rsid w:val="004246C8"/>
    <w:rsid w:val="00424C07"/>
    <w:rsid w:val="00425B8F"/>
    <w:rsid w:val="00426950"/>
    <w:rsid w:val="00426CD3"/>
    <w:rsid w:val="00427C55"/>
    <w:rsid w:val="00431B84"/>
    <w:rsid w:val="00436A68"/>
    <w:rsid w:val="00436C6F"/>
    <w:rsid w:val="00437D96"/>
    <w:rsid w:val="00441C35"/>
    <w:rsid w:val="0044243A"/>
    <w:rsid w:val="0044270F"/>
    <w:rsid w:val="00443021"/>
    <w:rsid w:val="00443623"/>
    <w:rsid w:val="00445F5A"/>
    <w:rsid w:val="00446209"/>
    <w:rsid w:val="004466BB"/>
    <w:rsid w:val="004500E4"/>
    <w:rsid w:val="00450902"/>
    <w:rsid w:val="00453049"/>
    <w:rsid w:val="00453EBD"/>
    <w:rsid w:val="00455D5D"/>
    <w:rsid w:val="00456DAA"/>
    <w:rsid w:val="00462B3C"/>
    <w:rsid w:val="00463F72"/>
    <w:rsid w:val="00465879"/>
    <w:rsid w:val="00465987"/>
    <w:rsid w:val="00470020"/>
    <w:rsid w:val="00475925"/>
    <w:rsid w:val="00475A2E"/>
    <w:rsid w:val="00475B24"/>
    <w:rsid w:val="00476A7A"/>
    <w:rsid w:val="00477488"/>
    <w:rsid w:val="0048022F"/>
    <w:rsid w:val="00480FEE"/>
    <w:rsid w:val="00481469"/>
    <w:rsid w:val="004849BD"/>
    <w:rsid w:val="0048695A"/>
    <w:rsid w:val="0049388B"/>
    <w:rsid w:val="00493E4A"/>
    <w:rsid w:val="00493F5A"/>
    <w:rsid w:val="00495983"/>
    <w:rsid w:val="004961DB"/>
    <w:rsid w:val="00496429"/>
    <w:rsid w:val="00496A0C"/>
    <w:rsid w:val="004A07A3"/>
    <w:rsid w:val="004A180A"/>
    <w:rsid w:val="004A24C4"/>
    <w:rsid w:val="004A28D6"/>
    <w:rsid w:val="004A5286"/>
    <w:rsid w:val="004A5CAB"/>
    <w:rsid w:val="004A606C"/>
    <w:rsid w:val="004A6925"/>
    <w:rsid w:val="004B28CD"/>
    <w:rsid w:val="004B360A"/>
    <w:rsid w:val="004B3944"/>
    <w:rsid w:val="004B3D94"/>
    <w:rsid w:val="004B5CFE"/>
    <w:rsid w:val="004B6AF7"/>
    <w:rsid w:val="004C0EDE"/>
    <w:rsid w:val="004C2C20"/>
    <w:rsid w:val="004C3955"/>
    <w:rsid w:val="004C467D"/>
    <w:rsid w:val="004C52F5"/>
    <w:rsid w:val="004C6061"/>
    <w:rsid w:val="004C776E"/>
    <w:rsid w:val="004C79C4"/>
    <w:rsid w:val="004C7A15"/>
    <w:rsid w:val="004C7F77"/>
    <w:rsid w:val="004D37E6"/>
    <w:rsid w:val="004D4089"/>
    <w:rsid w:val="004D4DEE"/>
    <w:rsid w:val="004D5E73"/>
    <w:rsid w:val="004D5EDD"/>
    <w:rsid w:val="004E11E1"/>
    <w:rsid w:val="004E3206"/>
    <w:rsid w:val="004E4B33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4D91"/>
    <w:rsid w:val="00504DF2"/>
    <w:rsid w:val="00505AF3"/>
    <w:rsid w:val="00506DB7"/>
    <w:rsid w:val="00507557"/>
    <w:rsid w:val="005105DC"/>
    <w:rsid w:val="0051276C"/>
    <w:rsid w:val="00515C19"/>
    <w:rsid w:val="00515E54"/>
    <w:rsid w:val="00517367"/>
    <w:rsid w:val="00517BA0"/>
    <w:rsid w:val="0052162B"/>
    <w:rsid w:val="005216B3"/>
    <w:rsid w:val="005241EA"/>
    <w:rsid w:val="0052426D"/>
    <w:rsid w:val="00526250"/>
    <w:rsid w:val="00531146"/>
    <w:rsid w:val="005314A5"/>
    <w:rsid w:val="005318F2"/>
    <w:rsid w:val="00532747"/>
    <w:rsid w:val="00533EFE"/>
    <w:rsid w:val="00534FF6"/>
    <w:rsid w:val="00535273"/>
    <w:rsid w:val="00540701"/>
    <w:rsid w:val="005438BC"/>
    <w:rsid w:val="00545403"/>
    <w:rsid w:val="005501EB"/>
    <w:rsid w:val="00550E03"/>
    <w:rsid w:val="005515F1"/>
    <w:rsid w:val="00552447"/>
    <w:rsid w:val="005526D1"/>
    <w:rsid w:val="0055291D"/>
    <w:rsid w:val="005531A7"/>
    <w:rsid w:val="00554CF3"/>
    <w:rsid w:val="00560554"/>
    <w:rsid w:val="00570584"/>
    <w:rsid w:val="005725B8"/>
    <w:rsid w:val="00577423"/>
    <w:rsid w:val="00583A92"/>
    <w:rsid w:val="00586074"/>
    <w:rsid w:val="0059088A"/>
    <w:rsid w:val="00591FBB"/>
    <w:rsid w:val="00592727"/>
    <w:rsid w:val="005935E4"/>
    <w:rsid w:val="005967D9"/>
    <w:rsid w:val="00597080"/>
    <w:rsid w:val="0059768C"/>
    <w:rsid w:val="00597C11"/>
    <w:rsid w:val="005A04F1"/>
    <w:rsid w:val="005A265E"/>
    <w:rsid w:val="005A32AB"/>
    <w:rsid w:val="005A3814"/>
    <w:rsid w:val="005A4702"/>
    <w:rsid w:val="005A5998"/>
    <w:rsid w:val="005A78DE"/>
    <w:rsid w:val="005A7AFF"/>
    <w:rsid w:val="005B4686"/>
    <w:rsid w:val="005B4D66"/>
    <w:rsid w:val="005B5760"/>
    <w:rsid w:val="005B5838"/>
    <w:rsid w:val="005B6002"/>
    <w:rsid w:val="005B619F"/>
    <w:rsid w:val="005B6400"/>
    <w:rsid w:val="005C08FF"/>
    <w:rsid w:val="005C1DEF"/>
    <w:rsid w:val="005C3A6D"/>
    <w:rsid w:val="005C53B5"/>
    <w:rsid w:val="005C67E3"/>
    <w:rsid w:val="005C7973"/>
    <w:rsid w:val="005C7FB1"/>
    <w:rsid w:val="005D14DB"/>
    <w:rsid w:val="005D1820"/>
    <w:rsid w:val="005D321F"/>
    <w:rsid w:val="005D4F21"/>
    <w:rsid w:val="005D6220"/>
    <w:rsid w:val="005D67DD"/>
    <w:rsid w:val="005E0FD2"/>
    <w:rsid w:val="005E18DD"/>
    <w:rsid w:val="005E3833"/>
    <w:rsid w:val="005E3935"/>
    <w:rsid w:val="005E3C9B"/>
    <w:rsid w:val="005E569B"/>
    <w:rsid w:val="005E6616"/>
    <w:rsid w:val="005E75F3"/>
    <w:rsid w:val="005F4178"/>
    <w:rsid w:val="005F4E62"/>
    <w:rsid w:val="005F529F"/>
    <w:rsid w:val="005F575E"/>
    <w:rsid w:val="005F63C6"/>
    <w:rsid w:val="005F7240"/>
    <w:rsid w:val="00600B3F"/>
    <w:rsid w:val="00602985"/>
    <w:rsid w:val="006047A7"/>
    <w:rsid w:val="00605ACB"/>
    <w:rsid w:val="006062D3"/>
    <w:rsid w:val="006078C3"/>
    <w:rsid w:val="006107FC"/>
    <w:rsid w:val="00610F6B"/>
    <w:rsid w:val="00611572"/>
    <w:rsid w:val="0061252A"/>
    <w:rsid w:val="00613E97"/>
    <w:rsid w:val="006147BE"/>
    <w:rsid w:val="00615AA4"/>
    <w:rsid w:val="00617495"/>
    <w:rsid w:val="00617F2C"/>
    <w:rsid w:val="00621063"/>
    <w:rsid w:val="006216D3"/>
    <w:rsid w:val="006228F0"/>
    <w:rsid w:val="00622E1C"/>
    <w:rsid w:val="0062338A"/>
    <w:rsid w:val="00624F9A"/>
    <w:rsid w:val="006255DA"/>
    <w:rsid w:val="006265E0"/>
    <w:rsid w:val="00630019"/>
    <w:rsid w:val="00630B0E"/>
    <w:rsid w:val="00631C80"/>
    <w:rsid w:val="006327AF"/>
    <w:rsid w:val="00634F11"/>
    <w:rsid w:val="00635301"/>
    <w:rsid w:val="006365CE"/>
    <w:rsid w:val="00637110"/>
    <w:rsid w:val="00640498"/>
    <w:rsid w:val="006420BB"/>
    <w:rsid w:val="00645B1D"/>
    <w:rsid w:val="00646968"/>
    <w:rsid w:val="00647A15"/>
    <w:rsid w:val="00650116"/>
    <w:rsid w:val="00652380"/>
    <w:rsid w:val="006542F8"/>
    <w:rsid w:val="006562C9"/>
    <w:rsid w:val="0066089E"/>
    <w:rsid w:val="0066182F"/>
    <w:rsid w:val="006631BE"/>
    <w:rsid w:val="00670883"/>
    <w:rsid w:val="00670CED"/>
    <w:rsid w:val="00672242"/>
    <w:rsid w:val="006726BA"/>
    <w:rsid w:val="00673690"/>
    <w:rsid w:val="00674D83"/>
    <w:rsid w:val="00674E11"/>
    <w:rsid w:val="006753FD"/>
    <w:rsid w:val="00675E76"/>
    <w:rsid w:val="006774DD"/>
    <w:rsid w:val="006826B6"/>
    <w:rsid w:val="0068315A"/>
    <w:rsid w:val="00684C8B"/>
    <w:rsid w:val="006854D8"/>
    <w:rsid w:val="00685D73"/>
    <w:rsid w:val="006862DB"/>
    <w:rsid w:val="0069106A"/>
    <w:rsid w:val="00692C0B"/>
    <w:rsid w:val="00692DF0"/>
    <w:rsid w:val="0069358F"/>
    <w:rsid w:val="00693BE6"/>
    <w:rsid w:val="00694483"/>
    <w:rsid w:val="006953B8"/>
    <w:rsid w:val="006971CF"/>
    <w:rsid w:val="00697D61"/>
    <w:rsid w:val="006A1401"/>
    <w:rsid w:val="006A1B29"/>
    <w:rsid w:val="006A2358"/>
    <w:rsid w:val="006A25D4"/>
    <w:rsid w:val="006A26E3"/>
    <w:rsid w:val="006A53F4"/>
    <w:rsid w:val="006A5833"/>
    <w:rsid w:val="006A597E"/>
    <w:rsid w:val="006B136E"/>
    <w:rsid w:val="006B291A"/>
    <w:rsid w:val="006B3923"/>
    <w:rsid w:val="006B5533"/>
    <w:rsid w:val="006C0E11"/>
    <w:rsid w:val="006C163D"/>
    <w:rsid w:val="006C2551"/>
    <w:rsid w:val="006C2756"/>
    <w:rsid w:val="006C3050"/>
    <w:rsid w:val="006C37A0"/>
    <w:rsid w:val="006C434C"/>
    <w:rsid w:val="006C4541"/>
    <w:rsid w:val="006D058E"/>
    <w:rsid w:val="006D0761"/>
    <w:rsid w:val="006D1B37"/>
    <w:rsid w:val="006D29BF"/>
    <w:rsid w:val="006D47D3"/>
    <w:rsid w:val="006D69E9"/>
    <w:rsid w:val="006E031A"/>
    <w:rsid w:val="006E115F"/>
    <w:rsid w:val="006E15B5"/>
    <w:rsid w:val="006E1E41"/>
    <w:rsid w:val="006E2EC4"/>
    <w:rsid w:val="006E3E0E"/>
    <w:rsid w:val="006E3F7D"/>
    <w:rsid w:val="006E4997"/>
    <w:rsid w:val="006E598C"/>
    <w:rsid w:val="006E7127"/>
    <w:rsid w:val="006F4E91"/>
    <w:rsid w:val="006F5CCD"/>
    <w:rsid w:val="00700FFB"/>
    <w:rsid w:val="00701C83"/>
    <w:rsid w:val="00702014"/>
    <w:rsid w:val="0070233F"/>
    <w:rsid w:val="00703AB2"/>
    <w:rsid w:val="00703F45"/>
    <w:rsid w:val="00704CFB"/>
    <w:rsid w:val="00704F37"/>
    <w:rsid w:val="00707623"/>
    <w:rsid w:val="00713E87"/>
    <w:rsid w:val="0071404A"/>
    <w:rsid w:val="00714653"/>
    <w:rsid w:val="00715EA4"/>
    <w:rsid w:val="007179AC"/>
    <w:rsid w:val="00717AAC"/>
    <w:rsid w:val="007200BA"/>
    <w:rsid w:val="007206F8"/>
    <w:rsid w:val="00720AA3"/>
    <w:rsid w:val="0072127A"/>
    <w:rsid w:val="00721E5D"/>
    <w:rsid w:val="00722E70"/>
    <w:rsid w:val="00723ADA"/>
    <w:rsid w:val="0072636A"/>
    <w:rsid w:val="00731107"/>
    <w:rsid w:val="00731915"/>
    <w:rsid w:val="00732788"/>
    <w:rsid w:val="0073287B"/>
    <w:rsid w:val="00732FAE"/>
    <w:rsid w:val="00736423"/>
    <w:rsid w:val="00741855"/>
    <w:rsid w:val="00741ED0"/>
    <w:rsid w:val="007420AF"/>
    <w:rsid w:val="00744988"/>
    <w:rsid w:val="00744C4F"/>
    <w:rsid w:val="00753B69"/>
    <w:rsid w:val="00754A92"/>
    <w:rsid w:val="0075614B"/>
    <w:rsid w:val="007565DE"/>
    <w:rsid w:val="00757203"/>
    <w:rsid w:val="00760933"/>
    <w:rsid w:val="007616E0"/>
    <w:rsid w:val="00764D85"/>
    <w:rsid w:val="00764DB3"/>
    <w:rsid w:val="00764F36"/>
    <w:rsid w:val="007663D6"/>
    <w:rsid w:val="007664F3"/>
    <w:rsid w:val="0076711C"/>
    <w:rsid w:val="00770598"/>
    <w:rsid w:val="007725E1"/>
    <w:rsid w:val="007736C8"/>
    <w:rsid w:val="00775F92"/>
    <w:rsid w:val="0077614C"/>
    <w:rsid w:val="0078020B"/>
    <w:rsid w:val="007809FA"/>
    <w:rsid w:val="00782245"/>
    <w:rsid w:val="00782A64"/>
    <w:rsid w:val="00784251"/>
    <w:rsid w:val="007854B6"/>
    <w:rsid w:val="0078596A"/>
    <w:rsid w:val="00785D39"/>
    <w:rsid w:val="0079456B"/>
    <w:rsid w:val="00794865"/>
    <w:rsid w:val="007A0BC7"/>
    <w:rsid w:val="007A0D09"/>
    <w:rsid w:val="007A237E"/>
    <w:rsid w:val="007A38D2"/>
    <w:rsid w:val="007A3D29"/>
    <w:rsid w:val="007A5054"/>
    <w:rsid w:val="007A54F7"/>
    <w:rsid w:val="007A5E84"/>
    <w:rsid w:val="007A6219"/>
    <w:rsid w:val="007A7768"/>
    <w:rsid w:val="007A77A4"/>
    <w:rsid w:val="007A7A03"/>
    <w:rsid w:val="007A7D5E"/>
    <w:rsid w:val="007B14BD"/>
    <w:rsid w:val="007B1863"/>
    <w:rsid w:val="007B3481"/>
    <w:rsid w:val="007B502D"/>
    <w:rsid w:val="007B547E"/>
    <w:rsid w:val="007B5674"/>
    <w:rsid w:val="007B59C8"/>
    <w:rsid w:val="007B706E"/>
    <w:rsid w:val="007C07D1"/>
    <w:rsid w:val="007C4621"/>
    <w:rsid w:val="007C4A8A"/>
    <w:rsid w:val="007C7E01"/>
    <w:rsid w:val="007D171C"/>
    <w:rsid w:val="007D1919"/>
    <w:rsid w:val="007D2C55"/>
    <w:rsid w:val="007D35F8"/>
    <w:rsid w:val="007D444C"/>
    <w:rsid w:val="007D6260"/>
    <w:rsid w:val="007D7C39"/>
    <w:rsid w:val="007E179F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40FD"/>
    <w:rsid w:val="007F499F"/>
    <w:rsid w:val="007F5114"/>
    <w:rsid w:val="007F57BB"/>
    <w:rsid w:val="007F581E"/>
    <w:rsid w:val="007F5C8A"/>
    <w:rsid w:val="00800BF0"/>
    <w:rsid w:val="00801339"/>
    <w:rsid w:val="00803CF2"/>
    <w:rsid w:val="0080429B"/>
    <w:rsid w:val="00804B3A"/>
    <w:rsid w:val="00805320"/>
    <w:rsid w:val="00805560"/>
    <w:rsid w:val="00806AC5"/>
    <w:rsid w:val="00806D68"/>
    <w:rsid w:val="00807346"/>
    <w:rsid w:val="00807DAF"/>
    <w:rsid w:val="008106A8"/>
    <w:rsid w:val="00811387"/>
    <w:rsid w:val="008114AF"/>
    <w:rsid w:val="00811683"/>
    <w:rsid w:val="0081202D"/>
    <w:rsid w:val="00812FF9"/>
    <w:rsid w:val="00813054"/>
    <w:rsid w:val="0081327E"/>
    <w:rsid w:val="00813529"/>
    <w:rsid w:val="00814220"/>
    <w:rsid w:val="008143B4"/>
    <w:rsid w:val="00814941"/>
    <w:rsid w:val="00815BEE"/>
    <w:rsid w:val="008162D9"/>
    <w:rsid w:val="008164A7"/>
    <w:rsid w:val="0081777E"/>
    <w:rsid w:val="00820CAA"/>
    <w:rsid w:val="008218E1"/>
    <w:rsid w:val="008226FB"/>
    <w:rsid w:val="00823158"/>
    <w:rsid w:val="00825AE7"/>
    <w:rsid w:val="00826EF4"/>
    <w:rsid w:val="0082798F"/>
    <w:rsid w:val="00827C1E"/>
    <w:rsid w:val="0083007F"/>
    <w:rsid w:val="00832477"/>
    <w:rsid w:val="00833CD4"/>
    <w:rsid w:val="00834882"/>
    <w:rsid w:val="00834CFB"/>
    <w:rsid w:val="00835CFE"/>
    <w:rsid w:val="00835FBF"/>
    <w:rsid w:val="00836F5C"/>
    <w:rsid w:val="008432F1"/>
    <w:rsid w:val="00844D61"/>
    <w:rsid w:val="008456AD"/>
    <w:rsid w:val="00845D90"/>
    <w:rsid w:val="00846A87"/>
    <w:rsid w:val="00847850"/>
    <w:rsid w:val="00847915"/>
    <w:rsid w:val="0085319C"/>
    <w:rsid w:val="00853565"/>
    <w:rsid w:val="00856873"/>
    <w:rsid w:val="00856B10"/>
    <w:rsid w:val="008571D3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3CA3"/>
    <w:rsid w:val="00874674"/>
    <w:rsid w:val="008772A0"/>
    <w:rsid w:val="00880C59"/>
    <w:rsid w:val="00881109"/>
    <w:rsid w:val="0088290F"/>
    <w:rsid w:val="00883849"/>
    <w:rsid w:val="00883A66"/>
    <w:rsid w:val="00883EAC"/>
    <w:rsid w:val="00884DF3"/>
    <w:rsid w:val="00886B3B"/>
    <w:rsid w:val="00887B3E"/>
    <w:rsid w:val="0089038F"/>
    <w:rsid w:val="00890392"/>
    <w:rsid w:val="00892590"/>
    <w:rsid w:val="00893B09"/>
    <w:rsid w:val="00897459"/>
    <w:rsid w:val="008A04EC"/>
    <w:rsid w:val="008A0708"/>
    <w:rsid w:val="008A1180"/>
    <w:rsid w:val="008A12D2"/>
    <w:rsid w:val="008A16E4"/>
    <w:rsid w:val="008A32F2"/>
    <w:rsid w:val="008A36CA"/>
    <w:rsid w:val="008A6561"/>
    <w:rsid w:val="008A6A1E"/>
    <w:rsid w:val="008A6F40"/>
    <w:rsid w:val="008B21AF"/>
    <w:rsid w:val="008B3A10"/>
    <w:rsid w:val="008B4F37"/>
    <w:rsid w:val="008B56FA"/>
    <w:rsid w:val="008C0403"/>
    <w:rsid w:val="008C2606"/>
    <w:rsid w:val="008C4109"/>
    <w:rsid w:val="008C4C1B"/>
    <w:rsid w:val="008C5548"/>
    <w:rsid w:val="008C78D8"/>
    <w:rsid w:val="008D043E"/>
    <w:rsid w:val="008D0D71"/>
    <w:rsid w:val="008D0E98"/>
    <w:rsid w:val="008D12DE"/>
    <w:rsid w:val="008D19ED"/>
    <w:rsid w:val="008D25F3"/>
    <w:rsid w:val="008D29E0"/>
    <w:rsid w:val="008D2CBE"/>
    <w:rsid w:val="008D3B41"/>
    <w:rsid w:val="008D520E"/>
    <w:rsid w:val="008D5F4C"/>
    <w:rsid w:val="008D6298"/>
    <w:rsid w:val="008D760A"/>
    <w:rsid w:val="008D7B73"/>
    <w:rsid w:val="008D7F39"/>
    <w:rsid w:val="008E0578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F195E"/>
    <w:rsid w:val="008F2B3F"/>
    <w:rsid w:val="008F3E1B"/>
    <w:rsid w:val="008F4E83"/>
    <w:rsid w:val="008F5069"/>
    <w:rsid w:val="008F5E83"/>
    <w:rsid w:val="008F5FD0"/>
    <w:rsid w:val="008F6F96"/>
    <w:rsid w:val="008F753B"/>
    <w:rsid w:val="008F7613"/>
    <w:rsid w:val="009001F7"/>
    <w:rsid w:val="00900E2D"/>
    <w:rsid w:val="00905082"/>
    <w:rsid w:val="0090543E"/>
    <w:rsid w:val="00905584"/>
    <w:rsid w:val="00905852"/>
    <w:rsid w:val="00906368"/>
    <w:rsid w:val="009075F3"/>
    <w:rsid w:val="00907CDB"/>
    <w:rsid w:val="009104DC"/>
    <w:rsid w:val="00910DE7"/>
    <w:rsid w:val="009116D8"/>
    <w:rsid w:val="00911F60"/>
    <w:rsid w:val="0091214F"/>
    <w:rsid w:val="009124B0"/>
    <w:rsid w:val="00912C4A"/>
    <w:rsid w:val="00913698"/>
    <w:rsid w:val="00915388"/>
    <w:rsid w:val="00915807"/>
    <w:rsid w:val="009159B3"/>
    <w:rsid w:val="00916D11"/>
    <w:rsid w:val="00917864"/>
    <w:rsid w:val="00922A26"/>
    <w:rsid w:val="0092533B"/>
    <w:rsid w:val="0092677C"/>
    <w:rsid w:val="00927F29"/>
    <w:rsid w:val="0093061C"/>
    <w:rsid w:val="00930B76"/>
    <w:rsid w:val="009326F1"/>
    <w:rsid w:val="00935F67"/>
    <w:rsid w:val="009373A1"/>
    <w:rsid w:val="00940712"/>
    <w:rsid w:val="009414F5"/>
    <w:rsid w:val="009416A1"/>
    <w:rsid w:val="0094246D"/>
    <w:rsid w:val="00942CA8"/>
    <w:rsid w:val="009435C7"/>
    <w:rsid w:val="00943AA2"/>
    <w:rsid w:val="00944059"/>
    <w:rsid w:val="00944A55"/>
    <w:rsid w:val="00944C9A"/>
    <w:rsid w:val="009453EB"/>
    <w:rsid w:val="009454DB"/>
    <w:rsid w:val="0095262A"/>
    <w:rsid w:val="00955DA8"/>
    <w:rsid w:val="00955E99"/>
    <w:rsid w:val="00957507"/>
    <w:rsid w:val="009621F7"/>
    <w:rsid w:val="009625CF"/>
    <w:rsid w:val="00962E10"/>
    <w:rsid w:val="00963283"/>
    <w:rsid w:val="00963737"/>
    <w:rsid w:val="009637AC"/>
    <w:rsid w:val="00971BBC"/>
    <w:rsid w:val="009726AD"/>
    <w:rsid w:val="00973838"/>
    <w:rsid w:val="009742A3"/>
    <w:rsid w:val="009746B1"/>
    <w:rsid w:val="0097734B"/>
    <w:rsid w:val="0098731D"/>
    <w:rsid w:val="00987AF8"/>
    <w:rsid w:val="009900D4"/>
    <w:rsid w:val="0099402F"/>
    <w:rsid w:val="00994755"/>
    <w:rsid w:val="009A165A"/>
    <w:rsid w:val="009A1D5F"/>
    <w:rsid w:val="009A2040"/>
    <w:rsid w:val="009A2B29"/>
    <w:rsid w:val="009A45BE"/>
    <w:rsid w:val="009A5706"/>
    <w:rsid w:val="009A768E"/>
    <w:rsid w:val="009B0333"/>
    <w:rsid w:val="009B195C"/>
    <w:rsid w:val="009B1B48"/>
    <w:rsid w:val="009B1DFA"/>
    <w:rsid w:val="009B2D34"/>
    <w:rsid w:val="009B411A"/>
    <w:rsid w:val="009B47FE"/>
    <w:rsid w:val="009B551A"/>
    <w:rsid w:val="009B66E1"/>
    <w:rsid w:val="009B7834"/>
    <w:rsid w:val="009C0185"/>
    <w:rsid w:val="009C2C13"/>
    <w:rsid w:val="009C2DB0"/>
    <w:rsid w:val="009C4D64"/>
    <w:rsid w:val="009C5A45"/>
    <w:rsid w:val="009C62BC"/>
    <w:rsid w:val="009C636B"/>
    <w:rsid w:val="009C7794"/>
    <w:rsid w:val="009D0323"/>
    <w:rsid w:val="009D0760"/>
    <w:rsid w:val="009D16B9"/>
    <w:rsid w:val="009D1C50"/>
    <w:rsid w:val="009D28A5"/>
    <w:rsid w:val="009D4745"/>
    <w:rsid w:val="009D53BC"/>
    <w:rsid w:val="009D5F99"/>
    <w:rsid w:val="009D6F91"/>
    <w:rsid w:val="009E00A7"/>
    <w:rsid w:val="009E1173"/>
    <w:rsid w:val="009E46A9"/>
    <w:rsid w:val="009E4AC4"/>
    <w:rsid w:val="009E500A"/>
    <w:rsid w:val="009E5924"/>
    <w:rsid w:val="009E6006"/>
    <w:rsid w:val="009E7B1F"/>
    <w:rsid w:val="009F04EF"/>
    <w:rsid w:val="009F0A19"/>
    <w:rsid w:val="009F0DA4"/>
    <w:rsid w:val="009F14DD"/>
    <w:rsid w:val="009F1E1D"/>
    <w:rsid w:val="009F267B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90F"/>
    <w:rsid w:val="00A04A52"/>
    <w:rsid w:val="00A05E06"/>
    <w:rsid w:val="00A06934"/>
    <w:rsid w:val="00A0700B"/>
    <w:rsid w:val="00A071E5"/>
    <w:rsid w:val="00A07FFE"/>
    <w:rsid w:val="00A10482"/>
    <w:rsid w:val="00A10F54"/>
    <w:rsid w:val="00A12CB5"/>
    <w:rsid w:val="00A157C8"/>
    <w:rsid w:val="00A161EF"/>
    <w:rsid w:val="00A172C3"/>
    <w:rsid w:val="00A20794"/>
    <w:rsid w:val="00A22E11"/>
    <w:rsid w:val="00A232E8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0733"/>
    <w:rsid w:val="00A42A04"/>
    <w:rsid w:val="00A42D19"/>
    <w:rsid w:val="00A42E10"/>
    <w:rsid w:val="00A42E51"/>
    <w:rsid w:val="00A45005"/>
    <w:rsid w:val="00A4555B"/>
    <w:rsid w:val="00A46696"/>
    <w:rsid w:val="00A472B9"/>
    <w:rsid w:val="00A47B27"/>
    <w:rsid w:val="00A50719"/>
    <w:rsid w:val="00A518FE"/>
    <w:rsid w:val="00A51BF8"/>
    <w:rsid w:val="00A5211F"/>
    <w:rsid w:val="00A52AA9"/>
    <w:rsid w:val="00A52C8D"/>
    <w:rsid w:val="00A540B5"/>
    <w:rsid w:val="00A54F27"/>
    <w:rsid w:val="00A56BB6"/>
    <w:rsid w:val="00A6030F"/>
    <w:rsid w:val="00A60F55"/>
    <w:rsid w:val="00A61313"/>
    <w:rsid w:val="00A61AC9"/>
    <w:rsid w:val="00A63F90"/>
    <w:rsid w:val="00A64CA6"/>
    <w:rsid w:val="00A64F2C"/>
    <w:rsid w:val="00A6585C"/>
    <w:rsid w:val="00A66885"/>
    <w:rsid w:val="00A70B0A"/>
    <w:rsid w:val="00A71166"/>
    <w:rsid w:val="00A71ACE"/>
    <w:rsid w:val="00A71D07"/>
    <w:rsid w:val="00A7240B"/>
    <w:rsid w:val="00A73536"/>
    <w:rsid w:val="00A7535E"/>
    <w:rsid w:val="00A77792"/>
    <w:rsid w:val="00A80347"/>
    <w:rsid w:val="00A81FD3"/>
    <w:rsid w:val="00A84293"/>
    <w:rsid w:val="00A84804"/>
    <w:rsid w:val="00A85603"/>
    <w:rsid w:val="00A858B5"/>
    <w:rsid w:val="00A85AFF"/>
    <w:rsid w:val="00A8644F"/>
    <w:rsid w:val="00A86BF8"/>
    <w:rsid w:val="00A90D22"/>
    <w:rsid w:val="00A91BCA"/>
    <w:rsid w:val="00A93EAC"/>
    <w:rsid w:val="00A9498A"/>
    <w:rsid w:val="00A94EF0"/>
    <w:rsid w:val="00A96C23"/>
    <w:rsid w:val="00A97945"/>
    <w:rsid w:val="00A97EDE"/>
    <w:rsid w:val="00AA1EF1"/>
    <w:rsid w:val="00AA34D4"/>
    <w:rsid w:val="00AA3D3D"/>
    <w:rsid w:val="00AA48CC"/>
    <w:rsid w:val="00AB0D43"/>
    <w:rsid w:val="00AB0F86"/>
    <w:rsid w:val="00AB137D"/>
    <w:rsid w:val="00AB2C7B"/>
    <w:rsid w:val="00AB3E81"/>
    <w:rsid w:val="00AB4D24"/>
    <w:rsid w:val="00AB4E36"/>
    <w:rsid w:val="00AB4E9D"/>
    <w:rsid w:val="00AB52FA"/>
    <w:rsid w:val="00AB560D"/>
    <w:rsid w:val="00AB61AC"/>
    <w:rsid w:val="00AB63E8"/>
    <w:rsid w:val="00AB7FF3"/>
    <w:rsid w:val="00AC0166"/>
    <w:rsid w:val="00AC0279"/>
    <w:rsid w:val="00AC1A45"/>
    <w:rsid w:val="00AC5B12"/>
    <w:rsid w:val="00AC60A0"/>
    <w:rsid w:val="00AC6D37"/>
    <w:rsid w:val="00AD18D7"/>
    <w:rsid w:val="00AD1BAD"/>
    <w:rsid w:val="00AD200A"/>
    <w:rsid w:val="00AD290D"/>
    <w:rsid w:val="00AD2BAB"/>
    <w:rsid w:val="00AD409A"/>
    <w:rsid w:val="00AD5D47"/>
    <w:rsid w:val="00AD6A83"/>
    <w:rsid w:val="00AD71B4"/>
    <w:rsid w:val="00AD734B"/>
    <w:rsid w:val="00AE0031"/>
    <w:rsid w:val="00AE05AC"/>
    <w:rsid w:val="00AE1902"/>
    <w:rsid w:val="00AE2888"/>
    <w:rsid w:val="00AE3041"/>
    <w:rsid w:val="00AE3464"/>
    <w:rsid w:val="00AE5570"/>
    <w:rsid w:val="00AE6E76"/>
    <w:rsid w:val="00AE7BE3"/>
    <w:rsid w:val="00AF0005"/>
    <w:rsid w:val="00AF0DB9"/>
    <w:rsid w:val="00AF13D9"/>
    <w:rsid w:val="00AF2B19"/>
    <w:rsid w:val="00AF56F0"/>
    <w:rsid w:val="00B00192"/>
    <w:rsid w:val="00B00B90"/>
    <w:rsid w:val="00B07D57"/>
    <w:rsid w:val="00B114E8"/>
    <w:rsid w:val="00B11931"/>
    <w:rsid w:val="00B11B0B"/>
    <w:rsid w:val="00B12A1A"/>
    <w:rsid w:val="00B13320"/>
    <w:rsid w:val="00B133BA"/>
    <w:rsid w:val="00B1405A"/>
    <w:rsid w:val="00B2000A"/>
    <w:rsid w:val="00B20107"/>
    <w:rsid w:val="00B204DF"/>
    <w:rsid w:val="00B20F60"/>
    <w:rsid w:val="00B2244E"/>
    <w:rsid w:val="00B224E1"/>
    <w:rsid w:val="00B258FB"/>
    <w:rsid w:val="00B25DAA"/>
    <w:rsid w:val="00B266D8"/>
    <w:rsid w:val="00B266FE"/>
    <w:rsid w:val="00B26B42"/>
    <w:rsid w:val="00B276A5"/>
    <w:rsid w:val="00B27F98"/>
    <w:rsid w:val="00B34260"/>
    <w:rsid w:val="00B34299"/>
    <w:rsid w:val="00B35A05"/>
    <w:rsid w:val="00B40874"/>
    <w:rsid w:val="00B40D7F"/>
    <w:rsid w:val="00B415A7"/>
    <w:rsid w:val="00B43975"/>
    <w:rsid w:val="00B45CE8"/>
    <w:rsid w:val="00B468FF"/>
    <w:rsid w:val="00B50F56"/>
    <w:rsid w:val="00B528D2"/>
    <w:rsid w:val="00B53A0E"/>
    <w:rsid w:val="00B543E9"/>
    <w:rsid w:val="00B55A87"/>
    <w:rsid w:val="00B55CE3"/>
    <w:rsid w:val="00B57BFF"/>
    <w:rsid w:val="00B60D16"/>
    <w:rsid w:val="00B62281"/>
    <w:rsid w:val="00B63B0B"/>
    <w:rsid w:val="00B64477"/>
    <w:rsid w:val="00B65E28"/>
    <w:rsid w:val="00B66108"/>
    <w:rsid w:val="00B670D0"/>
    <w:rsid w:val="00B6762B"/>
    <w:rsid w:val="00B70664"/>
    <w:rsid w:val="00B71BDF"/>
    <w:rsid w:val="00B72707"/>
    <w:rsid w:val="00B72C67"/>
    <w:rsid w:val="00B73F98"/>
    <w:rsid w:val="00B75856"/>
    <w:rsid w:val="00B75DC5"/>
    <w:rsid w:val="00B771F5"/>
    <w:rsid w:val="00B7741E"/>
    <w:rsid w:val="00B777A6"/>
    <w:rsid w:val="00B8047B"/>
    <w:rsid w:val="00B81F36"/>
    <w:rsid w:val="00B82E52"/>
    <w:rsid w:val="00B83327"/>
    <w:rsid w:val="00B86EDF"/>
    <w:rsid w:val="00B90A20"/>
    <w:rsid w:val="00B92670"/>
    <w:rsid w:val="00B9342C"/>
    <w:rsid w:val="00B94DB1"/>
    <w:rsid w:val="00B95BE0"/>
    <w:rsid w:val="00BA0BA0"/>
    <w:rsid w:val="00BA14A2"/>
    <w:rsid w:val="00BA1D31"/>
    <w:rsid w:val="00BA3BDF"/>
    <w:rsid w:val="00BA4027"/>
    <w:rsid w:val="00BA4142"/>
    <w:rsid w:val="00BA599E"/>
    <w:rsid w:val="00BA5CE3"/>
    <w:rsid w:val="00BA79EA"/>
    <w:rsid w:val="00BB0E76"/>
    <w:rsid w:val="00BB30EC"/>
    <w:rsid w:val="00BB3BF3"/>
    <w:rsid w:val="00BB534D"/>
    <w:rsid w:val="00BB6973"/>
    <w:rsid w:val="00BB7749"/>
    <w:rsid w:val="00BB7E90"/>
    <w:rsid w:val="00BC032C"/>
    <w:rsid w:val="00BC0BF5"/>
    <w:rsid w:val="00BC1063"/>
    <w:rsid w:val="00BC14AA"/>
    <w:rsid w:val="00BC19AA"/>
    <w:rsid w:val="00BC26F3"/>
    <w:rsid w:val="00BC2B60"/>
    <w:rsid w:val="00BC44BE"/>
    <w:rsid w:val="00BD0D93"/>
    <w:rsid w:val="00BD1DFE"/>
    <w:rsid w:val="00BD38CC"/>
    <w:rsid w:val="00BD3E87"/>
    <w:rsid w:val="00BD472C"/>
    <w:rsid w:val="00BD49FE"/>
    <w:rsid w:val="00BD4D79"/>
    <w:rsid w:val="00BD5FA2"/>
    <w:rsid w:val="00BD6623"/>
    <w:rsid w:val="00BD6F58"/>
    <w:rsid w:val="00BE0461"/>
    <w:rsid w:val="00BE0E93"/>
    <w:rsid w:val="00BE1A4D"/>
    <w:rsid w:val="00BE2055"/>
    <w:rsid w:val="00BE3686"/>
    <w:rsid w:val="00BE4ACC"/>
    <w:rsid w:val="00BE517C"/>
    <w:rsid w:val="00BE5322"/>
    <w:rsid w:val="00BE62E4"/>
    <w:rsid w:val="00BE65B2"/>
    <w:rsid w:val="00BF2E9E"/>
    <w:rsid w:val="00C03771"/>
    <w:rsid w:val="00C055A0"/>
    <w:rsid w:val="00C0581C"/>
    <w:rsid w:val="00C06AAB"/>
    <w:rsid w:val="00C0759A"/>
    <w:rsid w:val="00C07DF1"/>
    <w:rsid w:val="00C07E25"/>
    <w:rsid w:val="00C1100F"/>
    <w:rsid w:val="00C114BB"/>
    <w:rsid w:val="00C12E6A"/>
    <w:rsid w:val="00C12F89"/>
    <w:rsid w:val="00C14A02"/>
    <w:rsid w:val="00C2360D"/>
    <w:rsid w:val="00C23FC7"/>
    <w:rsid w:val="00C242A0"/>
    <w:rsid w:val="00C24CED"/>
    <w:rsid w:val="00C24F2E"/>
    <w:rsid w:val="00C2652A"/>
    <w:rsid w:val="00C303BB"/>
    <w:rsid w:val="00C31C20"/>
    <w:rsid w:val="00C31EEE"/>
    <w:rsid w:val="00C36ACD"/>
    <w:rsid w:val="00C36BAE"/>
    <w:rsid w:val="00C3718C"/>
    <w:rsid w:val="00C373C0"/>
    <w:rsid w:val="00C3751C"/>
    <w:rsid w:val="00C40677"/>
    <w:rsid w:val="00C40F62"/>
    <w:rsid w:val="00C41399"/>
    <w:rsid w:val="00C42194"/>
    <w:rsid w:val="00C42258"/>
    <w:rsid w:val="00C42282"/>
    <w:rsid w:val="00C426F3"/>
    <w:rsid w:val="00C4282B"/>
    <w:rsid w:val="00C433B1"/>
    <w:rsid w:val="00C436EC"/>
    <w:rsid w:val="00C45781"/>
    <w:rsid w:val="00C51B9D"/>
    <w:rsid w:val="00C51FE4"/>
    <w:rsid w:val="00C5269B"/>
    <w:rsid w:val="00C52A26"/>
    <w:rsid w:val="00C53C47"/>
    <w:rsid w:val="00C54492"/>
    <w:rsid w:val="00C5555F"/>
    <w:rsid w:val="00C57911"/>
    <w:rsid w:val="00C610C9"/>
    <w:rsid w:val="00C64C39"/>
    <w:rsid w:val="00C67C75"/>
    <w:rsid w:val="00C67CE8"/>
    <w:rsid w:val="00C70111"/>
    <w:rsid w:val="00C716AA"/>
    <w:rsid w:val="00C71ACB"/>
    <w:rsid w:val="00C72A0B"/>
    <w:rsid w:val="00C74C08"/>
    <w:rsid w:val="00C815B0"/>
    <w:rsid w:val="00C86D9F"/>
    <w:rsid w:val="00C87F52"/>
    <w:rsid w:val="00C9140F"/>
    <w:rsid w:val="00C920A2"/>
    <w:rsid w:val="00C92A46"/>
    <w:rsid w:val="00C93026"/>
    <w:rsid w:val="00C968B7"/>
    <w:rsid w:val="00C96CB1"/>
    <w:rsid w:val="00CA1650"/>
    <w:rsid w:val="00CA1CBF"/>
    <w:rsid w:val="00CA3A4C"/>
    <w:rsid w:val="00CA3AFA"/>
    <w:rsid w:val="00CA5A79"/>
    <w:rsid w:val="00CB060C"/>
    <w:rsid w:val="00CB15FD"/>
    <w:rsid w:val="00CB25A6"/>
    <w:rsid w:val="00CB551A"/>
    <w:rsid w:val="00CB5B0B"/>
    <w:rsid w:val="00CC2556"/>
    <w:rsid w:val="00CC2DCD"/>
    <w:rsid w:val="00CC3208"/>
    <w:rsid w:val="00CC3591"/>
    <w:rsid w:val="00CC3742"/>
    <w:rsid w:val="00CC4B0D"/>
    <w:rsid w:val="00CC75BB"/>
    <w:rsid w:val="00CD2DB1"/>
    <w:rsid w:val="00CD3045"/>
    <w:rsid w:val="00CD322B"/>
    <w:rsid w:val="00CD3DCB"/>
    <w:rsid w:val="00CD6782"/>
    <w:rsid w:val="00CD7AD4"/>
    <w:rsid w:val="00CE177D"/>
    <w:rsid w:val="00CE2516"/>
    <w:rsid w:val="00CE3E0C"/>
    <w:rsid w:val="00CE4463"/>
    <w:rsid w:val="00CE5FAC"/>
    <w:rsid w:val="00CE7571"/>
    <w:rsid w:val="00CF1D4C"/>
    <w:rsid w:val="00CF24BA"/>
    <w:rsid w:val="00CF334A"/>
    <w:rsid w:val="00CF3E4C"/>
    <w:rsid w:val="00CF5D8F"/>
    <w:rsid w:val="00CF6158"/>
    <w:rsid w:val="00CF633A"/>
    <w:rsid w:val="00D005C3"/>
    <w:rsid w:val="00D02E9A"/>
    <w:rsid w:val="00D04D9C"/>
    <w:rsid w:val="00D057DA"/>
    <w:rsid w:val="00D07EE3"/>
    <w:rsid w:val="00D1168C"/>
    <w:rsid w:val="00D11C49"/>
    <w:rsid w:val="00D121F6"/>
    <w:rsid w:val="00D14941"/>
    <w:rsid w:val="00D16759"/>
    <w:rsid w:val="00D16F61"/>
    <w:rsid w:val="00D233BA"/>
    <w:rsid w:val="00D23F8B"/>
    <w:rsid w:val="00D24266"/>
    <w:rsid w:val="00D26591"/>
    <w:rsid w:val="00D2678D"/>
    <w:rsid w:val="00D2687A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47B3B"/>
    <w:rsid w:val="00D50554"/>
    <w:rsid w:val="00D51CA3"/>
    <w:rsid w:val="00D52ACB"/>
    <w:rsid w:val="00D52BA7"/>
    <w:rsid w:val="00D52C43"/>
    <w:rsid w:val="00D535FD"/>
    <w:rsid w:val="00D53C73"/>
    <w:rsid w:val="00D54069"/>
    <w:rsid w:val="00D5528A"/>
    <w:rsid w:val="00D62575"/>
    <w:rsid w:val="00D63128"/>
    <w:rsid w:val="00D634A7"/>
    <w:rsid w:val="00D649E0"/>
    <w:rsid w:val="00D64AE3"/>
    <w:rsid w:val="00D6541A"/>
    <w:rsid w:val="00D657EB"/>
    <w:rsid w:val="00D6705D"/>
    <w:rsid w:val="00D67BA6"/>
    <w:rsid w:val="00D751CB"/>
    <w:rsid w:val="00D753BA"/>
    <w:rsid w:val="00D75C32"/>
    <w:rsid w:val="00D76FBC"/>
    <w:rsid w:val="00D7701F"/>
    <w:rsid w:val="00D77391"/>
    <w:rsid w:val="00D81D21"/>
    <w:rsid w:val="00D83CE1"/>
    <w:rsid w:val="00D8585E"/>
    <w:rsid w:val="00D93DFE"/>
    <w:rsid w:val="00D941EB"/>
    <w:rsid w:val="00D942DE"/>
    <w:rsid w:val="00D9680E"/>
    <w:rsid w:val="00D97AE2"/>
    <w:rsid w:val="00D97D48"/>
    <w:rsid w:val="00DA01D1"/>
    <w:rsid w:val="00DA3F0A"/>
    <w:rsid w:val="00DA4351"/>
    <w:rsid w:val="00DA51A6"/>
    <w:rsid w:val="00DA59C8"/>
    <w:rsid w:val="00DA5CF5"/>
    <w:rsid w:val="00DB0802"/>
    <w:rsid w:val="00DB2AF7"/>
    <w:rsid w:val="00DB3ADD"/>
    <w:rsid w:val="00DB4581"/>
    <w:rsid w:val="00DB4635"/>
    <w:rsid w:val="00DB531C"/>
    <w:rsid w:val="00DB569E"/>
    <w:rsid w:val="00DB6912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43C0"/>
    <w:rsid w:val="00DE0579"/>
    <w:rsid w:val="00DE11D8"/>
    <w:rsid w:val="00DE181C"/>
    <w:rsid w:val="00DE1E13"/>
    <w:rsid w:val="00DE2156"/>
    <w:rsid w:val="00DE2839"/>
    <w:rsid w:val="00DE68AF"/>
    <w:rsid w:val="00DE6DA0"/>
    <w:rsid w:val="00DE6F9E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4637"/>
    <w:rsid w:val="00DF6DBC"/>
    <w:rsid w:val="00DF7D1D"/>
    <w:rsid w:val="00E02ADF"/>
    <w:rsid w:val="00E0373A"/>
    <w:rsid w:val="00E04123"/>
    <w:rsid w:val="00E055FD"/>
    <w:rsid w:val="00E065A5"/>
    <w:rsid w:val="00E10134"/>
    <w:rsid w:val="00E105D4"/>
    <w:rsid w:val="00E13BEA"/>
    <w:rsid w:val="00E16681"/>
    <w:rsid w:val="00E1761E"/>
    <w:rsid w:val="00E22488"/>
    <w:rsid w:val="00E22592"/>
    <w:rsid w:val="00E2521B"/>
    <w:rsid w:val="00E25318"/>
    <w:rsid w:val="00E2536A"/>
    <w:rsid w:val="00E26600"/>
    <w:rsid w:val="00E27547"/>
    <w:rsid w:val="00E30983"/>
    <w:rsid w:val="00E31127"/>
    <w:rsid w:val="00E31F47"/>
    <w:rsid w:val="00E33143"/>
    <w:rsid w:val="00E3354A"/>
    <w:rsid w:val="00E34AEC"/>
    <w:rsid w:val="00E34C69"/>
    <w:rsid w:val="00E36A7F"/>
    <w:rsid w:val="00E36C01"/>
    <w:rsid w:val="00E36C4F"/>
    <w:rsid w:val="00E37B8B"/>
    <w:rsid w:val="00E40CF4"/>
    <w:rsid w:val="00E416D6"/>
    <w:rsid w:val="00E417E0"/>
    <w:rsid w:val="00E4190F"/>
    <w:rsid w:val="00E423CD"/>
    <w:rsid w:val="00E425EC"/>
    <w:rsid w:val="00E429F4"/>
    <w:rsid w:val="00E42EA4"/>
    <w:rsid w:val="00E45763"/>
    <w:rsid w:val="00E458FE"/>
    <w:rsid w:val="00E500C8"/>
    <w:rsid w:val="00E505D7"/>
    <w:rsid w:val="00E52CD6"/>
    <w:rsid w:val="00E54258"/>
    <w:rsid w:val="00E5491D"/>
    <w:rsid w:val="00E5535A"/>
    <w:rsid w:val="00E55876"/>
    <w:rsid w:val="00E55939"/>
    <w:rsid w:val="00E560D4"/>
    <w:rsid w:val="00E57055"/>
    <w:rsid w:val="00E57D8B"/>
    <w:rsid w:val="00E60648"/>
    <w:rsid w:val="00E614DE"/>
    <w:rsid w:val="00E622F2"/>
    <w:rsid w:val="00E6364C"/>
    <w:rsid w:val="00E638C5"/>
    <w:rsid w:val="00E6398E"/>
    <w:rsid w:val="00E65BCD"/>
    <w:rsid w:val="00E668DB"/>
    <w:rsid w:val="00E66B02"/>
    <w:rsid w:val="00E715D7"/>
    <w:rsid w:val="00E724D5"/>
    <w:rsid w:val="00E757AC"/>
    <w:rsid w:val="00E7612F"/>
    <w:rsid w:val="00E7736D"/>
    <w:rsid w:val="00E806DC"/>
    <w:rsid w:val="00E813B2"/>
    <w:rsid w:val="00E82401"/>
    <w:rsid w:val="00E83C2C"/>
    <w:rsid w:val="00E844D7"/>
    <w:rsid w:val="00E8472C"/>
    <w:rsid w:val="00E90CE5"/>
    <w:rsid w:val="00E91C73"/>
    <w:rsid w:val="00E94A1C"/>
    <w:rsid w:val="00E95E05"/>
    <w:rsid w:val="00E96BFC"/>
    <w:rsid w:val="00EA1694"/>
    <w:rsid w:val="00EA1BFB"/>
    <w:rsid w:val="00EA271C"/>
    <w:rsid w:val="00EA784B"/>
    <w:rsid w:val="00EA792A"/>
    <w:rsid w:val="00EA7AEC"/>
    <w:rsid w:val="00EB0F63"/>
    <w:rsid w:val="00EB37C7"/>
    <w:rsid w:val="00EB3D8A"/>
    <w:rsid w:val="00EB6293"/>
    <w:rsid w:val="00EB7577"/>
    <w:rsid w:val="00EC1808"/>
    <w:rsid w:val="00EC1D31"/>
    <w:rsid w:val="00EC266C"/>
    <w:rsid w:val="00EC3A44"/>
    <w:rsid w:val="00EC4529"/>
    <w:rsid w:val="00EC4543"/>
    <w:rsid w:val="00EC492E"/>
    <w:rsid w:val="00EC4F32"/>
    <w:rsid w:val="00EC5C28"/>
    <w:rsid w:val="00EC604C"/>
    <w:rsid w:val="00EC65C0"/>
    <w:rsid w:val="00EC68EC"/>
    <w:rsid w:val="00EC76C4"/>
    <w:rsid w:val="00ED00EB"/>
    <w:rsid w:val="00ED1AD9"/>
    <w:rsid w:val="00ED213C"/>
    <w:rsid w:val="00ED21F1"/>
    <w:rsid w:val="00ED3244"/>
    <w:rsid w:val="00ED5C90"/>
    <w:rsid w:val="00ED73C6"/>
    <w:rsid w:val="00ED73EC"/>
    <w:rsid w:val="00ED7FAF"/>
    <w:rsid w:val="00EE23AF"/>
    <w:rsid w:val="00EE2983"/>
    <w:rsid w:val="00EE4492"/>
    <w:rsid w:val="00EE479A"/>
    <w:rsid w:val="00EE5710"/>
    <w:rsid w:val="00EE7B93"/>
    <w:rsid w:val="00EF118C"/>
    <w:rsid w:val="00EF1A42"/>
    <w:rsid w:val="00EF1F2E"/>
    <w:rsid w:val="00EF1FC2"/>
    <w:rsid w:val="00EF21E9"/>
    <w:rsid w:val="00EF41EB"/>
    <w:rsid w:val="00EF7AC1"/>
    <w:rsid w:val="00F014B5"/>
    <w:rsid w:val="00F03A06"/>
    <w:rsid w:val="00F06091"/>
    <w:rsid w:val="00F06117"/>
    <w:rsid w:val="00F07109"/>
    <w:rsid w:val="00F1043D"/>
    <w:rsid w:val="00F11000"/>
    <w:rsid w:val="00F12903"/>
    <w:rsid w:val="00F13754"/>
    <w:rsid w:val="00F13A2A"/>
    <w:rsid w:val="00F14911"/>
    <w:rsid w:val="00F156F7"/>
    <w:rsid w:val="00F1581D"/>
    <w:rsid w:val="00F15D65"/>
    <w:rsid w:val="00F161A5"/>
    <w:rsid w:val="00F171C4"/>
    <w:rsid w:val="00F17976"/>
    <w:rsid w:val="00F2161C"/>
    <w:rsid w:val="00F2252D"/>
    <w:rsid w:val="00F23FF4"/>
    <w:rsid w:val="00F25D4E"/>
    <w:rsid w:val="00F26B32"/>
    <w:rsid w:val="00F27AE6"/>
    <w:rsid w:val="00F332FD"/>
    <w:rsid w:val="00F34FB8"/>
    <w:rsid w:val="00F369A8"/>
    <w:rsid w:val="00F40ACD"/>
    <w:rsid w:val="00F43183"/>
    <w:rsid w:val="00F45724"/>
    <w:rsid w:val="00F45E1F"/>
    <w:rsid w:val="00F461D9"/>
    <w:rsid w:val="00F46EF9"/>
    <w:rsid w:val="00F478A1"/>
    <w:rsid w:val="00F47BFD"/>
    <w:rsid w:val="00F52FEA"/>
    <w:rsid w:val="00F540D2"/>
    <w:rsid w:val="00F55827"/>
    <w:rsid w:val="00F56751"/>
    <w:rsid w:val="00F56CDB"/>
    <w:rsid w:val="00F60A18"/>
    <w:rsid w:val="00F62926"/>
    <w:rsid w:val="00F62E59"/>
    <w:rsid w:val="00F6666E"/>
    <w:rsid w:val="00F6768B"/>
    <w:rsid w:val="00F70E52"/>
    <w:rsid w:val="00F71169"/>
    <w:rsid w:val="00F71E5F"/>
    <w:rsid w:val="00F73BEA"/>
    <w:rsid w:val="00F74FAA"/>
    <w:rsid w:val="00F80B24"/>
    <w:rsid w:val="00F811DD"/>
    <w:rsid w:val="00F81814"/>
    <w:rsid w:val="00F82002"/>
    <w:rsid w:val="00F82105"/>
    <w:rsid w:val="00F8558D"/>
    <w:rsid w:val="00F86B96"/>
    <w:rsid w:val="00F87389"/>
    <w:rsid w:val="00F87D68"/>
    <w:rsid w:val="00F900AC"/>
    <w:rsid w:val="00F90CE4"/>
    <w:rsid w:val="00F90D8C"/>
    <w:rsid w:val="00F91831"/>
    <w:rsid w:val="00F920F7"/>
    <w:rsid w:val="00F937A1"/>
    <w:rsid w:val="00F94866"/>
    <w:rsid w:val="00F95FA1"/>
    <w:rsid w:val="00F97B5F"/>
    <w:rsid w:val="00FA0EF3"/>
    <w:rsid w:val="00FA190B"/>
    <w:rsid w:val="00FA21CD"/>
    <w:rsid w:val="00FA28B2"/>
    <w:rsid w:val="00FA2DE9"/>
    <w:rsid w:val="00FA565C"/>
    <w:rsid w:val="00FA58B8"/>
    <w:rsid w:val="00FA6581"/>
    <w:rsid w:val="00FA7CFB"/>
    <w:rsid w:val="00FA7EDA"/>
    <w:rsid w:val="00FB0933"/>
    <w:rsid w:val="00FB14F5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645B"/>
    <w:rsid w:val="00FB70E0"/>
    <w:rsid w:val="00FC00BF"/>
    <w:rsid w:val="00FC059C"/>
    <w:rsid w:val="00FC091C"/>
    <w:rsid w:val="00FC3F61"/>
    <w:rsid w:val="00FC6ED0"/>
    <w:rsid w:val="00FC7266"/>
    <w:rsid w:val="00FC7C94"/>
    <w:rsid w:val="00FD2355"/>
    <w:rsid w:val="00FD2E92"/>
    <w:rsid w:val="00FD3ABB"/>
    <w:rsid w:val="00FD5660"/>
    <w:rsid w:val="00FE028B"/>
    <w:rsid w:val="00FE0398"/>
    <w:rsid w:val="00FE0485"/>
    <w:rsid w:val="00FE0838"/>
    <w:rsid w:val="00FE5E65"/>
    <w:rsid w:val="00FF068C"/>
    <w:rsid w:val="00FF0B5B"/>
    <w:rsid w:val="00FF0F18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EAC769C-8346-4307-BE16-4323AC16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F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TekstprzypisudolnegoZnak">
    <w:name w:val="Tekst przypisu dolnego Znak"/>
    <w:link w:val="Tekstprzypisudolnego"/>
    <w:rsid w:val="00032CEA"/>
    <w:rPr>
      <w:rFonts w:ascii="Arial" w:hAnsi="Arial"/>
      <w:lang w:eastAsia="ar-SA"/>
    </w:rPr>
  </w:style>
  <w:style w:type="paragraph" w:customStyle="1" w:styleId="parinner">
    <w:name w:val="parinner"/>
    <w:basedOn w:val="Normalny"/>
    <w:rsid w:val="00922A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rongEmphasis">
    <w:name w:val="Strong Emphasis"/>
    <w:rsid w:val="00ED2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high_end_gpus.html%20z%20dnia%205.10.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5B61-E9B9-4CE8-82E0-B6EB4366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157</Pages>
  <Words>44257</Words>
  <Characters>265544</Characters>
  <Application>Microsoft Office Word</Application>
  <DocSecurity>0</DocSecurity>
  <Lines>2212</Lines>
  <Paragraphs>618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309183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2</cp:revision>
  <cp:lastPrinted>2017-10-12T10:29:00Z</cp:lastPrinted>
  <dcterms:created xsi:type="dcterms:W3CDTF">2017-10-12T10:44:00Z</dcterms:created>
  <dcterms:modified xsi:type="dcterms:W3CDTF">2017-10-12T10:44:00Z</dcterms:modified>
</cp:coreProperties>
</file>