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C715B3" w14:textId="77777777" w:rsidR="00210446" w:rsidRPr="001D28FA" w:rsidRDefault="00210446">
      <w:pPr>
        <w:pageBreakBefore/>
        <w:jc w:val="right"/>
        <w:rPr>
          <w:b/>
          <w:bCs/>
          <w:sz w:val="22"/>
          <w:szCs w:val="22"/>
        </w:rPr>
      </w:pPr>
      <w:bookmarkStart w:id="0" w:name="_GoBack"/>
      <w:bookmarkEnd w:id="0"/>
      <w:r w:rsidRPr="001D28FA">
        <w:rPr>
          <w:b/>
          <w:bCs/>
          <w:sz w:val="22"/>
          <w:szCs w:val="22"/>
        </w:rPr>
        <w:t>Załącznik nr 1</w:t>
      </w:r>
    </w:p>
    <w:p w14:paraId="40983E22" w14:textId="77777777" w:rsidR="000A793F" w:rsidRPr="001D28FA" w:rsidRDefault="000A793F">
      <w:pPr>
        <w:rPr>
          <w:sz w:val="22"/>
          <w:szCs w:val="22"/>
        </w:rPr>
      </w:pPr>
    </w:p>
    <w:p w14:paraId="2B94817C" w14:textId="77777777" w:rsidR="00210446" w:rsidRPr="001D28FA" w:rsidRDefault="00210446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="000A793F" w:rsidRPr="001D28FA">
        <w:rPr>
          <w:sz w:val="22"/>
          <w:szCs w:val="22"/>
        </w:rPr>
        <w:tab/>
      </w:r>
      <w:r w:rsidR="000A793F" w:rsidRPr="001D28FA">
        <w:rPr>
          <w:sz w:val="22"/>
          <w:szCs w:val="22"/>
        </w:rPr>
        <w:tab/>
      </w:r>
      <w:r w:rsidR="000A793F" w:rsidRPr="001D28FA">
        <w:rPr>
          <w:sz w:val="22"/>
          <w:szCs w:val="22"/>
        </w:rPr>
        <w:tab/>
      </w:r>
      <w:r w:rsidR="000A793F" w:rsidRPr="001D28FA">
        <w:rPr>
          <w:sz w:val="22"/>
          <w:szCs w:val="22"/>
        </w:rPr>
        <w:tab/>
      </w:r>
      <w:r w:rsidR="000A793F" w:rsidRPr="001D28FA">
        <w:rPr>
          <w:sz w:val="22"/>
          <w:szCs w:val="22"/>
        </w:rPr>
        <w:tab/>
      </w:r>
      <w:r w:rsidR="006B5533" w:rsidRPr="001D28FA">
        <w:rPr>
          <w:sz w:val="22"/>
          <w:szCs w:val="22"/>
        </w:rPr>
        <w:tab/>
      </w:r>
      <w:r w:rsidR="006B5533" w:rsidRPr="001D28FA">
        <w:rPr>
          <w:sz w:val="22"/>
          <w:szCs w:val="22"/>
        </w:rPr>
        <w:tab/>
      </w:r>
      <w:r w:rsidR="000A793F" w:rsidRPr="001D28FA">
        <w:rPr>
          <w:sz w:val="22"/>
          <w:szCs w:val="22"/>
        </w:rPr>
        <w:t>........................................................</w:t>
      </w:r>
    </w:p>
    <w:p w14:paraId="7B38316F" w14:textId="77777777" w:rsidR="00210446" w:rsidRPr="001D28FA" w:rsidRDefault="0021044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="000A793F"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="006B5533" w:rsidRPr="001D28FA">
        <w:rPr>
          <w:b w:val="0"/>
          <w:sz w:val="22"/>
          <w:szCs w:val="22"/>
        </w:rPr>
        <w:tab/>
      </w:r>
      <w:r w:rsidR="000A793F" w:rsidRPr="001D28FA">
        <w:rPr>
          <w:b w:val="0"/>
          <w:sz w:val="22"/>
          <w:szCs w:val="22"/>
        </w:rPr>
        <w:t>miejscowość i data</w:t>
      </w:r>
    </w:p>
    <w:p w14:paraId="35CD62CA" w14:textId="77777777" w:rsidR="00210446" w:rsidRPr="001D28FA" w:rsidRDefault="00210446" w:rsidP="006B5533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353B5C7" w14:textId="77777777" w:rsidR="006B5533" w:rsidRPr="001D28FA" w:rsidRDefault="006B5533" w:rsidP="006B5533"/>
    <w:p w14:paraId="5D715754" w14:textId="77777777" w:rsidR="00210446" w:rsidRPr="001D28FA" w:rsidRDefault="00210446">
      <w:pPr>
        <w:pStyle w:val="Nagwek8"/>
        <w:numPr>
          <w:ilvl w:val="0"/>
          <w:numId w:val="0"/>
        </w:numPr>
        <w:tabs>
          <w:tab w:val="left" w:pos="19852"/>
        </w:tabs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FORMULARZ OFERTOWY – OŚWIADCZENIE  OFERTOWE</w:t>
      </w:r>
    </w:p>
    <w:p w14:paraId="2DC8F863" w14:textId="2619714C" w:rsidR="00210446" w:rsidRPr="001D28FA" w:rsidRDefault="00210446" w:rsidP="005E6616">
      <w:pPr>
        <w:pStyle w:val="Tekstpodstawowy32"/>
        <w:ind w:right="-3"/>
        <w:rPr>
          <w:sz w:val="22"/>
          <w:szCs w:val="22"/>
        </w:rPr>
      </w:pPr>
      <w:r w:rsidRPr="001D28FA">
        <w:rPr>
          <w:sz w:val="22"/>
          <w:szCs w:val="22"/>
        </w:rPr>
        <w:t xml:space="preserve">Niniejszym oświadczamy, że w postępowaniu o zamówienie publiczne na </w:t>
      </w:r>
      <w:r w:rsidRPr="001D28FA">
        <w:rPr>
          <w:b/>
          <w:sz w:val="22"/>
          <w:szCs w:val="22"/>
        </w:rPr>
        <w:t>dostaw</w:t>
      </w:r>
      <w:r w:rsidR="008D043E" w:rsidRPr="001D28FA">
        <w:rPr>
          <w:b/>
          <w:sz w:val="22"/>
          <w:szCs w:val="22"/>
        </w:rPr>
        <w:t>ę</w:t>
      </w:r>
      <w:r w:rsidR="004A28D6" w:rsidRPr="001D28FA">
        <w:rPr>
          <w:b/>
          <w:sz w:val="22"/>
          <w:szCs w:val="22"/>
        </w:rPr>
        <w:t xml:space="preserve"> sprzętu komputerowego</w:t>
      </w:r>
      <w:r w:rsidR="005C1DEF" w:rsidRPr="001D28FA">
        <w:rPr>
          <w:b/>
          <w:sz w:val="22"/>
          <w:szCs w:val="22"/>
        </w:rPr>
        <w:t>, części</w:t>
      </w:r>
      <w:r w:rsidR="004A28D6" w:rsidRPr="001D28FA">
        <w:rPr>
          <w:b/>
          <w:sz w:val="22"/>
          <w:szCs w:val="22"/>
        </w:rPr>
        <w:t xml:space="preserve"> </w:t>
      </w:r>
      <w:r w:rsidRPr="001D28FA">
        <w:rPr>
          <w:b/>
          <w:sz w:val="22"/>
          <w:szCs w:val="22"/>
        </w:rPr>
        <w:t>i akcesoriów komputerowych</w:t>
      </w:r>
      <w:r w:rsidRPr="001D28FA">
        <w:rPr>
          <w:sz w:val="22"/>
          <w:szCs w:val="22"/>
        </w:rPr>
        <w:t xml:space="preserve"> dla </w:t>
      </w:r>
      <w:r w:rsidRPr="001D28FA">
        <w:rPr>
          <w:bCs/>
          <w:sz w:val="22"/>
          <w:szCs w:val="22"/>
        </w:rPr>
        <w:t>Instytutu Oceanologii Polskiej Akademii Nauk w So</w:t>
      </w:r>
      <w:r w:rsidR="00B95BE0" w:rsidRPr="001D28FA">
        <w:rPr>
          <w:bCs/>
          <w:sz w:val="22"/>
          <w:szCs w:val="22"/>
        </w:rPr>
        <w:t xml:space="preserve">pocie (nr postępowania: </w:t>
      </w:r>
      <w:r w:rsidR="006862DB">
        <w:rPr>
          <w:bCs/>
          <w:sz w:val="22"/>
          <w:szCs w:val="22"/>
        </w:rPr>
        <w:t>IO/ZP/</w:t>
      </w:r>
      <w:r w:rsidR="0013661D">
        <w:rPr>
          <w:bCs/>
          <w:sz w:val="22"/>
          <w:szCs w:val="22"/>
        </w:rPr>
        <w:t>5</w:t>
      </w:r>
      <w:r w:rsidR="00041B3F" w:rsidRPr="001D28FA">
        <w:rPr>
          <w:bCs/>
          <w:sz w:val="22"/>
          <w:szCs w:val="22"/>
        </w:rPr>
        <w:t>/201</w:t>
      </w:r>
      <w:r w:rsidR="006862DB">
        <w:rPr>
          <w:bCs/>
          <w:sz w:val="22"/>
          <w:szCs w:val="22"/>
        </w:rPr>
        <w:t>7</w:t>
      </w:r>
      <w:r w:rsidRPr="001D28FA">
        <w:rPr>
          <w:bCs/>
          <w:sz w:val="22"/>
          <w:szCs w:val="22"/>
        </w:rPr>
        <w:t>)</w:t>
      </w:r>
      <w:r w:rsidRPr="001D28FA">
        <w:rPr>
          <w:sz w:val="22"/>
          <w:szCs w:val="22"/>
        </w:rPr>
        <w:t>, ofertę przetargową składa: ...................................................................</w:t>
      </w:r>
      <w:r w:rsidR="004A28D6" w:rsidRPr="001D28FA">
        <w:rPr>
          <w:sz w:val="22"/>
          <w:szCs w:val="22"/>
        </w:rPr>
        <w:t>............</w:t>
      </w:r>
      <w:r w:rsidR="005C1DEF" w:rsidRPr="001D28FA">
        <w:rPr>
          <w:sz w:val="22"/>
          <w:szCs w:val="22"/>
        </w:rPr>
        <w:t>.....</w:t>
      </w:r>
      <w:r w:rsidR="00B75DC5" w:rsidRPr="001D28FA">
        <w:rPr>
          <w:sz w:val="22"/>
          <w:szCs w:val="22"/>
        </w:rPr>
        <w:t>...............................</w:t>
      </w:r>
    </w:p>
    <w:p w14:paraId="11EDC243" w14:textId="77777777" w:rsidR="00210446" w:rsidRPr="001D28FA" w:rsidRDefault="00210446">
      <w:pPr>
        <w:pStyle w:val="Tekstpodstawowy32"/>
        <w:spacing w:line="100" w:lineRule="atLeast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69424513" w14:textId="77777777" w:rsidR="00210446" w:rsidRPr="001D28FA" w:rsidRDefault="00210446" w:rsidP="0099402F">
      <w:pPr>
        <w:jc w:val="center"/>
        <w:rPr>
          <w:i/>
        </w:rPr>
      </w:pPr>
      <w:r w:rsidRPr="001D28FA">
        <w:rPr>
          <w:i/>
        </w:rPr>
        <w:t>(Nazwa</w:t>
      </w:r>
      <w:r w:rsidR="00DE6DA0" w:rsidRPr="001D28FA">
        <w:rPr>
          <w:i/>
        </w:rPr>
        <w:t xml:space="preserve"> i adres</w:t>
      </w:r>
      <w:r w:rsidRPr="001D28FA">
        <w:rPr>
          <w:i/>
        </w:rPr>
        <w:t xml:space="preserve"> wykonawcy/ów)</w:t>
      </w:r>
    </w:p>
    <w:p w14:paraId="2E60E7B5" w14:textId="77777777" w:rsidR="004A28D6" w:rsidRPr="001D28FA" w:rsidRDefault="004A28D6">
      <w:pPr>
        <w:pStyle w:val="Tekstpodstawowy32"/>
        <w:spacing w:line="100" w:lineRule="atLeast"/>
        <w:jc w:val="center"/>
        <w:rPr>
          <w:sz w:val="22"/>
          <w:szCs w:val="22"/>
        </w:rPr>
      </w:pPr>
    </w:p>
    <w:p w14:paraId="56A5E39E" w14:textId="008861EC" w:rsidR="005E6616" w:rsidRPr="001D28FA" w:rsidRDefault="005E6616" w:rsidP="00B75DC5">
      <w:pPr>
        <w:ind w:left="142"/>
        <w:jc w:val="both"/>
        <w:rPr>
          <w:bCs/>
          <w:sz w:val="22"/>
          <w:szCs w:val="22"/>
        </w:rPr>
      </w:pPr>
      <w:r w:rsidRPr="001D28FA">
        <w:rPr>
          <w:bCs/>
          <w:sz w:val="22"/>
          <w:szCs w:val="22"/>
        </w:rPr>
        <w:t>- składamy niniejszą ofertę przetargową we własnym imieniu</w:t>
      </w:r>
      <w:r w:rsidR="008E3C0D" w:rsidRPr="001D28FA">
        <w:rPr>
          <w:rStyle w:val="Odwoanieprzypisudolnego"/>
          <w:bCs/>
          <w:sz w:val="22"/>
          <w:szCs w:val="22"/>
        </w:rPr>
        <w:footnoteReference w:id="2"/>
      </w:r>
    </w:p>
    <w:p w14:paraId="351A0E93" w14:textId="198E2A9A" w:rsidR="005E6616" w:rsidRPr="001D28FA" w:rsidRDefault="005E6616" w:rsidP="00B75DC5">
      <w:pPr>
        <w:ind w:left="142"/>
        <w:jc w:val="both"/>
        <w:rPr>
          <w:bCs/>
          <w:sz w:val="22"/>
          <w:szCs w:val="22"/>
        </w:rPr>
      </w:pPr>
      <w:r w:rsidRPr="001D28FA">
        <w:rPr>
          <w:bCs/>
          <w:sz w:val="22"/>
          <w:szCs w:val="22"/>
        </w:rPr>
        <w:t>- jako lider konsorcjum składającego się z</w:t>
      </w:r>
      <w:r w:rsidR="008E3C0D" w:rsidRPr="001D28FA">
        <w:rPr>
          <w:bCs/>
          <w:sz w:val="22"/>
          <w:szCs w:val="22"/>
          <w:vertAlign w:val="superscript"/>
        </w:rPr>
        <w:t>1</w:t>
      </w:r>
      <w:r w:rsidRPr="001D28FA">
        <w:rPr>
          <w:bCs/>
          <w:sz w:val="22"/>
          <w:szCs w:val="22"/>
        </w:rPr>
        <w:t xml:space="preserve"> ………………………………….......................................................</w:t>
      </w:r>
      <w:r w:rsidR="00B75DC5" w:rsidRPr="001D28FA">
        <w:rPr>
          <w:bCs/>
          <w:sz w:val="22"/>
          <w:szCs w:val="22"/>
        </w:rPr>
        <w:t>.......</w:t>
      </w:r>
      <w:r w:rsidRPr="001D28FA">
        <w:rPr>
          <w:bCs/>
          <w:sz w:val="22"/>
          <w:szCs w:val="22"/>
        </w:rPr>
        <w:t xml:space="preserve"> </w:t>
      </w:r>
    </w:p>
    <w:p w14:paraId="43ADDFA4" w14:textId="77777777" w:rsidR="005E6616" w:rsidRPr="001D28FA" w:rsidRDefault="005E6616" w:rsidP="005E6616">
      <w:pPr>
        <w:jc w:val="both"/>
        <w:rPr>
          <w:i/>
        </w:rPr>
      </w:pPr>
      <w:r w:rsidRPr="001D28FA">
        <w:rPr>
          <w:i/>
        </w:rPr>
        <w:t xml:space="preserve">                                                                                                (podać nazwy wykonawców wchodzących w skład konsorcjum)</w:t>
      </w:r>
    </w:p>
    <w:p w14:paraId="548EDC87" w14:textId="527BFC14" w:rsidR="00DB6912" w:rsidRPr="001D28FA" w:rsidRDefault="00DB6912" w:rsidP="00DB6912">
      <w:pPr>
        <w:ind w:left="142"/>
        <w:jc w:val="both"/>
        <w:rPr>
          <w:bCs/>
          <w:sz w:val="22"/>
          <w:szCs w:val="22"/>
        </w:rPr>
      </w:pPr>
      <w:r w:rsidRPr="001D28FA">
        <w:rPr>
          <w:bCs/>
          <w:sz w:val="22"/>
          <w:szCs w:val="22"/>
        </w:rPr>
        <w:t>- jako wspólnik spółki c</w:t>
      </w:r>
      <w:r w:rsidR="008E3C0D" w:rsidRPr="001D28FA">
        <w:rPr>
          <w:bCs/>
          <w:sz w:val="22"/>
          <w:szCs w:val="22"/>
        </w:rPr>
        <w:t>ywilnej, której wspólnikami są</w:t>
      </w:r>
      <w:r w:rsidR="008E3C0D" w:rsidRPr="001D28FA">
        <w:rPr>
          <w:bCs/>
          <w:sz w:val="22"/>
          <w:szCs w:val="22"/>
          <w:vertAlign w:val="superscript"/>
        </w:rPr>
        <w:t>1</w:t>
      </w:r>
      <w:r w:rsidR="008E3C0D" w:rsidRPr="001D28FA">
        <w:rPr>
          <w:bCs/>
          <w:sz w:val="22"/>
          <w:szCs w:val="22"/>
        </w:rPr>
        <w:t>:</w:t>
      </w:r>
      <w:r w:rsidRPr="001D28FA">
        <w:rPr>
          <w:bCs/>
          <w:sz w:val="22"/>
          <w:szCs w:val="22"/>
        </w:rPr>
        <w:t xml:space="preserve"> …………………………………........................................</w:t>
      </w:r>
    </w:p>
    <w:p w14:paraId="07AEFA5E" w14:textId="77777777" w:rsidR="00DB6912" w:rsidRPr="001D28FA" w:rsidRDefault="00DB6912" w:rsidP="00DB6912">
      <w:pPr>
        <w:ind w:left="4963" w:firstLine="709"/>
        <w:rPr>
          <w:i/>
        </w:rPr>
      </w:pPr>
      <w:r w:rsidRPr="001D28FA">
        <w:rPr>
          <w:i/>
        </w:rPr>
        <w:t>(podać wspólników spółki cywilnej)</w:t>
      </w:r>
    </w:p>
    <w:p w14:paraId="659226FE" w14:textId="77777777" w:rsidR="005E6616" w:rsidRPr="001D28FA" w:rsidRDefault="004A28D6" w:rsidP="004A28D6">
      <w:pPr>
        <w:pStyle w:val="Tekstpodstawowy32"/>
        <w:tabs>
          <w:tab w:val="left" w:pos="5040"/>
        </w:tabs>
        <w:spacing w:line="240" w:lineRule="auto"/>
        <w:ind w:left="360" w:right="141" w:hanging="426"/>
        <w:rPr>
          <w:sz w:val="22"/>
          <w:szCs w:val="22"/>
        </w:rPr>
      </w:pPr>
      <w:r w:rsidRPr="001D28FA">
        <w:rPr>
          <w:sz w:val="22"/>
          <w:szCs w:val="22"/>
        </w:rPr>
        <w:tab/>
        <w:t xml:space="preserve"> </w:t>
      </w:r>
    </w:p>
    <w:p w14:paraId="32EECFF1" w14:textId="77777777" w:rsidR="004A28D6" w:rsidRPr="001D28FA" w:rsidRDefault="005E6616" w:rsidP="00453049">
      <w:pPr>
        <w:pStyle w:val="Tekstpodstawowy3"/>
        <w:numPr>
          <w:ilvl w:val="3"/>
          <w:numId w:val="14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O</w:t>
      </w:r>
      <w:r w:rsidR="004A28D6" w:rsidRPr="001D28FA">
        <w:rPr>
          <w:sz w:val="22"/>
          <w:szCs w:val="22"/>
        </w:rPr>
        <w:t>świadczam</w:t>
      </w:r>
      <w:r w:rsidR="00832477" w:rsidRPr="001D28FA">
        <w:rPr>
          <w:sz w:val="22"/>
          <w:szCs w:val="22"/>
        </w:rPr>
        <w:t xml:space="preserve">y, że składamy ofertę na </w:t>
      </w:r>
      <w:r w:rsidR="00832477" w:rsidRPr="0019115D">
        <w:rPr>
          <w:b/>
          <w:sz w:val="22"/>
          <w:szCs w:val="22"/>
        </w:rPr>
        <w:t>pakiet</w:t>
      </w:r>
      <w:r w:rsidRPr="001D28FA">
        <w:rPr>
          <w:sz w:val="22"/>
          <w:szCs w:val="22"/>
        </w:rPr>
        <w:t xml:space="preserve"> (pakiety)</w:t>
      </w:r>
      <w:r w:rsidR="004A28D6" w:rsidRPr="001D28FA">
        <w:rPr>
          <w:sz w:val="22"/>
          <w:szCs w:val="22"/>
        </w:rPr>
        <w:t xml:space="preserve"> nr:</w:t>
      </w:r>
      <w:r w:rsidRPr="001D28FA">
        <w:rPr>
          <w:sz w:val="22"/>
          <w:szCs w:val="22"/>
        </w:rPr>
        <w:t>……...</w:t>
      </w:r>
      <w:r w:rsidR="004A28D6" w:rsidRPr="001D28FA">
        <w:rPr>
          <w:sz w:val="22"/>
          <w:szCs w:val="22"/>
        </w:rPr>
        <w:t>.............................................................</w:t>
      </w:r>
      <w:r w:rsidRPr="001D28FA">
        <w:rPr>
          <w:sz w:val="22"/>
          <w:szCs w:val="22"/>
        </w:rPr>
        <w:t>..............</w:t>
      </w:r>
    </w:p>
    <w:p w14:paraId="0EAC2779" w14:textId="77777777" w:rsidR="004A28D6" w:rsidRPr="001D28FA" w:rsidRDefault="004A28D6" w:rsidP="00453049">
      <w:pPr>
        <w:pStyle w:val="Tekstpodstawowy3"/>
        <w:numPr>
          <w:ilvl w:val="3"/>
          <w:numId w:val="14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Potwierdzamy, iż nie uczestniczymy w jakiejkolwiek innej ofercie dotyczącej tego samego postępowania.</w:t>
      </w:r>
    </w:p>
    <w:p w14:paraId="7D72F50A" w14:textId="77777777" w:rsidR="004A28D6" w:rsidRPr="001D28FA" w:rsidRDefault="004A28D6" w:rsidP="00453049">
      <w:pPr>
        <w:widowControl w:val="0"/>
        <w:numPr>
          <w:ilvl w:val="3"/>
          <w:numId w:val="14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Oświadczamy, że cena oferty zawiera wszystkie koszty, jakie poniesie Zamawiający w przypadku wyboru niniejszej oferty. </w:t>
      </w:r>
    </w:p>
    <w:p w14:paraId="3E2F87A7" w14:textId="77777777" w:rsidR="00A80347" w:rsidRPr="001D28FA" w:rsidRDefault="00A80347" w:rsidP="00453049">
      <w:pPr>
        <w:widowControl w:val="0"/>
        <w:numPr>
          <w:ilvl w:val="3"/>
          <w:numId w:val="14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Oświadczamy, że uważamy się związani niniejszą ofertą przez okres 30 dni. Bieg terminu związania ofertą rozpoczyna się wraz z upływem terminu składania ofert.</w:t>
      </w:r>
    </w:p>
    <w:p w14:paraId="4073F7CC" w14:textId="77777777" w:rsidR="00A80347" w:rsidRPr="001D28FA" w:rsidRDefault="00A80347" w:rsidP="00453049">
      <w:pPr>
        <w:pStyle w:val="Tekstpodstawowy3"/>
        <w:numPr>
          <w:ilvl w:val="3"/>
          <w:numId w:val="14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Oświadczamy, że zapoznaliśmy się ze Specyfikacją Istotnych Warunków Zamówienia i nie wnosimy do niej zastrzeżeń.</w:t>
      </w:r>
    </w:p>
    <w:p w14:paraId="3BF616B1" w14:textId="5FA3B66F" w:rsidR="00A80347" w:rsidRPr="001D28FA" w:rsidRDefault="00A80347" w:rsidP="00453049">
      <w:pPr>
        <w:pStyle w:val="Tekstpodstawowy3"/>
        <w:numPr>
          <w:ilvl w:val="3"/>
          <w:numId w:val="14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Akceptujemy warunki umowy, zgodnie ze w</w:t>
      </w:r>
      <w:r w:rsidR="00E638C5" w:rsidRPr="001D28FA">
        <w:rPr>
          <w:sz w:val="22"/>
          <w:szCs w:val="22"/>
        </w:rPr>
        <w:t xml:space="preserve">zorem </w:t>
      </w:r>
      <w:r w:rsidR="007663D6" w:rsidRPr="001D28FA">
        <w:rPr>
          <w:sz w:val="22"/>
          <w:szCs w:val="22"/>
        </w:rPr>
        <w:t>stanowiącym załącznik nr 7</w:t>
      </w:r>
      <w:r w:rsidRPr="001D28FA">
        <w:rPr>
          <w:sz w:val="22"/>
          <w:szCs w:val="22"/>
        </w:rPr>
        <w:t xml:space="preserve"> do Specyfikacji Istotnych Warunków Zamówienia. W przypadku wyboru naszej oferty zobowiązujemy się do zawarcia umowy według przedstawionego wzoru, w wyznaczonym przez Zamawiającego terminie</w:t>
      </w:r>
      <w:r w:rsidR="002223A0">
        <w:rPr>
          <w:sz w:val="22"/>
          <w:szCs w:val="22"/>
        </w:rPr>
        <w:t xml:space="preserve"> i miejscu</w:t>
      </w:r>
      <w:r w:rsidRPr="001D28FA">
        <w:rPr>
          <w:sz w:val="22"/>
          <w:szCs w:val="22"/>
        </w:rPr>
        <w:t>.</w:t>
      </w:r>
    </w:p>
    <w:p w14:paraId="6AD14603" w14:textId="0E91B301" w:rsidR="00825AE7" w:rsidRPr="001D28FA" w:rsidRDefault="00825AE7" w:rsidP="00453049">
      <w:pPr>
        <w:widowControl w:val="0"/>
        <w:numPr>
          <w:ilvl w:val="3"/>
          <w:numId w:val="14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Oświadczamy, że przyjmujemy </w:t>
      </w:r>
      <w:r w:rsidRPr="0019115D">
        <w:rPr>
          <w:b/>
          <w:sz w:val="22"/>
          <w:szCs w:val="22"/>
        </w:rPr>
        <w:t>termin płatności</w:t>
      </w:r>
      <w:r w:rsidRPr="001D28FA">
        <w:rPr>
          <w:sz w:val="22"/>
          <w:szCs w:val="22"/>
        </w:rPr>
        <w:t xml:space="preserve"> </w:t>
      </w:r>
      <w:r w:rsidR="007F014E" w:rsidRPr="001D28FA">
        <w:rPr>
          <w:sz w:val="22"/>
          <w:szCs w:val="22"/>
        </w:rPr>
        <w:t>……….</w:t>
      </w:r>
      <w:r w:rsidR="007F014E" w:rsidRPr="001D28FA">
        <w:rPr>
          <w:rStyle w:val="Odwoanieprzypisudolnego"/>
          <w:sz w:val="22"/>
          <w:szCs w:val="22"/>
        </w:rPr>
        <w:footnoteReference w:id="3"/>
      </w:r>
      <w:r w:rsidRPr="001D28FA">
        <w:rPr>
          <w:sz w:val="22"/>
          <w:szCs w:val="22"/>
        </w:rPr>
        <w:t xml:space="preserve"> od daty dostarczenia prawidłowo wystawionej faktury.</w:t>
      </w:r>
    </w:p>
    <w:p w14:paraId="00BCB43B" w14:textId="6E0B8D42" w:rsidR="008E3C0D" w:rsidRPr="001D28FA" w:rsidRDefault="004A28D6" w:rsidP="00453049">
      <w:pPr>
        <w:widowControl w:val="0"/>
        <w:numPr>
          <w:ilvl w:val="3"/>
          <w:numId w:val="14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BE0E93">
        <w:rPr>
          <w:b/>
          <w:sz w:val="22"/>
          <w:szCs w:val="22"/>
        </w:rPr>
        <w:t>Zamierzamy / nie zami</w:t>
      </w:r>
      <w:r w:rsidR="002A7A50" w:rsidRPr="00BE0E93">
        <w:rPr>
          <w:b/>
          <w:sz w:val="22"/>
          <w:szCs w:val="22"/>
        </w:rPr>
        <w:t>erzamy</w:t>
      </w:r>
      <w:r w:rsidR="002A7A50" w:rsidRPr="001D28FA">
        <w:rPr>
          <w:rStyle w:val="Odwoanieprzypisudolnego"/>
          <w:sz w:val="22"/>
          <w:szCs w:val="22"/>
        </w:rPr>
        <w:footnoteReference w:id="4"/>
      </w:r>
      <w:r w:rsidR="00CA3A4C" w:rsidRPr="001D28FA">
        <w:rPr>
          <w:sz w:val="22"/>
          <w:szCs w:val="22"/>
        </w:rPr>
        <w:t xml:space="preserve">  powierzyć podwykonawcy</w:t>
      </w:r>
      <w:r w:rsidR="00AB560D" w:rsidRPr="001D28FA">
        <w:rPr>
          <w:sz w:val="22"/>
          <w:szCs w:val="22"/>
        </w:rPr>
        <w:t>/om</w:t>
      </w:r>
      <w:r w:rsidR="008E3C0D" w:rsidRPr="001D28FA">
        <w:rPr>
          <w:rStyle w:val="Odwoanieprzypisudolnego"/>
          <w:sz w:val="22"/>
          <w:szCs w:val="22"/>
        </w:rPr>
        <w:footnoteReference w:id="5"/>
      </w:r>
      <w:r w:rsidR="00AB560D" w:rsidRPr="001D28FA">
        <w:rPr>
          <w:sz w:val="22"/>
          <w:szCs w:val="22"/>
        </w:rPr>
        <w:t xml:space="preserve"> </w:t>
      </w:r>
      <w:r w:rsidR="00CA3A4C" w:rsidRPr="001D28FA">
        <w:rPr>
          <w:sz w:val="22"/>
          <w:szCs w:val="22"/>
        </w:rPr>
        <w:t>…</w:t>
      </w:r>
      <w:r w:rsidR="00AB560D" w:rsidRPr="001D28FA">
        <w:rPr>
          <w:sz w:val="22"/>
          <w:szCs w:val="22"/>
        </w:rPr>
        <w:t>…</w:t>
      </w:r>
      <w:r w:rsidR="00CA3A4C" w:rsidRPr="001D28FA">
        <w:rPr>
          <w:sz w:val="22"/>
          <w:szCs w:val="22"/>
        </w:rPr>
        <w:t>…………………………………</w:t>
      </w:r>
      <w:r w:rsidR="00BE0E93">
        <w:rPr>
          <w:sz w:val="22"/>
          <w:szCs w:val="22"/>
        </w:rPr>
        <w:t>………</w:t>
      </w:r>
      <w:r w:rsidRPr="001D28FA">
        <w:rPr>
          <w:sz w:val="22"/>
          <w:szCs w:val="22"/>
        </w:rPr>
        <w:t xml:space="preserve"> </w:t>
      </w:r>
      <w:r w:rsidR="00AB560D" w:rsidRPr="001D28FA">
        <w:rPr>
          <w:sz w:val="22"/>
          <w:szCs w:val="22"/>
        </w:rPr>
        <w:t xml:space="preserve"> </w:t>
      </w:r>
      <w:r w:rsidRPr="001D28FA">
        <w:rPr>
          <w:sz w:val="22"/>
          <w:szCs w:val="22"/>
        </w:rPr>
        <w:t>następującą część zamówienia:</w:t>
      </w:r>
      <w:r w:rsidR="00AB560D" w:rsidRPr="001D28FA">
        <w:rPr>
          <w:sz w:val="22"/>
          <w:szCs w:val="22"/>
        </w:rPr>
        <w:t xml:space="preserve"> ……</w:t>
      </w:r>
      <w:r w:rsidRPr="001D28FA">
        <w:rPr>
          <w:sz w:val="22"/>
          <w:szCs w:val="22"/>
        </w:rPr>
        <w:t>.................................</w:t>
      </w:r>
      <w:r w:rsidR="00D16759" w:rsidRPr="001D28FA">
        <w:rPr>
          <w:sz w:val="22"/>
          <w:szCs w:val="22"/>
        </w:rPr>
        <w:t>...................................</w:t>
      </w:r>
    </w:p>
    <w:p w14:paraId="15CB6ABC" w14:textId="3F466CBE" w:rsidR="00BE0E93" w:rsidRPr="00447F3D" w:rsidRDefault="00BE0E93" w:rsidP="00BE0E93">
      <w:pPr>
        <w:pStyle w:val="Tekstpodstawowy3"/>
        <w:numPr>
          <w:ilvl w:val="3"/>
          <w:numId w:val="14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i/>
          <w:sz w:val="20"/>
          <w:szCs w:val="22"/>
        </w:rPr>
      </w:pPr>
      <w:r>
        <w:rPr>
          <w:sz w:val="22"/>
          <w:szCs w:val="22"/>
        </w:rPr>
        <w:t xml:space="preserve">Oświadczamy, że </w:t>
      </w:r>
      <w:r w:rsidRPr="00447F3D">
        <w:rPr>
          <w:sz w:val="22"/>
          <w:szCs w:val="22"/>
        </w:rPr>
        <w:t xml:space="preserve">Wykonawca </w:t>
      </w:r>
      <w:r w:rsidRPr="00605ACB">
        <w:rPr>
          <w:b/>
          <w:sz w:val="22"/>
          <w:szCs w:val="22"/>
        </w:rPr>
        <w:t>jest / nie jest</w:t>
      </w:r>
      <w:r w:rsidR="00032CEA" w:rsidRPr="006D1B37">
        <w:rPr>
          <w:rStyle w:val="Odwoanieprzypisudolnego"/>
          <w:sz w:val="22"/>
          <w:szCs w:val="22"/>
        </w:rPr>
        <w:footnoteReference w:id="6"/>
      </w:r>
      <w:r>
        <w:rPr>
          <w:sz w:val="22"/>
          <w:szCs w:val="22"/>
        </w:rPr>
        <w:t xml:space="preserve"> mikro, małym lub</w:t>
      </w:r>
      <w:r w:rsidRPr="00447F3D">
        <w:rPr>
          <w:sz w:val="22"/>
          <w:szCs w:val="22"/>
        </w:rPr>
        <w:t xml:space="preserve"> średnim przedsiębiorcą</w:t>
      </w:r>
      <w:r>
        <w:rPr>
          <w:rStyle w:val="Odwoanieprzypisudolnego"/>
          <w:sz w:val="22"/>
          <w:szCs w:val="22"/>
        </w:rPr>
        <w:footnoteReference w:id="7"/>
      </w:r>
      <w:r>
        <w:rPr>
          <w:sz w:val="22"/>
          <w:szCs w:val="22"/>
        </w:rPr>
        <w:t>.</w:t>
      </w:r>
      <w:r w:rsidRPr="00447F3D">
        <w:rPr>
          <w:sz w:val="22"/>
          <w:szCs w:val="22"/>
        </w:rPr>
        <w:t xml:space="preserve"> </w:t>
      </w:r>
    </w:p>
    <w:p w14:paraId="5E2E07C4" w14:textId="77777777" w:rsidR="008E3C0D" w:rsidRPr="001D28FA" w:rsidRDefault="004A28D6" w:rsidP="00453049">
      <w:pPr>
        <w:widowControl w:val="0"/>
        <w:numPr>
          <w:ilvl w:val="3"/>
          <w:numId w:val="14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 przypadku wyboru naszej oferty do realizacji w/w zamówienia publicznego umowa ze strony Wykonawcy będzie podpisana przez</w:t>
      </w:r>
      <w:r w:rsidR="008E3C0D" w:rsidRPr="001D28FA">
        <w:rPr>
          <w:rStyle w:val="Odwoanieprzypisudolnego"/>
          <w:sz w:val="22"/>
          <w:szCs w:val="22"/>
        </w:rPr>
        <w:footnoteReference w:id="8"/>
      </w:r>
      <w:r w:rsidRPr="001D28FA">
        <w:rPr>
          <w:sz w:val="22"/>
          <w:szCs w:val="22"/>
        </w:rPr>
        <w:t>: ….....................................................................................................................................</w:t>
      </w:r>
    </w:p>
    <w:p w14:paraId="061B9088" w14:textId="66996F9A" w:rsidR="004A28D6" w:rsidRPr="001D28FA" w:rsidRDefault="004A28D6" w:rsidP="00453049">
      <w:pPr>
        <w:widowControl w:val="0"/>
        <w:numPr>
          <w:ilvl w:val="3"/>
          <w:numId w:val="14"/>
        </w:numPr>
        <w:tabs>
          <w:tab w:val="clear" w:pos="2880"/>
        </w:tabs>
        <w:spacing w:after="60"/>
        <w:ind w:left="425" w:hanging="425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Należność z tytułu wykonania umowy należy przekazać na </w:t>
      </w:r>
      <w:r w:rsidR="008E3C0D" w:rsidRPr="001D28FA">
        <w:rPr>
          <w:rStyle w:val="Odwoanieprzypisudolnego"/>
          <w:sz w:val="22"/>
          <w:szCs w:val="22"/>
        </w:rPr>
        <w:footnoteReference w:id="9"/>
      </w:r>
      <w:r w:rsidRPr="001D28FA">
        <w:rPr>
          <w:sz w:val="22"/>
          <w:szCs w:val="22"/>
        </w:rPr>
        <w:t>:</w:t>
      </w:r>
    </w:p>
    <w:p w14:paraId="6A8454EC" w14:textId="77777777" w:rsidR="004A28D6" w:rsidRPr="001D28FA" w:rsidRDefault="004A28D6" w:rsidP="00453049">
      <w:pPr>
        <w:tabs>
          <w:tab w:val="left" w:pos="1800"/>
        </w:tabs>
        <w:spacing w:after="60"/>
        <w:ind w:left="426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26038FCA" w14:textId="77777777" w:rsidR="004A28D6" w:rsidRPr="001D28FA" w:rsidRDefault="004A28D6" w:rsidP="00453049">
      <w:pPr>
        <w:numPr>
          <w:ilvl w:val="3"/>
          <w:numId w:val="14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Internet: http:// .............................................................................................</w:t>
      </w:r>
      <w:r w:rsidR="00D16759" w:rsidRPr="001D28FA">
        <w:rPr>
          <w:sz w:val="22"/>
          <w:szCs w:val="22"/>
        </w:rPr>
        <w:t>..........................................................</w:t>
      </w:r>
    </w:p>
    <w:p w14:paraId="71B00688" w14:textId="77777777" w:rsidR="004A28D6" w:rsidRPr="001D28FA" w:rsidRDefault="004A28D6" w:rsidP="00453049">
      <w:pPr>
        <w:spacing w:after="60"/>
        <w:ind w:left="426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e-mail: ........................... @ .....................................tel: ............................., Fax: ........................</w:t>
      </w:r>
      <w:r w:rsidR="00D16759" w:rsidRPr="001D28FA">
        <w:rPr>
          <w:sz w:val="22"/>
          <w:szCs w:val="22"/>
        </w:rPr>
        <w:t>.........................</w:t>
      </w:r>
    </w:p>
    <w:p w14:paraId="08F77A8F" w14:textId="77777777" w:rsidR="004A28D6" w:rsidRDefault="004A28D6" w:rsidP="00453049">
      <w:pPr>
        <w:numPr>
          <w:ilvl w:val="3"/>
          <w:numId w:val="14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Imię i nazwisko osoby upoważnionej do kontaktów: ...............................................................</w:t>
      </w:r>
      <w:r w:rsidR="00D16759" w:rsidRPr="001D28FA">
        <w:rPr>
          <w:sz w:val="22"/>
          <w:szCs w:val="22"/>
        </w:rPr>
        <w:t>............................</w:t>
      </w:r>
    </w:p>
    <w:p w14:paraId="27E9980D" w14:textId="401D1F4E" w:rsidR="00393C19" w:rsidRPr="001D28FA" w:rsidRDefault="00393C19" w:rsidP="00453049">
      <w:pPr>
        <w:numPr>
          <w:ilvl w:val="3"/>
          <w:numId w:val="14"/>
        </w:numPr>
        <w:tabs>
          <w:tab w:val="clear" w:pos="2880"/>
        </w:tabs>
        <w:spacing w:after="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Adres do korespondencji</w:t>
      </w:r>
      <w:r>
        <w:rPr>
          <w:rStyle w:val="Odwoanieprzypisudolnego"/>
          <w:sz w:val="22"/>
          <w:szCs w:val="22"/>
        </w:rPr>
        <w:footnoteReference w:id="10"/>
      </w:r>
      <w:r>
        <w:rPr>
          <w:sz w:val="22"/>
          <w:szCs w:val="22"/>
        </w:rPr>
        <w:t>: ……………………………………………………………………………………….</w:t>
      </w:r>
    </w:p>
    <w:p w14:paraId="192569D6" w14:textId="77777777" w:rsidR="004A28D6" w:rsidRPr="001D28FA" w:rsidRDefault="004A28D6" w:rsidP="004A28D6">
      <w:pPr>
        <w:ind w:left="4254"/>
        <w:jc w:val="both"/>
        <w:rPr>
          <w:sz w:val="22"/>
          <w:szCs w:val="22"/>
        </w:rPr>
      </w:pPr>
    </w:p>
    <w:p w14:paraId="6B08AE05" w14:textId="77777777" w:rsidR="0013661D" w:rsidRPr="001D28FA" w:rsidRDefault="0013661D" w:rsidP="004A28D6">
      <w:pPr>
        <w:ind w:left="4254"/>
        <w:jc w:val="both"/>
        <w:rPr>
          <w:sz w:val="22"/>
          <w:szCs w:val="22"/>
        </w:rPr>
      </w:pPr>
    </w:p>
    <w:p w14:paraId="13C068E5" w14:textId="5DE659FD" w:rsidR="004A28D6" w:rsidRPr="001D28FA" w:rsidRDefault="004A28D6" w:rsidP="004A28D6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="00453049" w:rsidRPr="001D28FA">
        <w:rPr>
          <w:sz w:val="22"/>
          <w:szCs w:val="22"/>
        </w:rPr>
        <w:tab/>
      </w:r>
      <w:r w:rsidR="00453049"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.............................................................................................</w:t>
      </w:r>
    </w:p>
    <w:p w14:paraId="2FB58198" w14:textId="393584A4" w:rsidR="004B28CD" w:rsidRPr="0013661D" w:rsidRDefault="004A28D6" w:rsidP="0013661D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="00453049" w:rsidRPr="001D28FA">
        <w:rPr>
          <w:sz w:val="22"/>
          <w:szCs w:val="22"/>
        </w:rPr>
        <w:tab/>
      </w:r>
      <w:r w:rsidR="00453049"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>podpis i pieczątka Wykonawcy lub osoby upoważnionej</w:t>
      </w:r>
    </w:p>
    <w:p w14:paraId="5ED0DAA6" w14:textId="40DF7339" w:rsidR="00E36C4F" w:rsidRPr="001D28FA" w:rsidRDefault="00A002F3" w:rsidP="00E36C4F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2.1</w:t>
      </w:r>
      <w:r w:rsidR="00E36C4F" w:rsidRPr="001D28FA">
        <w:rPr>
          <w:b/>
          <w:sz w:val="22"/>
          <w:szCs w:val="22"/>
        </w:rPr>
        <w:t>.</w:t>
      </w:r>
    </w:p>
    <w:p w14:paraId="0D6100D4" w14:textId="77777777" w:rsidR="00E36C4F" w:rsidRPr="001D28FA" w:rsidRDefault="00E36C4F" w:rsidP="00E36C4F">
      <w:pPr>
        <w:rPr>
          <w:sz w:val="22"/>
          <w:szCs w:val="22"/>
        </w:rPr>
      </w:pPr>
    </w:p>
    <w:p w14:paraId="5D69756B" w14:textId="77777777" w:rsidR="00E36C4F" w:rsidRPr="001D28FA" w:rsidRDefault="00E36C4F" w:rsidP="00E36C4F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31CA70C0" w14:textId="77777777" w:rsidR="00E36C4F" w:rsidRPr="001D28FA" w:rsidRDefault="00E36C4F" w:rsidP="00E36C4F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3E543849" w14:textId="77777777" w:rsidR="00E36C4F" w:rsidRPr="001D28FA" w:rsidRDefault="00E36C4F" w:rsidP="00E36C4F">
      <w:pPr>
        <w:rPr>
          <w:sz w:val="22"/>
          <w:szCs w:val="22"/>
        </w:rPr>
      </w:pPr>
    </w:p>
    <w:p w14:paraId="40002DBF" w14:textId="77777777" w:rsidR="00E36C4F" w:rsidRPr="001D28FA" w:rsidRDefault="00E36C4F" w:rsidP="00E36C4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1E7E16F" w14:textId="77777777" w:rsidR="00E36C4F" w:rsidRPr="001D28FA" w:rsidRDefault="00E36C4F" w:rsidP="00E36C4F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1D28FA">
        <w:rPr>
          <w:sz w:val="22"/>
          <w:szCs w:val="22"/>
        </w:rPr>
        <w:t>FORMULARZ OFERTOWO – CENOWY</w:t>
      </w:r>
    </w:p>
    <w:p w14:paraId="17C0527E" w14:textId="77777777" w:rsidR="00E36C4F" w:rsidRPr="001D28FA" w:rsidRDefault="00E36C4F" w:rsidP="00E36C4F"/>
    <w:p w14:paraId="48296638" w14:textId="547BDB7E" w:rsidR="00E36C4F" w:rsidRPr="001D28FA" w:rsidRDefault="00A002F3" w:rsidP="00E36C4F">
      <w:pPr>
        <w:jc w:val="center"/>
        <w:rPr>
          <w:b/>
        </w:rPr>
      </w:pPr>
      <w:r>
        <w:rPr>
          <w:b/>
        </w:rPr>
        <w:t>PAKIET I</w:t>
      </w:r>
    </w:p>
    <w:p w14:paraId="77433FE4" w14:textId="77777777" w:rsidR="00E36C4F" w:rsidRPr="001D28FA" w:rsidRDefault="00E36C4F" w:rsidP="00E36C4F">
      <w:pPr>
        <w:jc w:val="center"/>
        <w:rPr>
          <w:b/>
        </w:rPr>
      </w:pPr>
    </w:p>
    <w:tbl>
      <w:tblPr>
        <w:tblW w:w="10414" w:type="dxa"/>
        <w:tblLayout w:type="fixed"/>
        <w:tblLook w:val="0000" w:firstRow="0" w:lastRow="0" w:firstColumn="0" w:lastColumn="0" w:noHBand="0" w:noVBand="0"/>
      </w:tblPr>
      <w:tblGrid>
        <w:gridCol w:w="522"/>
        <w:gridCol w:w="2308"/>
        <w:gridCol w:w="1134"/>
        <w:gridCol w:w="778"/>
        <w:gridCol w:w="1434"/>
        <w:gridCol w:w="1411"/>
        <w:gridCol w:w="1418"/>
        <w:gridCol w:w="1409"/>
      </w:tblGrid>
      <w:tr w:rsidR="00E36C4F" w:rsidRPr="001D28FA" w14:paraId="5E31EA7B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70DF4" w14:textId="77777777" w:rsidR="00E36C4F" w:rsidRPr="001D28FA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5DF3ADB" w14:textId="77777777" w:rsidR="00E36C4F" w:rsidRPr="001D28FA" w:rsidRDefault="00E36C4F" w:rsidP="004F366B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Lp.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1CF02" w14:textId="77777777" w:rsidR="00E36C4F" w:rsidRPr="001D28FA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4CF4556" w14:textId="77777777" w:rsidR="00E36C4F" w:rsidRPr="001D28FA" w:rsidRDefault="00E36C4F" w:rsidP="004F366B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Urządzenia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C445" w14:textId="77777777" w:rsidR="00E36C4F" w:rsidRPr="001D28FA" w:rsidRDefault="00E36C4F" w:rsidP="004F366B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Jednostka miary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D3E3E" w14:textId="77777777" w:rsidR="00E36C4F" w:rsidRPr="001D28FA" w:rsidRDefault="00E36C4F" w:rsidP="004F366B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9ACB1" w14:textId="77777777" w:rsidR="00E36C4F" w:rsidRPr="001D28FA" w:rsidRDefault="00E36C4F" w:rsidP="004F366B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29F73" w14:textId="77777777" w:rsidR="00E36C4F" w:rsidRPr="001D28FA" w:rsidRDefault="00E36C4F" w:rsidP="004F366B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CB81" w14:textId="77777777" w:rsidR="00E36C4F" w:rsidRPr="001D28FA" w:rsidRDefault="00E36C4F" w:rsidP="004F366B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114AFC17" w14:textId="77777777" w:rsidR="00E36C4F" w:rsidRPr="001D28FA" w:rsidRDefault="00E36C4F" w:rsidP="004F366B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netto PLN</w:t>
            </w:r>
          </w:p>
          <w:p w14:paraId="04B5CB3C" w14:textId="77777777" w:rsidR="00E36C4F" w:rsidRPr="001D28FA" w:rsidRDefault="00E36C4F" w:rsidP="004F366B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4D427E35" w14:textId="77777777" w:rsidR="00E36C4F" w:rsidRPr="001D28FA" w:rsidRDefault="00E36C4F" w:rsidP="004F366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A70D" w14:textId="77777777" w:rsidR="00E36C4F" w:rsidRPr="001D28FA" w:rsidRDefault="00E36C4F" w:rsidP="004F366B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4D45517F" w14:textId="77777777" w:rsidR="00E36C4F" w:rsidRPr="001D28FA" w:rsidRDefault="00E36C4F" w:rsidP="004F366B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brutto PLN</w:t>
            </w:r>
          </w:p>
          <w:p w14:paraId="775462AE" w14:textId="77777777" w:rsidR="00E36C4F" w:rsidRPr="001D28FA" w:rsidRDefault="00E36C4F" w:rsidP="004F366B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7B5A9C7A" w14:textId="77777777" w:rsidR="00E36C4F" w:rsidRPr="001D28FA" w:rsidRDefault="00E36C4F" w:rsidP="004F366B">
            <w:pPr>
              <w:jc w:val="center"/>
              <w:rPr>
                <w:sz w:val="22"/>
                <w:szCs w:val="22"/>
              </w:rPr>
            </w:pPr>
          </w:p>
        </w:tc>
      </w:tr>
      <w:tr w:rsidR="00E36C4F" w:rsidRPr="001D28FA" w14:paraId="58266E7B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5BC2" w14:textId="77777777" w:rsidR="00E36C4F" w:rsidRPr="001D28FA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5EA9C" w14:textId="77777777" w:rsidR="00E36C4F" w:rsidRPr="001D28FA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620F0" w14:textId="77777777" w:rsidR="00E36C4F" w:rsidRPr="001D28FA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3.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A6EDC" w14:textId="77777777" w:rsidR="00E36C4F" w:rsidRPr="001D28FA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BA5F9" w14:textId="77777777" w:rsidR="00E36C4F" w:rsidRPr="001D28FA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AEFD7" w14:textId="77777777" w:rsidR="00E36C4F" w:rsidRPr="001D28FA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CF4B" w14:textId="77777777" w:rsidR="00E36C4F" w:rsidRPr="001D28FA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2EF7" w14:textId="77777777" w:rsidR="00E36C4F" w:rsidRPr="001D28FA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8.</w:t>
            </w:r>
          </w:p>
        </w:tc>
      </w:tr>
      <w:tr w:rsidR="00E36C4F" w:rsidRPr="001D28FA" w14:paraId="5158B3A3" w14:textId="77777777" w:rsidTr="00274840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939BA" w14:textId="77777777" w:rsidR="00E36C4F" w:rsidRPr="001D28FA" w:rsidRDefault="00E36C4F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874A1" w14:textId="69E630B7" w:rsidR="00E36C4F" w:rsidRPr="00274840" w:rsidRDefault="00274840" w:rsidP="004F366B">
            <w:pPr>
              <w:snapToGrid w:val="0"/>
              <w:rPr>
                <w:sz w:val="22"/>
                <w:szCs w:val="22"/>
              </w:rPr>
            </w:pPr>
            <w:r w:rsidRPr="00274840">
              <w:rPr>
                <w:sz w:val="22"/>
                <w:szCs w:val="22"/>
              </w:rPr>
              <w:t>HUB</w:t>
            </w:r>
            <w:r w:rsidR="005D6220">
              <w:rPr>
                <w:sz w:val="22"/>
                <w:szCs w:val="22"/>
              </w:rPr>
              <w:t xml:space="preserve"> USB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F1915" w14:textId="70A0D04F" w:rsidR="00E36C4F" w:rsidRPr="00274840" w:rsidRDefault="00874674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274840">
              <w:rPr>
                <w:sz w:val="22"/>
                <w:szCs w:val="22"/>
              </w:rPr>
              <w:t>szt.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2173E" w14:textId="11E419EB" w:rsidR="00E36C4F" w:rsidRPr="00274840" w:rsidRDefault="00874674" w:rsidP="004F366B">
            <w:pPr>
              <w:snapToGrid w:val="0"/>
              <w:jc w:val="center"/>
              <w:rPr>
                <w:sz w:val="22"/>
                <w:szCs w:val="22"/>
              </w:rPr>
            </w:pPr>
            <w:r w:rsidRPr="00274840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EF26C7B" w14:textId="3F9C5AEC" w:rsidR="00E36C4F" w:rsidRPr="001D28FA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538850D" w14:textId="77777777" w:rsidR="00E36C4F" w:rsidRPr="001D28FA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F973" w14:textId="77777777" w:rsidR="00E36C4F" w:rsidRPr="001D28FA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6D52" w14:textId="77777777" w:rsidR="00E36C4F" w:rsidRPr="001D28FA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</w:tr>
      <w:tr w:rsidR="00E36C4F" w:rsidRPr="001D28FA" w14:paraId="1EE620DD" w14:textId="77777777" w:rsidTr="00874674">
        <w:trPr>
          <w:trHeight w:val="541"/>
        </w:trPr>
        <w:tc>
          <w:tcPr>
            <w:tcW w:w="7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F04DAE" w14:textId="77777777" w:rsidR="00E36C4F" w:rsidRPr="001D28FA" w:rsidRDefault="00E36C4F" w:rsidP="004F366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7E0E167" w14:textId="77777777" w:rsidR="00E36C4F" w:rsidRPr="001D28FA" w:rsidRDefault="00E36C4F" w:rsidP="004F366B">
            <w:pPr>
              <w:snapToGrid w:val="0"/>
              <w:jc w:val="right"/>
              <w:rPr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341A6A" w14:textId="77777777" w:rsidR="00E36C4F" w:rsidRPr="001D28FA" w:rsidRDefault="00E36C4F" w:rsidP="004F366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D877547" w14:textId="77777777" w:rsidR="00E36C4F" w:rsidRPr="001D28FA" w:rsidRDefault="00E36C4F" w:rsidP="00E36C4F">
      <w:pPr>
        <w:jc w:val="center"/>
        <w:rPr>
          <w:b/>
        </w:rPr>
      </w:pPr>
    </w:p>
    <w:p w14:paraId="50AB316F" w14:textId="77777777" w:rsidR="00E36C4F" w:rsidRPr="001D28FA" w:rsidRDefault="00E36C4F" w:rsidP="00E36C4F">
      <w:pPr>
        <w:jc w:val="center"/>
        <w:rPr>
          <w:b/>
        </w:rPr>
      </w:pPr>
    </w:p>
    <w:p w14:paraId="529446EA" w14:textId="77777777" w:rsidR="00E36C4F" w:rsidRPr="001D28FA" w:rsidRDefault="00E36C4F" w:rsidP="00E36C4F">
      <w:pPr>
        <w:ind w:right="252"/>
        <w:rPr>
          <w:i/>
          <w:sz w:val="18"/>
          <w:szCs w:val="18"/>
          <w:u w:val="single"/>
        </w:rPr>
      </w:pPr>
      <w:r w:rsidRPr="001D28FA">
        <w:rPr>
          <w:i/>
          <w:sz w:val="18"/>
          <w:szCs w:val="18"/>
          <w:u w:val="single"/>
        </w:rPr>
        <w:t>UWAGA! CENY – ZAOKRĄGLONE DO DWÓCH MIEJSC PO PRZECINKU</w:t>
      </w:r>
    </w:p>
    <w:p w14:paraId="1D7165D0" w14:textId="77777777" w:rsidR="00E36C4F" w:rsidRPr="001D28FA" w:rsidRDefault="00E36C4F" w:rsidP="00E36C4F">
      <w:pPr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*Cena  musi obejmować :</w:t>
      </w:r>
    </w:p>
    <w:p w14:paraId="225B9822" w14:textId="77777777" w:rsidR="00E36C4F" w:rsidRPr="001D28FA" w:rsidRDefault="00E36C4F" w:rsidP="00E36C4F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 xml:space="preserve">wartość przedmiotu zamówienia i podatek VAT. </w:t>
      </w:r>
    </w:p>
    <w:p w14:paraId="2EE81357" w14:textId="77777777" w:rsidR="00E36C4F" w:rsidRPr="001D28FA" w:rsidRDefault="00E36C4F" w:rsidP="00E36C4F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wszystkie koszty związane z realizacją zamówienia, w tym koszt towaru, transportu do siedziby</w:t>
      </w:r>
      <w:r w:rsidRPr="001D28FA">
        <w:rPr>
          <w:rStyle w:val="WW-Absatz-Standardschriftart111111111111111111111111"/>
          <w:sz w:val="18"/>
          <w:szCs w:val="18"/>
        </w:rPr>
        <w:t xml:space="preserve"> Zamawiającego, </w:t>
      </w:r>
      <w:r w:rsidRPr="001D28FA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83AB2EB" w14:textId="77777777" w:rsidR="00E36C4F" w:rsidRPr="001D28FA" w:rsidRDefault="00E36C4F" w:rsidP="00E36C4F">
      <w:pPr>
        <w:ind w:left="5672"/>
        <w:rPr>
          <w:sz w:val="22"/>
          <w:szCs w:val="22"/>
        </w:rPr>
      </w:pPr>
    </w:p>
    <w:p w14:paraId="1EEEB1B2" w14:textId="77777777" w:rsidR="00E36C4F" w:rsidRPr="001D28FA" w:rsidRDefault="00E36C4F" w:rsidP="00E36C4F">
      <w:pPr>
        <w:ind w:left="5672"/>
        <w:rPr>
          <w:sz w:val="22"/>
          <w:szCs w:val="22"/>
        </w:rPr>
      </w:pPr>
    </w:p>
    <w:p w14:paraId="4623C8B7" w14:textId="77777777" w:rsidR="00E36C4F" w:rsidRPr="001D28FA" w:rsidRDefault="00E36C4F" w:rsidP="00E36C4F">
      <w:pPr>
        <w:ind w:left="5672"/>
        <w:rPr>
          <w:sz w:val="22"/>
          <w:szCs w:val="22"/>
        </w:rPr>
      </w:pPr>
    </w:p>
    <w:p w14:paraId="65D7E028" w14:textId="77777777" w:rsidR="00E36C4F" w:rsidRPr="001D28FA" w:rsidRDefault="00E36C4F" w:rsidP="00E36C4F">
      <w:pPr>
        <w:ind w:left="5672"/>
        <w:rPr>
          <w:sz w:val="22"/>
          <w:szCs w:val="22"/>
        </w:rPr>
      </w:pPr>
    </w:p>
    <w:p w14:paraId="17B8018F" w14:textId="77777777" w:rsidR="0025659A" w:rsidRPr="001D28FA" w:rsidRDefault="0025659A" w:rsidP="0025659A">
      <w:pPr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Oferujemy dostawę w terminie: ………dni od daty podpisania umowy </w:t>
      </w:r>
    </w:p>
    <w:p w14:paraId="0920792F" w14:textId="77777777" w:rsidR="0025659A" w:rsidRPr="001D28FA" w:rsidRDefault="0025659A" w:rsidP="0025659A">
      <w:pPr>
        <w:rPr>
          <w:sz w:val="18"/>
          <w:szCs w:val="18"/>
        </w:rPr>
      </w:pPr>
      <w:r w:rsidRPr="001D28FA">
        <w:rPr>
          <w:sz w:val="18"/>
          <w:szCs w:val="18"/>
        </w:rPr>
        <w:t xml:space="preserve">(maksymalny termin dostawy: 14 dni, </w:t>
      </w:r>
      <w:r>
        <w:rPr>
          <w:sz w:val="18"/>
          <w:szCs w:val="18"/>
        </w:rPr>
        <w:t>minimalny oceniany termin dostawy:</w:t>
      </w:r>
      <w:r w:rsidRPr="001D28FA">
        <w:rPr>
          <w:sz w:val="18"/>
          <w:szCs w:val="18"/>
        </w:rPr>
        <w:t xml:space="preserve"> 7 dni)</w:t>
      </w:r>
    </w:p>
    <w:p w14:paraId="5BD3BCE1" w14:textId="77777777" w:rsidR="00E36C4F" w:rsidRPr="001D28FA" w:rsidRDefault="00E36C4F" w:rsidP="00E36C4F">
      <w:pPr>
        <w:ind w:left="5672"/>
        <w:rPr>
          <w:sz w:val="22"/>
          <w:szCs w:val="22"/>
        </w:rPr>
      </w:pPr>
    </w:p>
    <w:p w14:paraId="6501DCE7" w14:textId="77777777" w:rsidR="00E36C4F" w:rsidRPr="001D28FA" w:rsidRDefault="00E36C4F" w:rsidP="00E36C4F">
      <w:pPr>
        <w:ind w:left="5672"/>
        <w:rPr>
          <w:sz w:val="22"/>
          <w:szCs w:val="22"/>
        </w:rPr>
      </w:pPr>
    </w:p>
    <w:p w14:paraId="1384699B" w14:textId="77777777" w:rsidR="00E36C4F" w:rsidRPr="001D28FA" w:rsidRDefault="00E36C4F" w:rsidP="00E36C4F">
      <w:pPr>
        <w:ind w:left="5672"/>
        <w:rPr>
          <w:sz w:val="22"/>
          <w:szCs w:val="22"/>
        </w:rPr>
      </w:pPr>
    </w:p>
    <w:p w14:paraId="59D4110F" w14:textId="77777777" w:rsidR="00E36C4F" w:rsidRPr="001D28FA" w:rsidRDefault="00E36C4F" w:rsidP="00E36C4F">
      <w:pPr>
        <w:ind w:left="5672"/>
        <w:rPr>
          <w:sz w:val="22"/>
          <w:szCs w:val="22"/>
        </w:rPr>
      </w:pPr>
    </w:p>
    <w:p w14:paraId="684E9339" w14:textId="77777777" w:rsidR="007F014E" w:rsidRPr="001D28FA" w:rsidRDefault="007F014E" w:rsidP="00E36C4F">
      <w:pPr>
        <w:ind w:left="5672"/>
        <w:rPr>
          <w:sz w:val="22"/>
          <w:szCs w:val="22"/>
        </w:rPr>
      </w:pPr>
    </w:p>
    <w:p w14:paraId="379F5DAB" w14:textId="77777777" w:rsidR="00E36C4F" w:rsidRPr="001D28FA" w:rsidRDefault="00E36C4F" w:rsidP="00E36C4F">
      <w:pPr>
        <w:ind w:left="5672"/>
        <w:rPr>
          <w:sz w:val="22"/>
          <w:szCs w:val="22"/>
        </w:rPr>
      </w:pPr>
    </w:p>
    <w:p w14:paraId="77D92E34" w14:textId="77777777" w:rsidR="00E36C4F" w:rsidRPr="001D28FA" w:rsidRDefault="00E36C4F" w:rsidP="00E36C4F">
      <w:pPr>
        <w:ind w:left="5672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</w:t>
      </w:r>
    </w:p>
    <w:p w14:paraId="61CE6CDC" w14:textId="77777777" w:rsidR="00E36C4F" w:rsidRPr="001D28FA" w:rsidRDefault="00E36C4F" w:rsidP="00E36C4F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podpis i pieczątka Wykonawcy </w:t>
      </w:r>
    </w:p>
    <w:p w14:paraId="47332A62" w14:textId="77777777" w:rsidR="00E36C4F" w:rsidRPr="001D28FA" w:rsidRDefault="00E36C4F" w:rsidP="00E36C4F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 lub osoby upoważnionej </w:t>
      </w:r>
    </w:p>
    <w:p w14:paraId="10EDD21D" w14:textId="77777777" w:rsidR="00E36C4F" w:rsidRPr="001D28FA" w:rsidRDefault="00E36C4F" w:rsidP="00E36C4F">
      <w:pPr>
        <w:pStyle w:val="Tekstpodstawowywcity"/>
        <w:ind w:left="4963" w:firstLine="709"/>
        <w:rPr>
          <w:sz w:val="22"/>
          <w:szCs w:val="22"/>
        </w:rPr>
      </w:pPr>
    </w:p>
    <w:p w14:paraId="0EA25437" w14:textId="77777777" w:rsidR="00E36C4F" w:rsidRPr="001D28FA" w:rsidRDefault="00E36C4F" w:rsidP="00E36C4F">
      <w:pPr>
        <w:pStyle w:val="Tekstpodstawowywcity"/>
        <w:ind w:left="4963" w:firstLine="709"/>
        <w:rPr>
          <w:sz w:val="22"/>
          <w:szCs w:val="22"/>
        </w:rPr>
      </w:pPr>
    </w:p>
    <w:p w14:paraId="3C54A757" w14:textId="77777777" w:rsidR="0059088A" w:rsidRPr="001D28FA" w:rsidRDefault="0059088A" w:rsidP="0059088A">
      <w:pPr>
        <w:pStyle w:val="Tekstpodstawowywcity"/>
        <w:ind w:left="4963" w:firstLine="709"/>
        <w:rPr>
          <w:sz w:val="22"/>
          <w:szCs w:val="22"/>
        </w:rPr>
      </w:pPr>
    </w:p>
    <w:p w14:paraId="16A49929" w14:textId="5A324E7A" w:rsidR="0059088A" w:rsidRPr="001D28FA" w:rsidRDefault="00A002F3" w:rsidP="0059088A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2.2</w:t>
      </w:r>
      <w:r w:rsidR="0059088A" w:rsidRPr="001D28FA">
        <w:rPr>
          <w:b/>
          <w:sz w:val="22"/>
          <w:szCs w:val="22"/>
        </w:rPr>
        <w:t>.</w:t>
      </w:r>
    </w:p>
    <w:p w14:paraId="43948A98" w14:textId="77777777" w:rsidR="0059088A" w:rsidRPr="001D28FA" w:rsidRDefault="0059088A" w:rsidP="0059088A">
      <w:pPr>
        <w:rPr>
          <w:sz w:val="22"/>
          <w:szCs w:val="22"/>
        </w:rPr>
      </w:pPr>
    </w:p>
    <w:p w14:paraId="3495B4BF" w14:textId="77777777" w:rsidR="0059088A" w:rsidRPr="001D28FA" w:rsidRDefault="0059088A" w:rsidP="0059088A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6E43E0D2" w14:textId="77777777" w:rsidR="0059088A" w:rsidRPr="001D28FA" w:rsidRDefault="0059088A" w:rsidP="0059088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3D14C589" w14:textId="77777777" w:rsidR="0059088A" w:rsidRPr="001D28FA" w:rsidRDefault="0059088A" w:rsidP="0059088A">
      <w:pPr>
        <w:rPr>
          <w:sz w:val="22"/>
          <w:szCs w:val="22"/>
        </w:rPr>
      </w:pPr>
    </w:p>
    <w:p w14:paraId="60EAEC50" w14:textId="77777777" w:rsidR="0059088A" w:rsidRPr="001D28FA" w:rsidRDefault="0059088A" w:rsidP="0059088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F78A735" w14:textId="77777777" w:rsidR="0059088A" w:rsidRPr="001D28FA" w:rsidRDefault="0059088A" w:rsidP="0059088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1D28FA">
        <w:rPr>
          <w:sz w:val="22"/>
          <w:szCs w:val="22"/>
        </w:rPr>
        <w:t>FORMULARZ OFERTOWO – CENOWY</w:t>
      </w:r>
    </w:p>
    <w:p w14:paraId="42B3768B" w14:textId="77777777" w:rsidR="0059088A" w:rsidRPr="001D28FA" w:rsidRDefault="0059088A" w:rsidP="0059088A"/>
    <w:p w14:paraId="79D7879D" w14:textId="3CF37E03" w:rsidR="0059088A" w:rsidRPr="001D28FA" w:rsidRDefault="0059088A" w:rsidP="0059088A">
      <w:pPr>
        <w:jc w:val="center"/>
        <w:rPr>
          <w:b/>
        </w:rPr>
      </w:pPr>
      <w:r w:rsidRPr="001D28FA">
        <w:rPr>
          <w:b/>
        </w:rPr>
        <w:t>PAKIET I</w:t>
      </w:r>
      <w:r w:rsidR="00A002F3">
        <w:rPr>
          <w:b/>
        </w:rPr>
        <w:t>I</w:t>
      </w:r>
    </w:p>
    <w:p w14:paraId="5C7A790F" w14:textId="77777777" w:rsidR="0059088A" w:rsidRPr="001D28FA" w:rsidRDefault="0059088A" w:rsidP="0059088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59088A" w:rsidRPr="001D28FA" w14:paraId="35B35F68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32B5C" w14:textId="77777777" w:rsidR="0059088A" w:rsidRPr="001D28FA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0234C61" w14:textId="77777777" w:rsidR="0059088A" w:rsidRPr="001D28FA" w:rsidRDefault="0059088A" w:rsidP="003B2A6E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5E48D" w14:textId="77777777" w:rsidR="0059088A" w:rsidRPr="001D28FA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F8DE1B8" w14:textId="77777777" w:rsidR="0059088A" w:rsidRPr="001D28FA" w:rsidRDefault="0059088A" w:rsidP="003B2A6E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938AB" w14:textId="77777777" w:rsidR="0059088A" w:rsidRPr="001D28FA" w:rsidRDefault="0059088A" w:rsidP="003B2A6E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FD662" w14:textId="77777777" w:rsidR="0059088A" w:rsidRPr="001D28FA" w:rsidRDefault="0059088A" w:rsidP="003B2A6E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03468" w14:textId="77777777" w:rsidR="0059088A" w:rsidRPr="001D28FA" w:rsidRDefault="0059088A" w:rsidP="003B2A6E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76C93" w14:textId="77777777" w:rsidR="0059088A" w:rsidRPr="001D28FA" w:rsidRDefault="0059088A" w:rsidP="003B2A6E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015F" w14:textId="77777777" w:rsidR="0059088A" w:rsidRPr="001D28FA" w:rsidRDefault="0059088A" w:rsidP="003B2A6E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101A554F" w14:textId="77777777" w:rsidR="0059088A" w:rsidRPr="001D28FA" w:rsidRDefault="0059088A" w:rsidP="003B2A6E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netto PLN</w:t>
            </w:r>
          </w:p>
          <w:p w14:paraId="5D47693A" w14:textId="77777777" w:rsidR="0059088A" w:rsidRPr="001D28FA" w:rsidRDefault="0059088A" w:rsidP="003B2A6E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179CB262" w14:textId="77777777" w:rsidR="0059088A" w:rsidRPr="001D28FA" w:rsidRDefault="0059088A" w:rsidP="003B2A6E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2B0C" w14:textId="77777777" w:rsidR="0059088A" w:rsidRPr="001D28FA" w:rsidRDefault="0059088A" w:rsidP="003B2A6E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10A45636" w14:textId="77777777" w:rsidR="0059088A" w:rsidRPr="001D28FA" w:rsidRDefault="0059088A" w:rsidP="003B2A6E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brutto PLN</w:t>
            </w:r>
          </w:p>
          <w:p w14:paraId="0B8C09FF" w14:textId="77777777" w:rsidR="0059088A" w:rsidRPr="001D28FA" w:rsidRDefault="0059088A" w:rsidP="003B2A6E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16682DD7" w14:textId="77777777" w:rsidR="0059088A" w:rsidRPr="001D28FA" w:rsidRDefault="0059088A" w:rsidP="003B2A6E">
            <w:pPr>
              <w:jc w:val="center"/>
              <w:rPr>
                <w:sz w:val="22"/>
                <w:szCs w:val="22"/>
              </w:rPr>
            </w:pPr>
          </w:p>
        </w:tc>
      </w:tr>
      <w:tr w:rsidR="0059088A" w:rsidRPr="001D28FA" w14:paraId="7A2CA584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FEB81" w14:textId="77777777" w:rsidR="0059088A" w:rsidRPr="001D28FA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A7BB9" w14:textId="77777777" w:rsidR="0059088A" w:rsidRPr="001D28FA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9231B" w14:textId="77777777" w:rsidR="0059088A" w:rsidRPr="001D28FA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46D72" w14:textId="77777777" w:rsidR="0059088A" w:rsidRPr="001D28FA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76F73" w14:textId="77777777" w:rsidR="0059088A" w:rsidRPr="001D28FA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B8218" w14:textId="77777777" w:rsidR="0059088A" w:rsidRPr="001D28FA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9B2D" w14:textId="77777777" w:rsidR="0059088A" w:rsidRPr="001D28FA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D99F" w14:textId="77777777" w:rsidR="0059088A" w:rsidRPr="001D28FA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8.</w:t>
            </w:r>
          </w:p>
        </w:tc>
      </w:tr>
      <w:tr w:rsidR="0059088A" w:rsidRPr="001D28FA" w14:paraId="639DBF69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6A35B" w14:textId="77777777" w:rsidR="0059088A" w:rsidRPr="001D28FA" w:rsidRDefault="0059088A" w:rsidP="003B2A6E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458AD6" w14:textId="3EE7DCD5" w:rsidR="0059088A" w:rsidRPr="001D28FA" w:rsidRDefault="00274840" w:rsidP="003B2A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Mysz</w:t>
            </w:r>
            <w:r w:rsidR="00874674">
              <w:rPr>
                <w:sz w:val="22"/>
                <w:szCs w:val="22"/>
              </w:rPr>
              <w:t xml:space="preserve"> </w:t>
            </w:r>
            <w:r w:rsidR="005D6220">
              <w:rPr>
                <w:sz w:val="22"/>
                <w:szCs w:val="22"/>
              </w:rPr>
              <w:t>bezprzewodowa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EC1718" w14:textId="016D05E2" w:rsidR="0059088A" w:rsidRPr="001D28FA" w:rsidRDefault="00874674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3EEE60" w14:textId="4E8770F7" w:rsidR="0059088A" w:rsidRPr="001D28FA" w:rsidRDefault="00874674" w:rsidP="003B2A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14BBFFA" w14:textId="77777777" w:rsidR="0059088A" w:rsidRPr="001D28FA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210B143" w14:textId="77777777" w:rsidR="0059088A" w:rsidRPr="001D28FA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3035" w14:textId="77777777" w:rsidR="0059088A" w:rsidRPr="001D28FA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2511" w14:textId="77777777" w:rsidR="0059088A" w:rsidRPr="001D28FA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</w:tr>
      <w:tr w:rsidR="0059088A" w:rsidRPr="001D28FA" w14:paraId="104A73BC" w14:textId="77777777" w:rsidTr="003B2A6E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50EDD" w14:textId="77777777" w:rsidR="0059088A" w:rsidRPr="001D28FA" w:rsidRDefault="0059088A" w:rsidP="003B2A6E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3D80774" w14:textId="77777777" w:rsidR="0059088A" w:rsidRPr="001D28FA" w:rsidRDefault="0059088A" w:rsidP="003B2A6E">
            <w:pPr>
              <w:snapToGrid w:val="0"/>
              <w:jc w:val="right"/>
              <w:rPr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A2DECE" w14:textId="77777777" w:rsidR="0059088A" w:rsidRPr="001D28FA" w:rsidRDefault="0059088A" w:rsidP="003B2A6E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346A02F" w14:textId="77777777" w:rsidR="0059088A" w:rsidRPr="001D28FA" w:rsidRDefault="0059088A" w:rsidP="0059088A">
      <w:pPr>
        <w:jc w:val="center"/>
        <w:rPr>
          <w:b/>
        </w:rPr>
      </w:pPr>
    </w:p>
    <w:p w14:paraId="177BD6FC" w14:textId="77777777" w:rsidR="0059088A" w:rsidRPr="001D28FA" w:rsidRDefault="0059088A" w:rsidP="0059088A">
      <w:pPr>
        <w:jc w:val="center"/>
        <w:rPr>
          <w:b/>
        </w:rPr>
      </w:pPr>
    </w:p>
    <w:p w14:paraId="04F345F6" w14:textId="77777777" w:rsidR="0059088A" w:rsidRPr="001D28FA" w:rsidRDefault="0059088A" w:rsidP="0059088A">
      <w:pPr>
        <w:ind w:right="252"/>
        <w:rPr>
          <w:i/>
          <w:sz w:val="18"/>
          <w:szCs w:val="18"/>
          <w:u w:val="single"/>
        </w:rPr>
      </w:pPr>
      <w:r w:rsidRPr="001D28FA">
        <w:rPr>
          <w:i/>
          <w:sz w:val="18"/>
          <w:szCs w:val="18"/>
          <w:u w:val="single"/>
        </w:rPr>
        <w:t>UWAGA! CENY – ZAOKRĄGLONE DO DWÓCH MIEJSC PO PRZECINKU</w:t>
      </w:r>
    </w:p>
    <w:p w14:paraId="03CF9BA1" w14:textId="77777777" w:rsidR="0059088A" w:rsidRPr="001D28FA" w:rsidRDefault="0059088A" w:rsidP="0059088A">
      <w:pPr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*Cena  musi obejmować :</w:t>
      </w:r>
    </w:p>
    <w:p w14:paraId="4E9217E0" w14:textId="77777777" w:rsidR="0059088A" w:rsidRPr="001D28FA" w:rsidRDefault="0059088A" w:rsidP="0059088A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 xml:space="preserve">wartość przedmiotu zamówienia i podatek VAT. </w:t>
      </w:r>
    </w:p>
    <w:p w14:paraId="55AAC28B" w14:textId="77777777" w:rsidR="0059088A" w:rsidRPr="001D28FA" w:rsidRDefault="0059088A" w:rsidP="0059088A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wszystkie koszty związane z realizacją zamówienia, w tym koszt towaru, transportu do siedziby</w:t>
      </w:r>
      <w:r w:rsidRPr="001D28FA">
        <w:rPr>
          <w:rStyle w:val="WW-Absatz-Standardschriftart111111111111111111111111"/>
          <w:sz w:val="18"/>
          <w:szCs w:val="18"/>
        </w:rPr>
        <w:t xml:space="preserve"> Zamawiającego, </w:t>
      </w:r>
      <w:r w:rsidRPr="001D28FA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2F623FE" w14:textId="77777777" w:rsidR="0059088A" w:rsidRPr="001D28FA" w:rsidRDefault="0059088A" w:rsidP="0059088A">
      <w:pPr>
        <w:ind w:left="5672"/>
        <w:rPr>
          <w:sz w:val="22"/>
          <w:szCs w:val="22"/>
        </w:rPr>
      </w:pPr>
    </w:p>
    <w:p w14:paraId="07CF846B" w14:textId="77777777" w:rsidR="0059088A" w:rsidRPr="001D28FA" w:rsidRDefault="0059088A" w:rsidP="0059088A">
      <w:pPr>
        <w:ind w:left="5672"/>
        <w:rPr>
          <w:sz w:val="22"/>
          <w:szCs w:val="22"/>
        </w:rPr>
      </w:pPr>
    </w:p>
    <w:p w14:paraId="3F17B8BD" w14:textId="77777777" w:rsidR="0059088A" w:rsidRPr="001D28FA" w:rsidRDefault="0059088A" w:rsidP="0059088A">
      <w:pPr>
        <w:ind w:left="5672"/>
        <w:rPr>
          <w:sz w:val="22"/>
          <w:szCs w:val="22"/>
        </w:rPr>
      </w:pPr>
    </w:p>
    <w:p w14:paraId="0C170986" w14:textId="77777777" w:rsidR="0059088A" w:rsidRPr="001D28FA" w:rsidRDefault="0059088A" w:rsidP="0059088A">
      <w:pPr>
        <w:ind w:left="5672"/>
        <w:rPr>
          <w:sz w:val="22"/>
          <w:szCs w:val="22"/>
        </w:rPr>
      </w:pPr>
    </w:p>
    <w:p w14:paraId="6AD50B81" w14:textId="77777777" w:rsidR="0059088A" w:rsidRPr="001D28FA" w:rsidRDefault="0059088A" w:rsidP="0059088A">
      <w:pPr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Oferujemy dostawę w terminie: ………dni od daty podpisania umowy </w:t>
      </w:r>
    </w:p>
    <w:p w14:paraId="0A274C0D" w14:textId="5917099A" w:rsidR="0059088A" w:rsidRPr="001D28FA" w:rsidRDefault="0059088A" w:rsidP="0059088A">
      <w:pPr>
        <w:rPr>
          <w:sz w:val="18"/>
          <w:szCs w:val="18"/>
        </w:rPr>
      </w:pPr>
      <w:r w:rsidRPr="001D28FA">
        <w:rPr>
          <w:sz w:val="18"/>
          <w:szCs w:val="18"/>
        </w:rPr>
        <w:t xml:space="preserve">(maksymalny termin dostawy: 14 dni, </w:t>
      </w:r>
      <w:r w:rsidR="00697D61">
        <w:rPr>
          <w:sz w:val="18"/>
          <w:szCs w:val="18"/>
        </w:rPr>
        <w:t>minimalny oceniany termin dostawy:</w:t>
      </w:r>
      <w:r w:rsidRPr="001D28FA">
        <w:rPr>
          <w:sz w:val="18"/>
          <w:szCs w:val="18"/>
        </w:rPr>
        <w:t xml:space="preserve"> 7 dni)</w:t>
      </w:r>
    </w:p>
    <w:p w14:paraId="209D4FB0" w14:textId="77777777" w:rsidR="0059088A" w:rsidRPr="001D28FA" w:rsidRDefault="0059088A" w:rsidP="0059088A">
      <w:pPr>
        <w:ind w:left="5672"/>
        <w:rPr>
          <w:sz w:val="22"/>
          <w:szCs w:val="22"/>
        </w:rPr>
      </w:pPr>
    </w:p>
    <w:p w14:paraId="4E06D8EC" w14:textId="77777777" w:rsidR="0059088A" w:rsidRPr="001D28FA" w:rsidRDefault="0059088A" w:rsidP="0059088A">
      <w:pPr>
        <w:ind w:left="5672"/>
        <w:rPr>
          <w:sz w:val="22"/>
          <w:szCs w:val="22"/>
        </w:rPr>
      </w:pPr>
    </w:p>
    <w:p w14:paraId="77BCA23C" w14:textId="77777777" w:rsidR="0059088A" w:rsidRPr="001D28FA" w:rsidRDefault="0059088A" w:rsidP="0059088A">
      <w:pPr>
        <w:ind w:left="5672"/>
        <w:rPr>
          <w:sz w:val="22"/>
          <w:szCs w:val="22"/>
        </w:rPr>
      </w:pPr>
    </w:p>
    <w:p w14:paraId="1AA8C319" w14:textId="77777777" w:rsidR="0059088A" w:rsidRPr="001D28FA" w:rsidRDefault="0059088A" w:rsidP="0059088A">
      <w:pPr>
        <w:ind w:left="5672"/>
        <w:rPr>
          <w:sz w:val="22"/>
          <w:szCs w:val="22"/>
        </w:rPr>
      </w:pPr>
    </w:p>
    <w:p w14:paraId="57514DC1" w14:textId="77777777" w:rsidR="0059088A" w:rsidRPr="001D28FA" w:rsidRDefault="0059088A" w:rsidP="0059088A">
      <w:pPr>
        <w:ind w:left="5672"/>
        <w:rPr>
          <w:sz w:val="22"/>
          <w:szCs w:val="22"/>
        </w:rPr>
      </w:pPr>
    </w:p>
    <w:p w14:paraId="6520BD60" w14:textId="7091EFF2" w:rsidR="0059088A" w:rsidRPr="001D28FA" w:rsidRDefault="00274840" w:rsidP="0059088A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59088A" w:rsidRPr="001D28FA">
        <w:rPr>
          <w:sz w:val="22"/>
          <w:szCs w:val="22"/>
        </w:rPr>
        <w:t>..............................................</w:t>
      </w:r>
    </w:p>
    <w:p w14:paraId="340E0B08" w14:textId="77777777" w:rsidR="0059088A" w:rsidRPr="001D28FA" w:rsidRDefault="0059088A" w:rsidP="0059088A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podpis i pieczątka Wykonawcy </w:t>
      </w:r>
    </w:p>
    <w:p w14:paraId="19C9EEC0" w14:textId="77777777" w:rsidR="0059088A" w:rsidRPr="001D28FA" w:rsidRDefault="0059088A" w:rsidP="0059088A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 lub osoby upoważnionej </w:t>
      </w:r>
    </w:p>
    <w:p w14:paraId="33B76AC1" w14:textId="77777777" w:rsidR="00820CAA" w:rsidRPr="001D28F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5B22B730" w14:textId="4CA6728E" w:rsidR="00A47B27" w:rsidRPr="001D28FA" w:rsidRDefault="00A47B27" w:rsidP="00A47B27">
      <w:pPr>
        <w:pageBreakBefore/>
        <w:jc w:val="right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Załącznik nr 2.3.</w:t>
      </w:r>
    </w:p>
    <w:p w14:paraId="5DDA87C6" w14:textId="77777777" w:rsidR="00A47B27" w:rsidRPr="001D28FA" w:rsidRDefault="00A47B27" w:rsidP="00A47B27">
      <w:pPr>
        <w:rPr>
          <w:sz w:val="22"/>
          <w:szCs w:val="22"/>
        </w:rPr>
      </w:pPr>
    </w:p>
    <w:p w14:paraId="2397A0E1" w14:textId="32C7D348" w:rsidR="00A47B27" w:rsidRPr="001D28FA" w:rsidRDefault="00274840" w:rsidP="00A47B27">
      <w:pPr>
        <w:rPr>
          <w:sz w:val="22"/>
          <w:szCs w:val="22"/>
        </w:rPr>
      </w:pPr>
      <w:r>
        <w:rPr>
          <w:sz w:val="22"/>
          <w:szCs w:val="22"/>
        </w:rPr>
        <w:t>…</w:t>
      </w:r>
      <w:r w:rsidR="00A47B27" w:rsidRPr="001D28FA">
        <w:rPr>
          <w:sz w:val="22"/>
          <w:szCs w:val="22"/>
        </w:rPr>
        <w:t>.....................................</w:t>
      </w:r>
      <w:r w:rsidR="00A47B27" w:rsidRPr="001D28FA">
        <w:rPr>
          <w:sz w:val="22"/>
          <w:szCs w:val="22"/>
        </w:rPr>
        <w:tab/>
      </w:r>
      <w:r w:rsidR="00A47B27" w:rsidRPr="001D28FA">
        <w:rPr>
          <w:sz w:val="22"/>
          <w:szCs w:val="22"/>
        </w:rPr>
        <w:tab/>
      </w:r>
      <w:r w:rsidR="00A47B27" w:rsidRPr="001D28FA">
        <w:rPr>
          <w:sz w:val="22"/>
          <w:szCs w:val="22"/>
        </w:rPr>
        <w:tab/>
      </w:r>
      <w:r w:rsidR="00A47B27" w:rsidRPr="001D28FA">
        <w:rPr>
          <w:sz w:val="22"/>
          <w:szCs w:val="22"/>
        </w:rPr>
        <w:tab/>
      </w:r>
      <w:r w:rsidR="00A47B27" w:rsidRPr="001D28FA">
        <w:rPr>
          <w:sz w:val="22"/>
          <w:szCs w:val="22"/>
        </w:rPr>
        <w:tab/>
      </w:r>
      <w:r w:rsidR="00A47B27" w:rsidRPr="001D28FA">
        <w:rPr>
          <w:sz w:val="22"/>
          <w:szCs w:val="22"/>
        </w:rPr>
        <w:tab/>
      </w:r>
      <w:r w:rsidR="00A47B27" w:rsidRPr="001D28FA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47B27" w:rsidRPr="001D28FA">
        <w:rPr>
          <w:sz w:val="22"/>
          <w:szCs w:val="22"/>
        </w:rPr>
        <w:t>.....................................................</w:t>
      </w:r>
    </w:p>
    <w:p w14:paraId="0B03AB70" w14:textId="77777777" w:rsidR="00A47B27" w:rsidRPr="001D28FA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26D4970B" w14:textId="77777777" w:rsidR="00A47B27" w:rsidRPr="001D28FA" w:rsidRDefault="00A47B27" w:rsidP="00A47B27">
      <w:pPr>
        <w:rPr>
          <w:sz w:val="22"/>
          <w:szCs w:val="22"/>
        </w:rPr>
      </w:pPr>
    </w:p>
    <w:p w14:paraId="44B3530B" w14:textId="77777777" w:rsidR="00A47B27" w:rsidRPr="001D28FA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E85A2DE" w14:textId="77777777" w:rsidR="00A47B27" w:rsidRPr="001D28FA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1D28FA">
        <w:rPr>
          <w:sz w:val="22"/>
          <w:szCs w:val="22"/>
        </w:rPr>
        <w:t>FORMULARZ OFERTOWO – CENOWY</w:t>
      </w:r>
    </w:p>
    <w:p w14:paraId="57C5D844" w14:textId="77777777" w:rsidR="00A47B27" w:rsidRPr="001D28FA" w:rsidRDefault="00A47B27" w:rsidP="00A47B27"/>
    <w:p w14:paraId="5C069CB1" w14:textId="2417DF3B" w:rsidR="00A47B27" w:rsidRPr="001D28FA" w:rsidRDefault="00A47B27" w:rsidP="00A47B27">
      <w:pPr>
        <w:jc w:val="center"/>
        <w:rPr>
          <w:b/>
        </w:rPr>
      </w:pPr>
      <w:r>
        <w:rPr>
          <w:b/>
        </w:rPr>
        <w:t xml:space="preserve">PAKIET </w:t>
      </w:r>
      <w:r w:rsidRPr="001D28FA">
        <w:rPr>
          <w:b/>
        </w:rPr>
        <w:t>III</w:t>
      </w:r>
    </w:p>
    <w:p w14:paraId="04B6130A" w14:textId="77777777" w:rsidR="00A47B27" w:rsidRPr="001D28FA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A47B27" w:rsidRPr="001D28FA" w14:paraId="3FEAA803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506DA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3E4B714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06AF6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0241A0A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7ADB9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085F9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06D49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D5C77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1DFF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20A86E2B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netto PLN</w:t>
            </w:r>
          </w:p>
          <w:p w14:paraId="789739BD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5C8F0ADC" w14:textId="77777777" w:rsidR="00A47B27" w:rsidRPr="001D28FA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75DB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04D64DE5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brutto PLN</w:t>
            </w:r>
          </w:p>
          <w:p w14:paraId="2C76FD12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6BD75BD3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1D28FA" w14:paraId="05FCD954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C4665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55939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CB2F3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A0CE9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E316B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AA97E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1586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8BD8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8.</w:t>
            </w:r>
          </w:p>
        </w:tc>
      </w:tr>
      <w:tr w:rsidR="00A47B27" w:rsidRPr="001D28FA" w14:paraId="1C7CAE5D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A28BB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697721" w14:textId="600FB6FC" w:rsidR="00A47B27" w:rsidRPr="001D28FA" w:rsidRDefault="00274840" w:rsidP="008B4F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Komputer</w:t>
            </w:r>
            <w:r w:rsidR="005D6220">
              <w:rPr>
                <w:sz w:val="22"/>
                <w:szCs w:val="22"/>
              </w:rPr>
              <w:t xml:space="preserve"> stacjonarny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0C2E16" w14:textId="1135247C" w:rsidR="00A47B27" w:rsidRPr="001D28FA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100FE" w14:textId="3EC572B4" w:rsidR="00A47B27" w:rsidRPr="001D28FA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1A00BFC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3F871D4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9D18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7BB5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1D28FA" w14:paraId="2BA139F9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6BAC18" w14:textId="37014095" w:rsidR="00274840" w:rsidRPr="001D28FA" w:rsidRDefault="00274840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5CF8A" w14:textId="55EBD90E" w:rsidR="00274840" w:rsidRPr="00BE62E4" w:rsidRDefault="00274840" w:rsidP="008B4F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</w:t>
            </w:r>
            <w:r w:rsidR="005D6220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E7AB2A" w14:textId="06A4A0AA" w:rsidR="00274840" w:rsidRDefault="00274840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9E2F6A" w14:textId="74B44357" w:rsidR="00274840" w:rsidRDefault="00274840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D8DE872" w14:textId="77777777" w:rsidR="00274840" w:rsidRPr="001D28FA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81B4FAE" w14:textId="77777777" w:rsidR="00274840" w:rsidRPr="001D28FA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A020" w14:textId="77777777" w:rsidR="00274840" w:rsidRPr="001D28FA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C444" w14:textId="77777777" w:rsidR="00274840" w:rsidRPr="001D28FA" w:rsidRDefault="00274840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1D28FA" w14:paraId="153778DC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AFE64" w14:textId="77777777" w:rsidR="00A47B27" w:rsidRPr="001D28FA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32DFFEB" w14:textId="77777777" w:rsidR="00A47B27" w:rsidRPr="001D28FA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BFC00C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C244400" w14:textId="77777777" w:rsidR="00A47B27" w:rsidRPr="001D28FA" w:rsidRDefault="00A47B27" w:rsidP="00A47B27">
      <w:pPr>
        <w:jc w:val="center"/>
        <w:rPr>
          <w:b/>
        </w:rPr>
      </w:pPr>
    </w:p>
    <w:p w14:paraId="665170B1" w14:textId="77777777" w:rsidR="00A47B27" w:rsidRPr="001D28FA" w:rsidRDefault="00A47B27" w:rsidP="00A47B27">
      <w:pPr>
        <w:jc w:val="center"/>
        <w:rPr>
          <w:b/>
        </w:rPr>
      </w:pPr>
    </w:p>
    <w:p w14:paraId="5D5D1515" w14:textId="77777777" w:rsidR="00A47B27" w:rsidRPr="001D28FA" w:rsidRDefault="00A47B27" w:rsidP="00A47B27">
      <w:pPr>
        <w:ind w:right="252"/>
        <w:rPr>
          <w:i/>
          <w:sz w:val="18"/>
          <w:szCs w:val="18"/>
          <w:u w:val="single"/>
        </w:rPr>
      </w:pPr>
      <w:r w:rsidRPr="001D28FA">
        <w:rPr>
          <w:i/>
          <w:sz w:val="18"/>
          <w:szCs w:val="18"/>
          <w:u w:val="single"/>
        </w:rPr>
        <w:t>UWAGA! CENY – ZAOKRĄGLONE DO DWÓCH MIEJSC PO PRZECINKU</w:t>
      </w:r>
    </w:p>
    <w:p w14:paraId="56FEBE37" w14:textId="77777777" w:rsidR="00A47B27" w:rsidRPr="001D28FA" w:rsidRDefault="00A47B27" w:rsidP="00A47B27">
      <w:pPr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*Cena  musi obejmować :</w:t>
      </w:r>
    </w:p>
    <w:p w14:paraId="05D419ED" w14:textId="77777777" w:rsidR="00A47B27" w:rsidRPr="001D28FA" w:rsidRDefault="00A47B27" w:rsidP="00A47B2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 xml:space="preserve">wartość przedmiotu zamówienia i podatek VAT. </w:t>
      </w:r>
    </w:p>
    <w:p w14:paraId="34F359B0" w14:textId="77777777" w:rsidR="00A47B27" w:rsidRPr="001D28FA" w:rsidRDefault="00A47B27" w:rsidP="00A47B2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wszystkie koszty związane z realizacją zamówienia, w tym koszt towaru, transportu do siedziby</w:t>
      </w:r>
      <w:r w:rsidRPr="001D28FA">
        <w:rPr>
          <w:rStyle w:val="WW-Absatz-Standardschriftart111111111111111111111111"/>
          <w:sz w:val="18"/>
          <w:szCs w:val="18"/>
        </w:rPr>
        <w:t xml:space="preserve"> Zamawiającego, </w:t>
      </w:r>
      <w:r w:rsidRPr="001D28FA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6C47E70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6B339628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351465F5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6A98315B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6BAA6997" w14:textId="77777777" w:rsidR="00A47B27" w:rsidRPr="001D28FA" w:rsidRDefault="00A47B27" w:rsidP="00A47B27">
      <w:pPr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Oferujemy dostawę w terminie: ………dni od daty podpisania umowy </w:t>
      </w:r>
    </w:p>
    <w:p w14:paraId="0004A599" w14:textId="77777777" w:rsidR="00A47B27" w:rsidRPr="001D28FA" w:rsidRDefault="00A47B27" w:rsidP="00A47B27">
      <w:pPr>
        <w:rPr>
          <w:sz w:val="18"/>
          <w:szCs w:val="18"/>
        </w:rPr>
      </w:pPr>
      <w:r w:rsidRPr="001D28FA">
        <w:rPr>
          <w:sz w:val="18"/>
          <w:szCs w:val="18"/>
        </w:rPr>
        <w:t xml:space="preserve">(maksymalny termin dostawy: 14 dni, </w:t>
      </w:r>
      <w:r>
        <w:rPr>
          <w:sz w:val="18"/>
          <w:szCs w:val="18"/>
        </w:rPr>
        <w:t>minimalny oceniany termin dostawy:</w:t>
      </w:r>
      <w:r w:rsidRPr="001D28FA">
        <w:rPr>
          <w:sz w:val="18"/>
          <w:szCs w:val="18"/>
        </w:rPr>
        <w:t xml:space="preserve"> 7 dni)</w:t>
      </w:r>
    </w:p>
    <w:p w14:paraId="6E0A5848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1DE9C2BC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2BE07473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5CE0248F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1DE7786A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540334A7" w14:textId="77777777" w:rsidR="00A47B27" w:rsidRPr="001D28FA" w:rsidRDefault="00A47B27" w:rsidP="00A47B27">
      <w:pPr>
        <w:ind w:left="5672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</w:t>
      </w:r>
    </w:p>
    <w:p w14:paraId="1A07C2B6" w14:textId="77777777" w:rsidR="00A47B27" w:rsidRPr="001D28FA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podpis i pieczątka Wykonawcy </w:t>
      </w:r>
    </w:p>
    <w:p w14:paraId="36C58401" w14:textId="77777777" w:rsidR="00A47B27" w:rsidRPr="001D28FA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 lub osoby upoważnionej </w:t>
      </w:r>
    </w:p>
    <w:p w14:paraId="5265E391" w14:textId="232265F2" w:rsidR="00A47B27" w:rsidRPr="001D28FA" w:rsidRDefault="00A47B27" w:rsidP="00A47B27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2.4</w:t>
      </w:r>
      <w:r w:rsidRPr="001D28FA">
        <w:rPr>
          <w:b/>
          <w:sz w:val="22"/>
          <w:szCs w:val="22"/>
        </w:rPr>
        <w:t>.</w:t>
      </w:r>
    </w:p>
    <w:p w14:paraId="29D81D46" w14:textId="77777777" w:rsidR="00A47B27" w:rsidRPr="001D28FA" w:rsidRDefault="00A47B27" w:rsidP="00A47B27">
      <w:pPr>
        <w:rPr>
          <w:sz w:val="22"/>
          <w:szCs w:val="22"/>
        </w:rPr>
      </w:pPr>
    </w:p>
    <w:p w14:paraId="62E7D9F9" w14:textId="77777777" w:rsidR="00A47B27" w:rsidRPr="001D28FA" w:rsidRDefault="00A47B27" w:rsidP="00A47B27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73A21399" w14:textId="77777777" w:rsidR="00A47B27" w:rsidRPr="001D28FA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2BD6D53C" w14:textId="77777777" w:rsidR="00A47B27" w:rsidRPr="001D28FA" w:rsidRDefault="00A47B27" w:rsidP="00A47B27">
      <w:pPr>
        <w:rPr>
          <w:sz w:val="22"/>
          <w:szCs w:val="22"/>
        </w:rPr>
      </w:pPr>
    </w:p>
    <w:p w14:paraId="6BBF33FD" w14:textId="77777777" w:rsidR="00A47B27" w:rsidRPr="001D28FA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13A5EE8" w14:textId="77777777" w:rsidR="00A47B27" w:rsidRPr="001D28FA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1D28FA">
        <w:rPr>
          <w:sz w:val="22"/>
          <w:szCs w:val="22"/>
        </w:rPr>
        <w:t>FORMULARZ OFERTOWO – CENOWY</w:t>
      </w:r>
    </w:p>
    <w:p w14:paraId="5757B6A2" w14:textId="77777777" w:rsidR="00A47B27" w:rsidRPr="001D28FA" w:rsidRDefault="00A47B27" w:rsidP="00A47B27"/>
    <w:p w14:paraId="5B064236" w14:textId="6FFBEEBA" w:rsidR="00A47B27" w:rsidRPr="001D28FA" w:rsidRDefault="00A47B27" w:rsidP="00A47B27">
      <w:pPr>
        <w:jc w:val="center"/>
        <w:rPr>
          <w:b/>
        </w:rPr>
      </w:pPr>
      <w:r>
        <w:rPr>
          <w:b/>
        </w:rPr>
        <w:t>PAKIET IV</w:t>
      </w:r>
    </w:p>
    <w:p w14:paraId="1A26F7E6" w14:textId="77777777" w:rsidR="00A47B27" w:rsidRPr="001D28FA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A47B27" w:rsidRPr="001D28FA" w14:paraId="0BAB1B50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0E3B5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12C7697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E3E8B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0424379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33EDD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F902F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B2422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5E3A7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3318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2C43E6C1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netto PLN</w:t>
            </w:r>
          </w:p>
          <w:p w14:paraId="43F83515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24193E99" w14:textId="77777777" w:rsidR="00A47B27" w:rsidRPr="001D28FA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307F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7EE86BD3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brutto PLN</w:t>
            </w:r>
          </w:p>
          <w:p w14:paraId="357D68E0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272D3085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1D28FA" w14:paraId="0F864D61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379FE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BEC60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7F652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15A4A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1B30E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F08C2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F12A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A74E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8.</w:t>
            </w:r>
          </w:p>
        </w:tc>
      </w:tr>
      <w:tr w:rsidR="00A47B27" w:rsidRPr="001D28FA" w14:paraId="220F632D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1C3A99" w14:textId="0856769C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D28FA">
              <w:rPr>
                <w:sz w:val="22"/>
                <w:szCs w:val="22"/>
              </w:rPr>
              <w:t>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0EE7B" w14:textId="1151DB4D" w:rsidR="00A47B27" w:rsidRPr="001D28FA" w:rsidRDefault="005D6220" w:rsidP="00874674">
            <w:pPr>
              <w:snapToGrid w:val="0"/>
              <w:rPr>
                <w:sz w:val="22"/>
                <w:szCs w:val="22"/>
              </w:rPr>
            </w:pPr>
            <w:r w:rsidRPr="005D6220">
              <w:rPr>
                <w:sz w:val="22"/>
                <w:szCs w:val="22"/>
              </w:rPr>
              <w:t>Pamięć flash (pendrive)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99192" w14:textId="7E3AB8DA" w:rsidR="00A47B27" w:rsidRPr="001D28FA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E239F3" w14:textId="6B619610" w:rsidR="00A47B27" w:rsidRPr="001D28FA" w:rsidRDefault="00274840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6D5E3B0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68CC18E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1AFC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0A71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1D28FA" w14:paraId="6F770314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60501" w14:textId="77777777" w:rsidR="00A47B27" w:rsidRPr="001D28FA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9FAB6E7" w14:textId="77777777" w:rsidR="00A47B27" w:rsidRPr="001D28FA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4796F4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3BDFA72" w14:textId="77777777" w:rsidR="00A47B27" w:rsidRPr="001D28FA" w:rsidRDefault="00A47B27" w:rsidP="00A47B27">
      <w:pPr>
        <w:jc w:val="center"/>
        <w:rPr>
          <w:b/>
        </w:rPr>
      </w:pPr>
    </w:p>
    <w:p w14:paraId="6A3DBBB5" w14:textId="77777777" w:rsidR="00A47B27" w:rsidRPr="001D28FA" w:rsidRDefault="00A47B27" w:rsidP="00A47B27">
      <w:pPr>
        <w:jc w:val="center"/>
        <w:rPr>
          <w:b/>
        </w:rPr>
      </w:pPr>
    </w:p>
    <w:p w14:paraId="5D56F5DB" w14:textId="77777777" w:rsidR="00A47B27" w:rsidRPr="001D28FA" w:rsidRDefault="00A47B27" w:rsidP="00A47B27">
      <w:pPr>
        <w:ind w:right="252"/>
        <w:rPr>
          <w:i/>
          <w:sz w:val="18"/>
          <w:szCs w:val="18"/>
          <w:u w:val="single"/>
        </w:rPr>
      </w:pPr>
      <w:r w:rsidRPr="001D28FA">
        <w:rPr>
          <w:i/>
          <w:sz w:val="18"/>
          <w:szCs w:val="18"/>
          <w:u w:val="single"/>
        </w:rPr>
        <w:t>UWAGA! CENY – ZAOKRĄGLONE DO DWÓCH MIEJSC PO PRZECINKU</w:t>
      </w:r>
    </w:p>
    <w:p w14:paraId="6C22A9FF" w14:textId="77777777" w:rsidR="00A47B27" w:rsidRPr="001D28FA" w:rsidRDefault="00A47B27" w:rsidP="00A47B27">
      <w:pPr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*Cena  musi obejmować :</w:t>
      </w:r>
    </w:p>
    <w:p w14:paraId="08E09ADE" w14:textId="77777777" w:rsidR="00A47B27" w:rsidRPr="001D28FA" w:rsidRDefault="00A47B27" w:rsidP="00A47B2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 xml:space="preserve">wartość przedmiotu zamówienia i podatek VAT. </w:t>
      </w:r>
    </w:p>
    <w:p w14:paraId="2BA1FA9C" w14:textId="77777777" w:rsidR="00A47B27" w:rsidRPr="001D28FA" w:rsidRDefault="00A47B27" w:rsidP="00A47B2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wszystkie koszty związane z realizacją zamówienia, w tym koszt towaru, transportu do siedziby</w:t>
      </w:r>
      <w:r w:rsidRPr="001D28FA">
        <w:rPr>
          <w:rStyle w:val="WW-Absatz-Standardschriftart111111111111111111111111"/>
          <w:sz w:val="18"/>
          <w:szCs w:val="18"/>
        </w:rPr>
        <w:t xml:space="preserve"> Zamawiającego, </w:t>
      </w:r>
      <w:r w:rsidRPr="001D28FA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001802D9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3431FFF2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7D34BAD5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6AF075A3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25DDDC96" w14:textId="77777777" w:rsidR="00A47B27" w:rsidRPr="001D28FA" w:rsidRDefault="00A47B27" w:rsidP="00A47B27">
      <w:pPr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Oferujemy dostawę w terminie: ………dni od daty podpisania umowy </w:t>
      </w:r>
    </w:p>
    <w:p w14:paraId="45ACA013" w14:textId="77777777" w:rsidR="00A47B27" w:rsidRPr="001D28FA" w:rsidRDefault="00A47B27" w:rsidP="00A47B27">
      <w:pPr>
        <w:rPr>
          <w:sz w:val="18"/>
          <w:szCs w:val="18"/>
        </w:rPr>
      </w:pPr>
      <w:r w:rsidRPr="00455D5D">
        <w:rPr>
          <w:sz w:val="18"/>
          <w:szCs w:val="18"/>
        </w:rPr>
        <w:t>(maksymalny termin dostawy: 14 dni, minimalny oceniany termin dostawy: 7 dni)</w:t>
      </w:r>
    </w:p>
    <w:p w14:paraId="5D7B2BC7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594B5552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3A151770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5630E5B3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2CE8DED8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7CB9BDA3" w14:textId="77777777" w:rsidR="00A47B27" w:rsidRPr="001D28FA" w:rsidRDefault="00A47B27" w:rsidP="00A47B27">
      <w:pPr>
        <w:ind w:left="5672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</w:t>
      </w:r>
    </w:p>
    <w:p w14:paraId="7CAD06C1" w14:textId="77777777" w:rsidR="00A47B27" w:rsidRPr="001D28FA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podpis i pieczątka Wykonawcy </w:t>
      </w:r>
    </w:p>
    <w:p w14:paraId="14E913BA" w14:textId="77777777" w:rsidR="00A47B27" w:rsidRPr="001D28FA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 lub osoby upoważnionej </w:t>
      </w:r>
    </w:p>
    <w:p w14:paraId="4AB108FA" w14:textId="49CA8204" w:rsidR="00251DC7" w:rsidRPr="001D28FA" w:rsidRDefault="00251DC7" w:rsidP="00251DC7">
      <w:pPr>
        <w:pageBreakBefore/>
        <w:jc w:val="right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Załączn</w:t>
      </w:r>
      <w:r w:rsidR="00A47B27">
        <w:rPr>
          <w:b/>
          <w:sz w:val="22"/>
          <w:szCs w:val="22"/>
        </w:rPr>
        <w:t>ik nr 2.5</w:t>
      </w:r>
      <w:r w:rsidRPr="001D28FA">
        <w:rPr>
          <w:b/>
          <w:sz w:val="22"/>
          <w:szCs w:val="22"/>
        </w:rPr>
        <w:t>.</w:t>
      </w:r>
    </w:p>
    <w:p w14:paraId="04B243AE" w14:textId="77777777" w:rsidR="00251DC7" w:rsidRPr="001D28FA" w:rsidRDefault="00251DC7" w:rsidP="00251DC7">
      <w:pPr>
        <w:rPr>
          <w:sz w:val="22"/>
          <w:szCs w:val="22"/>
        </w:rPr>
      </w:pPr>
    </w:p>
    <w:p w14:paraId="45DB0A0E" w14:textId="77777777" w:rsidR="00251DC7" w:rsidRPr="001D28FA" w:rsidRDefault="00251DC7" w:rsidP="00251DC7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7F1D9C7D" w14:textId="77777777" w:rsidR="00251DC7" w:rsidRPr="001D28FA" w:rsidRDefault="00251DC7" w:rsidP="00251DC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2E096CB6" w14:textId="77777777" w:rsidR="00251DC7" w:rsidRPr="001D28FA" w:rsidRDefault="00251DC7" w:rsidP="00251DC7">
      <w:pPr>
        <w:rPr>
          <w:sz w:val="22"/>
          <w:szCs w:val="22"/>
        </w:rPr>
      </w:pPr>
    </w:p>
    <w:p w14:paraId="3A9C3AFD" w14:textId="77777777" w:rsidR="00251DC7" w:rsidRPr="001D28FA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168FD095" w14:textId="77777777" w:rsidR="00251DC7" w:rsidRPr="001D28FA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1D28FA">
        <w:rPr>
          <w:sz w:val="22"/>
          <w:szCs w:val="22"/>
        </w:rPr>
        <w:t>FORMULARZ OFERTOWO – CENOWY</w:t>
      </w:r>
    </w:p>
    <w:p w14:paraId="2641A159" w14:textId="77777777" w:rsidR="00251DC7" w:rsidRPr="001D28FA" w:rsidRDefault="00251DC7" w:rsidP="00251DC7"/>
    <w:p w14:paraId="3ED7962B" w14:textId="6B6926E2" w:rsidR="00251DC7" w:rsidRPr="001D28FA" w:rsidRDefault="00A47B27" w:rsidP="00251DC7">
      <w:pPr>
        <w:jc w:val="center"/>
        <w:rPr>
          <w:b/>
        </w:rPr>
      </w:pPr>
      <w:r>
        <w:rPr>
          <w:b/>
        </w:rPr>
        <w:t>PAKIET V</w:t>
      </w:r>
    </w:p>
    <w:p w14:paraId="6FA8CA5B" w14:textId="77777777" w:rsidR="00251DC7" w:rsidRPr="001D28FA" w:rsidRDefault="00251DC7" w:rsidP="00251DC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251DC7" w:rsidRPr="001D28FA" w14:paraId="0D3AA638" w14:textId="77777777" w:rsidTr="00874674">
        <w:trPr>
          <w:trHeight w:val="93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03FD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66DCF5C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8DD15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8062E3E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8E289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7455C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CBEFA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75BE7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9A04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141A50EA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netto PLN</w:t>
            </w:r>
          </w:p>
          <w:p w14:paraId="509EE318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7A7AF17F" w14:textId="77777777" w:rsidR="00251DC7" w:rsidRPr="001D28FA" w:rsidRDefault="00251DC7" w:rsidP="00251DC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96E9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749D598F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brutto PLN</w:t>
            </w:r>
          </w:p>
          <w:p w14:paraId="5381B8E3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329EB2B5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</w:p>
        </w:tc>
      </w:tr>
      <w:tr w:rsidR="00251DC7" w:rsidRPr="001D28FA" w14:paraId="70C3BACF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76B5E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EB165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824AA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377B4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42E73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6C793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050D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BBD5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8.</w:t>
            </w:r>
          </w:p>
        </w:tc>
      </w:tr>
      <w:tr w:rsidR="00251DC7" w:rsidRPr="001D28FA" w14:paraId="3AC437C7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E28EA3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6CB5F" w14:textId="590203B7" w:rsidR="00251DC7" w:rsidRPr="001D28FA" w:rsidRDefault="00274840" w:rsidP="00A47B2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4D248" w14:textId="68F82A10" w:rsidR="00251DC7" w:rsidRPr="001D28FA" w:rsidRDefault="00874674" w:rsidP="00251DC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3D4AB" w14:textId="137285DA" w:rsidR="00251DC7" w:rsidRPr="001D28FA" w:rsidRDefault="00874674" w:rsidP="00251DC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AB28D06" w14:textId="77777777" w:rsidR="00251DC7" w:rsidRPr="001D28FA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ED8DE0B" w14:textId="77777777" w:rsidR="00251DC7" w:rsidRPr="001D28FA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350B" w14:textId="77777777" w:rsidR="00251DC7" w:rsidRPr="001D28FA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DA29" w14:textId="77777777" w:rsidR="00251DC7" w:rsidRPr="001D28FA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1D28FA" w14:paraId="2F4A0260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AAAF6" w14:textId="0D638556" w:rsidR="00274840" w:rsidRPr="001D28FA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FD863F" w14:textId="761F6BBC" w:rsidR="00274840" w:rsidRDefault="002808A1" w:rsidP="0027484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Stacja dokująca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3E16C" w14:textId="14CC5647" w:rsidR="00274840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BD176" w14:textId="7E169C4F" w:rsidR="00274840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E5F84EB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17AF82D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90CC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894B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</w:tr>
      <w:tr w:rsidR="005D6220" w:rsidRPr="001D28FA" w14:paraId="7119C37E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B922C3" w14:textId="046DB05E" w:rsidR="005D6220" w:rsidRDefault="005D6220" w:rsidP="005D622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774351" w14:textId="4EFCA65A" w:rsidR="005D6220" w:rsidRDefault="005D6220" w:rsidP="005D6220">
            <w:pPr>
              <w:snapToGrid w:val="0"/>
              <w:rPr>
                <w:sz w:val="22"/>
                <w:szCs w:val="22"/>
              </w:rPr>
            </w:pPr>
            <w:r w:rsidRPr="005D6220">
              <w:rPr>
                <w:sz w:val="22"/>
                <w:szCs w:val="22"/>
              </w:rPr>
              <w:t>Zestaw klawiatura i mysz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E6845" w14:textId="12E6E32E" w:rsidR="005D6220" w:rsidRDefault="005D6220" w:rsidP="005D622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D303D9" w14:textId="3EA62418" w:rsidR="005D6220" w:rsidRDefault="005D6220" w:rsidP="005D622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5475B25" w14:textId="77777777" w:rsidR="005D6220" w:rsidRPr="001D28FA" w:rsidRDefault="005D6220" w:rsidP="005D62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D8086F0" w14:textId="77777777" w:rsidR="005D6220" w:rsidRPr="001D28FA" w:rsidRDefault="005D6220" w:rsidP="005D62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7FA1" w14:textId="77777777" w:rsidR="005D6220" w:rsidRPr="001D28FA" w:rsidRDefault="005D6220" w:rsidP="005D62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002F" w14:textId="77777777" w:rsidR="005D6220" w:rsidRPr="001D28FA" w:rsidRDefault="005D6220" w:rsidP="005D6220">
            <w:pPr>
              <w:snapToGrid w:val="0"/>
              <w:rPr>
                <w:sz w:val="22"/>
                <w:szCs w:val="22"/>
              </w:rPr>
            </w:pPr>
          </w:p>
        </w:tc>
      </w:tr>
      <w:tr w:rsidR="005D6220" w:rsidRPr="001D28FA" w14:paraId="50EC1EB9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C7ADD2" w14:textId="2FE521E8" w:rsidR="005D6220" w:rsidRPr="001D28FA" w:rsidRDefault="005D6220" w:rsidP="005D622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641ED7" w14:textId="06C37208" w:rsidR="005D6220" w:rsidRDefault="005D6220" w:rsidP="005D622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Dysk HDD zewnętrzny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FFF7DF" w14:textId="44777D95" w:rsidR="005D6220" w:rsidRDefault="005D6220" w:rsidP="005D622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D4F0B7" w14:textId="7D968E04" w:rsidR="005D6220" w:rsidRDefault="005D6220" w:rsidP="005D622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72379FE" w14:textId="77777777" w:rsidR="005D6220" w:rsidRPr="001D28FA" w:rsidRDefault="005D6220" w:rsidP="005D62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70BD31F" w14:textId="77777777" w:rsidR="005D6220" w:rsidRPr="001D28FA" w:rsidRDefault="005D6220" w:rsidP="005D62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41E6" w14:textId="77777777" w:rsidR="005D6220" w:rsidRPr="001D28FA" w:rsidRDefault="005D6220" w:rsidP="005D622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F524" w14:textId="77777777" w:rsidR="005D6220" w:rsidRPr="001D28FA" w:rsidRDefault="005D6220" w:rsidP="005D6220">
            <w:pPr>
              <w:snapToGrid w:val="0"/>
              <w:rPr>
                <w:sz w:val="22"/>
                <w:szCs w:val="22"/>
              </w:rPr>
            </w:pPr>
          </w:p>
        </w:tc>
      </w:tr>
      <w:tr w:rsidR="005D6220" w:rsidRPr="001D28FA" w14:paraId="0EAAD0DF" w14:textId="77777777" w:rsidTr="00251DC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CA1D1" w14:textId="77777777" w:rsidR="005D6220" w:rsidRPr="001D28FA" w:rsidRDefault="005D6220" w:rsidP="005D6220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7F87E34" w14:textId="77777777" w:rsidR="005D6220" w:rsidRPr="001D28FA" w:rsidRDefault="005D6220" w:rsidP="005D6220">
            <w:pPr>
              <w:snapToGrid w:val="0"/>
              <w:jc w:val="right"/>
              <w:rPr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0E8254" w14:textId="77777777" w:rsidR="005D6220" w:rsidRPr="001D28FA" w:rsidRDefault="005D6220" w:rsidP="005D622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A1BB455" w14:textId="77777777" w:rsidR="00251DC7" w:rsidRPr="001D28FA" w:rsidRDefault="00251DC7" w:rsidP="00251DC7">
      <w:pPr>
        <w:jc w:val="center"/>
        <w:rPr>
          <w:b/>
        </w:rPr>
      </w:pPr>
    </w:p>
    <w:p w14:paraId="23E1F8FF" w14:textId="77777777" w:rsidR="00251DC7" w:rsidRPr="001D28FA" w:rsidRDefault="00251DC7" w:rsidP="00251DC7">
      <w:pPr>
        <w:jc w:val="center"/>
        <w:rPr>
          <w:b/>
        </w:rPr>
      </w:pPr>
    </w:p>
    <w:p w14:paraId="2F1A197E" w14:textId="77777777" w:rsidR="00251DC7" w:rsidRPr="001D28FA" w:rsidRDefault="00251DC7" w:rsidP="00251DC7">
      <w:pPr>
        <w:ind w:right="252"/>
        <w:rPr>
          <w:i/>
          <w:sz w:val="18"/>
          <w:szCs w:val="18"/>
          <w:u w:val="single"/>
        </w:rPr>
      </w:pPr>
      <w:r w:rsidRPr="001D28FA">
        <w:rPr>
          <w:i/>
          <w:sz w:val="18"/>
          <w:szCs w:val="18"/>
          <w:u w:val="single"/>
        </w:rPr>
        <w:t>UWAGA! CENY – ZAOKRĄGLONE DO DWÓCH MIEJSC PO PRZECINKU</w:t>
      </w:r>
    </w:p>
    <w:p w14:paraId="1750BBDC" w14:textId="77777777" w:rsidR="00251DC7" w:rsidRPr="001D28FA" w:rsidRDefault="00251DC7" w:rsidP="00251DC7">
      <w:pPr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*Cena  musi obejmować :</w:t>
      </w:r>
    </w:p>
    <w:p w14:paraId="0F43AC89" w14:textId="77777777" w:rsidR="00251DC7" w:rsidRPr="001D28FA" w:rsidRDefault="00251DC7" w:rsidP="00251DC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 xml:space="preserve">wartość przedmiotu zamówienia i podatek VAT. </w:t>
      </w:r>
    </w:p>
    <w:p w14:paraId="323EAD6E" w14:textId="77777777" w:rsidR="00251DC7" w:rsidRPr="001D28FA" w:rsidRDefault="00251DC7" w:rsidP="00251DC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wszystkie koszty związane z realizacją zamówienia, w tym koszt towaru, transportu do siedziby</w:t>
      </w:r>
      <w:r w:rsidRPr="001D28FA">
        <w:rPr>
          <w:rStyle w:val="WW-Absatz-Standardschriftart111111111111111111111111"/>
          <w:sz w:val="18"/>
          <w:szCs w:val="18"/>
        </w:rPr>
        <w:t xml:space="preserve"> Zamawiającego, </w:t>
      </w:r>
      <w:r w:rsidRPr="001D28FA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9902E80" w14:textId="77777777" w:rsidR="00251DC7" w:rsidRPr="001D28FA" w:rsidRDefault="00251DC7" w:rsidP="00251DC7">
      <w:pPr>
        <w:ind w:left="5672"/>
        <w:rPr>
          <w:sz w:val="22"/>
          <w:szCs w:val="22"/>
        </w:rPr>
      </w:pPr>
    </w:p>
    <w:p w14:paraId="1B54C0AA" w14:textId="77777777" w:rsidR="00251DC7" w:rsidRPr="001D28FA" w:rsidRDefault="00251DC7" w:rsidP="00251DC7">
      <w:pPr>
        <w:ind w:left="5672"/>
        <w:rPr>
          <w:sz w:val="22"/>
          <w:szCs w:val="22"/>
        </w:rPr>
      </w:pPr>
    </w:p>
    <w:p w14:paraId="1D6FFD45" w14:textId="77777777" w:rsidR="00251DC7" w:rsidRPr="001D28FA" w:rsidRDefault="00251DC7" w:rsidP="00251DC7">
      <w:pPr>
        <w:ind w:left="5672"/>
        <w:rPr>
          <w:sz w:val="22"/>
          <w:szCs w:val="22"/>
        </w:rPr>
      </w:pPr>
    </w:p>
    <w:p w14:paraId="6C540CCA" w14:textId="77777777" w:rsidR="00251DC7" w:rsidRPr="001D28FA" w:rsidRDefault="00251DC7" w:rsidP="00251DC7">
      <w:pPr>
        <w:ind w:left="5672"/>
        <w:rPr>
          <w:sz w:val="22"/>
          <w:szCs w:val="22"/>
        </w:rPr>
      </w:pPr>
    </w:p>
    <w:p w14:paraId="2933DB18" w14:textId="77777777" w:rsidR="00517367" w:rsidRPr="001D28FA" w:rsidRDefault="00517367" w:rsidP="00517367">
      <w:pPr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Oferujemy dostawę w terminie: ………dni od daty podpisania umowy </w:t>
      </w:r>
    </w:p>
    <w:p w14:paraId="4568E130" w14:textId="77777777" w:rsidR="00517367" w:rsidRPr="001D28FA" w:rsidRDefault="00517367" w:rsidP="00517367">
      <w:pPr>
        <w:rPr>
          <w:sz w:val="18"/>
          <w:szCs w:val="18"/>
        </w:rPr>
      </w:pPr>
      <w:r w:rsidRPr="00455D5D">
        <w:rPr>
          <w:sz w:val="18"/>
          <w:szCs w:val="18"/>
        </w:rPr>
        <w:t>(maksymalny termin dostawy: 14 dni, minimalny oceniany termin dostawy: 7 dni)</w:t>
      </w:r>
    </w:p>
    <w:p w14:paraId="211F0998" w14:textId="77777777" w:rsidR="00251DC7" w:rsidRPr="001D28FA" w:rsidRDefault="00251DC7" w:rsidP="00251DC7">
      <w:pPr>
        <w:ind w:left="5672"/>
        <w:rPr>
          <w:sz w:val="22"/>
          <w:szCs w:val="22"/>
        </w:rPr>
      </w:pPr>
    </w:p>
    <w:p w14:paraId="3EBFDD5E" w14:textId="77777777" w:rsidR="00251DC7" w:rsidRPr="001D28FA" w:rsidRDefault="00251DC7" w:rsidP="00251DC7">
      <w:pPr>
        <w:ind w:left="5672"/>
        <w:rPr>
          <w:sz w:val="22"/>
          <w:szCs w:val="22"/>
        </w:rPr>
      </w:pPr>
    </w:p>
    <w:p w14:paraId="619C2E1F" w14:textId="77777777" w:rsidR="00251DC7" w:rsidRPr="001D28FA" w:rsidRDefault="00251DC7" w:rsidP="00251DC7">
      <w:pPr>
        <w:ind w:left="5672"/>
        <w:rPr>
          <w:sz w:val="22"/>
          <w:szCs w:val="22"/>
        </w:rPr>
      </w:pPr>
    </w:p>
    <w:p w14:paraId="3FA24656" w14:textId="77777777" w:rsidR="00251DC7" w:rsidRPr="001D28FA" w:rsidRDefault="00251DC7" w:rsidP="00251DC7">
      <w:pPr>
        <w:ind w:left="5672"/>
        <w:rPr>
          <w:sz w:val="22"/>
          <w:szCs w:val="22"/>
        </w:rPr>
      </w:pPr>
    </w:p>
    <w:p w14:paraId="4F711A5F" w14:textId="77777777" w:rsidR="00251DC7" w:rsidRPr="001D28FA" w:rsidRDefault="00251DC7" w:rsidP="00251DC7">
      <w:pPr>
        <w:ind w:left="5672"/>
        <w:rPr>
          <w:sz w:val="22"/>
          <w:szCs w:val="22"/>
        </w:rPr>
      </w:pPr>
    </w:p>
    <w:p w14:paraId="410D9324" w14:textId="77777777" w:rsidR="00251DC7" w:rsidRPr="001D28FA" w:rsidRDefault="00251DC7" w:rsidP="00251DC7">
      <w:pPr>
        <w:ind w:left="5672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</w:t>
      </w:r>
    </w:p>
    <w:p w14:paraId="40D2A3BF" w14:textId="77777777" w:rsidR="00251DC7" w:rsidRPr="001D28FA" w:rsidRDefault="00251DC7" w:rsidP="00251DC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podpis i pieczątka Wykonawcy </w:t>
      </w:r>
    </w:p>
    <w:p w14:paraId="6BE09DCB" w14:textId="77777777" w:rsidR="00251DC7" w:rsidRPr="001D28FA" w:rsidRDefault="00251DC7" w:rsidP="00251DC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 lub osoby upoważnionej </w:t>
      </w:r>
    </w:p>
    <w:p w14:paraId="7388A01A" w14:textId="0A37920E" w:rsidR="00A47B27" w:rsidRPr="001D28FA" w:rsidRDefault="00A47B27" w:rsidP="00A47B27">
      <w:pPr>
        <w:pageBreakBefore/>
        <w:jc w:val="right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Załączn</w:t>
      </w:r>
      <w:r>
        <w:rPr>
          <w:b/>
          <w:sz w:val="22"/>
          <w:szCs w:val="22"/>
        </w:rPr>
        <w:t>ik nr 2.6</w:t>
      </w:r>
      <w:r w:rsidRPr="001D28FA">
        <w:rPr>
          <w:b/>
          <w:sz w:val="22"/>
          <w:szCs w:val="22"/>
        </w:rPr>
        <w:t>.</w:t>
      </w:r>
    </w:p>
    <w:p w14:paraId="5B72F59D" w14:textId="77777777" w:rsidR="00A47B27" w:rsidRPr="001D28FA" w:rsidRDefault="00A47B27" w:rsidP="00A47B27">
      <w:pPr>
        <w:rPr>
          <w:sz w:val="22"/>
          <w:szCs w:val="22"/>
        </w:rPr>
      </w:pPr>
    </w:p>
    <w:p w14:paraId="64455EBA" w14:textId="77777777" w:rsidR="00A47B27" w:rsidRPr="001D28FA" w:rsidRDefault="00A47B27" w:rsidP="00A47B27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544FE57A" w14:textId="77777777" w:rsidR="00A47B27" w:rsidRPr="001D28FA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18236658" w14:textId="77777777" w:rsidR="00A47B27" w:rsidRPr="001D28FA" w:rsidRDefault="00A47B27" w:rsidP="00A47B27">
      <w:pPr>
        <w:rPr>
          <w:sz w:val="22"/>
          <w:szCs w:val="22"/>
        </w:rPr>
      </w:pPr>
    </w:p>
    <w:p w14:paraId="2119FC76" w14:textId="77777777" w:rsidR="00A47B27" w:rsidRPr="001D28FA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CF70112" w14:textId="77777777" w:rsidR="00A47B27" w:rsidRPr="001D28FA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1D28FA">
        <w:rPr>
          <w:sz w:val="22"/>
          <w:szCs w:val="22"/>
        </w:rPr>
        <w:t>FORMULARZ OFERTOWO – CENOWY</w:t>
      </w:r>
    </w:p>
    <w:p w14:paraId="2AF11750" w14:textId="77777777" w:rsidR="00A47B27" w:rsidRPr="001D28FA" w:rsidRDefault="00A47B27" w:rsidP="00A47B27"/>
    <w:p w14:paraId="7E1810A1" w14:textId="10EAD0DF" w:rsidR="00A47B27" w:rsidRPr="001D28FA" w:rsidRDefault="00A47B27" w:rsidP="00A47B27">
      <w:pPr>
        <w:jc w:val="center"/>
        <w:rPr>
          <w:b/>
        </w:rPr>
      </w:pPr>
      <w:r>
        <w:rPr>
          <w:b/>
        </w:rPr>
        <w:t>PAKIET VI</w:t>
      </w:r>
    </w:p>
    <w:p w14:paraId="7C42F602" w14:textId="77777777" w:rsidR="00A47B27" w:rsidRPr="001D28FA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1D28FA" w14:paraId="09E0C76A" w14:textId="77777777" w:rsidTr="008B4F37">
        <w:trPr>
          <w:trHeight w:val="93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49EF1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0B252E6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3291C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3ECCBD8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511E8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CD575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5E415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C0021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A743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042694CD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netto PLN</w:t>
            </w:r>
          </w:p>
          <w:p w14:paraId="57273FAF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17C2F3CB" w14:textId="77777777" w:rsidR="00A47B27" w:rsidRPr="001D28FA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76B5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4549CDED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brutto PLN</w:t>
            </w:r>
          </w:p>
          <w:p w14:paraId="3B6DE493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01E6AF53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1D28FA" w14:paraId="2DDEE420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EF332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48CC9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9DE7D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92CF0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DD0A0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95102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8D20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BE77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8.</w:t>
            </w:r>
          </w:p>
        </w:tc>
      </w:tr>
      <w:tr w:rsidR="00A47B27" w:rsidRPr="001D28FA" w14:paraId="7633EED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27411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BA537" w14:textId="54568C42" w:rsidR="00A47B27" w:rsidRPr="001D28FA" w:rsidRDefault="00274840" w:rsidP="008B4F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4DFE2E" w14:textId="4274CDDF" w:rsidR="00A47B27" w:rsidRPr="001D28FA" w:rsidRDefault="00874674" w:rsidP="008746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1D0453" w14:textId="27224F42" w:rsidR="00A47B27" w:rsidRPr="001D28FA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73BC749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B58FAE9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89BF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3AB4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1D28FA" w14:paraId="42DD956D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167075" w14:textId="49BA55C2" w:rsidR="00274840" w:rsidRPr="001D28FA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4F054" w14:textId="12FA510F" w:rsidR="00274840" w:rsidRDefault="00274840" w:rsidP="0027484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</w:t>
            </w:r>
            <w:r w:rsidR="005D6220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E4865B" w14:textId="146CB21B" w:rsidR="00274840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03219C" w14:textId="28F96158" w:rsidR="00274840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72D1B43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87BBF05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E906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6C97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1D28FA" w14:paraId="7E02858B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8ECC98" w14:textId="0C78C12E" w:rsidR="00274840" w:rsidRPr="001D28FA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B9725" w14:textId="66C67653" w:rsidR="00274840" w:rsidRDefault="00274840" w:rsidP="0027484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klawiatura i mysz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F23B90" w14:textId="021834E7" w:rsidR="00274840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E3C3FA" w14:textId="75B243C7" w:rsidR="00274840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2E21E4C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7B1003B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C13C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E08E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1D28FA" w14:paraId="667E24EB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74164" w14:textId="77777777" w:rsidR="00A47B27" w:rsidRPr="001D28FA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0445E69" w14:textId="77777777" w:rsidR="00A47B27" w:rsidRPr="001D28FA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E6CE1E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05B4B47" w14:textId="77777777" w:rsidR="00A47B27" w:rsidRPr="001D28FA" w:rsidRDefault="00A47B27" w:rsidP="00A47B27">
      <w:pPr>
        <w:jc w:val="center"/>
        <w:rPr>
          <w:b/>
        </w:rPr>
      </w:pPr>
    </w:p>
    <w:p w14:paraId="19639898" w14:textId="77777777" w:rsidR="00A47B27" w:rsidRPr="001D28FA" w:rsidRDefault="00A47B27" w:rsidP="00A47B27">
      <w:pPr>
        <w:jc w:val="center"/>
        <w:rPr>
          <w:b/>
        </w:rPr>
      </w:pPr>
    </w:p>
    <w:p w14:paraId="1CE1C2BB" w14:textId="77777777" w:rsidR="00A47B27" w:rsidRPr="001D28FA" w:rsidRDefault="00A47B27" w:rsidP="00A47B27">
      <w:pPr>
        <w:ind w:right="252"/>
        <w:rPr>
          <w:i/>
          <w:sz w:val="18"/>
          <w:szCs w:val="18"/>
          <w:u w:val="single"/>
        </w:rPr>
      </w:pPr>
      <w:r w:rsidRPr="001D28FA">
        <w:rPr>
          <w:i/>
          <w:sz w:val="18"/>
          <w:szCs w:val="18"/>
          <w:u w:val="single"/>
        </w:rPr>
        <w:t>UWAGA! CENY – ZAOKRĄGLONE DO DWÓCH MIEJSC PO PRZECINKU</w:t>
      </w:r>
    </w:p>
    <w:p w14:paraId="1BF84CAA" w14:textId="77777777" w:rsidR="00A47B27" w:rsidRPr="001D28FA" w:rsidRDefault="00A47B27" w:rsidP="00A47B27">
      <w:pPr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*Cena  musi obejmować :</w:t>
      </w:r>
    </w:p>
    <w:p w14:paraId="1FA1C93C" w14:textId="77777777" w:rsidR="00A47B27" w:rsidRPr="001D28FA" w:rsidRDefault="00A47B27" w:rsidP="00A47B2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 xml:space="preserve">wartość przedmiotu zamówienia i podatek VAT. </w:t>
      </w:r>
    </w:p>
    <w:p w14:paraId="1CB1D479" w14:textId="77777777" w:rsidR="00A47B27" w:rsidRPr="001D28FA" w:rsidRDefault="00A47B27" w:rsidP="00A47B2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wszystkie koszty związane z realizacją zamówienia, w tym koszt towaru, transportu do siedziby</w:t>
      </w:r>
      <w:r w:rsidRPr="001D28FA">
        <w:rPr>
          <w:rStyle w:val="WW-Absatz-Standardschriftart111111111111111111111111"/>
          <w:sz w:val="18"/>
          <w:szCs w:val="18"/>
        </w:rPr>
        <w:t xml:space="preserve"> Zamawiającego, </w:t>
      </w:r>
      <w:r w:rsidRPr="001D28FA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D30D8FB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060109C7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70E0BCAE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78B3518C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124C6F42" w14:textId="77777777" w:rsidR="00A47B27" w:rsidRPr="001D28FA" w:rsidRDefault="00A47B27" w:rsidP="00A47B27">
      <w:pPr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Oferujemy dostawę w terminie: ………dni od daty podpisania umowy </w:t>
      </w:r>
    </w:p>
    <w:p w14:paraId="1954F326" w14:textId="77777777" w:rsidR="00A47B27" w:rsidRPr="001D28FA" w:rsidRDefault="00A47B27" w:rsidP="00A47B27">
      <w:pPr>
        <w:rPr>
          <w:sz w:val="18"/>
          <w:szCs w:val="18"/>
        </w:rPr>
      </w:pPr>
      <w:r w:rsidRPr="001D28FA">
        <w:rPr>
          <w:sz w:val="18"/>
          <w:szCs w:val="18"/>
        </w:rPr>
        <w:t xml:space="preserve">(maksymalny termin dostawy: 14 dni, </w:t>
      </w:r>
      <w:r>
        <w:rPr>
          <w:sz w:val="18"/>
          <w:szCs w:val="18"/>
        </w:rPr>
        <w:t>minimalny oceniany termin dostawy:</w:t>
      </w:r>
      <w:r w:rsidRPr="001D28FA">
        <w:rPr>
          <w:sz w:val="18"/>
          <w:szCs w:val="18"/>
        </w:rPr>
        <w:t xml:space="preserve"> 7 dni)</w:t>
      </w:r>
    </w:p>
    <w:p w14:paraId="6B00A6CF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130C4146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5830C776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6260DA13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389AED6F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2A938FB2" w14:textId="77777777" w:rsidR="00A47B27" w:rsidRPr="001D28FA" w:rsidRDefault="00A47B27" w:rsidP="00A47B27">
      <w:pPr>
        <w:ind w:left="5672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</w:t>
      </w:r>
    </w:p>
    <w:p w14:paraId="79FC675E" w14:textId="77777777" w:rsidR="00A47B27" w:rsidRPr="001D28FA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podpis i pieczątka Wykonawcy </w:t>
      </w:r>
    </w:p>
    <w:p w14:paraId="63167AD5" w14:textId="77777777" w:rsidR="00A47B27" w:rsidRPr="001D28FA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 lub osoby upoważnionej </w:t>
      </w:r>
    </w:p>
    <w:p w14:paraId="2312528F" w14:textId="526980DD" w:rsidR="00251DC7" w:rsidRPr="001D28FA" w:rsidRDefault="00251DC7" w:rsidP="00251DC7">
      <w:pPr>
        <w:pageBreakBefore/>
        <w:jc w:val="right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Załącznik nr 2.</w:t>
      </w:r>
      <w:r w:rsidR="00A47B27">
        <w:rPr>
          <w:b/>
          <w:sz w:val="22"/>
          <w:szCs w:val="22"/>
        </w:rPr>
        <w:t>7</w:t>
      </w:r>
      <w:r w:rsidRPr="001D28FA">
        <w:rPr>
          <w:b/>
          <w:sz w:val="22"/>
          <w:szCs w:val="22"/>
        </w:rPr>
        <w:t>.</w:t>
      </w:r>
    </w:p>
    <w:p w14:paraId="10F5FB50" w14:textId="77777777" w:rsidR="00251DC7" w:rsidRPr="001D28FA" w:rsidRDefault="00251DC7" w:rsidP="00251DC7">
      <w:pPr>
        <w:rPr>
          <w:sz w:val="22"/>
          <w:szCs w:val="22"/>
        </w:rPr>
      </w:pPr>
    </w:p>
    <w:p w14:paraId="47B6EADA" w14:textId="77777777" w:rsidR="00251DC7" w:rsidRPr="001D28FA" w:rsidRDefault="00251DC7" w:rsidP="00251DC7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4F5C8F47" w14:textId="77777777" w:rsidR="00251DC7" w:rsidRPr="001D28FA" w:rsidRDefault="00251DC7" w:rsidP="00251DC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2CF167B8" w14:textId="77777777" w:rsidR="00251DC7" w:rsidRPr="001D28FA" w:rsidRDefault="00251DC7" w:rsidP="00251DC7">
      <w:pPr>
        <w:rPr>
          <w:sz w:val="22"/>
          <w:szCs w:val="22"/>
        </w:rPr>
      </w:pPr>
    </w:p>
    <w:p w14:paraId="4424B7EA" w14:textId="77777777" w:rsidR="00251DC7" w:rsidRPr="001D28FA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4FB05D14" w14:textId="77777777" w:rsidR="00251DC7" w:rsidRPr="001D28FA" w:rsidRDefault="00251DC7" w:rsidP="00251DC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1D28FA">
        <w:rPr>
          <w:sz w:val="22"/>
          <w:szCs w:val="22"/>
        </w:rPr>
        <w:t>FORMULARZ OFERTOWO – CENOWY</w:t>
      </w:r>
    </w:p>
    <w:p w14:paraId="3BEFB6A3" w14:textId="77777777" w:rsidR="00251DC7" w:rsidRPr="001D28FA" w:rsidRDefault="00251DC7" w:rsidP="00251DC7"/>
    <w:p w14:paraId="763E540B" w14:textId="58FCFF7F" w:rsidR="00251DC7" w:rsidRPr="001D28FA" w:rsidRDefault="00251DC7" w:rsidP="00251DC7">
      <w:pPr>
        <w:jc w:val="center"/>
        <w:rPr>
          <w:b/>
        </w:rPr>
      </w:pPr>
      <w:r w:rsidRPr="001D28FA">
        <w:rPr>
          <w:b/>
        </w:rPr>
        <w:t xml:space="preserve">PAKIET </w:t>
      </w:r>
      <w:r w:rsidR="00A002F3">
        <w:rPr>
          <w:b/>
        </w:rPr>
        <w:t>V</w:t>
      </w:r>
      <w:r w:rsidR="00A47B27">
        <w:rPr>
          <w:b/>
        </w:rPr>
        <w:t>II</w:t>
      </w:r>
    </w:p>
    <w:p w14:paraId="502B191D" w14:textId="77777777" w:rsidR="00251DC7" w:rsidRPr="001D28FA" w:rsidRDefault="00251DC7" w:rsidP="00251DC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450"/>
        <w:gridCol w:w="1105"/>
        <w:gridCol w:w="707"/>
        <w:gridCol w:w="1434"/>
        <w:gridCol w:w="1411"/>
        <w:gridCol w:w="1418"/>
        <w:gridCol w:w="1409"/>
      </w:tblGrid>
      <w:tr w:rsidR="00251DC7" w:rsidRPr="001D28FA" w14:paraId="3C0CB568" w14:textId="77777777" w:rsidTr="00874674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F55C3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A39E6B7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Lp.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4E241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578C768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Urządzenia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6BAEB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DB6EA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F1E6E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F1942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D4C3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7B672A3B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netto PLN</w:t>
            </w:r>
          </w:p>
          <w:p w14:paraId="3FCC2121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151FC708" w14:textId="77777777" w:rsidR="00251DC7" w:rsidRPr="001D28FA" w:rsidRDefault="00251DC7" w:rsidP="00251DC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41CA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069FD1F4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brutto PLN</w:t>
            </w:r>
          </w:p>
          <w:p w14:paraId="3C4642F3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6E833ECA" w14:textId="77777777" w:rsidR="00251DC7" w:rsidRPr="001D28FA" w:rsidRDefault="00251DC7" w:rsidP="00251DC7">
            <w:pPr>
              <w:jc w:val="center"/>
              <w:rPr>
                <w:sz w:val="22"/>
                <w:szCs w:val="22"/>
              </w:rPr>
            </w:pPr>
          </w:p>
        </w:tc>
      </w:tr>
      <w:tr w:rsidR="00251DC7" w:rsidRPr="001D28FA" w14:paraId="14B59633" w14:textId="77777777" w:rsidTr="0087467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83185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093E2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2.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61366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32923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E11F0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2DF28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D97F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C06A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8.</w:t>
            </w:r>
          </w:p>
        </w:tc>
      </w:tr>
      <w:tr w:rsidR="00251DC7" w:rsidRPr="001D28FA" w14:paraId="27E747EF" w14:textId="77777777" w:rsidTr="00874674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FE764" w14:textId="77777777" w:rsidR="00251DC7" w:rsidRPr="001D28FA" w:rsidRDefault="00251DC7" w:rsidP="00251DC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C9808" w14:textId="7C2355F9" w:rsidR="00251DC7" w:rsidRPr="001D28FA" w:rsidRDefault="00F82002" w:rsidP="00BE62E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11474C" w14:textId="4E7E391A" w:rsidR="00251DC7" w:rsidRPr="001D28FA" w:rsidRDefault="00874674" w:rsidP="00251DC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8E0AA" w14:textId="538A2FDD" w:rsidR="00251DC7" w:rsidRPr="001D28FA" w:rsidRDefault="00874674" w:rsidP="00251DC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FFF9A1E" w14:textId="77777777" w:rsidR="00251DC7" w:rsidRPr="001D28FA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BC8723A" w14:textId="77777777" w:rsidR="00251DC7" w:rsidRPr="001D28FA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E254" w14:textId="77777777" w:rsidR="00251DC7" w:rsidRPr="001D28FA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8063" w14:textId="77777777" w:rsidR="00251DC7" w:rsidRPr="001D28FA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</w:tr>
      <w:tr w:rsidR="00251DC7" w:rsidRPr="001D28FA" w14:paraId="42A96CE6" w14:textId="77777777" w:rsidTr="00251DC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BF59F0" w14:textId="77777777" w:rsidR="00251DC7" w:rsidRPr="001D28FA" w:rsidRDefault="00251DC7" w:rsidP="00251DC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DEA3C48" w14:textId="77777777" w:rsidR="00251DC7" w:rsidRPr="001D28FA" w:rsidRDefault="00251DC7" w:rsidP="00251DC7">
            <w:pPr>
              <w:snapToGrid w:val="0"/>
              <w:jc w:val="right"/>
              <w:rPr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765CE" w14:textId="77777777" w:rsidR="00251DC7" w:rsidRPr="001D28FA" w:rsidRDefault="00251DC7" w:rsidP="00251DC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8C37DF5" w14:textId="77777777" w:rsidR="00251DC7" w:rsidRPr="001D28FA" w:rsidRDefault="00251DC7" w:rsidP="00251DC7">
      <w:pPr>
        <w:jc w:val="center"/>
        <w:rPr>
          <w:b/>
        </w:rPr>
      </w:pPr>
    </w:p>
    <w:p w14:paraId="7EC40800" w14:textId="77777777" w:rsidR="00251DC7" w:rsidRPr="001D28FA" w:rsidRDefault="00251DC7" w:rsidP="00251DC7">
      <w:pPr>
        <w:jc w:val="center"/>
        <w:rPr>
          <w:b/>
        </w:rPr>
      </w:pPr>
    </w:p>
    <w:p w14:paraId="4173ECB3" w14:textId="77777777" w:rsidR="00251DC7" w:rsidRPr="001D28FA" w:rsidRDefault="00251DC7" w:rsidP="00251DC7">
      <w:pPr>
        <w:ind w:right="252"/>
        <w:rPr>
          <w:i/>
          <w:sz w:val="18"/>
          <w:szCs w:val="18"/>
          <w:u w:val="single"/>
        </w:rPr>
      </w:pPr>
      <w:r w:rsidRPr="001D28FA">
        <w:rPr>
          <w:i/>
          <w:sz w:val="18"/>
          <w:szCs w:val="18"/>
          <w:u w:val="single"/>
        </w:rPr>
        <w:t>UWAGA! CENY – ZAOKRĄGLONE DO DWÓCH MIEJSC PO PRZECINKU</w:t>
      </w:r>
    </w:p>
    <w:p w14:paraId="174C5CE1" w14:textId="77777777" w:rsidR="00251DC7" w:rsidRPr="001D28FA" w:rsidRDefault="00251DC7" w:rsidP="00251DC7">
      <w:pPr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*Cena  musi obejmować :</w:t>
      </w:r>
    </w:p>
    <w:p w14:paraId="6793F303" w14:textId="77777777" w:rsidR="00251DC7" w:rsidRPr="001D28FA" w:rsidRDefault="00251DC7" w:rsidP="00251DC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 xml:space="preserve">wartość przedmiotu zamówienia i podatek VAT. </w:t>
      </w:r>
    </w:p>
    <w:p w14:paraId="31DE9AAC" w14:textId="77777777" w:rsidR="00251DC7" w:rsidRPr="001D28FA" w:rsidRDefault="00251DC7" w:rsidP="00251DC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wszystkie koszty związane z realizacją zamówienia, w tym koszt towaru, transportu do siedziby</w:t>
      </w:r>
      <w:r w:rsidRPr="001D28FA">
        <w:rPr>
          <w:rStyle w:val="WW-Absatz-Standardschriftart111111111111111111111111"/>
          <w:sz w:val="18"/>
          <w:szCs w:val="18"/>
        </w:rPr>
        <w:t xml:space="preserve"> Zamawiającego, </w:t>
      </w:r>
      <w:r w:rsidRPr="001D28FA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3E0977E" w14:textId="77777777" w:rsidR="00251DC7" w:rsidRPr="001D28FA" w:rsidRDefault="00251DC7" w:rsidP="00251DC7">
      <w:pPr>
        <w:ind w:left="5672"/>
        <w:rPr>
          <w:sz w:val="22"/>
          <w:szCs w:val="22"/>
        </w:rPr>
      </w:pPr>
    </w:p>
    <w:p w14:paraId="1A20A2E7" w14:textId="77777777" w:rsidR="00251DC7" w:rsidRPr="001D28FA" w:rsidRDefault="00251DC7" w:rsidP="00251DC7">
      <w:pPr>
        <w:ind w:left="5672"/>
        <w:rPr>
          <w:sz w:val="22"/>
          <w:szCs w:val="22"/>
        </w:rPr>
      </w:pPr>
    </w:p>
    <w:p w14:paraId="7116417F" w14:textId="77777777" w:rsidR="00251DC7" w:rsidRPr="001D28FA" w:rsidRDefault="00251DC7" w:rsidP="00251DC7">
      <w:pPr>
        <w:ind w:left="5672"/>
        <w:rPr>
          <w:sz w:val="22"/>
          <w:szCs w:val="22"/>
        </w:rPr>
      </w:pPr>
    </w:p>
    <w:p w14:paraId="7DDB8D35" w14:textId="77777777" w:rsidR="00251DC7" w:rsidRPr="001D28FA" w:rsidRDefault="00251DC7" w:rsidP="00251DC7">
      <w:pPr>
        <w:ind w:left="5672"/>
        <w:rPr>
          <w:sz w:val="22"/>
          <w:szCs w:val="22"/>
        </w:rPr>
      </w:pPr>
    </w:p>
    <w:p w14:paraId="6AC535FE" w14:textId="0AC03945" w:rsidR="00251DC7" w:rsidRPr="001D28FA" w:rsidRDefault="00251DC7" w:rsidP="00251DC7">
      <w:pPr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Ofe</w:t>
      </w:r>
      <w:r w:rsidR="009900D4" w:rsidRPr="001D28FA">
        <w:rPr>
          <w:b/>
          <w:sz w:val="22"/>
          <w:szCs w:val="22"/>
        </w:rPr>
        <w:t>rujemy dostawę w terminie: ………</w:t>
      </w:r>
      <w:r w:rsidR="002A1152" w:rsidRPr="001D28FA">
        <w:rPr>
          <w:b/>
          <w:sz w:val="22"/>
          <w:szCs w:val="22"/>
        </w:rPr>
        <w:t xml:space="preserve">dni </w:t>
      </w:r>
      <w:r w:rsidRPr="001D28FA">
        <w:rPr>
          <w:b/>
          <w:sz w:val="22"/>
          <w:szCs w:val="22"/>
        </w:rPr>
        <w:t xml:space="preserve">od daty podpisania umowy </w:t>
      </w:r>
    </w:p>
    <w:p w14:paraId="0975E433" w14:textId="77777777" w:rsidR="00455D5D" w:rsidRPr="001D28FA" w:rsidRDefault="00455D5D" w:rsidP="00455D5D">
      <w:pPr>
        <w:rPr>
          <w:sz w:val="18"/>
          <w:szCs w:val="18"/>
        </w:rPr>
      </w:pPr>
      <w:r w:rsidRPr="001D28FA">
        <w:rPr>
          <w:sz w:val="18"/>
          <w:szCs w:val="18"/>
        </w:rPr>
        <w:t xml:space="preserve">(maksymalny termin dostawy: 14 dni, </w:t>
      </w:r>
      <w:r>
        <w:rPr>
          <w:sz w:val="18"/>
          <w:szCs w:val="18"/>
        </w:rPr>
        <w:t>minimalny oceniany termin dostawy:</w:t>
      </w:r>
      <w:r w:rsidRPr="001D28FA">
        <w:rPr>
          <w:sz w:val="18"/>
          <w:szCs w:val="18"/>
        </w:rPr>
        <w:t xml:space="preserve"> 7 dni)</w:t>
      </w:r>
    </w:p>
    <w:p w14:paraId="07A4D6D9" w14:textId="77777777" w:rsidR="00251DC7" w:rsidRPr="001D28FA" w:rsidRDefault="00251DC7" w:rsidP="00251DC7">
      <w:pPr>
        <w:ind w:left="5672"/>
        <w:rPr>
          <w:sz w:val="22"/>
          <w:szCs w:val="22"/>
        </w:rPr>
      </w:pPr>
    </w:p>
    <w:p w14:paraId="59D300DF" w14:textId="77777777" w:rsidR="00251DC7" w:rsidRPr="001D28FA" w:rsidRDefault="00251DC7" w:rsidP="00251DC7">
      <w:pPr>
        <w:ind w:left="5672"/>
        <w:rPr>
          <w:sz w:val="22"/>
          <w:szCs w:val="22"/>
        </w:rPr>
      </w:pPr>
    </w:p>
    <w:p w14:paraId="0ED55424" w14:textId="77777777" w:rsidR="00251DC7" w:rsidRPr="001D28FA" w:rsidRDefault="00251DC7" w:rsidP="00251DC7">
      <w:pPr>
        <w:ind w:left="5672"/>
        <w:rPr>
          <w:sz w:val="22"/>
          <w:szCs w:val="22"/>
        </w:rPr>
      </w:pPr>
    </w:p>
    <w:p w14:paraId="2909967D" w14:textId="77777777" w:rsidR="00251DC7" w:rsidRPr="001D28FA" w:rsidRDefault="00251DC7" w:rsidP="00251DC7">
      <w:pPr>
        <w:ind w:left="5672"/>
        <w:rPr>
          <w:sz w:val="22"/>
          <w:szCs w:val="22"/>
        </w:rPr>
      </w:pPr>
    </w:p>
    <w:p w14:paraId="6FDEEFBB" w14:textId="77777777" w:rsidR="00251DC7" w:rsidRPr="001D28FA" w:rsidRDefault="00251DC7" w:rsidP="00251DC7">
      <w:pPr>
        <w:ind w:left="5672"/>
        <w:rPr>
          <w:sz w:val="22"/>
          <w:szCs w:val="22"/>
        </w:rPr>
      </w:pPr>
    </w:p>
    <w:p w14:paraId="569FCD39" w14:textId="77777777" w:rsidR="00251DC7" w:rsidRPr="001D28FA" w:rsidRDefault="00251DC7" w:rsidP="00251DC7">
      <w:pPr>
        <w:ind w:left="5672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</w:t>
      </w:r>
    </w:p>
    <w:p w14:paraId="0610973F" w14:textId="77777777" w:rsidR="00A47B27" w:rsidRDefault="00251DC7" w:rsidP="00A47B2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podpis i pieczątka Wykonawcy </w:t>
      </w:r>
    </w:p>
    <w:p w14:paraId="64ECF8C6" w14:textId="4586FCF7" w:rsidR="00A47B27" w:rsidRDefault="00251DC7" w:rsidP="00A47B2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 lub osoby upoważnionej </w:t>
      </w:r>
      <w:r w:rsidR="00A47B27">
        <w:rPr>
          <w:sz w:val="22"/>
          <w:szCs w:val="22"/>
        </w:rPr>
        <w:br w:type="page"/>
      </w:r>
    </w:p>
    <w:p w14:paraId="66A36898" w14:textId="0383EDB3" w:rsidR="00A47B27" w:rsidRPr="001D28FA" w:rsidRDefault="00A47B27" w:rsidP="00A47B27">
      <w:pPr>
        <w:pageBreakBefore/>
        <w:jc w:val="right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Załącznik nr 2.</w:t>
      </w:r>
      <w:r>
        <w:rPr>
          <w:b/>
          <w:sz w:val="22"/>
          <w:szCs w:val="22"/>
        </w:rPr>
        <w:t>8</w:t>
      </w:r>
      <w:r w:rsidRPr="001D28FA">
        <w:rPr>
          <w:b/>
          <w:sz w:val="22"/>
          <w:szCs w:val="22"/>
        </w:rPr>
        <w:t>.</w:t>
      </w:r>
    </w:p>
    <w:p w14:paraId="25F07965" w14:textId="77777777" w:rsidR="00A47B27" w:rsidRPr="001D28FA" w:rsidRDefault="00A47B27" w:rsidP="00A47B27">
      <w:pPr>
        <w:rPr>
          <w:sz w:val="22"/>
          <w:szCs w:val="22"/>
        </w:rPr>
      </w:pPr>
    </w:p>
    <w:p w14:paraId="156DD9EE" w14:textId="77777777" w:rsidR="00A47B27" w:rsidRPr="001D28FA" w:rsidRDefault="00A47B27" w:rsidP="00A47B27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324E48D1" w14:textId="77777777" w:rsidR="00A47B27" w:rsidRPr="001D28FA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004C4D1A" w14:textId="77777777" w:rsidR="00A47B27" w:rsidRPr="001D28FA" w:rsidRDefault="00A47B27" w:rsidP="00A47B27">
      <w:pPr>
        <w:rPr>
          <w:sz w:val="22"/>
          <w:szCs w:val="22"/>
        </w:rPr>
      </w:pPr>
    </w:p>
    <w:p w14:paraId="0A368363" w14:textId="77777777" w:rsidR="00A47B27" w:rsidRPr="001D28FA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85B357F" w14:textId="77777777" w:rsidR="00A47B27" w:rsidRPr="001D28FA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1D28FA">
        <w:rPr>
          <w:sz w:val="22"/>
          <w:szCs w:val="22"/>
        </w:rPr>
        <w:t>FORMULARZ OFERTOWO – CENOWY</w:t>
      </w:r>
    </w:p>
    <w:p w14:paraId="0E202AC3" w14:textId="77777777" w:rsidR="00A47B27" w:rsidRPr="001D28FA" w:rsidRDefault="00A47B27" w:rsidP="00A47B27"/>
    <w:p w14:paraId="03153909" w14:textId="63BB6E78" w:rsidR="00A47B27" w:rsidRPr="001D28FA" w:rsidRDefault="00A47B27" w:rsidP="00A47B27">
      <w:pPr>
        <w:jc w:val="center"/>
        <w:rPr>
          <w:b/>
        </w:rPr>
      </w:pPr>
      <w:r w:rsidRPr="001D28FA">
        <w:rPr>
          <w:b/>
        </w:rPr>
        <w:t xml:space="preserve">PAKIET </w:t>
      </w:r>
      <w:r>
        <w:rPr>
          <w:b/>
        </w:rPr>
        <w:t>VIII</w:t>
      </w:r>
    </w:p>
    <w:p w14:paraId="6039B89A" w14:textId="77777777" w:rsidR="00A47B27" w:rsidRPr="001D28FA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1D28FA" w14:paraId="56F731A9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BDDD7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22A4F2E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C7BE3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199AE0D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6E27D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BD757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0E246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55DB7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F77E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3E7B7796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netto PLN</w:t>
            </w:r>
          </w:p>
          <w:p w14:paraId="21A79507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350CF7B9" w14:textId="77777777" w:rsidR="00A47B27" w:rsidRPr="001D28FA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474D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00243FAD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brutto PLN</w:t>
            </w:r>
          </w:p>
          <w:p w14:paraId="09AB7624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11DFEF97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1D28FA" w14:paraId="32887765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90BBA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3D34E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E5764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B5B23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43651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48AC8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EDD3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A951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8.</w:t>
            </w:r>
          </w:p>
        </w:tc>
      </w:tr>
      <w:tr w:rsidR="00A47B27" w:rsidRPr="001D28FA" w14:paraId="6519EDF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937E8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C28D6E" w14:textId="78288A6A" w:rsidR="00A47B27" w:rsidRPr="00A47B27" w:rsidRDefault="00274840" w:rsidP="008B4F37">
            <w:pPr>
              <w:snapToGri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8A01C" w14:textId="570B9D6C" w:rsidR="00A47B27" w:rsidRPr="001D28FA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E32245" w14:textId="73A31AD6" w:rsidR="00A47B27" w:rsidRPr="001D28FA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CA69194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D2B8C72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B54C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142E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1D28FA" w14:paraId="76790D0C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5A930" w14:textId="77777777" w:rsidR="00A47B27" w:rsidRPr="001D28FA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4986197" w14:textId="77777777" w:rsidR="00A47B27" w:rsidRPr="001D28FA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E4BED1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CF67D3F" w14:textId="77777777" w:rsidR="00A47B27" w:rsidRPr="001D28FA" w:rsidRDefault="00A47B27" w:rsidP="00A47B27">
      <w:pPr>
        <w:jc w:val="center"/>
        <w:rPr>
          <w:b/>
        </w:rPr>
      </w:pPr>
    </w:p>
    <w:p w14:paraId="372FA557" w14:textId="77777777" w:rsidR="00A47B27" w:rsidRPr="001D28FA" w:rsidRDefault="00A47B27" w:rsidP="00A47B27">
      <w:pPr>
        <w:jc w:val="center"/>
        <w:rPr>
          <w:b/>
        </w:rPr>
      </w:pPr>
    </w:p>
    <w:p w14:paraId="39E6D113" w14:textId="77777777" w:rsidR="00A47B27" w:rsidRPr="001D28FA" w:rsidRDefault="00A47B27" w:rsidP="00A47B27">
      <w:pPr>
        <w:ind w:right="252"/>
        <w:rPr>
          <w:i/>
          <w:sz w:val="18"/>
          <w:szCs w:val="18"/>
          <w:u w:val="single"/>
        </w:rPr>
      </w:pPr>
      <w:r w:rsidRPr="001D28FA">
        <w:rPr>
          <w:i/>
          <w:sz w:val="18"/>
          <w:szCs w:val="18"/>
          <w:u w:val="single"/>
        </w:rPr>
        <w:t>UWAGA! CENY – ZAOKRĄGLONE DO DWÓCH MIEJSC PO PRZECINKU</w:t>
      </w:r>
    </w:p>
    <w:p w14:paraId="66EF90E7" w14:textId="77777777" w:rsidR="00A47B27" w:rsidRPr="001D28FA" w:rsidRDefault="00A47B27" w:rsidP="00A47B27">
      <w:pPr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*Cena  musi obejmować :</w:t>
      </w:r>
    </w:p>
    <w:p w14:paraId="0F96E74E" w14:textId="77777777" w:rsidR="00A47B27" w:rsidRPr="001D28FA" w:rsidRDefault="00A47B27" w:rsidP="00A47B2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 xml:space="preserve">wartość przedmiotu zamówienia i podatek VAT. </w:t>
      </w:r>
    </w:p>
    <w:p w14:paraId="2B3458B4" w14:textId="77777777" w:rsidR="00A47B27" w:rsidRPr="001D28FA" w:rsidRDefault="00A47B27" w:rsidP="00A47B2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wszystkie koszty związane z realizacją zamówienia, w tym koszt towaru, transportu do siedziby</w:t>
      </w:r>
      <w:r w:rsidRPr="001D28FA">
        <w:rPr>
          <w:rStyle w:val="WW-Absatz-Standardschriftart111111111111111111111111"/>
          <w:sz w:val="18"/>
          <w:szCs w:val="18"/>
        </w:rPr>
        <w:t xml:space="preserve"> Zamawiającego, </w:t>
      </w:r>
      <w:r w:rsidRPr="001D28FA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23BC22B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199497C2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748EA06D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1EAD6338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08CC8681" w14:textId="77777777" w:rsidR="0025659A" w:rsidRPr="001D28FA" w:rsidRDefault="0025659A" w:rsidP="0025659A">
      <w:pPr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Oferujemy dostawę w terminie: ………dni od daty podpisania umowy </w:t>
      </w:r>
    </w:p>
    <w:p w14:paraId="2950B18C" w14:textId="77777777" w:rsidR="0025659A" w:rsidRPr="001D28FA" w:rsidRDefault="0025659A" w:rsidP="0025659A">
      <w:pPr>
        <w:rPr>
          <w:sz w:val="18"/>
          <w:szCs w:val="18"/>
        </w:rPr>
      </w:pPr>
      <w:r w:rsidRPr="001D28FA">
        <w:rPr>
          <w:sz w:val="18"/>
          <w:szCs w:val="18"/>
        </w:rPr>
        <w:t xml:space="preserve">(maksymalny termin dostawy: 14 dni, </w:t>
      </w:r>
      <w:r>
        <w:rPr>
          <w:sz w:val="18"/>
          <w:szCs w:val="18"/>
        </w:rPr>
        <w:t>minimalny oceniany termin dostawy:</w:t>
      </w:r>
      <w:r w:rsidRPr="001D28FA">
        <w:rPr>
          <w:sz w:val="18"/>
          <w:szCs w:val="18"/>
        </w:rPr>
        <w:t xml:space="preserve"> 7 dni)</w:t>
      </w:r>
    </w:p>
    <w:p w14:paraId="63E8685B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65F8627E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04E76A26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3CDFD646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722C042F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1DA9673A" w14:textId="77777777" w:rsidR="00A47B27" w:rsidRPr="001D28FA" w:rsidRDefault="00A47B27" w:rsidP="00A47B27">
      <w:pPr>
        <w:ind w:left="5672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</w:t>
      </w:r>
    </w:p>
    <w:p w14:paraId="06E9E222" w14:textId="77777777" w:rsidR="00A47B27" w:rsidRPr="001D28FA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podpis i pieczątka Wykonawcy </w:t>
      </w:r>
    </w:p>
    <w:p w14:paraId="5594DF75" w14:textId="77777777" w:rsidR="00A47B27" w:rsidRPr="001D28FA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 lub osoby upoważnionej </w:t>
      </w:r>
    </w:p>
    <w:p w14:paraId="4B4D72AE" w14:textId="49A46F1E" w:rsidR="00A47B27" w:rsidRPr="001D28FA" w:rsidRDefault="00A47B27" w:rsidP="00A47B27">
      <w:pPr>
        <w:pageBreakBefore/>
        <w:jc w:val="right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Załącznik nr 2.</w:t>
      </w:r>
      <w:r>
        <w:rPr>
          <w:b/>
          <w:sz w:val="22"/>
          <w:szCs w:val="22"/>
        </w:rPr>
        <w:t>9</w:t>
      </w:r>
      <w:r w:rsidRPr="001D28FA">
        <w:rPr>
          <w:b/>
          <w:sz w:val="22"/>
          <w:szCs w:val="22"/>
        </w:rPr>
        <w:t>.</w:t>
      </w:r>
    </w:p>
    <w:p w14:paraId="75355B9E" w14:textId="77777777" w:rsidR="00A47B27" w:rsidRPr="001D28FA" w:rsidRDefault="00A47B27" w:rsidP="00A47B27">
      <w:pPr>
        <w:rPr>
          <w:sz w:val="22"/>
          <w:szCs w:val="22"/>
        </w:rPr>
      </w:pPr>
    </w:p>
    <w:p w14:paraId="1B08B782" w14:textId="77777777" w:rsidR="00A47B27" w:rsidRPr="001D28FA" w:rsidRDefault="00A47B27" w:rsidP="00A47B27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3874BA7D" w14:textId="77777777" w:rsidR="00A47B27" w:rsidRPr="001D28FA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71231317" w14:textId="77777777" w:rsidR="00A47B27" w:rsidRPr="001D28FA" w:rsidRDefault="00A47B27" w:rsidP="00A47B27">
      <w:pPr>
        <w:rPr>
          <w:sz w:val="22"/>
          <w:szCs w:val="22"/>
        </w:rPr>
      </w:pPr>
    </w:p>
    <w:p w14:paraId="69A056B5" w14:textId="77777777" w:rsidR="00A47B27" w:rsidRPr="001D28FA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472B599C" w14:textId="77777777" w:rsidR="00A47B27" w:rsidRPr="001D28FA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1D28FA">
        <w:rPr>
          <w:sz w:val="22"/>
          <w:szCs w:val="22"/>
        </w:rPr>
        <w:t>FORMULARZ OFERTOWO – CENOWY</w:t>
      </w:r>
    </w:p>
    <w:p w14:paraId="6519992D" w14:textId="77777777" w:rsidR="00A47B27" w:rsidRPr="001D28FA" w:rsidRDefault="00A47B27" w:rsidP="00A47B27"/>
    <w:p w14:paraId="22163595" w14:textId="7DE64A63" w:rsidR="00A47B27" w:rsidRPr="001D28FA" w:rsidRDefault="00A47B27" w:rsidP="00A47B27">
      <w:pPr>
        <w:jc w:val="center"/>
        <w:rPr>
          <w:b/>
        </w:rPr>
      </w:pPr>
      <w:r w:rsidRPr="001D28FA">
        <w:rPr>
          <w:b/>
        </w:rPr>
        <w:t xml:space="preserve">PAKIET </w:t>
      </w:r>
      <w:r>
        <w:rPr>
          <w:b/>
        </w:rPr>
        <w:t>IX</w:t>
      </w:r>
    </w:p>
    <w:p w14:paraId="49124DA0" w14:textId="77777777" w:rsidR="00A47B27" w:rsidRPr="001D28FA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1D28FA" w14:paraId="785E5A63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8CB50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3DCB43F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BBC37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8704FF7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8833C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F59BC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238F8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05A5C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5437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5B867ED2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netto PLN</w:t>
            </w:r>
          </w:p>
          <w:p w14:paraId="51BC2B02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3ACADB12" w14:textId="77777777" w:rsidR="00A47B27" w:rsidRPr="001D28FA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183C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10056F58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brutto PLN</w:t>
            </w:r>
          </w:p>
          <w:p w14:paraId="3B8D49A0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364E63FB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1D28FA" w14:paraId="675C590C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E8FBC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CFE3B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1FC99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420EB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FBF12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1FE5E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40D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D72A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8.</w:t>
            </w:r>
          </w:p>
        </w:tc>
      </w:tr>
      <w:tr w:rsidR="00A47B27" w:rsidRPr="001D28FA" w14:paraId="75F4733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D105B0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41318" w14:textId="2804701C" w:rsidR="00A47B27" w:rsidRPr="001D28FA" w:rsidRDefault="00274840" w:rsidP="008B4F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</w:t>
            </w:r>
            <w:r w:rsidR="005D6220">
              <w:rPr>
                <w:sz w:val="22"/>
                <w:szCs w:val="22"/>
              </w:rPr>
              <w:t xml:space="preserve"> komputerowy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D579C" w14:textId="628C88D9" w:rsidR="00A47B27" w:rsidRPr="001D28FA" w:rsidRDefault="00874674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6D7FC" w14:textId="213A0577" w:rsidR="00A47B27" w:rsidRPr="001D28FA" w:rsidRDefault="00F82002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3D8AFFE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AE48E20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15D9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16D3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1D28FA" w14:paraId="441A27AB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DEB91C" w14:textId="77777777" w:rsidR="00A47B27" w:rsidRPr="001D28FA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77040B6" w14:textId="77777777" w:rsidR="00A47B27" w:rsidRPr="001D28FA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6F6247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A7097D9" w14:textId="77777777" w:rsidR="00A47B27" w:rsidRPr="001D28FA" w:rsidRDefault="00A47B27" w:rsidP="00A47B27">
      <w:pPr>
        <w:jc w:val="center"/>
        <w:rPr>
          <w:b/>
        </w:rPr>
      </w:pPr>
    </w:p>
    <w:p w14:paraId="0C7E39AD" w14:textId="77777777" w:rsidR="00A47B27" w:rsidRPr="001D28FA" w:rsidRDefault="00A47B27" w:rsidP="00A47B27">
      <w:pPr>
        <w:jc w:val="center"/>
        <w:rPr>
          <w:b/>
        </w:rPr>
      </w:pPr>
    </w:p>
    <w:p w14:paraId="61774D28" w14:textId="77777777" w:rsidR="00A47B27" w:rsidRPr="001D28FA" w:rsidRDefault="00A47B27" w:rsidP="00A47B27">
      <w:pPr>
        <w:ind w:right="252"/>
        <w:rPr>
          <w:i/>
          <w:sz w:val="18"/>
          <w:szCs w:val="18"/>
          <w:u w:val="single"/>
        </w:rPr>
      </w:pPr>
      <w:r w:rsidRPr="001D28FA">
        <w:rPr>
          <w:i/>
          <w:sz w:val="18"/>
          <w:szCs w:val="18"/>
          <w:u w:val="single"/>
        </w:rPr>
        <w:t>UWAGA! CENY – ZAOKRĄGLONE DO DWÓCH MIEJSC PO PRZECINKU</w:t>
      </w:r>
    </w:p>
    <w:p w14:paraId="38D7D0EC" w14:textId="77777777" w:rsidR="00A47B27" w:rsidRPr="001D28FA" w:rsidRDefault="00A47B27" w:rsidP="00A47B27">
      <w:pPr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*Cena  musi obejmować :</w:t>
      </w:r>
    </w:p>
    <w:p w14:paraId="4A76BBF6" w14:textId="77777777" w:rsidR="00A47B27" w:rsidRPr="001D28FA" w:rsidRDefault="00A47B27" w:rsidP="00A47B2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 xml:space="preserve">wartość przedmiotu zamówienia i podatek VAT. </w:t>
      </w:r>
    </w:p>
    <w:p w14:paraId="4815981F" w14:textId="77777777" w:rsidR="00A47B27" w:rsidRPr="001D28FA" w:rsidRDefault="00A47B27" w:rsidP="00A47B2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wszystkie koszty związane z realizacją zamówienia, w tym koszt towaru, transportu do siedziby</w:t>
      </w:r>
      <w:r w:rsidRPr="001D28FA">
        <w:rPr>
          <w:rStyle w:val="WW-Absatz-Standardschriftart111111111111111111111111"/>
          <w:sz w:val="18"/>
          <w:szCs w:val="18"/>
        </w:rPr>
        <w:t xml:space="preserve"> Zamawiającego, </w:t>
      </w:r>
      <w:r w:rsidRPr="001D28FA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F79A93C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795E6A0A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3616FC97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2AE5098B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16F7C5A8" w14:textId="77777777" w:rsidR="0025659A" w:rsidRPr="001D28FA" w:rsidRDefault="0025659A" w:rsidP="0025659A">
      <w:pPr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Oferujemy dostawę w terminie: ………dni od daty podpisania umowy </w:t>
      </w:r>
    </w:p>
    <w:p w14:paraId="3A667CBF" w14:textId="77777777" w:rsidR="0025659A" w:rsidRPr="001D28FA" w:rsidRDefault="0025659A" w:rsidP="0025659A">
      <w:pPr>
        <w:rPr>
          <w:sz w:val="18"/>
          <w:szCs w:val="18"/>
        </w:rPr>
      </w:pPr>
      <w:r w:rsidRPr="001D28FA">
        <w:rPr>
          <w:sz w:val="18"/>
          <w:szCs w:val="18"/>
        </w:rPr>
        <w:t xml:space="preserve">(maksymalny termin dostawy: 14 dni, </w:t>
      </w:r>
      <w:r>
        <w:rPr>
          <w:sz w:val="18"/>
          <w:szCs w:val="18"/>
        </w:rPr>
        <w:t>minimalny oceniany termin dostawy:</w:t>
      </w:r>
      <w:r w:rsidRPr="001D28FA">
        <w:rPr>
          <w:sz w:val="18"/>
          <w:szCs w:val="18"/>
        </w:rPr>
        <w:t xml:space="preserve"> 7 dni)</w:t>
      </w:r>
    </w:p>
    <w:p w14:paraId="73EB54C7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26205C31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427D8E0E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65BF8926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7FFD5D61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35F445A1" w14:textId="77777777" w:rsidR="00A47B27" w:rsidRPr="001D28FA" w:rsidRDefault="00A47B27" w:rsidP="00A47B27">
      <w:pPr>
        <w:ind w:left="5672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</w:t>
      </w:r>
    </w:p>
    <w:p w14:paraId="772000D6" w14:textId="77777777" w:rsidR="00A47B27" w:rsidRPr="001D28FA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podpis i pieczątka Wykonawcy </w:t>
      </w:r>
    </w:p>
    <w:p w14:paraId="21CCF94C" w14:textId="77777777" w:rsidR="00A47B27" w:rsidRPr="001D28FA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 lub osoby upoważnionej </w:t>
      </w:r>
    </w:p>
    <w:p w14:paraId="4F848D49" w14:textId="0431666C" w:rsidR="00A47B27" w:rsidRPr="001D28FA" w:rsidRDefault="00A47B27" w:rsidP="00A47B27">
      <w:pPr>
        <w:pageBreakBefore/>
        <w:jc w:val="right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Załącznik nr 2.</w:t>
      </w:r>
      <w:r>
        <w:rPr>
          <w:b/>
          <w:sz w:val="22"/>
          <w:szCs w:val="22"/>
        </w:rPr>
        <w:t>10</w:t>
      </w:r>
      <w:r w:rsidRPr="001D28FA">
        <w:rPr>
          <w:b/>
          <w:sz w:val="22"/>
          <w:szCs w:val="22"/>
        </w:rPr>
        <w:t>.</w:t>
      </w:r>
    </w:p>
    <w:p w14:paraId="2B2CF799" w14:textId="77777777" w:rsidR="00A47B27" w:rsidRPr="001D28FA" w:rsidRDefault="00A47B27" w:rsidP="00A47B27">
      <w:pPr>
        <w:rPr>
          <w:sz w:val="22"/>
          <w:szCs w:val="22"/>
        </w:rPr>
      </w:pPr>
    </w:p>
    <w:p w14:paraId="77236665" w14:textId="77777777" w:rsidR="00A47B27" w:rsidRPr="001D28FA" w:rsidRDefault="00A47B27" w:rsidP="00A47B27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241C2B47" w14:textId="77777777" w:rsidR="00A47B27" w:rsidRPr="001D28FA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67B4FC90" w14:textId="77777777" w:rsidR="00A47B27" w:rsidRPr="001D28FA" w:rsidRDefault="00A47B27" w:rsidP="00A47B27">
      <w:pPr>
        <w:rPr>
          <w:sz w:val="22"/>
          <w:szCs w:val="22"/>
        </w:rPr>
      </w:pPr>
    </w:p>
    <w:p w14:paraId="2549FBE0" w14:textId="77777777" w:rsidR="00A47B27" w:rsidRPr="001D28FA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25098DE" w14:textId="77777777" w:rsidR="00A47B27" w:rsidRPr="001D28FA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1D28FA">
        <w:rPr>
          <w:sz w:val="22"/>
          <w:szCs w:val="22"/>
        </w:rPr>
        <w:t>FORMULARZ OFERTOWO – CENOWY</w:t>
      </w:r>
    </w:p>
    <w:p w14:paraId="090543FC" w14:textId="77777777" w:rsidR="00A47B27" w:rsidRPr="001D28FA" w:rsidRDefault="00A47B27" w:rsidP="00A47B27"/>
    <w:p w14:paraId="2A0DCB07" w14:textId="16C10F8B" w:rsidR="00A47B27" w:rsidRPr="001D28FA" w:rsidRDefault="00A47B27" w:rsidP="00A47B27">
      <w:pPr>
        <w:jc w:val="center"/>
        <w:rPr>
          <w:b/>
        </w:rPr>
      </w:pPr>
      <w:r w:rsidRPr="001D28FA">
        <w:rPr>
          <w:b/>
        </w:rPr>
        <w:t xml:space="preserve">PAKIET </w:t>
      </w:r>
      <w:r>
        <w:rPr>
          <w:b/>
        </w:rPr>
        <w:t>X</w:t>
      </w:r>
    </w:p>
    <w:p w14:paraId="6E329306" w14:textId="77777777" w:rsidR="00A47B27" w:rsidRPr="001D28FA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1D28FA" w14:paraId="673358D4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F31F6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46C69B0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F24B5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BD00E32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D50DC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3C058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6C131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E4ABD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41F9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76CDDD79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netto PLN</w:t>
            </w:r>
          </w:p>
          <w:p w14:paraId="52B65A13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38AA7321" w14:textId="77777777" w:rsidR="00A47B27" w:rsidRPr="001D28FA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85DC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348F5710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brutto PLN</w:t>
            </w:r>
          </w:p>
          <w:p w14:paraId="7A0BCA50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315D6689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1D28FA" w14:paraId="4AD27AB1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3ACA9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39B99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50C01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A70E3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964F2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25F66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8A78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0333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8.</w:t>
            </w:r>
          </w:p>
        </w:tc>
      </w:tr>
      <w:tr w:rsidR="00A47B27" w:rsidRPr="001D28FA" w14:paraId="7BFBC684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9B6DE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90F9A" w14:textId="28EDF647" w:rsidR="00A47B27" w:rsidRPr="006D058E" w:rsidRDefault="005D6220" w:rsidP="008B4F37">
            <w:pPr>
              <w:snapToGrid w:val="0"/>
              <w:rPr>
                <w:sz w:val="22"/>
                <w:szCs w:val="22"/>
              </w:rPr>
            </w:pPr>
            <w:r w:rsidRPr="005D6220">
              <w:rPr>
                <w:sz w:val="22"/>
                <w:szCs w:val="22"/>
              </w:rPr>
              <w:t>Napęd HDD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8868C" w14:textId="25EA7834" w:rsidR="00A47B27" w:rsidRPr="006D058E" w:rsidRDefault="00F82002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DE8F97" w14:textId="2F121CF6" w:rsidR="00A47B27" w:rsidRPr="006D058E" w:rsidRDefault="00F82002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2374874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DE3779C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840C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9B2C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1D28FA" w14:paraId="73AD788F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8A84F" w14:textId="30437B5D" w:rsidR="00274840" w:rsidRPr="001D28FA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D988C" w14:textId="3D8795EB" w:rsidR="00274840" w:rsidRPr="005D6220" w:rsidRDefault="005D6220" w:rsidP="00274840">
            <w:pPr>
              <w:snapToGrid w:val="0"/>
              <w:rPr>
                <w:sz w:val="22"/>
                <w:szCs w:val="22"/>
                <w:lang w:val="en-US"/>
              </w:rPr>
            </w:pPr>
            <w:r w:rsidRPr="005D6220">
              <w:rPr>
                <w:sz w:val="22"/>
                <w:szCs w:val="22"/>
                <w:lang w:val="en-US"/>
              </w:rPr>
              <w:t>Pamięć flash (pendrive)</w:t>
            </w:r>
            <w:r w:rsidR="00274840" w:rsidRPr="005D6220">
              <w:rPr>
                <w:sz w:val="22"/>
                <w:szCs w:val="22"/>
                <w:lang w:val="en-US"/>
              </w:rPr>
              <w:t xml:space="preserve"> min. 64 GB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F1EF07" w14:textId="21248C22" w:rsidR="00274840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6BB3EA" w14:textId="1220AF9F" w:rsidR="00274840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7E1DFB7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F5042CD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BB7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ABC5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</w:tr>
      <w:tr w:rsidR="00274840" w:rsidRPr="001D28FA" w14:paraId="3DC7ACF8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2F0630" w14:textId="27E06D63" w:rsidR="00274840" w:rsidRPr="001D28FA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0D3D52" w14:textId="6BDACCFA" w:rsidR="00274840" w:rsidRPr="005D6220" w:rsidRDefault="005D6220" w:rsidP="00274840">
            <w:pPr>
              <w:snapToGrid w:val="0"/>
              <w:rPr>
                <w:sz w:val="22"/>
                <w:szCs w:val="22"/>
                <w:lang w:val="en-US"/>
              </w:rPr>
            </w:pPr>
            <w:r w:rsidRPr="005D6220">
              <w:rPr>
                <w:sz w:val="22"/>
                <w:szCs w:val="22"/>
                <w:lang w:val="en-US"/>
              </w:rPr>
              <w:t>Pamięć flash (pendrive)</w:t>
            </w:r>
            <w:r w:rsidR="00274840" w:rsidRPr="005D6220">
              <w:rPr>
                <w:sz w:val="22"/>
                <w:szCs w:val="22"/>
                <w:lang w:val="en-US"/>
              </w:rPr>
              <w:t xml:space="preserve"> min. 32 GB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F6637B" w14:textId="0AFE343E" w:rsidR="00274840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5346B8" w14:textId="3463A287" w:rsidR="00274840" w:rsidRDefault="00274840" w:rsidP="0027484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ECCBCEF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F791097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3CC3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B864" w14:textId="77777777" w:rsidR="00274840" w:rsidRPr="001D28FA" w:rsidRDefault="00274840" w:rsidP="00274840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1D28FA" w14:paraId="423F6281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71FA57" w14:textId="77777777" w:rsidR="00A47B27" w:rsidRPr="001D28FA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B9DE1BA" w14:textId="77777777" w:rsidR="00A47B27" w:rsidRPr="001D28FA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97BCE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4B2D272" w14:textId="77777777" w:rsidR="00A47B27" w:rsidRPr="001D28FA" w:rsidRDefault="00A47B27" w:rsidP="00A47B27">
      <w:pPr>
        <w:jc w:val="center"/>
        <w:rPr>
          <w:b/>
        </w:rPr>
      </w:pPr>
    </w:p>
    <w:p w14:paraId="2B402240" w14:textId="77777777" w:rsidR="00A47B27" w:rsidRPr="001D28FA" w:rsidRDefault="00A47B27" w:rsidP="00A47B27">
      <w:pPr>
        <w:jc w:val="center"/>
        <w:rPr>
          <w:b/>
        </w:rPr>
      </w:pPr>
    </w:p>
    <w:p w14:paraId="566ECBFD" w14:textId="77777777" w:rsidR="00A47B27" w:rsidRPr="001D28FA" w:rsidRDefault="00A47B27" w:rsidP="00A47B27">
      <w:pPr>
        <w:ind w:right="252"/>
        <w:rPr>
          <w:i/>
          <w:sz w:val="18"/>
          <w:szCs w:val="18"/>
          <w:u w:val="single"/>
        </w:rPr>
      </w:pPr>
      <w:r w:rsidRPr="001D28FA">
        <w:rPr>
          <w:i/>
          <w:sz w:val="18"/>
          <w:szCs w:val="18"/>
          <w:u w:val="single"/>
        </w:rPr>
        <w:t>UWAGA! CENY – ZAOKRĄGLONE DO DWÓCH MIEJSC PO PRZECINKU</w:t>
      </w:r>
    </w:p>
    <w:p w14:paraId="73948179" w14:textId="77777777" w:rsidR="00A47B27" w:rsidRPr="001D28FA" w:rsidRDefault="00A47B27" w:rsidP="00A47B27">
      <w:pPr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*Cena  musi obejmować :</w:t>
      </w:r>
    </w:p>
    <w:p w14:paraId="2337F39F" w14:textId="77777777" w:rsidR="00A47B27" w:rsidRPr="001D28FA" w:rsidRDefault="00A47B27" w:rsidP="00A47B2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 xml:space="preserve">wartość przedmiotu zamówienia i podatek VAT. </w:t>
      </w:r>
    </w:p>
    <w:p w14:paraId="3489ED8F" w14:textId="77777777" w:rsidR="00A47B27" w:rsidRPr="001D28FA" w:rsidRDefault="00A47B27" w:rsidP="00A47B2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wszystkie koszty związane z realizacją zamówienia, w tym koszt towaru, transportu do siedziby</w:t>
      </w:r>
      <w:r w:rsidRPr="001D28FA">
        <w:rPr>
          <w:rStyle w:val="WW-Absatz-Standardschriftart111111111111111111111111"/>
          <w:sz w:val="18"/>
          <w:szCs w:val="18"/>
        </w:rPr>
        <w:t xml:space="preserve"> Zamawiającego, </w:t>
      </w:r>
      <w:r w:rsidRPr="001D28FA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A6B55C7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72C66A10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40DFDF8C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678FE1E3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45CED3ED" w14:textId="77777777" w:rsidR="0025659A" w:rsidRPr="001D28FA" w:rsidRDefault="0025659A" w:rsidP="0025659A">
      <w:pPr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Oferujemy dostawę w terminie: ………dni od daty podpisania umowy </w:t>
      </w:r>
    </w:p>
    <w:p w14:paraId="2AA4FFD8" w14:textId="77777777" w:rsidR="0025659A" w:rsidRPr="001D28FA" w:rsidRDefault="0025659A" w:rsidP="0025659A">
      <w:pPr>
        <w:rPr>
          <w:sz w:val="18"/>
          <w:szCs w:val="18"/>
        </w:rPr>
      </w:pPr>
      <w:r w:rsidRPr="001D28FA">
        <w:rPr>
          <w:sz w:val="18"/>
          <w:szCs w:val="18"/>
        </w:rPr>
        <w:t xml:space="preserve">(maksymalny termin dostawy: 14 dni, </w:t>
      </w:r>
      <w:r>
        <w:rPr>
          <w:sz w:val="18"/>
          <w:szCs w:val="18"/>
        </w:rPr>
        <w:t>minimalny oceniany termin dostawy:</w:t>
      </w:r>
      <w:r w:rsidRPr="001D28FA">
        <w:rPr>
          <w:sz w:val="18"/>
          <w:szCs w:val="18"/>
        </w:rPr>
        <w:t xml:space="preserve"> 7 dni)</w:t>
      </w:r>
    </w:p>
    <w:p w14:paraId="5AF9508C" w14:textId="7632F8CD" w:rsidR="00A47B27" w:rsidRPr="001D28FA" w:rsidRDefault="00A47B27" w:rsidP="00A47B27">
      <w:pPr>
        <w:rPr>
          <w:sz w:val="18"/>
          <w:szCs w:val="18"/>
        </w:rPr>
      </w:pPr>
    </w:p>
    <w:p w14:paraId="2993E5AD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29DED705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64EBA4FE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3F259DBC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2120F9A2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09158882" w14:textId="77777777" w:rsidR="00A47B27" w:rsidRPr="001D28FA" w:rsidRDefault="00A47B27" w:rsidP="00A47B27">
      <w:pPr>
        <w:ind w:left="5672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</w:t>
      </w:r>
    </w:p>
    <w:p w14:paraId="1A228FBD" w14:textId="77777777" w:rsidR="00A47B27" w:rsidRPr="001D28FA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podpis i pieczątka Wykonawcy </w:t>
      </w:r>
    </w:p>
    <w:p w14:paraId="3AF0F517" w14:textId="77777777" w:rsidR="00A47B27" w:rsidRPr="001D28FA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 lub osoby upoważnionej </w:t>
      </w:r>
    </w:p>
    <w:p w14:paraId="48F74C5F" w14:textId="1B8600B8" w:rsidR="00A47B27" w:rsidRPr="001D28FA" w:rsidRDefault="00A47B27" w:rsidP="00A47B27">
      <w:pPr>
        <w:pageBreakBefore/>
        <w:jc w:val="right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Załącznik nr 2.</w:t>
      </w:r>
      <w:r>
        <w:rPr>
          <w:b/>
          <w:sz w:val="22"/>
          <w:szCs w:val="22"/>
        </w:rPr>
        <w:t>11</w:t>
      </w:r>
      <w:r w:rsidRPr="001D28FA">
        <w:rPr>
          <w:b/>
          <w:sz w:val="22"/>
          <w:szCs w:val="22"/>
        </w:rPr>
        <w:t>.</w:t>
      </w:r>
    </w:p>
    <w:p w14:paraId="5239AA42" w14:textId="77777777" w:rsidR="00A47B27" w:rsidRPr="001D28FA" w:rsidRDefault="00A47B27" w:rsidP="00A47B27">
      <w:pPr>
        <w:rPr>
          <w:sz w:val="22"/>
          <w:szCs w:val="22"/>
        </w:rPr>
      </w:pPr>
    </w:p>
    <w:p w14:paraId="09458657" w14:textId="77777777" w:rsidR="00A47B27" w:rsidRPr="001D28FA" w:rsidRDefault="00A47B27" w:rsidP="00A47B27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4B3F5B59" w14:textId="77777777" w:rsidR="00A47B27" w:rsidRPr="001D28FA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58A03175" w14:textId="77777777" w:rsidR="00A47B27" w:rsidRPr="001D28FA" w:rsidRDefault="00A47B27" w:rsidP="00A47B27">
      <w:pPr>
        <w:rPr>
          <w:sz w:val="22"/>
          <w:szCs w:val="22"/>
        </w:rPr>
      </w:pPr>
    </w:p>
    <w:p w14:paraId="14964453" w14:textId="77777777" w:rsidR="00A47B27" w:rsidRPr="001D28FA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3C7F06D" w14:textId="77777777" w:rsidR="00A47B27" w:rsidRPr="001D28FA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1D28FA">
        <w:rPr>
          <w:sz w:val="22"/>
          <w:szCs w:val="22"/>
        </w:rPr>
        <w:t>FORMULARZ OFERTOWO – CENOWY</w:t>
      </w:r>
    </w:p>
    <w:p w14:paraId="085F825B" w14:textId="77777777" w:rsidR="00A47B27" w:rsidRPr="001D28FA" w:rsidRDefault="00A47B27" w:rsidP="00A47B27"/>
    <w:p w14:paraId="5318A118" w14:textId="4BE06E43" w:rsidR="00A47B27" w:rsidRPr="001D28FA" w:rsidRDefault="00A47B27" w:rsidP="00A47B27">
      <w:pPr>
        <w:jc w:val="center"/>
        <w:rPr>
          <w:b/>
        </w:rPr>
      </w:pPr>
      <w:r w:rsidRPr="001D28FA">
        <w:rPr>
          <w:b/>
        </w:rPr>
        <w:t xml:space="preserve">PAKIET </w:t>
      </w:r>
      <w:r>
        <w:rPr>
          <w:b/>
        </w:rPr>
        <w:t>XI</w:t>
      </w:r>
    </w:p>
    <w:p w14:paraId="72E8ECDC" w14:textId="77777777" w:rsidR="00A47B27" w:rsidRPr="001D28FA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1D28FA" w14:paraId="062682BD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39746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C5F533E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919E9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833D5D0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620E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49697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20116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087DA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8E62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080B3DCA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netto PLN</w:t>
            </w:r>
          </w:p>
          <w:p w14:paraId="324E2F59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7C7B2F50" w14:textId="77777777" w:rsidR="00A47B27" w:rsidRPr="001D28FA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02EE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66242978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brutto PLN</w:t>
            </w:r>
          </w:p>
          <w:p w14:paraId="1457C59A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064452BB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1D28FA" w14:paraId="5F7BA6AA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45FC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864C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402D4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D4419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A5F0E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D6C1C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47B7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ED47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8.</w:t>
            </w:r>
          </w:p>
        </w:tc>
      </w:tr>
      <w:tr w:rsidR="00A47B27" w:rsidRPr="001D28FA" w14:paraId="2D19FF84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5BAD9" w14:textId="77777777" w:rsidR="00A47B27" w:rsidRPr="006D058E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6D058E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CDF0AC" w14:textId="3590C0CD" w:rsidR="00A47B27" w:rsidRPr="006D058E" w:rsidRDefault="005D6220" w:rsidP="008B4F37">
            <w:pPr>
              <w:snapToGrid w:val="0"/>
              <w:rPr>
                <w:sz w:val="22"/>
                <w:szCs w:val="22"/>
              </w:rPr>
            </w:pPr>
            <w:r w:rsidRPr="005D6220">
              <w:rPr>
                <w:sz w:val="22"/>
                <w:szCs w:val="22"/>
              </w:rPr>
              <w:t>Napęd HDD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6C828" w14:textId="2E92B1CC" w:rsidR="00A47B27" w:rsidRPr="001D28FA" w:rsidRDefault="00F82002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97FEC" w14:textId="487BC18D" w:rsidR="00A47B27" w:rsidRPr="001D28FA" w:rsidRDefault="00274840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EFD4EF6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6CAFF1F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143D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490C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1D28FA" w14:paraId="2160D893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3E5D4A" w14:textId="77777777" w:rsidR="00A47B27" w:rsidRPr="001D28FA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38DD200" w14:textId="77777777" w:rsidR="00A47B27" w:rsidRPr="001D28FA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BE160E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B614FCE" w14:textId="77777777" w:rsidR="00A47B27" w:rsidRPr="001D28FA" w:rsidRDefault="00A47B27" w:rsidP="00A47B27">
      <w:pPr>
        <w:jc w:val="center"/>
        <w:rPr>
          <w:b/>
        </w:rPr>
      </w:pPr>
    </w:p>
    <w:p w14:paraId="7F3F417D" w14:textId="77777777" w:rsidR="00A47B27" w:rsidRPr="001D28FA" w:rsidRDefault="00A47B27" w:rsidP="00A47B27">
      <w:pPr>
        <w:jc w:val="center"/>
        <w:rPr>
          <w:b/>
        </w:rPr>
      </w:pPr>
    </w:p>
    <w:p w14:paraId="38C04655" w14:textId="77777777" w:rsidR="00A47B27" w:rsidRPr="001D28FA" w:rsidRDefault="00A47B27" w:rsidP="00A47B27">
      <w:pPr>
        <w:ind w:right="252"/>
        <w:rPr>
          <w:i/>
          <w:sz w:val="18"/>
          <w:szCs w:val="18"/>
          <w:u w:val="single"/>
        </w:rPr>
      </w:pPr>
      <w:r w:rsidRPr="001D28FA">
        <w:rPr>
          <w:i/>
          <w:sz w:val="18"/>
          <w:szCs w:val="18"/>
          <w:u w:val="single"/>
        </w:rPr>
        <w:t>UWAGA! CENY – ZAOKRĄGLONE DO DWÓCH MIEJSC PO PRZECINKU</w:t>
      </w:r>
    </w:p>
    <w:p w14:paraId="4356F056" w14:textId="77777777" w:rsidR="00A47B27" w:rsidRPr="001D28FA" w:rsidRDefault="00A47B27" w:rsidP="00A47B27">
      <w:pPr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*Cena  musi obejmować :</w:t>
      </w:r>
    </w:p>
    <w:p w14:paraId="794EFBB0" w14:textId="77777777" w:rsidR="00A47B27" w:rsidRPr="001D28FA" w:rsidRDefault="00A47B27" w:rsidP="00A47B2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 xml:space="preserve">wartość przedmiotu zamówienia i podatek VAT. </w:t>
      </w:r>
    </w:p>
    <w:p w14:paraId="661A9715" w14:textId="77777777" w:rsidR="00A47B27" w:rsidRPr="001D28FA" w:rsidRDefault="00A47B27" w:rsidP="00A47B2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wszystkie koszty związane z realizacją zamówienia, w tym koszt towaru, transportu do siedziby</w:t>
      </w:r>
      <w:r w:rsidRPr="001D28FA">
        <w:rPr>
          <w:rStyle w:val="WW-Absatz-Standardschriftart111111111111111111111111"/>
          <w:sz w:val="18"/>
          <w:szCs w:val="18"/>
        </w:rPr>
        <w:t xml:space="preserve"> Zamawiającego, </w:t>
      </w:r>
      <w:r w:rsidRPr="001D28FA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522DC1E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45633C6C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0B11C6B1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44002468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42F2A453" w14:textId="77777777" w:rsidR="0025659A" w:rsidRPr="001D28FA" w:rsidRDefault="0025659A" w:rsidP="0025659A">
      <w:pPr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Oferujemy dostawę w terminie: ………dni od daty podpisania umowy </w:t>
      </w:r>
    </w:p>
    <w:p w14:paraId="7196EB53" w14:textId="77777777" w:rsidR="0025659A" w:rsidRPr="001D28FA" w:rsidRDefault="0025659A" w:rsidP="0025659A">
      <w:pPr>
        <w:rPr>
          <w:sz w:val="18"/>
          <w:szCs w:val="18"/>
        </w:rPr>
      </w:pPr>
      <w:r w:rsidRPr="001D28FA">
        <w:rPr>
          <w:sz w:val="18"/>
          <w:szCs w:val="18"/>
        </w:rPr>
        <w:t xml:space="preserve">(maksymalny termin dostawy: 14 dni, </w:t>
      </w:r>
      <w:r>
        <w:rPr>
          <w:sz w:val="18"/>
          <w:szCs w:val="18"/>
        </w:rPr>
        <w:t>minimalny oceniany termin dostawy:</w:t>
      </w:r>
      <w:r w:rsidRPr="001D28FA">
        <w:rPr>
          <w:sz w:val="18"/>
          <w:szCs w:val="18"/>
        </w:rPr>
        <w:t xml:space="preserve"> 7 dni)</w:t>
      </w:r>
    </w:p>
    <w:p w14:paraId="51DC615D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0E8FFD90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44FF2972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0BE5D3BB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0AF87432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788E4BAC" w14:textId="77777777" w:rsidR="00A47B27" w:rsidRPr="001D28FA" w:rsidRDefault="00A47B27" w:rsidP="00A47B27">
      <w:pPr>
        <w:ind w:left="5672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</w:t>
      </w:r>
    </w:p>
    <w:p w14:paraId="05F9F774" w14:textId="77777777" w:rsidR="00A47B27" w:rsidRPr="001D28FA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podpis i pieczątka Wykonawcy </w:t>
      </w:r>
    </w:p>
    <w:p w14:paraId="6196DB41" w14:textId="77777777" w:rsidR="00A47B27" w:rsidRPr="001D28FA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 lub osoby upoważnionej </w:t>
      </w:r>
    </w:p>
    <w:p w14:paraId="73663CB4" w14:textId="3E6FC4C0" w:rsidR="00A47B27" w:rsidRPr="001D28FA" w:rsidRDefault="00A47B27" w:rsidP="00A47B27">
      <w:pPr>
        <w:pageBreakBefore/>
        <w:jc w:val="right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Załącznik nr 2.</w:t>
      </w:r>
      <w:r>
        <w:rPr>
          <w:b/>
          <w:sz w:val="22"/>
          <w:szCs w:val="22"/>
        </w:rPr>
        <w:t>12</w:t>
      </w:r>
      <w:r w:rsidRPr="001D28FA">
        <w:rPr>
          <w:b/>
          <w:sz w:val="22"/>
          <w:szCs w:val="22"/>
        </w:rPr>
        <w:t>.</w:t>
      </w:r>
    </w:p>
    <w:p w14:paraId="3433BB67" w14:textId="77777777" w:rsidR="00A47B27" w:rsidRPr="001D28FA" w:rsidRDefault="00A47B27" w:rsidP="00A47B27">
      <w:pPr>
        <w:rPr>
          <w:sz w:val="22"/>
          <w:szCs w:val="22"/>
        </w:rPr>
      </w:pPr>
    </w:p>
    <w:p w14:paraId="3FA93B8E" w14:textId="77777777" w:rsidR="00A47B27" w:rsidRPr="001D28FA" w:rsidRDefault="00A47B27" w:rsidP="00A47B27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5A5E87F5" w14:textId="77777777" w:rsidR="00A47B27" w:rsidRPr="001D28FA" w:rsidRDefault="00A47B27" w:rsidP="00A47B2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7792A5E1" w14:textId="77777777" w:rsidR="00A47B27" w:rsidRPr="001D28FA" w:rsidRDefault="00A47B27" w:rsidP="00A47B27">
      <w:pPr>
        <w:rPr>
          <w:sz w:val="22"/>
          <w:szCs w:val="22"/>
        </w:rPr>
      </w:pPr>
    </w:p>
    <w:p w14:paraId="4FF2ADCF" w14:textId="77777777" w:rsidR="00A47B27" w:rsidRPr="001D28FA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C02CED1" w14:textId="77777777" w:rsidR="00A47B27" w:rsidRPr="001D28FA" w:rsidRDefault="00A47B27" w:rsidP="00A47B27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1D28FA">
        <w:rPr>
          <w:sz w:val="22"/>
          <w:szCs w:val="22"/>
        </w:rPr>
        <w:t>FORMULARZ OFERTOWO – CENOWY</w:t>
      </w:r>
    </w:p>
    <w:p w14:paraId="02C501FE" w14:textId="77777777" w:rsidR="00A47B27" w:rsidRPr="001D28FA" w:rsidRDefault="00A47B27" w:rsidP="00A47B27"/>
    <w:p w14:paraId="5AEA2D7C" w14:textId="047E4A0E" w:rsidR="00A47B27" w:rsidRPr="001D28FA" w:rsidRDefault="00A47B27" w:rsidP="00A47B27">
      <w:pPr>
        <w:jc w:val="center"/>
        <w:rPr>
          <w:b/>
        </w:rPr>
      </w:pPr>
      <w:r w:rsidRPr="001D28FA">
        <w:rPr>
          <w:b/>
        </w:rPr>
        <w:t xml:space="preserve">PAKIET </w:t>
      </w:r>
      <w:r>
        <w:rPr>
          <w:b/>
        </w:rPr>
        <w:t>XII</w:t>
      </w:r>
    </w:p>
    <w:p w14:paraId="64DFE170" w14:textId="77777777" w:rsidR="00A47B27" w:rsidRPr="001D28FA" w:rsidRDefault="00A47B27" w:rsidP="00A47B27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47B27" w:rsidRPr="001D28FA" w14:paraId="41D19957" w14:textId="77777777" w:rsidTr="008B4F37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86C09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8B59A1E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64CB0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318C2F9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C856C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77E90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F5499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D35D7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6528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12806050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netto PLN</w:t>
            </w:r>
          </w:p>
          <w:p w14:paraId="61FB9A0D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0C51DF62" w14:textId="77777777" w:rsidR="00A47B27" w:rsidRPr="001D28FA" w:rsidRDefault="00A47B27" w:rsidP="008B4F37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7357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059CA80D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brutto PLN</w:t>
            </w:r>
          </w:p>
          <w:p w14:paraId="65E7AD39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03ED4DE2" w14:textId="77777777" w:rsidR="00A47B27" w:rsidRPr="001D28FA" w:rsidRDefault="00A47B27" w:rsidP="008B4F37">
            <w:pPr>
              <w:jc w:val="center"/>
              <w:rPr>
                <w:sz w:val="22"/>
                <w:szCs w:val="22"/>
              </w:rPr>
            </w:pPr>
          </w:p>
        </w:tc>
      </w:tr>
      <w:tr w:rsidR="00A47B27" w:rsidRPr="001D28FA" w14:paraId="2B3A1878" w14:textId="77777777" w:rsidTr="008B4F3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467F6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51B89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E4871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DB938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76C97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DAF20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4966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A1BF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8.</w:t>
            </w:r>
          </w:p>
        </w:tc>
      </w:tr>
      <w:tr w:rsidR="00A47B27" w:rsidRPr="001D28FA" w14:paraId="57258491" w14:textId="77777777" w:rsidTr="008B4F37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C985A3" w14:textId="77777777" w:rsidR="00A47B27" w:rsidRPr="001D28FA" w:rsidRDefault="00A47B27" w:rsidP="008B4F37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18BA72" w14:textId="4A99FF39" w:rsidR="00A47B27" w:rsidRPr="001D28FA" w:rsidRDefault="005D6220" w:rsidP="008B4F37">
            <w:pPr>
              <w:snapToGrid w:val="0"/>
              <w:rPr>
                <w:sz w:val="22"/>
                <w:szCs w:val="22"/>
              </w:rPr>
            </w:pPr>
            <w:r w:rsidRPr="005D6220">
              <w:rPr>
                <w:sz w:val="22"/>
                <w:szCs w:val="22"/>
              </w:rPr>
              <w:t>Napęd HDD wewnętrzny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B5878D" w14:textId="2ECC1328" w:rsidR="00A47B27" w:rsidRPr="001D28FA" w:rsidRDefault="00F82002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DE16B" w14:textId="7607539B" w:rsidR="00A47B27" w:rsidRPr="001D28FA" w:rsidRDefault="005A3814" w:rsidP="008B4F3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35DC4BA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F50DAE7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6C3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4E53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  <w:tr w:rsidR="00A47B27" w:rsidRPr="001D28FA" w14:paraId="243C982E" w14:textId="77777777" w:rsidTr="008B4F37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B40FD" w14:textId="77777777" w:rsidR="00A47B27" w:rsidRPr="001D28FA" w:rsidRDefault="00A47B27" w:rsidP="008B4F37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6E911C3" w14:textId="77777777" w:rsidR="00A47B27" w:rsidRPr="001D28FA" w:rsidRDefault="00A47B27" w:rsidP="008B4F37">
            <w:pPr>
              <w:snapToGrid w:val="0"/>
              <w:jc w:val="right"/>
              <w:rPr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5B363C" w14:textId="77777777" w:rsidR="00A47B27" w:rsidRPr="001D28FA" w:rsidRDefault="00A47B27" w:rsidP="008B4F3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3A6E444" w14:textId="77777777" w:rsidR="00A47B27" w:rsidRPr="001D28FA" w:rsidRDefault="00A47B27" w:rsidP="00A47B27">
      <w:pPr>
        <w:jc w:val="center"/>
        <w:rPr>
          <w:b/>
        </w:rPr>
      </w:pPr>
    </w:p>
    <w:p w14:paraId="748FF072" w14:textId="77777777" w:rsidR="00A47B27" w:rsidRPr="001D28FA" w:rsidRDefault="00A47B27" w:rsidP="00A47B27">
      <w:pPr>
        <w:jc w:val="center"/>
        <w:rPr>
          <w:b/>
        </w:rPr>
      </w:pPr>
    </w:p>
    <w:p w14:paraId="51084D42" w14:textId="77777777" w:rsidR="00A47B27" w:rsidRPr="001D28FA" w:rsidRDefault="00A47B27" w:rsidP="00A47B27">
      <w:pPr>
        <w:ind w:right="252"/>
        <w:rPr>
          <w:i/>
          <w:sz w:val="18"/>
          <w:szCs w:val="18"/>
          <w:u w:val="single"/>
        </w:rPr>
      </w:pPr>
      <w:r w:rsidRPr="001D28FA">
        <w:rPr>
          <w:i/>
          <w:sz w:val="18"/>
          <w:szCs w:val="18"/>
          <w:u w:val="single"/>
        </w:rPr>
        <w:t>UWAGA! CENY – ZAOKRĄGLONE DO DWÓCH MIEJSC PO PRZECINKU</w:t>
      </w:r>
    </w:p>
    <w:p w14:paraId="4688C2F4" w14:textId="77777777" w:rsidR="00A47B27" w:rsidRPr="001D28FA" w:rsidRDefault="00A47B27" w:rsidP="00A47B27">
      <w:pPr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*Cena  musi obejmować :</w:t>
      </w:r>
    </w:p>
    <w:p w14:paraId="07ABECA7" w14:textId="77777777" w:rsidR="00A47B27" w:rsidRPr="001D28FA" w:rsidRDefault="00A47B27" w:rsidP="00A47B2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 xml:space="preserve">wartość przedmiotu zamówienia i podatek VAT. </w:t>
      </w:r>
    </w:p>
    <w:p w14:paraId="69A26642" w14:textId="77777777" w:rsidR="00A47B27" w:rsidRPr="001D28FA" w:rsidRDefault="00A47B27" w:rsidP="00A47B27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wszystkie koszty związane z realizacją zamówienia, w tym koszt towaru, transportu do siedziby</w:t>
      </w:r>
      <w:r w:rsidRPr="001D28FA">
        <w:rPr>
          <w:rStyle w:val="WW-Absatz-Standardschriftart111111111111111111111111"/>
          <w:sz w:val="18"/>
          <w:szCs w:val="18"/>
        </w:rPr>
        <w:t xml:space="preserve"> Zamawiającego, </w:t>
      </w:r>
      <w:r w:rsidRPr="001D28FA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1639D689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43E7F01B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33F30756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0D6D4BAE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51041C27" w14:textId="77777777" w:rsidR="0025659A" w:rsidRPr="001D28FA" w:rsidRDefault="0025659A" w:rsidP="0025659A">
      <w:pPr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Oferujemy dostawę w terminie: ………dni od daty podpisania umowy </w:t>
      </w:r>
    </w:p>
    <w:p w14:paraId="25B8F097" w14:textId="77777777" w:rsidR="0025659A" w:rsidRPr="001D28FA" w:rsidRDefault="0025659A" w:rsidP="0025659A">
      <w:pPr>
        <w:rPr>
          <w:sz w:val="18"/>
          <w:szCs w:val="18"/>
        </w:rPr>
      </w:pPr>
      <w:r w:rsidRPr="001D28FA">
        <w:rPr>
          <w:sz w:val="18"/>
          <w:szCs w:val="18"/>
        </w:rPr>
        <w:t xml:space="preserve">(maksymalny termin dostawy: 14 dni, </w:t>
      </w:r>
      <w:r>
        <w:rPr>
          <w:sz w:val="18"/>
          <w:szCs w:val="18"/>
        </w:rPr>
        <w:t>minimalny oceniany termin dostawy:</w:t>
      </w:r>
      <w:r w:rsidRPr="001D28FA">
        <w:rPr>
          <w:sz w:val="18"/>
          <w:szCs w:val="18"/>
        </w:rPr>
        <w:t xml:space="preserve"> 7 dni)</w:t>
      </w:r>
    </w:p>
    <w:p w14:paraId="7D3E15BD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51D4FC8E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72E9A807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08E00996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15DC687B" w14:textId="77777777" w:rsidR="00A47B27" w:rsidRPr="001D28FA" w:rsidRDefault="00A47B27" w:rsidP="00A47B27">
      <w:pPr>
        <w:ind w:left="5672"/>
        <w:rPr>
          <w:sz w:val="22"/>
          <w:szCs w:val="22"/>
        </w:rPr>
      </w:pPr>
    </w:p>
    <w:p w14:paraId="43A0F7DF" w14:textId="77777777" w:rsidR="00A47B27" w:rsidRPr="001D28FA" w:rsidRDefault="00A47B27" w:rsidP="00A47B27">
      <w:pPr>
        <w:ind w:left="5672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</w:t>
      </w:r>
    </w:p>
    <w:p w14:paraId="115200E7" w14:textId="77777777" w:rsidR="00A47B27" w:rsidRPr="001D28FA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podpis i pieczątka Wykonawcy </w:t>
      </w:r>
    </w:p>
    <w:p w14:paraId="11F95E0F" w14:textId="77777777" w:rsidR="00A47B27" w:rsidRPr="001D28FA" w:rsidRDefault="00A47B27" w:rsidP="00A47B27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 lub osoby upoważnionej </w:t>
      </w:r>
    </w:p>
    <w:p w14:paraId="31261096" w14:textId="4B573FE8" w:rsidR="00F82002" w:rsidRPr="001D28FA" w:rsidRDefault="00F82002" w:rsidP="00F82002">
      <w:pPr>
        <w:pageBreakBefore/>
        <w:jc w:val="right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Załącznik nr 2.</w:t>
      </w:r>
      <w:r>
        <w:rPr>
          <w:b/>
          <w:sz w:val="22"/>
          <w:szCs w:val="22"/>
        </w:rPr>
        <w:t>13</w:t>
      </w:r>
      <w:r w:rsidRPr="001D28FA">
        <w:rPr>
          <w:b/>
          <w:sz w:val="22"/>
          <w:szCs w:val="22"/>
        </w:rPr>
        <w:t>.</w:t>
      </w:r>
    </w:p>
    <w:p w14:paraId="1C5715A6" w14:textId="77777777" w:rsidR="00F82002" w:rsidRPr="001D28FA" w:rsidRDefault="00F82002" w:rsidP="00F82002">
      <w:pPr>
        <w:rPr>
          <w:sz w:val="22"/>
          <w:szCs w:val="22"/>
        </w:rPr>
      </w:pPr>
    </w:p>
    <w:p w14:paraId="53E63BE6" w14:textId="77777777" w:rsidR="00F82002" w:rsidRPr="001D28FA" w:rsidRDefault="00F82002" w:rsidP="00F82002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4294C20B" w14:textId="77777777" w:rsidR="00F82002" w:rsidRPr="001D28FA" w:rsidRDefault="00F82002" w:rsidP="00F8200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5FE4F184" w14:textId="77777777" w:rsidR="00F82002" w:rsidRPr="001D28FA" w:rsidRDefault="00F82002" w:rsidP="00F82002">
      <w:pPr>
        <w:rPr>
          <w:sz w:val="22"/>
          <w:szCs w:val="22"/>
        </w:rPr>
      </w:pPr>
    </w:p>
    <w:p w14:paraId="6D1246C4" w14:textId="77777777" w:rsidR="00F82002" w:rsidRPr="001D28FA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131CA08" w14:textId="77777777" w:rsidR="00F82002" w:rsidRPr="001D28FA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1D28FA">
        <w:rPr>
          <w:sz w:val="22"/>
          <w:szCs w:val="22"/>
        </w:rPr>
        <w:t>FORMULARZ OFERTOWO – CENOWY</w:t>
      </w:r>
    </w:p>
    <w:p w14:paraId="1E20866D" w14:textId="77777777" w:rsidR="00F82002" w:rsidRPr="001D28FA" w:rsidRDefault="00F82002" w:rsidP="00F82002"/>
    <w:p w14:paraId="60D1BE44" w14:textId="6D3B8384" w:rsidR="00F82002" w:rsidRPr="001D28FA" w:rsidRDefault="00F82002" w:rsidP="00F82002">
      <w:pPr>
        <w:jc w:val="center"/>
        <w:rPr>
          <w:b/>
        </w:rPr>
      </w:pPr>
      <w:r w:rsidRPr="001D28FA">
        <w:rPr>
          <w:b/>
        </w:rPr>
        <w:t xml:space="preserve">PAKIET </w:t>
      </w:r>
      <w:r>
        <w:rPr>
          <w:b/>
        </w:rPr>
        <w:t>XIII</w:t>
      </w:r>
    </w:p>
    <w:p w14:paraId="697D1928" w14:textId="77777777" w:rsidR="00F82002" w:rsidRPr="001D28FA" w:rsidRDefault="00F82002" w:rsidP="00F82002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82002" w:rsidRPr="001D28FA" w14:paraId="148B2902" w14:textId="77777777" w:rsidTr="006E3F7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B074B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693BA71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42DA2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A377C9C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467ED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3E795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81BF7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5AE97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CB39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233C008E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netto PLN</w:t>
            </w:r>
          </w:p>
          <w:p w14:paraId="4FEE1FED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7D4BA6DA" w14:textId="77777777" w:rsidR="00F82002" w:rsidRPr="001D28FA" w:rsidRDefault="00F82002" w:rsidP="006E3F7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FEA4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56D1C6BF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brutto PLN</w:t>
            </w:r>
          </w:p>
          <w:p w14:paraId="48C2802D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68BC22AD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</w:p>
        </w:tc>
      </w:tr>
      <w:tr w:rsidR="00F82002" w:rsidRPr="001D28FA" w14:paraId="79537361" w14:textId="77777777" w:rsidTr="006E3F7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0E341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B10ED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5258C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E3058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17A8E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78A94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2650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76AB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8.</w:t>
            </w:r>
          </w:p>
        </w:tc>
      </w:tr>
      <w:tr w:rsidR="00F82002" w:rsidRPr="001D28FA" w14:paraId="1C6817E3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E5AC9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6D7EF4" w14:textId="1C87B38F" w:rsidR="00F82002" w:rsidRPr="001D28FA" w:rsidRDefault="005D6220" w:rsidP="006E3F7D">
            <w:pPr>
              <w:snapToGrid w:val="0"/>
              <w:rPr>
                <w:sz w:val="22"/>
                <w:szCs w:val="22"/>
              </w:rPr>
            </w:pPr>
            <w:r w:rsidRPr="005D6220">
              <w:rPr>
                <w:sz w:val="22"/>
                <w:szCs w:val="22"/>
              </w:rPr>
              <w:t>Urządzenie wielofunkcyjne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C1760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09BBAE" w14:textId="2BA85D6D" w:rsidR="00F82002" w:rsidRPr="001D28FA" w:rsidRDefault="005D6220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F71DB27" w14:textId="77777777" w:rsidR="00F82002" w:rsidRPr="001D28FA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DF131F2" w14:textId="77777777" w:rsidR="00F82002" w:rsidRPr="001D28FA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F564" w14:textId="77777777" w:rsidR="00F82002" w:rsidRPr="001D28FA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ED6D" w14:textId="77777777" w:rsidR="00F82002" w:rsidRPr="001D28FA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F82002" w:rsidRPr="001D28FA" w14:paraId="35F4450E" w14:textId="77777777" w:rsidTr="006E3F7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8D9FDF" w14:textId="77777777" w:rsidR="00F82002" w:rsidRPr="001D28FA" w:rsidRDefault="00F82002" w:rsidP="006E3F7D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83AEC6D" w14:textId="77777777" w:rsidR="00F82002" w:rsidRPr="001D28FA" w:rsidRDefault="00F82002" w:rsidP="006E3F7D">
            <w:pPr>
              <w:snapToGrid w:val="0"/>
              <w:jc w:val="right"/>
              <w:rPr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CF734" w14:textId="77777777" w:rsidR="00F82002" w:rsidRPr="001D28FA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70A08A4" w14:textId="77777777" w:rsidR="00F82002" w:rsidRPr="001D28FA" w:rsidRDefault="00F82002" w:rsidP="00F82002">
      <w:pPr>
        <w:jc w:val="center"/>
        <w:rPr>
          <w:b/>
        </w:rPr>
      </w:pPr>
    </w:p>
    <w:p w14:paraId="56FA849F" w14:textId="77777777" w:rsidR="00F82002" w:rsidRPr="001D28FA" w:rsidRDefault="00F82002" w:rsidP="00F82002">
      <w:pPr>
        <w:jc w:val="center"/>
        <w:rPr>
          <w:b/>
        </w:rPr>
      </w:pPr>
    </w:p>
    <w:p w14:paraId="63BEAA24" w14:textId="77777777" w:rsidR="00F82002" w:rsidRPr="001D28FA" w:rsidRDefault="00F82002" w:rsidP="00F82002">
      <w:pPr>
        <w:ind w:right="252"/>
        <w:rPr>
          <w:i/>
          <w:sz w:val="18"/>
          <w:szCs w:val="18"/>
          <w:u w:val="single"/>
        </w:rPr>
      </w:pPr>
      <w:r w:rsidRPr="001D28FA">
        <w:rPr>
          <w:i/>
          <w:sz w:val="18"/>
          <w:szCs w:val="18"/>
          <w:u w:val="single"/>
        </w:rPr>
        <w:t>UWAGA! CENY – ZAOKRĄGLONE DO DWÓCH MIEJSC PO PRZECINKU</w:t>
      </w:r>
    </w:p>
    <w:p w14:paraId="249213E0" w14:textId="77777777" w:rsidR="00F82002" w:rsidRPr="001D28FA" w:rsidRDefault="00F82002" w:rsidP="00F82002">
      <w:pPr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*Cena  musi obejmować :</w:t>
      </w:r>
    </w:p>
    <w:p w14:paraId="13114854" w14:textId="77777777" w:rsidR="00F82002" w:rsidRPr="001D28FA" w:rsidRDefault="00F82002" w:rsidP="00F82002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 xml:space="preserve">wartość przedmiotu zamówienia i podatek VAT. </w:t>
      </w:r>
    </w:p>
    <w:p w14:paraId="19106ABA" w14:textId="77777777" w:rsidR="00F82002" w:rsidRPr="001D28FA" w:rsidRDefault="00F82002" w:rsidP="00F82002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wszystkie koszty związane z realizacją zamówienia, w tym koszt towaru, transportu do siedziby</w:t>
      </w:r>
      <w:r w:rsidRPr="001D28FA">
        <w:rPr>
          <w:rStyle w:val="WW-Absatz-Standardschriftart111111111111111111111111"/>
          <w:sz w:val="18"/>
          <w:szCs w:val="18"/>
        </w:rPr>
        <w:t xml:space="preserve"> Zamawiającego, </w:t>
      </w:r>
      <w:r w:rsidRPr="001D28FA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5DB1B7E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61BA73E8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48FD81E4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406CF646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347DDDB0" w14:textId="77777777" w:rsidR="0025659A" w:rsidRPr="001D28FA" w:rsidRDefault="0025659A" w:rsidP="0025659A">
      <w:pPr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Oferujemy dostawę w terminie: ………dni od daty podpisania umowy </w:t>
      </w:r>
    </w:p>
    <w:p w14:paraId="5BAE83D3" w14:textId="77777777" w:rsidR="0025659A" w:rsidRPr="001D28FA" w:rsidRDefault="0025659A" w:rsidP="0025659A">
      <w:pPr>
        <w:rPr>
          <w:sz w:val="18"/>
          <w:szCs w:val="18"/>
        </w:rPr>
      </w:pPr>
      <w:r w:rsidRPr="001D28FA">
        <w:rPr>
          <w:sz w:val="18"/>
          <w:szCs w:val="18"/>
        </w:rPr>
        <w:t xml:space="preserve">(maksymalny termin dostawy: 14 dni, </w:t>
      </w:r>
      <w:r>
        <w:rPr>
          <w:sz w:val="18"/>
          <w:szCs w:val="18"/>
        </w:rPr>
        <w:t>minimalny oceniany termin dostawy:</w:t>
      </w:r>
      <w:r w:rsidRPr="001D28FA">
        <w:rPr>
          <w:sz w:val="18"/>
          <w:szCs w:val="18"/>
        </w:rPr>
        <w:t xml:space="preserve"> 7 dni)</w:t>
      </w:r>
    </w:p>
    <w:p w14:paraId="378663B4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39ABB2DA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0AF93375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1537D650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1A25877E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2CCBAABE" w14:textId="77777777" w:rsidR="00F82002" w:rsidRPr="001D28FA" w:rsidRDefault="00F82002" w:rsidP="00F82002">
      <w:pPr>
        <w:ind w:left="5672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</w:t>
      </w:r>
    </w:p>
    <w:p w14:paraId="1C61F6D2" w14:textId="77777777" w:rsidR="00F82002" w:rsidRPr="001D28FA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podpis i pieczątka Wykonawcy </w:t>
      </w:r>
    </w:p>
    <w:p w14:paraId="754687D0" w14:textId="77777777" w:rsidR="00F82002" w:rsidRPr="001D28FA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 lub osoby upoważnionej </w:t>
      </w:r>
    </w:p>
    <w:p w14:paraId="2DD5393D" w14:textId="688087F4" w:rsidR="00F82002" w:rsidRPr="001D28FA" w:rsidRDefault="00F82002" w:rsidP="00F82002">
      <w:pPr>
        <w:pageBreakBefore/>
        <w:jc w:val="right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Załącznik nr 2.</w:t>
      </w:r>
      <w:r>
        <w:rPr>
          <w:b/>
          <w:sz w:val="22"/>
          <w:szCs w:val="22"/>
        </w:rPr>
        <w:t>14</w:t>
      </w:r>
      <w:r w:rsidRPr="001D28FA">
        <w:rPr>
          <w:b/>
          <w:sz w:val="22"/>
          <w:szCs w:val="22"/>
        </w:rPr>
        <w:t>.</w:t>
      </w:r>
    </w:p>
    <w:p w14:paraId="6801AA9B" w14:textId="77777777" w:rsidR="00F82002" w:rsidRPr="001D28FA" w:rsidRDefault="00F82002" w:rsidP="00F82002">
      <w:pPr>
        <w:rPr>
          <w:sz w:val="22"/>
          <w:szCs w:val="22"/>
        </w:rPr>
      </w:pPr>
    </w:p>
    <w:p w14:paraId="22FAE729" w14:textId="77777777" w:rsidR="00F82002" w:rsidRPr="001D28FA" w:rsidRDefault="00F82002" w:rsidP="00F82002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0E82C41F" w14:textId="77777777" w:rsidR="00F82002" w:rsidRPr="001D28FA" w:rsidRDefault="00F82002" w:rsidP="00F8200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49AAA3E4" w14:textId="77777777" w:rsidR="00F82002" w:rsidRPr="001D28FA" w:rsidRDefault="00F82002" w:rsidP="00F82002">
      <w:pPr>
        <w:rPr>
          <w:sz w:val="22"/>
          <w:szCs w:val="22"/>
        </w:rPr>
      </w:pPr>
    </w:p>
    <w:p w14:paraId="325E385F" w14:textId="77777777" w:rsidR="00F82002" w:rsidRPr="001D28FA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3A5667B" w14:textId="77777777" w:rsidR="00F82002" w:rsidRPr="001D28FA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1D28FA">
        <w:rPr>
          <w:sz w:val="22"/>
          <w:szCs w:val="22"/>
        </w:rPr>
        <w:t>FORMULARZ OFERTOWO – CENOWY</w:t>
      </w:r>
    </w:p>
    <w:p w14:paraId="5B5971F2" w14:textId="77777777" w:rsidR="00F82002" w:rsidRPr="001D28FA" w:rsidRDefault="00F82002" w:rsidP="00F82002"/>
    <w:p w14:paraId="11753505" w14:textId="2084601B" w:rsidR="00F82002" w:rsidRPr="001D28FA" w:rsidRDefault="00F82002" w:rsidP="00F82002">
      <w:pPr>
        <w:jc w:val="center"/>
        <w:rPr>
          <w:b/>
        </w:rPr>
      </w:pPr>
      <w:r w:rsidRPr="001D28FA">
        <w:rPr>
          <w:b/>
        </w:rPr>
        <w:t xml:space="preserve">PAKIET </w:t>
      </w:r>
      <w:r>
        <w:rPr>
          <w:b/>
        </w:rPr>
        <w:t>XIV</w:t>
      </w:r>
    </w:p>
    <w:p w14:paraId="587FCE11" w14:textId="77777777" w:rsidR="00F82002" w:rsidRPr="001D28FA" w:rsidRDefault="00F82002" w:rsidP="00F82002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82002" w:rsidRPr="001D28FA" w14:paraId="5C967942" w14:textId="77777777" w:rsidTr="006E3F7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1466E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3C7C526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31ED1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12213DC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0DA40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1C8B3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D7A2F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519EA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12BA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3AFB58EA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netto PLN</w:t>
            </w:r>
          </w:p>
          <w:p w14:paraId="578EDFD9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1F2E75AE" w14:textId="77777777" w:rsidR="00F82002" w:rsidRPr="001D28FA" w:rsidRDefault="00F82002" w:rsidP="006E3F7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52A0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4E1FA9BA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brutto PLN</w:t>
            </w:r>
          </w:p>
          <w:p w14:paraId="2FBF2A19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53BEDFA4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</w:p>
        </w:tc>
      </w:tr>
      <w:tr w:rsidR="00F82002" w:rsidRPr="001D28FA" w14:paraId="38EE7951" w14:textId="77777777" w:rsidTr="006E3F7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6BB49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B9EFB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EFD9D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46899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D7307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284EB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201C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C2DD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8.</w:t>
            </w:r>
          </w:p>
        </w:tc>
      </w:tr>
      <w:tr w:rsidR="00F82002" w:rsidRPr="001D28FA" w14:paraId="201BBC04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0FAE2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957D81" w14:textId="66E7CD50" w:rsidR="00F82002" w:rsidRPr="001D28FA" w:rsidRDefault="005D6220" w:rsidP="006E3F7D">
            <w:pPr>
              <w:snapToGrid w:val="0"/>
              <w:rPr>
                <w:sz w:val="22"/>
                <w:szCs w:val="22"/>
              </w:rPr>
            </w:pPr>
            <w:r w:rsidRPr="005D6220">
              <w:rPr>
                <w:sz w:val="22"/>
                <w:szCs w:val="22"/>
                <w:lang w:val="en-US"/>
              </w:rPr>
              <w:t>Pamięć flash (pendrive)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C89B2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3B1E3F" w14:textId="3D945E5F" w:rsidR="00F82002" w:rsidRPr="001D28FA" w:rsidRDefault="005A3814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60433A7" w14:textId="77777777" w:rsidR="00F82002" w:rsidRPr="001D28FA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A3E3C32" w14:textId="77777777" w:rsidR="00F82002" w:rsidRPr="001D28FA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42A5" w14:textId="77777777" w:rsidR="00F82002" w:rsidRPr="001D28FA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B725" w14:textId="77777777" w:rsidR="00F82002" w:rsidRPr="001D28FA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F82002" w:rsidRPr="001D28FA" w14:paraId="090422C6" w14:textId="77777777" w:rsidTr="006E3F7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40823" w14:textId="77777777" w:rsidR="00F82002" w:rsidRPr="001D28FA" w:rsidRDefault="00F82002" w:rsidP="006E3F7D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718DE04" w14:textId="77777777" w:rsidR="00F82002" w:rsidRPr="001D28FA" w:rsidRDefault="00F82002" w:rsidP="006E3F7D">
            <w:pPr>
              <w:snapToGrid w:val="0"/>
              <w:jc w:val="right"/>
              <w:rPr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F4E1" w14:textId="77777777" w:rsidR="00F82002" w:rsidRPr="001D28FA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EB6C0E5" w14:textId="77777777" w:rsidR="00F82002" w:rsidRPr="001D28FA" w:rsidRDefault="00F82002" w:rsidP="00F82002">
      <w:pPr>
        <w:jc w:val="center"/>
        <w:rPr>
          <w:b/>
        </w:rPr>
      </w:pPr>
    </w:p>
    <w:p w14:paraId="44130F85" w14:textId="77777777" w:rsidR="00F82002" w:rsidRPr="001D28FA" w:rsidRDefault="00F82002" w:rsidP="00F82002">
      <w:pPr>
        <w:jc w:val="center"/>
        <w:rPr>
          <w:b/>
        </w:rPr>
      </w:pPr>
    </w:p>
    <w:p w14:paraId="2A4744BF" w14:textId="77777777" w:rsidR="00F82002" w:rsidRPr="001D28FA" w:rsidRDefault="00F82002" w:rsidP="00F82002">
      <w:pPr>
        <w:ind w:right="252"/>
        <w:rPr>
          <w:i/>
          <w:sz w:val="18"/>
          <w:szCs w:val="18"/>
          <w:u w:val="single"/>
        </w:rPr>
      </w:pPr>
      <w:r w:rsidRPr="001D28FA">
        <w:rPr>
          <w:i/>
          <w:sz w:val="18"/>
          <w:szCs w:val="18"/>
          <w:u w:val="single"/>
        </w:rPr>
        <w:t>UWAGA! CENY – ZAOKRĄGLONE DO DWÓCH MIEJSC PO PRZECINKU</w:t>
      </w:r>
    </w:p>
    <w:p w14:paraId="0B252EA7" w14:textId="77777777" w:rsidR="00F82002" w:rsidRPr="001D28FA" w:rsidRDefault="00F82002" w:rsidP="00F82002">
      <w:pPr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*Cena  musi obejmować :</w:t>
      </w:r>
    </w:p>
    <w:p w14:paraId="2C7B7949" w14:textId="77777777" w:rsidR="00F82002" w:rsidRPr="001D28FA" w:rsidRDefault="00F82002" w:rsidP="00F82002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 xml:space="preserve">wartość przedmiotu zamówienia i podatek VAT. </w:t>
      </w:r>
    </w:p>
    <w:p w14:paraId="17E8BD57" w14:textId="77777777" w:rsidR="00F82002" w:rsidRPr="001D28FA" w:rsidRDefault="00F82002" w:rsidP="00F82002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wszystkie koszty związane z realizacją zamówienia, w tym koszt towaru, transportu do siedziby</w:t>
      </w:r>
      <w:r w:rsidRPr="001D28FA">
        <w:rPr>
          <w:rStyle w:val="WW-Absatz-Standardschriftart111111111111111111111111"/>
          <w:sz w:val="18"/>
          <w:szCs w:val="18"/>
        </w:rPr>
        <w:t xml:space="preserve"> Zamawiającego, </w:t>
      </w:r>
      <w:r w:rsidRPr="001D28FA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56B46196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61108D0F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530062EC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50DFD5D8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535F555E" w14:textId="77777777" w:rsidR="0025659A" w:rsidRPr="001D28FA" w:rsidRDefault="0025659A" w:rsidP="0025659A">
      <w:pPr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Oferujemy dostawę w terminie: ………dni od daty podpisania umowy </w:t>
      </w:r>
    </w:p>
    <w:p w14:paraId="0B5AC680" w14:textId="77777777" w:rsidR="0025659A" w:rsidRPr="001D28FA" w:rsidRDefault="0025659A" w:rsidP="0025659A">
      <w:pPr>
        <w:rPr>
          <w:sz w:val="18"/>
          <w:szCs w:val="18"/>
        </w:rPr>
      </w:pPr>
      <w:r w:rsidRPr="001D28FA">
        <w:rPr>
          <w:sz w:val="18"/>
          <w:szCs w:val="18"/>
        </w:rPr>
        <w:t xml:space="preserve">(maksymalny termin dostawy: 14 dni, </w:t>
      </w:r>
      <w:r>
        <w:rPr>
          <w:sz w:val="18"/>
          <w:szCs w:val="18"/>
        </w:rPr>
        <w:t>minimalny oceniany termin dostawy:</w:t>
      </w:r>
      <w:r w:rsidRPr="001D28FA">
        <w:rPr>
          <w:sz w:val="18"/>
          <w:szCs w:val="18"/>
        </w:rPr>
        <w:t xml:space="preserve"> 7 dni)</w:t>
      </w:r>
    </w:p>
    <w:p w14:paraId="226E0708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721080BD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7E27D3C2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58F3B87B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18F91C08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27B50E1D" w14:textId="77777777" w:rsidR="00F82002" w:rsidRPr="001D28FA" w:rsidRDefault="00F82002" w:rsidP="00F82002">
      <w:pPr>
        <w:ind w:left="5672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</w:t>
      </w:r>
    </w:p>
    <w:p w14:paraId="67EB32A5" w14:textId="77777777" w:rsidR="00F82002" w:rsidRPr="001D28FA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podpis i pieczątka Wykonawcy </w:t>
      </w:r>
    </w:p>
    <w:p w14:paraId="4502C20D" w14:textId="77777777" w:rsidR="00F82002" w:rsidRPr="001D28FA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 lub osoby upoważnionej </w:t>
      </w:r>
    </w:p>
    <w:p w14:paraId="15DB4BF6" w14:textId="53364413" w:rsidR="00F82002" w:rsidRPr="001D28FA" w:rsidRDefault="00F82002" w:rsidP="00F82002">
      <w:pPr>
        <w:pageBreakBefore/>
        <w:jc w:val="right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Załącznik nr 2.</w:t>
      </w:r>
      <w:r>
        <w:rPr>
          <w:b/>
          <w:sz w:val="22"/>
          <w:szCs w:val="22"/>
        </w:rPr>
        <w:t>15</w:t>
      </w:r>
      <w:r w:rsidRPr="001D28FA">
        <w:rPr>
          <w:b/>
          <w:sz w:val="22"/>
          <w:szCs w:val="22"/>
        </w:rPr>
        <w:t>.</w:t>
      </w:r>
    </w:p>
    <w:p w14:paraId="18FDCAAD" w14:textId="77777777" w:rsidR="00F82002" w:rsidRPr="001D28FA" w:rsidRDefault="00F82002" w:rsidP="00F82002">
      <w:pPr>
        <w:rPr>
          <w:sz w:val="22"/>
          <w:szCs w:val="22"/>
        </w:rPr>
      </w:pPr>
    </w:p>
    <w:p w14:paraId="5B550C10" w14:textId="77777777" w:rsidR="00F82002" w:rsidRPr="001D28FA" w:rsidRDefault="00F82002" w:rsidP="00F82002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68BCAB02" w14:textId="77777777" w:rsidR="00F82002" w:rsidRPr="001D28FA" w:rsidRDefault="00F82002" w:rsidP="00F8200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28F96CD4" w14:textId="77777777" w:rsidR="00F82002" w:rsidRPr="001D28FA" w:rsidRDefault="00F82002" w:rsidP="00F82002">
      <w:pPr>
        <w:rPr>
          <w:sz w:val="22"/>
          <w:szCs w:val="22"/>
        </w:rPr>
      </w:pPr>
    </w:p>
    <w:p w14:paraId="03D0D996" w14:textId="77777777" w:rsidR="00F82002" w:rsidRPr="001D28FA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7E37F76D" w14:textId="77777777" w:rsidR="00F82002" w:rsidRPr="001D28FA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1D28FA">
        <w:rPr>
          <w:sz w:val="22"/>
          <w:szCs w:val="22"/>
        </w:rPr>
        <w:t>FORMULARZ OFERTOWO – CENOWY</w:t>
      </w:r>
    </w:p>
    <w:p w14:paraId="441C09AF" w14:textId="77777777" w:rsidR="00F82002" w:rsidRPr="001D28FA" w:rsidRDefault="00F82002" w:rsidP="00F82002"/>
    <w:p w14:paraId="02AC466F" w14:textId="34002081" w:rsidR="00F82002" w:rsidRPr="001D28FA" w:rsidRDefault="00F82002" w:rsidP="00F82002">
      <w:pPr>
        <w:jc w:val="center"/>
        <w:rPr>
          <w:b/>
        </w:rPr>
      </w:pPr>
      <w:r w:rsidRPr="001D28FA">
        <w:rPr>
          <w:b/>
        </w:rPr>
        <w:t xml:space="preserve">PAKIET </w:t>
      </w:r>
      <w:r>
        <w:rPr>
          <w:b/>
        </w:rPr>
        <w:t>XV</w:t>
      </w:r>
    </w:p>
    <w:p w14:paraId="2616CB38" w14:textId="77777777" w:rsidR="00F82002" w:rsidRPr="001D28FA" w:rsidRDefault="00F82002" w:rsidP="00F82002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82002" w:rsidRPr="001D28FA" w14:paraId="243F25AC" w14:textId="77777777" w:rsidTr="006E3F7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EF458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870AC02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3B2FA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875EA06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FD3C6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C4CD8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C9BF7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80DA1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8420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481C80AA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netto PLN</w:t>
            </w:r>
          </w:p>
          <w:p w14:paraId="0880DDB5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52C618C8" w14:textId="77777777" w:rsidR="00F82002" w:rsidRPr="001D28FA" w:rsidRDefault="00F82002" w:rsidP="006E3F7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9B0F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7C963F39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brutto PLN</w:t>
            </w:r>
          </w:p>
          <w:p w14:paraId="2B04776D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6566650A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</w:p>
        </w:tc>
      </w:tr>
      <w:tr w:rsidR="00F82002" w:rsidRPr="001D28FA" w14:paraId="66BC3A54" w14:textId="77777777" w:rsidTr="006E3F7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506AF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E4130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7B191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3ED6D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86210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D621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936B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4B22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8.</w:t>
            </w:r>
          </w:p>
        </w:tc>
      </w:tr>
      <w:tr w:rsidR="00F82002" w:rsidRPr="001D28FA" w14:paraId="16D1E39B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16A6B1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05D002" w14:textId="6D339107" w:rsidR="00F82002" w:rsidRPr="001D28FA" w:rsidRDefault="005A3814" w:rsidP="006E3F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Zasilacz do komputera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09B24B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9D1B8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EBF5DF5" w14:textId="77777777" w:rsidR="00F82002" w:rsidRPr="001D28FA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E8438DF" w14:textId="77777777" w:rsidR="00F82002" w:rsidRPr="001D28FA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BE0C" w14:textId="77777777" w:rsidR="00F82002" w:rsidRPr="001D28FA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8F93" w14:textId="77777777" w:rsidR="00F82002" w:rsidRPr="001D28FA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5A3814" w:rsidRPr="001D28FA" w14:paraId="5C495D51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47552" w14:textId="058DC0F3" w:rsidR="005A3814" w:rsidRPr="001D28FA" w:rsidRDefault="005A3814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5BF88" w14:textId="2A2FE506" w:rsidR="005A3814" w:rsidRDefault="005A3814" w:rsidP="006E3F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klawiatura i mysz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177E1" w14:textId="3B73569B" w:rsidR="005A3814" w:rsidRDefault="005A3814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E0EAC7" w14:textId="52CE4F13" w:rsidR="005A3814" w:rsidRDefault="005A3814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5D6220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E9B8752" w14:textId="77777777" w:rsidR="005A3814" w:rsidRPr="001D28FA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FA32303" w14:textId="77777777" w:rsidR="005A3814" w:rsidRPr="001D28FA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1C35" w14:textId="77777777" w:rsidR="005A3814" w:rsidRPr="001D28FA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E93C" w14:textId="77777777" w:rsidR="005A3814" w:rsidRPr="001D28FA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5A3814" w:rsidRPr="001D28FA" w14:paraId="2A2479EA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9141E3" w14:textId="5465D6B4" w:rsidR="005A3814" w:rsidRDefault="005A3814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98CE9" w14:textId="61EAA948" w:rsidR="005A3814" w:rsidRDefault="005A3814" w:rsidP="006E3F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Karta graficzna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BFB2C5" w14:textId="42F219E4" w:rsidR="005A3814" w:rsidRDefault="005A3814" w:rsidP="006E3F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9E72A" w14:textId="5CD81505" w:rsidR="005A3814" w:rsidRPr="005A3814" w:rsidRDefault="005A3814" w:rsidP="006E3F7D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  <w:r w:rsidRPr="005A3814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266078F" w14:textId="77777777" w:rsidR="005A3814" w:rsidRPr="001D28FA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F3CAF7F" w14:textId="77777777" w:rsidR="005A3814" w:rsidRPr="001D28FA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7DF9" w14:textId="77777777" w:rsidR="005A3814" w:rsidRPr="001D28FA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5D0C" w14:textId="77777777" w:rsidR="005A3814" w:rsidRPr="001D28FA" w:rsidRDefault="005A3814" w:rsidP="006E3F7D">
            <w:pPr>
              <w:snapToGrid w:val="0"/>
              <w:rPr>
                <w:sz w:val="22"/>
                <w:szCs w:val="22"/>
              </w:rPr>
            </w:pPr>
          </w:p>
        </w:tc>
      </w:tr>
      <w:tr w:rsidR="00F82002" w:rsidRPr="001D28FA" w14:paraId="77C37B33" w14:textId="77777777" w:rsidTr="006E3F7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B94FE5" w14:textId="77777777" w:rsidR="00F82002" w:rsidRPr="001D28FA" w:rsidRDefault="00F82002" w:rsidP="006E3F7D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E3ADB42" w14:textId="77777777" w:rsidR="00F82002" w:rsidRPr="001D28FA" w:rsidRDefault="00F82002" w:rsidP="006E3F7D">
            <w:pPr>
              <w:snapToGrid w:val="0"/>
              <w:jc w:val="right"/>
              <w:rPr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A4F5E" w14:textId="77777777" w:rsidR="00F82002" w:rsidRPr="001D28FA" w:rsidRDefault="00F82002" w:rsidP="006E3F7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15A3A42" w14:textId="77777777" w:rsidR="00F82002" w:rsidRPr="001D28FA" w:rsidRDefault="00F82002" w:rsidP="00F82002">
      <w:pPr>
        <w:jc w:val="center"/>
        <w:rPr>
          <w:b/>
        </w:rPr>
      </w:pPr>
    </w:p>
    <w:p w14:paraId="1D79AAA7" w14:textId="77777777" w:rsidR="00F82002" w:rsidRPr="001D28FA" w:rsidRDefault="00F82002" w:rsidP="00F82002">
      <w:pPr>
        <w:jc w:val="center"/>
        <w:rPr>
          <w:b/>
        </w:rPr>
      </w:pPr>
    </w:p>
    <w:p w14:paraId="5F9496BE" w14:textId="77777777" w:rsidR="00F82002" w:rsidRPr="001D28FA" w:rsidRDefault="00F82002" w:rsidP="00F82002">
      <w:pPr>
        <w:ind w:right="252"/>
        <w:rPr>
          <w:i/>
          <w:sz w:val="18"/>
          <w:szCs w:val="18"/>
          <w:u w:val="single"/>
        </w:rPr>
      </w:pPr>
      <w:r w:rsidRPr="001D28FA">
        <w:rPr>
          <w:i/>
          <w:sz w:val="18"/>
          <w:szCs w:val="18"/>
          <w:u w:val="single"/>
        </w:rPr>
        <w:t>UWAGA! CENY – ZAOKRĄGLONE DO DWÓCH MIEJSC PO PRZECINKU</w:t>
      </w:r>
    </w:p>
    <w:p w14:paraId="6267DB33" w14:textId="77777777" w:rsidR="00F82002" w:rsidRPr="001D28FA" w:rsidRDefault="00F82002" w:rsidP="00F82002">
      <w:pPr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*Cena  musi obejmować :</w:t>
      </w:r>
    </w:p>
    <w:p w14:paraId="45512E1C" w14:textId="77777777" w:rsidR="00F82002" w:rsidRPr="001D28FA" w:rsidRDefault="00F82002" w:rsidP="00F82002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 xml:space="preserve">wartość przedmiotu zamówienia i podatek VAT. </w:t>
      </w:r>
    </w:p>
    <w:p w14:paraId="5662C84E" w14:textId="77777777" w:rsidR="00F82002" w:rsidRPr="001D28FA" w:rsidRDefault="00F82002" w:rsidP="00F82002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wszystkie koszty związane z realizacją zamówienia, w tym koszt towaru, transportu do siedziby</w:t>
      </w:r>
      <w:r w:rsidRPr="001D28FA">
        <w:rPr>
          <w:rStyle w:val="WW-Absatz-Standardschriftart111111111111111111111111"/>
          <w:sz w:val="18"/>
          <w:szCs w:val="18"/>
        </w:rPr>
        <w:t xml:space="preserve"> Zamawiającego, </w:t>
      </w:r>
      <w:r w:rsidRPr="001D28FA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6AB33E6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10F2D70C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4F30AEB1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19AA9325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040E357C" w14:textId="77777777" w:rsidR="0025659A" w:rsidRPr="001D28FA" w:rsidRDefault="0025659A" w:rsidP="0025659A">
      <w:pPr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Oferujemy dostawę w terminie: ………dni od daty podpisania umowy </w:t>
      </w:r>
    </w:p>
    <w:p w14:paraId="30269643" w14:textId="77777777" w:rsidR="0025659A" w:rsidRPr="001D28FA" w:rsidRDefault="0025659A" w:rsidP="0025659A">
      <w:pPr>
        <w:rPr>
          <w:sz w:val="18"/>
          <w:szCs w:val="18"/>
        </w:rPr>
      </w:pPr>
      <w:r w:rsidRPr="001D28FA">
        <w:rPr>
          <w:sz w:val="18"/>
          <w:szCs w:val="18"/>
        </w:rPr>
        <w:t xml:space="preserve">(maksymalny termin dostawy: 14 dni, </w:t>
      </w:r>
      <w:r>
        <w:rPr>
          <w:sz w:val="18"/>
          <w:szCs w:val="18"/>
        </w:rPr>
        <w:t>minimalny oceniany termin dostawy:</w:t>
      </w:r>
      <w:r w:rsidRPr="001D28FA">
        <w:rPr>
          <w:sz w:val="18"/>
          <w:szCs w:val="18"/>
        </w:rPr>
        <w:t xml:space="preserve"> 7 dni)</w:t>
      </w:r>
    </w:p>
    <w:p w14:paraId="078DC232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645FB754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4708F013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3CEEEB95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34D09570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4101A927" w14:textId="77777777" w:rsidR="00F82002" w:rsidRPr="001D28FA" w:rsidRDefault="00F82002" w:rsidP="00F82002">
      <w:pPr>
        <w:ind w:left="5672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</w:t>
      </w:r>
    </w:p>
    <w:p w14:paraId="77C3113C" w14:textId="77777777" w:rsidR="00F82002" w:rsidRPr="001D28FA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podpis i pieczątka Wykonawcy </w:t>
      </w:r>
    </w:p>
    <w:p w14:paraId="1179235C" w14:textId="77777777" w:rsidR="00F82002" w:rsidRPr="001D28FA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 lub osoby upoważnionej </w:t>
      </w:r>
    </w:p>
    <w:p w14:paraId="6F4E3DEF" w14:textId="6436B4FF" w:rsidR="00F82002" w:rsidRPr="001D28FA" w:rsidRDefault="00F82002" w:rsidP="00F82002">
      <w:pPr>
        <w:pageBreakBefore/>
        <w:jc w:val="right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Załącznik nr 2.</w:t>
      </w:r>
      <w:r>
        <w:rPr>
          <w:b/>
          <w:sz w:val="22"/>
          <w:szCs w:val="22"/>
        </w:rPr>
        <w:t>16</w:t>
      </w:r>
      <w:r w:rsidRPr="001D28FA">
        <w:rPr>
          <w:b/>
          <w:sz w:val="22"/>
          <w:szCs w:val="22"/>
        </w:rPr>
        <w:t>.</w:t>
      </w:r>
    </w:p>
    <w:p w14:paraId="27AAFEE6" w14:textId="77777777" w:rsidR="00F82002" w:rsidRPr="001D28FA" w:rsidRDefault="00F82002" w:rsidP="00F82002">
      <w:pPr>
        <w:rPr>
          <w:sz w:val="22"/>
          <w:szCs w:val="22"/>
        </w:rPr>
      </w:pPr>
    </w:p>
    <w:p w14:paraId="660187CE" w14:textId="77777777" w:rsidR="00F82002" w:rsidRPr="001D28FA" w:rsidRDefault="00F82002" w:rsidP="00F82002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63C3EA43" w14:textId="77777777" w:rsidR="00F82002" w:rsidRPr="001D28FA" w:rsidRDefault="00F82002" w:rsidP="00F8200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6DFEF2EA" w14:textId="77777777" w:rsidR="00F82002" w:rsidRPr="001D28FA" w:rsidRDefault="00F82002" w:rsidP="00F82002">
      <w:pPr>
        <w:rPr>
          <w:sz w:val="22"/>
          <w:szCs w:val="22"/>
        </w:rPr>
      </w:pPr>
    </w:p>
    <w:p w14:paraId="68B9EE65" w14:textId="77777777" w:rsidR="00F82002" w:rsidRPr="001D28FA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3FFB8E67" w14:textId="77777777" w:rsidR="00F82002" w:rsidRPr="001D28FA" w:rsidRDefault="00F82002" w:rsidP="00F82002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1D28FA">
        <w:rPr>
          <w:sz w:val="22"/>
          <w:szCs w:val="22"/>
        </w:rPr>
        <w:t>FORMULARZ OFERTOWO – CENOWY</w:t>
      </w:r>
    </w:p>
    <w:p w14:paraId="3092ECF8" w14:textId="77777777" w:rsidR="00F82002" w:rsidRPr="001D28FA" w:rsidRDefault="00F82002" w:rsidP="00F82002"/>
    <w:p w14:paraId="0F99C0FC" w14:textId="08D89BE5" w:rsidR="00F82002" w:rsidRPr="001D28FA" w:rsidRDefault="00F82002" w:rsidP="00F82002">
      <w:pPr>
        <w:jc w:val="center"/>
        <w:rPr>
          <w:b/>
        </w:rPr>
      </w:pPr>
      <w:r w:rsidRPr="001D28FA">
        <w:rPr>
          <w:b/>
        </w:rPr>
        <w:t xml:space="preserve">PAKIET </w:t>
      </w:r>
      <w:r>
        <w:rPr>
          <w:b/>
        </w:rPr>
        <w:t>XVI</w:t>
      </w:r>
    </w:p>
    <w:p w14:paraId="188D43B0" w14:textId="77777777" w:rsidR="00F82002" w:rsidRPr="001D28FA" w:rsidRDefault="00F82002" w:rsidP="00F82002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82002" w:rsidRPr="001D28FA" w14:paraId="5F76CB46" w14:textId="77777777" w:rsidTr="006E3F7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A7CFE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64A161B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EF122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0B591B2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4CAD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18214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8356C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64954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CDDE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657199E2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netto PLN</w:t>
            </w:r>
          </w:p>
          <w:p w14:paraId="522963F1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18EC0386" w14:textId="77777777" w:rsidR="00F82002" w:rsidRPr="001D28FA" w:rsidRDefault="00F82002" w:rsidP="006E3F7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DF88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Wartość</w:t>
            </w:r>
          </w:p>
          <w:p w14:paraId="603F328E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brutto PLN</w:t>
            </w:r>
          </w:p>
          <w:p w14:paraId="73835CBB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za całą ilość</w:t>
            </w:r>
          </w:p>
          <w:p w14:paraId="11896866" w14:textId="77777777" w:rsidR="00F82002" w:rsidRPr="001D28FA" w:rsidRDefault="00F82002" w:rsidP="006E3F7D">
            <w:pPr>
              <w:jc w:val="center"/>
              <w:rPr>
                <w:sz w:val="22"/>
                <w:szCs w:val="22"/>
              </w:rPr>
            </w:pPr>
          </w:p>
        </w:tc>
      </w:tr>
      <w:tr w:rsidR="00F82002" w:rsidRPr="001D28FA" w14:paraId="68CA4629" w14:textId="77777777" w:rsidTr="006E3F7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11B70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67DD2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58496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C10CF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DB661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AAEA2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5F62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06F9" w14:textId="77777777" w:rsidR="00F82002" w:rsidRPr="001D28FA" w:rsidRDefault="00F82002" w:rsidP="006E3F7D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8.</w:t>
            </w:r>
          </w:p>
        </w:tc>
      </w:tr>
      <w:tr w:rsidR="007B1863" w:rsidRPr="001D28FA" w14:paraId="07D546BD" w14:textId="77777777" w:rsidTr="006E3F7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F28C94" w14:textId="77777777" w:rsidR="007B1863" w:rsidRPr="001D28FA" w:rsidRDefault="007B1863" w:rsidP="007B1863">
            <w:pPr>
              <w:snapToGrid w:val="0"/>
              <w:jc w:val="center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7E302" w14:textId="1C98F05F" w:rsidR="007B1863" w:rsidRPr="001D28FA" w:rsidRDefault="005A3814" w:rsidP="007B186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Urządzenie wielofunkcyjne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9C8404" w14:textId="7617FA0D" w:rsidR="007B1863" w:rsidRPr="001D28FA" w:rsidRDefault="007B1863" w:rsidP="007B18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816173" w14:textId="10E0ABD4" w:rsidR="007B1863" w:rsidRPr="001D28FA" w:rsidRDefault="007B1863" w:rsidP="007B18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8844401" w14:textId="77777777" w:rsidR="007B1863" w:rsidRPr="001D28FA" w:rsidRDefault="007B1863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531C249" w14:textId="77777777" w:rsidR="007B1863" w:rsidRPr="001D28FA" w:rsidRDefault="007B1863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6840" w14:textId="77777777" w:rsidR="007B1863" w:rsidRPr="001D28FA" w:rsidRDefault="007B1863" w:rsidP="007B186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3125" w14:textId="77777777" w:rsidR="007B1863" w:rsidRPr="001D28FA" w:rsidRDefault="007B1863" w:rsidP="007B1863">
            <w:pPr>
              <w:snapToGrid w:val="0"/>
              <w:rPr>
                <w:sz w:val="22"/>
                <w:szCs w:val="22"/>
              </w:rPr>
            </w:pPr>
          </w:p>
        </w:tc>
      </w:tr>
      <w:tr w:rsidR="007B1863" w:rsidRPr="001D28FA" w14:paraId="4590991D" w14:textId="77777777" w:rsidTr="006E3F7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138A9" w14:textId="77777777" w:rsidR="007B1863" w:rsidRPr="001D28FA" w:rsidRDefault="007B1863" w:rsidP="007B1863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0F77353" w14:textId="77777777" w:rsidR="007B1863" w:rsidRPr="001D28FA" w:rsidRDefault="007B1863" w:rsidP="007B1863">
            <w:pPr>
              <w:snapToGrid w:val="0"/>
              <w:jc w:val="right"/>
              <w:rPr>
                <w:sz w:val="22"/>
                <w:szCs w:val="22"/>
              </w:rPr>
            </w:pPr>
            <w:r w:rsidRPr="001D28FA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01F61" w14:textId="77777777" w:rsidR="007B1863" w:rsidRPr="001D28FA" w:rsidRDefault="007B1863" w:rsidP="007B1863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74ED54F" w14:textId="77777777" w:rsidR="00F82002" w:rsidRPr="001D28FA" w:rsidRDefault="00F82002" w:rsidP="00F82002">
      <w:pPr>
        <w:jc w:val="center"/>
        <w:rPr>
          <w:b/>
        </w:rPr>
      </w:pPr>
    </w:p>
    <w:p w14:paraId="065A277F" w14:textId="77777777" w:rsidR="00F82002" w:rsidRPr="001D28FA" w:rsidRDefault="00F82002" w:rsidP="00F82002">
      <w:pPr>
        <w:jc w:val="center"/>
        <w:rPr>
          <w:b/>
        </w:rPr>
      </w:pPr>
    </w:p>
    <w:p w14:paraId="4BA9E6E9" w14:textId="77777777" w:rsidR="00F82002" w:rsidRPr="001D28FA" w:rsidRDefault="00F82002" w:rsidP="00F82002">
      <w:pPr>
        <w:ind w:right="252"/>
        <w:rPr>
          <w:i/>
          <w:sz w:val="18"/>
          <w:szCs w:val="18"/>
          <w:u w:val="single"/>
        </w:rPr>
      </w:pPr>
      <w:r w:rsidRPr="001D28FA">
        <w:rPr>
          <w:i/>
          <w:sz w:val="18"/>
          <w:szCs w:val="18"/>
          <w:u w:val="single"/>
        </w:rPr>
        <w:t>UWAGA! CENY – ZAOKRĄGLONE DO DWÓCH MIEJSC PO PRZECINKU</w:t>
      </w:r>
    </w:p>
    <w:p w14:paraId="500C6630" w14:textId="77777777" w:rsidR="00F82002" w:rsidRPr="001D28FA" w:rsidRDefault="00F82002" w:rsidP="00F82002">
      <w:pPr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*Cena  musi obejmować :</w:t>
      </w:r>
    </w:p>
    <w:p w14:paraId="06B92EB6" w14:textId="77777777" w:rsidR="00F82002" w:rsidRPr="001D28FA" w:rsidRDefault="00F82002" w:rsidP="00F82002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 xml:space="preserve">wartość przedmiotu zamówienia i podatek VAT. </w:t>
      </w:r>
    </w:p>
    <w:p w14:paraId="0941A57B" w14:textId="77777777" w:rsidR="00F82002" w:rsidRPr="001D28FA" w:rsidRDefault="00F82002" w:rsidP="00F82002">
      <w:pPr>
        <w:numPr>
          <w:ilvl w:val="0"/>
          <w:numId w:val="12"/>
        </w:numPr>
        <w:suppressAutoHyphens w:val="0"/>
        <w:ind w:right="252"/>
        <w:jc w:val="both"/>
        <w:rPr>
          <w:sz w:val="18"/>
          <w:szCs w:val="18"/>
        </w:rPr>
      </w:pPr>
      <w:r w:rsidRPr="001D28FA">
        <w:rPr>
          <w:sz w:val="18"/>
          <w:szCs w:val="18"/>
        </w:rPr>
        <w:t>wszystkie koszty związane z realizacją zamówienia, w tym koszt towaru, transportu do siedziby</w:t>
      </w:r>
      <w:r w:rsidRPr="001D28FA">
        <w:rPr>
          <w:rStyle w:val="WW-Absatz-Standardschriftart111111111111111111111111"/>
          <w:sz w:val="18"/>
          <w:szCs w:val="18"/>
        </w:rPr>
        <w:t xml:space="preserve"> Zamawiającego, </w:t>
      </w:r>
      <w:r w:rsidRPr="001D28FA"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36761D5A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6C50CBFA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72AE1E31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1CC93F0E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13D02C5E" w14:textId="77777777" w:rsidR="0025659A" w:rsidRPr="001D28FA" w:rsidRDefault="0025659A" w:rsidP="0025659A">
      <w:pPr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Oferujemy dostawę w terminie: ………dni od daty podpisania umowy </w:t>
      </w:r>
    </w:p>
    <w:p w14:paraId="3442DC67" w14:textId="77777777" w:rsidR="0025659A" w:rsidRPr="001D28FA" w:rsidRDefault="0025659A" w:rsidP="0025659A">
      <w:pPr>
        <w:rPr>
          <w:sz w:val="18"/>
          <w:szCs w:val="18"/>
        </w:rPr>
      </w:pPr>
      <w:r w:rsidRPr="001D28FA">
        <w:rPr>
          <w:sz w:val="18"/>
          <w:szCs w:val="18"/>
        </w:rPr>
        <w:t xml:space="preserve">(maksymalny termin dostawy: 14 dni, </w:t>
      </w:r>
      <w:r>
        <w:rPr>
          <w:sz w:val="18"/>
          <w:szCs w:val="18"/>
        </w:rPr>
        <w:t>minimalny oceniany termin dostawy:</w:t>
      </w:r>
      <w:r w:rsidRPr="001D28FA">
        <w:rPr>
          <w:sz w:val="18"/>
          <w:szCs w:val="18"/>
        </w:rPr>
        <w:t xml:space="preserve"> 7 dni)</w:t>
      </w:r>
    </w:p>
    <w:p w14:paraId="61D20659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514A6BE2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2F1997FE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03E8AB6B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1004C792" w14:textId="77777777" w:rsidR="00F82002" w:rsidRPr="001D28FA" w:rsidRDefault="00F82002" w:rsidP="00F82002">
      <w:pPr>
        <w:ind w:left="5672"/>
        <w:rPr>
          <w:sz w:val="22"/>
          <w:szCs w:val="22"/>
        </w:rPr>
      </w:pPr>
    </w:p>
    <w:p w14:paraId="2268D926" w14:textId="77777777" w:rsidR="00F82002" w:rsidRPr="001D28FA" w:rsidRDefault="00F82002" w:rsidP="00F82002">
      <w:pPr>
        <w:ind w:left="5672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</w:t>
      </w:r>
    </w:p>
    <w:p w14:paraId="2B5F479F" w14:textId="77777777" w:rsidR="00F82002" w:rsidRPr="001D28FA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podpis i pieczątka Wykonawcy </w:t>
      </w:r>
    </w:p>
    <w:p w14:paraId="014B56D0" w14:textId="77777777" w:rsidR="00F82002" w:rsidRPr="001D28FA" w:rsidRDefault="00F82002" w:rsidP="00F82002">
      <w:pPr>
        <w:pStyle w:val="Tekstpodstawowywcity"/>
        <w:ind w:left="4963" w:firstLine="709"/>
        <w:rPr>
          <w:sz w:val="22"/>
          <w:szCs w:val="22"/>
        </w:rPr>
      </w:pPr>
      <w:r w:rsidRPr="001D28FA">
        <w:rPr>
          <w:sz w:val="22"/>
          <w:szCs w:val="22"/>
        </w:rPr>
        <w:t xml:space="preserve">   lub osoby upoważnionej </w:t>
      </w:r>
    </w:p>
    <w:p w14:paraId="4C60DB46" w14:textId="1D551118" w:rsidR="00CF1D4C" w:rsidRPr="001D28FA" w:rsidRDefault="00CF1D4C" w:rsidP="00CF1D4C">
      <w:pPr>
        <w:pageBreakBefore/>
        <w:ind w:left="4963"/>
        <w:jc w:val="right"/>
        <w:rPr>
          <w:b/>
          <w:bCs/>
          <w:sz w:val="22"/>
          <w:szCs w:val="22"/>
        </w:rPr>
      </w:pPr>
      <w:r w:rsidRPr="001D28FA">
        <w:rPr>
          <w:b/>
          <w:bCs/>
          <w:sz w:val="22"/>
          <w:szCs w:val="22"/>
        </w:rPr>
        <w:t>Załącznik nr 3</w:t>
      </w:r>
    </w:p>
    <w:p w14:paraId="3AC8E4D9" w14:textId="77777777" w:rsidR="00CF1D4C" w:rsidRPr="001D28FA" w:rsidRDefault="00CF1D4C" w:rsidP="00CF1D4C">
      <w:pPr>
        <w:jc w:val="both"/>
        <w:rPr>
          <w:sz w:val="22"/>
          <w:szCs w:val="22"/>
        </w:rPr>
      </w:pPr>
    </w:p>
    <w:p w14:paraId="48001932" w14:textId="77777777" w:rsidR="00CF1D4C" w:rsidRPr="001D28FA" w:rsidRDefault="00CF1D4C" w:rsidP="00CF1D4C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46D36E20" w14:textId="77777777" w:rsidR="00CF1D4C" w:rsidRPr="001D28FA" w:rsidRDefault="00CF1D4C" w:rsidP="00CF1D4C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pieczątka Wykonawcy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miejscowość i data</w:t>
      </w:r>
    </w:p>
    <w:p w14:paraId="3834AF19" w14:textId="77777777" w:rsidR="00CF1D4C" w:rsidRPr="001D28FA" w:rsidRDefault="00CF1D4C" w:rsidP="00CF1D4C">
      <w:pPr>
        <w:jc w:val="center"/>
        <w:rPr>
          <w:sz w:val="22"/>
          <w:szCs w:val="22"/>
        </w:rPr>
      </w:pPr>
    </w:p>
    <w:p w14:paraId="37967372" w14:textId="77777777" w:rsidR="00FB645B" w:rsidRDefault="00FB645B" w:rsidP="00CF1D4C">
      <w:pPr>
        <w:jc w:val="center"/>
        <w:rPr>
          <w:b/>
          <w:sz w:val="22"/>
          <w:szCs w:val="22"/>
        </w:rPr>
      </w:pPr>
    </w:p>
    <w:p w14:paraId="5E5FCEB9" w14:textId="77777777" w:rsidR="003358A6" w:rsidRPr="001D28FA" w:rsidRDefault="00CF1D4C" w:rsidP="003358A6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INFORMACJA W ZAKRESIE POWSTANIA U ZAMAWIAJĄCEGO OBOWIĄZKU </w:t>
      </w:r>
      <w:r w:rsidR="003358A6" w:rsidRPr="001D28FA">
        <w:rPr>
          <w:b/>
          <w:sz w:val="22"/>
          <w:szCs w:val="22"/>
        </w:rPr>
        <w:t>PODATKOWEGO</w:t>
      </w:r>
      <w:r w:rsidR="003358A6" w:rsidRPr="001D28FA">
        <w:rPr>
          <w:rStyle w:val="Odwoanieprzypisudolnego"/>
          <w:b/>
          <w:sz w:val="22"/>
          <w:szCs w:val="22"/>
        </w:rPr>
        <w:footnoteReference w:id="11"/>
      </w:r>
    </w:p>
    <w:p w14:paraId="69A6023C" w14:textId="77777777" w:rsidR="00FB645B" w:rsidRDefault="00FB645B" w:rsidP="00CF1D4C">
      <w:pPr>
        <w:jc w:val="both"/>
        <w:rPr>
          <w:sz w:val="22"/>
          <w:szCs w:val="22"/>
        </w:rPr>
      </w:pPr>
    </w:p>
    <w:p w14:paraId="1FD8520D" w14:textId="70282E5C" w:rsidR="00CF1D4C" w:rsidRDefault="00CF1D4C" w:rsidP="00CF1D4C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Przystępując do udziału w postępowaniu o udzielenie zamówienia publicznego na </w:t>
      </w:r>
      <w:r w:rsidRPr="001D28FA">
        <w:rPr>
          <w:b/>
          <w:sz w:val="22"/>
          <w:szCs w:val="22"/>
        </w:rPr>
        <w:t xml:space="preserve">dostawę sprzętu komputerowego, części i akcesoriów komputerowych dla </w:t>
      </w:r>
      <w:r w:rsidRPr="001D28FA">
        <w:rPr>
          <w:b/>
          <w:bCs/>
          <w:sz w:val="22"/>
          <w:szCs w:val="22"/>
        </w:rPr>
        <w:t>Instytutu Oceanologii Polskiej Akademii Nauk w Sopocie</w:t>
      </w:r>
      <w:r w:rsidRPr="001D28FA">
        <w:rPr>
          <w:bCs/>
          <w:sz w:val="22"/>
          <w:szCs w:val="22"/>
        </w:rPr>
        <w:t xml:space="preserve"> </w:t>
      </w:r>
      <w:r w:rsidRPr="001D28FA">
        <w:rPr>
          <w:sz w:val="22"/>
          <w:szCs w:val="22"/>
        </w:rPr>
        <w:t xml:space="preserve">(nr postępowania: </w:t>
      </w:r>
      <w:r w:rsidR="00041B3F" w:rsidRPr="001D28FA">
        <w:rPr>
          <w:sz w:val="22"/>
          <w:szCs w:val="22"/>
        </w:rPr>
        <w:t>IO/ZP/</w:t>
      </w:r>
      <w:r w:rsidR="0013661D">
        <w:rPr>
          <w:sz w:val="22"/>
          <w:szCs w:val="22"/>
        </w:rPr>
        <w:t>5</w:t>
      </w:r>
      <w:r w:rsidR="00041B3F" w:rsidRPr="001D28FA">
        <w:rPr>
          <w:sz w:val="22"/>
          <w:szCs w:val="22"/>
        </w:rPr>
        <w:t>/201</w:t>
      </w:r>
      <w:r w:rsidR="00637110">
        <w:rPr>
          <w:sz w:val="22"/>
          <w:szCs w:val="22"/>
        </w:rPr>
        <w:t>7</w:t>
      </w:r>
      <w:r w:rsidRPr="001D28FA">
        <w:rPr>
          <w:sz w:val="22"/>
          <w:szCs w:val="22"/>
        </w:rPr>
        <w:t xml:space="preserve">)  informuję, że: </w:t>
      </w:r>
    </w:p>
    <w:p w14:paraId="56AF8C3F" w14:textId="77777777" w:rsidR="00032CEA" w:rsidRPr="001D28FA" w:rsidRDefault="00032CEA" w:rsidP="00CF1D4C">
      <w:pPr>
        <w:jc w:val="both"/>
        <w:rPr>
          <w:sz w:val="22"/>
          <w:szCs w:val="22"/>
        </w:rPr>
      </w:pPr>
    </w:p>
    <w:p w14:paraId="48D086AD" w14:textId="77777777" w:rsidR="00CF1D4C" w:rsidRPr="001D28FA" w:rsidRDefault="00CF1D4C" w:rsidP="00CF1D4C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</w:t>
      </w:r>
    </w:p>
    <w:p w14:paraId="3E7C359E" w14:textId="77777777" w:rsidR="003358A6" w:rsidRPr="001D28FA" w:rsidRDefault="003358A6" w:rsidP="003358A6">
      <w:pPr>
        <w:numPr>
          <w:ilvl w:val="0"/>
          <w:numId w:val="36"/>
        </w:numPr>
        <w:tabs>
          <w:tab w:val="clear" w:pos="1440"/>
        </w:tabs>
        <w:ind w:left="426"/>
        <w:jc w:val="both"/>
        <w:rPr>
          <w:sz w:val="22"/>
          <w:szCs w:val="22"/>
        </w:rPr>
      </w:pPr>
      <w:r w:rsidRPr="001D28FA">
        <w:rPr>
          <w:b/>
          <w:sz w:val="22"/>
          <w:szCs w:val="22"/>
        </w:rPr>
        <w:t xml:space="preserve">wybór oferty </w:t>
      </w:r>
      <w:r w:rsidRPr="001D28FA">
        <w:rPr>
          <w:b/>
          <w:sz w:val="22"/>
          <w:szCs w:val="22"/>
          <w:u w:val="single"/>
        </w:rPr>
        <w:t>nie będzie</w:t>
      </w:r>
      <w:r w:rsidRPr="001D28FA">
        <w:rPr>
          <w:b/>
          <w:sz w:val="22"/>
          <w:szCs w:val="22"/>
        </w:rPr>
        <w:t xml:space="preserve"> prowadzić do powstania u Zamawiającego obowiązku podatkowego</w:t>
      </w:r>
      <w:r>
        <w:rPr>
          <w:b/>
          <w:sz w:val="22"/>
          <w:szCs w:val="22"/>
        </w:rPr>
        <w:t>,</w:t>
      </w:r>
      <w:r>
        <w:rPr>
          <w:rStyle w:val="Odwoanieprzypisudolnego"/>
          <w:b/>
          <w:sz w:val="22"/>
          <w:szCs w:val="22"/>
        </w:rPr>
        <w:footnoteReference w:id="12"/>
      </w:r>
    </w:p>
    <w:p w14:paraId="3E21B428" w14:textId="77777777" w:rsidR="003358A6" w:rsidRPr="001D28FA" w:rsidRDefault="003358A6" w:rsidP="003358A6">
      <w:pPr>
        <w:ind w:left="426"/>
        <w:jc w:val="both"/>
        <w:rPr>
          <w:sz w:val="22"/>
          <w:szCs w:val="22"/>
        </w:rPr>
      </w:pPr>
    </w:p>
    <w:p w14:paraId="2E09407E" w14:textId="77777777" w:rsidR="003358A6" w:rsidRPr="001D28FA" w:rsidRDefault="003358A6" w:rsidP="003358A6">
      <w:pPr>
        <w:ind w:left="426"/>
        <w:jc w:val="both"/>
        <w:rPr>
          <w:sz w:val="22"/>
          <w:szCs w:val="22"/>
        </w:rPr>
      </w:pPr>
    </w:p>
    <w:p w14:paraId="33FBF312" w14:textId="04A1A44C" w:rsidR="003358A6" w:rsidRPr="001D28FA" w:rsidRDefault="003358A6" w:rsidP="003358A6">
      <w:pPr>
        <w:numPr>
          <w:ilvl w:val="0"/>
          <w:numId w:val="36"/>
        </w:numPr>
        <w:tabs>
          <w:tab w:val="clear" w:pos="1440"/>
        </w:tabs>
        <w:ind w:left="426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wybór oferty </w:t>
      </w:r>
      <w:r w:rsidRPr="001D28FA">
        <w:rPr>
          <w:b/>
          <w:sz w:val="22"/>
          <w:szCs w:val="22"/>
          <w:u w:val="single"/>
        </w:rPr>
        <w:t>będzie</w:t>
      </w:r>
      <w:r w:rsidRPr="001D28FA">
        <w:rPr>
          <w:b/>
          <w:sz w:val="22"/>
          <w:szCs w:val="22"/>
        </w:rPr>
        <w:t xml:space="preserve"> prowadzić do powstania u Zamaw</w:t>
      </w:r>
      <w:r>
        <w:rPr>
          <w:b/>
          <w:sz w:val="22"/>
          <w:szCs w:val="22"/>
        </w:rPr>
        <w:t>iającego obowiązku podatkowego,</w:t>
      </w:r>
      <w:r w:rsidR="00393C19">
        <w:rPr>
          <w:b/>
          <w:sz w:val="22"/>
          <w:szCs w:val="22"/>
          <w:vertAlign w:val="superscript"/>
        </w:rPr>
        <w:t>11</w:t>
      </w:r>
    </w:p>
    <w:p w14:paraId="63A8D673" w14:textId="77777777" w:rsidR="003358A6" w:rsidRDefault="003358A6" w:rsidP="003358A6">
      <w:pPr>
        <w:jc w:val="both"/>
        <w:rPr>
          <w:sz w:val="22"/>
          <w:szCs w:val="22"/>
        </w:rPr>
      </w:pPr>
    </w:p>
    <w:p w14:paraId="5F37DC9B" w14:textId="77777777" w:rsidR="003358A6" w:rsidRDefault="003358A6" w:rsidP="003358A6">
      <w:pPr>
        <w:jc w:val="both"/>
        <w:rPr>
          <w:sz w:val="22"/>
          <w:szCs w:val="22"/>
        </w:rPr>
      </w:pPr>
    </w:p>
    <w:p w14:paraId="7D17168C" w14:textId="77777777" w:rsidR="003358A6" w:rsidRDefault="003358A6" w:rsidP="003358A6">
      <w:pPr>
        <w:numPr>
          <w:ilvl w:val="0"/>
          <w:numId w:val="36"/>
        </w:numPr>
        <w:tabs>
          <w:tab w:val="clear" w:pos="1440"/>
        </w:tabs>
        <w:ind w:left="426"/>
        <w:jc w:val="both"/>
        <w:rPr>
          <w:sz w:val="22"/>
          <w:szCs w:val="22"/>
        </w:rPr>
      </w:pPr>
      <w:r w:rsidRPr="004C0903">
        <w:rPr>
          <w:b/>
          <w:sz w:val="22"/>
          <w:szCs w:val="22"/>
        </w:rPr>
        <w:t>wybór</w:t>
      </w:r>
      <w:r>
        <w:rPr>
          <w:b/>
          <w:sz w:val="22"/>
          <w:szCs w:val="22"/>
        </w:rPr>
        <w:t xml:space="preserve"> oferty</w:t>
      </w:r>
      <w:r w:rsidRPr="004C0903">
        <w:rPr>
          <w:b/>
          <w:sz w:val="22"/>
          <w:szCs w:val="22"/>
        </w:rPr>
        <w:t xml:space="preserve"> </w:t>
      </w:r>
      <w:r w:rsidRPr="004C0903">
        <w:rPr>
          <w:b/>
          <w:sz w:val="22"/>
          <w:szCs w:val="22"/>
          <w:u w:val="single"/>
        </w:rPr>
        <w:t>będzie</w:t>
      </w:r>
      <w:r w:rsidRPr="004C0903">
        <w:rPr>
          <w:b/>
          <w:sz w:val="22"/>
          <w:szCs w:val="22"/>
        </w:rPr>
        <w:t xml:space="preserve"> prowadzić do powstania u Zamawiającego obowiązku podatkowego</w:t>
      </w:r>
      <w:r w:rsidRPr="004C0903">
        <w:rPr>
          <w:sz w:val="22"/>
          <w:szCs w:val="22"/>
        </w:rPr>
        <w:t xml:space="preserve"> w przypadku </w:t>
      </w:r>
      <w:r w:rsidRPr="00C27FE0">
        <w:rPr>
          <w:b/>
          <w:sz w:val="22"/>
          <w:szCs w:val="22"/>
        </w:rPr>
        <w:t>gdy łączna wartość</w:t>
      </w:r>
      <w:r>
        <w:rPr>
          <w:sz w:val="22"/>
          <w:szCs w:val="22"/>
        </w:rPr>
        <w:t xml:space="preserve"> </w:t>
      </w:r>
      <w:r w:rsidRPr="004C0903">
        <w:rPr>
          <w:sz w:val="22"/>
          <w:szCs w:val="22"/>
        </w:rPr>
        <w:t>zam</w:t>
      </w:r>
      <w:r>
        <w:rPr>
          <w:sz w:val="22"/>
          <w:szCs w:val="22"/>
        </w:rPr>
        <w:t>awianych przez Zamawiającego przenośnych</w:t>
      </w:r>
      <w:r w:rsidRPr="004C0903">
        <w:rPr>
          <w:sz w:val="22"/>
          <w:szCs w:val="22"/>
        </w:rPr>
        <w:t xml:space="preserve"> maszyn do automatycznego przetwarzania danych o masie &lt;= </w:t>
      </w:r>
      <w:r>
        <w:rPr>
          <w:sz w:val="22"/>
          <w:szCs w:val="22"/>
        </w:rPr>
        <w:t xml:space="preserve">10 </w:t>
      </w:r>
      <w:r w:rsidRPr="004C0903">
        <w:rPr>
          <w:sz w:val="22"/>
          <w:szCs w:val="22"/>
        </w:rPr>
        <w:t>kg</w:t>
      </w:r>
      <w:r>
        <w:rPr>
          <w:sz w:val="22"/>
          <w:szCs w:val="22"/>
        </w:rPr>
        <w:t xml:space="preserve"> </w:t>
      </w:r>
      <w:r w:rsidRPr="004C0903">
        <w:rPr>
          <w:sz w:val="22"/>
          <w:szCs w:val="22"/>
        </w:rPr>
        <w:t xml:space="preserve"> (tj. laptopy, notebooki, itp.)  </w:t>
      </w:r>
      <w:r w:rsidRPr="00C27FE0">
        <w:rPr>
          <w:b/>
          <w:sz w:val="22"/>
          <w:szCs w:val="22"/>
        </w:rPr>
        <w:t>przekroczy kwotę 20 000 zł netto</w:t>
      </w:r>
      <w:r>
        <w:rPr>
          <w:sz w:val="22"/>
          <w:szCs w:val="22"/>
        </w:rPr>
        <w:t>.</w:t>
      </w:r>
      <w:r w:rsidRPr="00C27FE0">
        <w:rPr>
          <w:sz w:val="22"/>
          <w:szCs w:val="22"/>
          <w:vertAlign w:val="superscript"/>
        </w:rPr>
        <w:t>10</w:t>
      </w:r>
    </w:p>
    <w:p w14:paraId="79C8FCCE" w14:textId="77777777" w:rsidR="003358A6" w:rsidRDefault="003358A6" w:rsidP="003358A6">
      <w:pPr>
        <w:pStyle w:val="Akapitzlist"/>
        <w:rPr>
          <w:sz w:val="22"/>
          <w:szCs w:val="22"/>
        </w:rPr>
      </w:pPr>
    </w:p>
    <w:p w14:paraId="2E976618" w14:textId="77777777" w:rsidR="003358A6" w:rsidRDefault="003358A6" w:rsidP="003358A6">
      <w:pPr>
        <w:jc w:val="both"/>
        <w:rPr>
          <w:sz w:val="22"/>
          <w:szCs w:val="22"/>
        </w:rPr>
      </w:pPr>
    </w:p>
    <w:p w14:paraId="013478EB" w14:textId="77777777" w:rsidR="003358A6" w:rsidRDefault="003358A6" w:rsidP="003358A6">
      <w:pPr>
        <w:jc w:val="both"/>
        <w:rPr>
          <w:sz w:val="22"/>
          <w:szCs w:val="22"/>
        </w:rPr>
      </w:pPr>
    </w:p>
    <w:p w14:paraId="550F8CD0" w14:textId="77777777" w:rsidR="003358A6" w:rsidRPr="004C0903" w:rsidRDefault="003358A6" w:rsidP="003358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Jednocześnie informuję, iż powyższy obowiązek podatkowy dotyczyć będzie następujących towarów: </w:t>
      </w:r>
    </w:p>
    <w:p w14:paraId="5099DF4E" w14:textId="77777777" w:rsidR="003358A6" w:rsidRPr="001D28FA" w:rsidRDefault="003358A6" w:rsidP="003358A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6570"/>
        <w:gridCol w:w="1827"/>
      </w:tblGrid>
      <w:tr w:rsidR="003358A6" w:rsidRPr="001D28FA" w14:paraId="1F0A257B" w14:textId="77777777" w:rsidTr="006E598C">
        <w:tc>
          <w:tcPr>
            <w:tcW w:w="1796" w:type="dxa"/>
            <w:shd w:val="clear" w:color="auto" w:fill="auto"/>
            <w:vAlign w:val="center"/>
          </w:tcPr>
          <w:p w14:paraId="3A188D2D" w14:textId="77777777" w:rsidR="003358A6" w:rsidRPr="001D28FA" w:rsidRDefault="003358A6" w:rsidP="006E598C">
            <w:pPr>
              <w:jc w:val="both"/>
              <w:rPr>
                <w:b/>
                <w:sz w:val="22"/>
                <w:szCs w:val="22"/>
              </w:rPr>
            </w:pPr>
            <w:r w:rsidRPr="001D28FA">
              <w:rPr>
                <w:b/>
                <w:sz w:val="22"/>
                <w:szCs w:val="22"/>
              </w:rPr>
              <w:t>Numer Pakietu i numer elementu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AECC905" w14:textId="77777777" w:rsidR="003358A6" w:rsidRPr="001D28FA" w:rsidRDefault="003358A6" w:rsidP="006E598C">
            <w:pPr>
              <w:jc w:val="both"/>
              <w:rPr>
                <w:sz w:val="22"/>
                <w:szCs w:val="22"/>
              </w:rPr>
            </w:pPr>
            <w:r w:rsidRPr="001D28FA">
              <w:rPr>
                <w:b/>
                <w:sz w:val="22"/>
                <w:szCs w:val="22"/>
              </w:rPr>
              <w:t>Nazwa (rodzaj) towaru</w:t>
            </w:r>
            <w:r w:rsidRPr="001D28FA">
              <w:rPr>
                <w:sz w:val="22"/>
                <w:szCs w:val="22"/>
              </w:rPr>
              <w:t>, którego dostawa będzie prowadzić do jego powstania u zamawiającego obowiązku podatkowego zgodnie z przepisami o podatku od towarów i usług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8E89E35" w14:textId="77777777" w:rsidR="003358A6" w:rsidRPr="001D28FA" w:rsidRDefault="003358A6" w:rsidP="006E598C">
            <w:pPr>
              <w:jc w:val="center"/>
              <w:rPr>
                <w:b/>
                <w:sz w:val="22"/>
                <w:szCs w:val="22"/>
              </w:rPr>
            </w:pPr>
            <w:r w:rsidRPr="001D28FA">
              <w:rPr>
                <w:b/>
                <w:sz w:val="22"/>
                <w:szCs w:val="22"/>
              </w:rPr>
              <w:t>Wartość netto</w:t>
            </w:r>
          </w:p>
        </w:tc>
      </w:tr>
      <w:tr w:rsidR="003358A6" w:rsidRPr="001D28FA" w14:paraId="7D04A518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634CAB6F" w14:textId="77777777" w:rsidR="003358A6" w:rsidRPr="001D28FA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0F59B3AB" w14:textId="77777777" w:rsidR="003358A6" w:rsidRPr="001D28FA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7F4E61A3" w14:textId="77777777" w:rsidR="003358A6" w:rsidRPr="001D28FA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  <w:tr w:rsidR="003358A6" w:rsidRPr="001D28FA" w14:paraId="343F2BBF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363E85BA" w14:textId="77777777" w:rsidR="003358A6" w:rsidRPr="001D28FA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179CFBBA" w14:textId="77777777" w:rsidR="003358A6" w:rsidRPr="001D28FA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7C71C929" w14:textId="77777777" w:rsidR="003358A6" w:rsidRPr="001D28FA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  <w:tr w:rsidR="003358A6" w:rsidRPr="001D28FA" w14:paraId="6E948E6D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767E0FFB" w14:textId="77777777" w:rsidR="003358A6" w:rsidRPr="001D28FA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5D3808F7" w14:textId="77777777" w:rsidR="003358A6" w:rsidRPr="001D28FA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49BCE471" w14:textId="77777777" w:rsidR="003358A6" w:rsidRPr="001D28FA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  <w:tr w:rsidR="003358A6" w:rsidRPr="001D28FA" w14:paraId="104C2C84" w14:textId="77777777" w:rsidTr="006E598C">
        <w:trPr>
          <w:trHeight w:val="567"/>
        </w:trPr>
        <w:tc>
          <w:tcPr>
            <w:tcW w:w="1796" w:type="dxa"/>
            <w:shd w:val="clear" w:color="auto" w:fill="auto"/>
          </w:tcPr>
          <w:p w14:paraId="5428E175" w14:textId="77777777" w:rsidR="003358A6" w:rsidRPr="001D28FA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3F5E3B11" w14:textId="77777777" w:rsidR="003358A6" w:rsidRPr="001D28FA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14:paraId="1D0CD4CB" w14:textId="77777777" w:rsidR="003358A6" w:rsidRPr="001D28FA" w:rsidRDefault="003358A6" w:rsidP="006E598C">
            <w:pPr>
              <w:jc w:val="both"/>
              <w:rPr>
                <w:sz w:val="22"/>
                <w:szCs w:val="22"/>
              </w:rPr>
            </w:pPr>
          </w:p>
        </w:tc>
      </w:tr>
    </w:tbl>
    <w:p w14:paraId="55548357" w14:textId="77777777" w:rsidR="003358A6" w:rsidRPr="001D28FA" w:rsidRDefault="003358A6" w:rsidP="003358A6">
      <w:pPr>
        <w:jc w:val="both"/>
        <w:rPr>
          <w:sz w:val="22"/>
          <w:szCs w:val="22"/>
        </w:rPr>
      </w:pPr>
    </w:p>
    <w:p w14:paraId="7C0E62F2" w14:textId="77777777" w:rsidR="004B28CD" w:rsidRDefault="004B28CD" w:rsidP="00CF1D4C">
      <w:pPr>
        <w:jc w:val="both"/>
        <w:rPr>
          <w:sz w:val="22"/>
          <w:szCs w:val="22"/>
        </w:rPr>
      </w:pPr>
    </w:p>
    <w:p w14:paraId="3DF7ACC5" w14:textId="77777777" w:rsidR="0013661D" w:rsidRDefault="0013661D" w:rsidP="00CF1D4C">
      <w:pPr>
        <w:jc w:val="both"/>
        <w:rPr>
          <w:sz w:val="22"/>
          <w:szCs w:val="22"/>
        </w:rPr>
      </w:pPr>
    </w:p>
    <w:p w14:paraId="61ABD26A" w14:textId="77777777" w:rsidR="0013661D" w:rsidRPr="001D28FA" w:rsidRDefault="0013661D" w:rsidP="00CF1D4C">
      <w:pPr>
        <w:jc w:val="both"/>
        <w:rPr>
          <w:sz w:val="22"/>
          <w:szCs w:val="22"/>
        </w:rPr>
      </w:pPr>
    </w:p>
    <w:p w14:paraId="70606EE2" w14:textId="77777777" w:rsidR="004B28CD" w:rsidRPr="001D28FA" w:rsidRDefault="004B28CD" w:rsidP="00CF1D4C">
      <w:pPr>
        <w:jc w:val="both"/>
        <w:rPr>
          <w:sz w:val="22"/>
          <w:szCs w:val="22"/>
        </w:rPr>
      </w:pPr>
    </w:p>
    <w:p w14:paraId="118943A9" w14:textId="77777777" w:rsidR="00CF1D4C" w:rsidRPr="001D28FA" w:rsidRDefault="00CF1D4C" w:rsidP="00CF1D4C">
      <w:pPr>
        <w:jc w:val="both"/>
        <w:rPr>
          <w:sz w:val="22"/>
          <w:szCs w:val="22"/>
        </w:rPr>
      </w:pPr>
    </w:p>
    <w:p w14:paraId="59F574DF" w14:textId="77777777" w:rsidR="00CF1D4C" w:rsidRPr="001D28FA" w:rsidRDefault="00CF1D4C" w:rsidP="00CF1D4C">
      <w:pPr>
        <w:ind w:left="2835" w:firstLine="113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.....................................................................................................</w:t>
      </w:r>
    </w:p>
    <w:p w14:paraId="38917DFB" w14:textId="77777777" w:rsidR="00CF1D4C" w:rsidRPr="001D28FA" w:rsidRDefault="00CF1D4C" w:rsidP="00CF1D4C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pieczątka i podpis Wykonawcy lub osoby upoważnionej</w:t>
      </w:r>
    </w:p>
    <w:p w14:paraId="7B0E1AD4" w14:textId="7B618CAD" w:rsidR="00050CE5" w:rsidRPr="001D28FA" w:rsidRDefault="00CF1D4C" w:rsidP="003358A6">
      <w:pPr>
        <w:suppressAutoHyphens w:val="0"/>
        <w:jc w:val="right"/>
        <w:rPr>
          <w:b/>
          <w:bCs/>
          <w:sz w:val="22"/>
          <w:szCs w:val="22"/>
        </w:rPr>
      </w:pPr>
      <w:r w:rsidRPr="001D28FA">
        <w:rPr>
          <w:b/>
          <w:bCs/>
          <w:sz w:val="22"/>
          <w:szCs w:val="22"/>
        </w:rPr>
        <w:br w:type="page"/>
      </w:r>
      <w:r w:rsidR="00050CE5" w:rsidRPr="00481469">
        <w:rPr>
          <w:b/>
          <w:bCs/>
          <w:sz w:val="22"/>
          <w:szCs w:val="22"/>
        </w:rPr>
        <w:t xml:space="preserve">Załącznik nr </w:t>
      </w:r>
      <w:r w:rsidR="001D227B" w:rsidRPr="00481469">
        <w:rPr>
          <w:b/>
          <w:bCs/>
          <w:sz w:val="22"/>
          <w:szCs w:val="22"/>
        </w:rPr>
        <w:t>4</w:t>
      </w:r>
      <w:r w:rsidR="00A002F3" w:rsidRPr="00481469">
        <w:rPr>
          <w:b/>
          <w:bCs/>
          <w:sz w:val="22"/>
          <w:szCs w:val="22"/>
        </w:rPr>
        <w:t>.1</w:t>
      </w:r>
      <w:r w:rsidR="00050CE5" w:rsidRPr="00481469">
        <w:rPr>
          <w:b/>
          <w:bCs/>
          <w:sz w:val="22"/>
          <w:szCs w:val="22"/>
        </w:rPr>
        <w:t>.</w:t>
      </w:r>
    </w:p>
    <w:p w14:paraId="6728229C" w14:textId="77777777" w:rsidR="00050CE5" w:rsidRPr="001D28FA" w:rsidRDefault="00050CE5" w:rsidP="00050CE5">
      <w:pPr>
        <w:rPr>
          <w:sz w:val="22"/>
          <w:szCs w:val="22"/>
        </w:rPr>
      </w:pPr>
    </w:p>
    <w:p w14:paraId="09C4B495" w14:textId="77777777" w:rsidR="00050CE5" w:rsidRPr="001D28FA" w:rsidRDefault="00050CE5" w:rsidP="00050CE5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5A507FE9" w14:textId="77777777" w:rsidR="00050CE5" w:rsidRPr="001D28FA" w:rsidRDefault="00050CE5" w:rsidP="00050CE5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5D47E7EF" w14:textId="77777777" w:rsidR="00050CE5" w:rsidRPr="001D28FA" w:rsidRDefault="00050CE5" w:rsidP="00050CE5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A9990F2" w14:textId="77777777" w:rsidR="00050CE5" w:rsidRPr="001D28FA" w:rsidRDefault="00050CE5" w:rsidP="00050CE5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WYMAGANYCH  PARAMETRÓW  TECHNICZNYCH</w:t>
      </w:r>
      <w:r w:rsidR="00764DB3" w:rsidRPr="001D28FA">
        <w:rPr>
          <w:b/>
          <w:sz w:val="22"/>
          <w:szCs w:val="22"/>
        </w:rPr>
        <w:t xml:space="preserve"> </w:t>
      </w:r>
      <w:r w:rsidRPr="001D28FA">
        <w:rPr>
          <w:b/>
          <w:sz w:val="22"/>
          <w:szCs w:val="22"/>
        </w:rPr>
        <w:t>I GWARANCJI</w:t>
      </w:r>
    </w:p>
    <w:p w14:paraId="605A5493" w14:textId="23F4622B" w:rsidR="00050CE5" w:rsidRPr="001D28FA" w:rsidRDefault="00050CE5" w:rsidP="00050CE5">
      <w:pPr>
        <w:tabs>
          <w:tab w:val="left" w:pos="5387"/>
        </w:tabs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D</w:t>
      </w:r>
      <w:r w:rsidR="00CA5A79" w:rsidRPr="001D28FA">
        <w:rPr>
          <w:b/>
          <w:sz w:val="22"/>
          <w:szCs w:val="22"/>
        </w:rPr>
        <w:t>LA PAKIETU I</w:t>
      </w:r>
    </w:p>
    <w:p w14:paraId="046B823E" w14:textId="77777777" w:rsidR="00050CE5" w:rsidRPr="001D28FA" w:rsidRDefault="00050CE5" w:rsidP="00050CE5">
      <w:pPr>
        <w:rPr>
          <w:sz w:val="22"/>
          <w:szCs w:val="22"/>
        </w:rPr>
      </w:pPr>
    </w:p>
    <w:p w14:paraId="2B703B26" w14:textId="5B0FE658" w:rsidR="004A5CAB" w:rsidRPr="00D62575" w:rsidRDefault="005A3814" w:rsidP="00D62575">
      <w:pPr>
        <w:pStyle w:val="Akapitzlist"/>
        <w:keepNext/>
        <w:numPr>
          <w:ilvl w:val="6"/>
          <w:numId w:val="14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 w:rsidRPr="00D62575">
        <w:rPr>
          <w:b/>
          <w:sz w:val="22"/>
          <w:szCs w:val="22"/>
        </w:rPr>
        <w:t>HUB</w:t>
      </w:r>
      <w:r w:rsidR="00A071E5" w:rsidRPr="00D62575">
        <w:rPr>
          <w:b/>
          <w:sz w:val="22"/>
          <w:szCs w:val="22"/>
        </w:rPr>
        <w:t xml:space="preserve"> </w:t>
      </w:r>
      <w:r w:rsidR="00D62575" w:rsidRPr="00D62575">
        <w:rPr>
          <w:b/>
          <w:sz w:val="22"/>
          <w:szCs w:val="22"/>
        </w:rPr>
        <w:t xml:space="preserve">USB </w:t>
      </w:r>
      <w:r w:rsidR="004A5CAB" w:rsidRPr="00D62575">
        <w:rPr>
          <w:b/>
          <w:sz w:val="22"/>
          <w:szCs w:val="22"/>
        </w:rPr>
        <w:t xml:space="preserve">– </w:t>
      </w:r>
      <w:r w:rsidR="00A071E5" w:rsidRPr="00D62575">
        <w:rPr>
          <w:b/>
          <w:sz w:val="22"/>
          <w:szCs w:val="22"/>
        </w:rPr>
        <w:t>1</w:t>
      </w:r>
      <w:r w:rsidR="004A5CAB" w:rsidRPr="00D62575">
        <w:rPr>
          <w:b/>
          <w:sz w:val="22"/>
          <w:szCs w:val="22"/>
        </w:rPr>
        <w:t xml:space="preserve"> szt</w:t>
      </w:r>
      <w:r w:rsidR="00C52A26" w:rsidRPr="00D62575">
        <w:rPr>
          <w:b/>
          <w:sz w:val="22"/>
          <w:szCs w:val="22"/>
        </w:rPr>
        <w:t>uka</w:t>
      </w:r>
    </w:p>
    <w:p w14:paraId="1578A919" w14:textId="77777777" w:rsidR="00ED7FAF" w:rsidRPr="001D28FA" w:rsidRDefault="00ED7FAF" w:rsidP="00ED7FAF">
      <w:pPr>
        <w:rPr>
          <w:sz w:val="22"/>
          <w:szCs w:val="22"/>
        </w:rPr>
      </w:pPr>
      <w:r w:rsidRPr="001D28FA">
        <w:rPr>
          <w:sz w:val="22"/>
          <w:szCs w:val="22"/>
        </w:rPr>
        <w:t>(</w:t>
      </w:r>
      <w:r w:rsidRPr="001D28FA">
        <w:rPr>
          <w:bCs/>
          <w:sz w:val="22"/>
          <w:szCs w:val="22"/>
        </w:rPr>
        <w:t xml:space="preserve">Kod CPV: </w:t>
      </w:r>
      <w:r w:rsidRPr="001D28FA">
        <w:rPr>
          <w:sz w:val="22"/>
          <w:szCs w:val="22"/>
        </w:rPr>
        <w:t>30.23.72.00-1 Akcesoria komputerowe)</w:t>
      </w:r>
    </w:p>
    <w:p w14:paraId="29D5E449" w14:textId="6A7A91C1" w:rsidR="004A5CAB" w:rsidRPr="001D28FA" w:rsidRDefault="004A5CAB" w:rsidP="004A5CAB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 w:rsidR="00A002F3">
        <w:rPr>
          <w:sz w:val="22"/>
          <w:szCs w:val="22"/>
        </w:rPr>
        <w:t>Numer katalogowy</w:t>
      </w:r>
      <w:r w:rsidR="005B5760">
        <w:rPr>
          <w:sz w:val="22"/>
          <w:szCs w:val="22"/>
        </w:rPr>
        <w:t xml:space="preserve"> producenta</w:t>
      </w:r>
      <w:r w:rsidRPr="001D28FA">
        <w:rPr>
          <w:sz w:val="22"/>
          <w:szCs w:val="22"/>
        </w:rPr>
        <w:t xml:space="preserve"> ..........................</w:t>
      </w:r>
    </w:p>
    <w:p w14:paraId="0DA37C1F" w14:textId="77777777" w:rsidR="004A5CAB" w:rsidRPr="001D28FA" w:rsidRDefault="004A5CAB" w:rsidP="004A5CAB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4A5CAB" w:rsidRPr="001D28FA" w14:paraId="661E8FCD" w14:textId="77777777" w:rsidTr="00814220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DD5C32" w14:textId="77777777" w:rsidR="004A5CAB" w:rsidRPr="001D28FA" w:rsidRDefault="004A5CAB" w:rsidP="009D1C50">
            <w:pPr>
              <w:suppressAutoHyphens w:val="0"/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26C713" w14:textId="77777777" w:rsidR="004A5CAB" w:rsidRPr="001D28FA" w:rsidRDefault="004A5CAB" w:rsidP="009D1C50">
            <w:pPr>
              <w:suppressAutoHyphens w:val="0"/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0B006BB" w14:textId="77777777" w:rsidR="004A5CAB" w:rsidRPr="001D28FA" w:rsidRDefault="004A5CAB" w:rsidP="009D1C50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5BFF2440" w14:textId="77777777" w:rsidR="004A5CAB" w:rsidRPr="001D28FA" w:rsidRDefault="004A5CAB" w:rsidP="009D1C50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670CED" w:rsidRPr="001D28FA" w14:paraId="5103853E" w14:textId="77777777" w:rsidTr="0039550C">
        <w:trPr>
          <w:trHeight w:val="6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7FA289" w14:textId="43EC365D" w:rsidR="00670CED" w:rsidRPr="0039550C" w:rsidRDefault="00A71166" w:rsidP="00670CE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 w:themeColor="text1"/>
                <w:sz w:val="18"/>
              </w:rPr>
              <w:t>Klasa produktu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8B2D4C" w14:textId="7A2AAF2C" w:rsidR="00670CED" w:rsidRPr="0039550C" w:rsidRDefault="00670CED" w:rsidP="00670CED">
            <w:pPr>
              <w:suppressAutoHyphens w:val="0"/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Hub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59A0B" w14:textId="1E1E1755" w:rsidR="00670CED" w:rsidRPr="001D28FA" w:rsidRDefault="00670CED" w:rsidP="00670CED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0CED" w:rsidRPr="001D28FA" w14:paraId="116B3CFB" w14:textId="77777777" w:rsidTr="00ED21F1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1B6EEC" w14:textId="528F1FB9" w:rsidR="00670CED" w:rsidRPr="0039550C" w:rsidRDefault="00670CED" w:rsidP="00670CE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</w:rPr>
              <w:t>Typ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7B0D95" w14:textId="57C0D60C" w:rsidR="00670CED" w:rsidRPr="0039550C" w:rsidRDefault="00670CED" w:rsidP="00670CED">
            <w:pPr>
              <w:suppressAutoHyphens w:val="0"/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Aktywny (zasilany)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C94C" w14:textId="77777777" w:rsidR="00670CED" w:rsidRPr="001D28FA" w:rsidRDefault="00670CED" w:rsidP="00670CE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70CED" w:rsidRPr="001D28FA" w14:paraId="6CA469A5" w14:textId="77777777" w:rsidTr="00D62575">
        <w:trPr>
          <w:trHeight w:val="139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0F30E4" w14:textId="6FA2BB73" w:rsidR="00670CED" w:rsidRPr="0039550C" w:rsidRDefault="00A71166" w:rsidP="00670CE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 w:themeColor="text1"/>
                <w:sz w:val="18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D36E27" w14:textId="0937784D" w:rsidR="00670CED" w:rsidRPr="0039550C" w:rsidRDefault="00670CED" w:rsidP="00670CED">
            <w:pPr>
              <w:suppressAutoHyphens w:val="0"/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810C" w14:textId="77777777" w:rsidR="00670CED" w:rsidRPr="001D28FA" w:rsidRDefault="00670CED" w:rsidP="00670CE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70CED" w:rsidRPr="001D28FA" w14:paraId="65575944" w14:textId="77777777" w:rsidTr="00ED21F1">
        <w:trPr>
          <w:trHeight w:val="20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75D94C" w14:textId="300EC9D6" w:rsidR="00670CED" w:rsidRPr="0039550C" w:rsidRDefault="00670CED" w:rsidP="00670CE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</w:rPr>
              <w:t>Ilość portów USB 3.0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1E2A47" w14:textId="4261E27F" w:rsidR="00670CED" w:rsidRPr="0039550C" w:rsidRDefault="00670CED" w:rsidP="00670CED">
            <w:pPr>
              <w:suppressAutoHyphens w:val="0"/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Minimum 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AE67" w14:textId="77777777" w:rsidR="00670CED" w:rsidRPr="001D28FA" w:rsidRDefault="00670CED" w:rsidP="00670CE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70CED" w:rsidRPr="001D28FA" w14:paraId="29AC3980" w14:textId="77777777" w:rsidTr="0039550C">
        <w:trPr>
          <w:trHeight w:val="10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087A37" w14:textId="403AEE1D" w:rsidR="00670CED" w:rsidRPr="0039550C" w:rsidRDefault="00670CED" w:rsidP="00670CE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</w:rPr>
              <w:t>Ilość portów zasilana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457B20" w14:textId="2FCDAF6B" w:rsidR="00670CED" w:rsidRPr="0039550C" w:rsidRDefault="00670CED" w:rsidP="00670CED">
            <w:pPr>
              <w:suppressAutoHyphens w:val="0"/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Minimum 4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7117" w14:textId="77777777" w:rsidR="00670CED" w:rsidRPr="001D28FA" w:rsidRDefault="00670CED" w:rsidP="00670CE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70CED" w:rsidRPr="001D28FA" w14:paraId="7968616E" w14:textId="77777777" w:rsidTr="00ED21F1">
        <w:trPr>
          <w:trHeight w:val="137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26BB8A" w14:textId="00CF7065" w:rsidR="00670CED" w:rsidRPr="0039550C" w:rsidRDefault="00670CED" w:rsidP="00670CE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</w:rPr>
              <w:t>Obciążalność prądowa portów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F58762" w14:textId="311781F9" w:rsidR="00670CED" w:rsidRPr="0039550C" w:rsidRDefault="00670CED" w:rsidP="00670CED">
            <w:pPr>
              <w:suppressAutoHyphens w:val="0"/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Minimum 2,4 A / port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83CF" w14:textId="77777777" w:rsidR="00670CED" w:rsidRPr="001D28FA" w:rsidRDefault="00670CED" w:rsidP="00670CE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70CED" w:rsidRPr="00874674" w14:paraId="4BD9C247" w14:textId="77777777" w:rsidTr="00ED21F1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6EB2DF" w14:textId="6DE1F889" w:rsidR="00670CED" w:rsidRPr="0039550C" w:rsidRDefault="00670CED" w:rsidP="00670CE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</w:rPr>
              <w:t>Zewnętrzny zasilacz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D0DCDF" w14:textId="11088543" w:rsidR="00670CED" w:rsidRPr="0039550C" w:rsidRDefault="00670CED" w:rsidP="00670CED">
            <w:pPr>
              <w:suppressAutoHyphens w:val="0"/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Tak, 5V minimum 4A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11E9" w14:textId="77777777" w:rsidR="00670CED" w:rsidRPr="00A90D22" w:rsidRDefault="00670CED" w:rsidP="00670CE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70CED" w:rsidRPr="001D28FA" w14:paraId="7B1C3655" w14:textId="77777777" w:rsidTr="00ED21F1">
        <w:trPr>
          <w:trHeight w:val="2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FF0531" w14:textId="0EED2359" w:rsidR="00670CED" w:rsidRPr="0039550C" w:rsidRDefault="00670CED" w:rsidP="00670CED">
            <w:pPr>
              <w:suppressAutoHyphens w:val="0"/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771C1F" w14:textId="3A71D62A" w:rsidR="00670CED" w:rsidRPr="0039550C" w:rsidRDefault="00670CED" w:rsidP="00670CED">
            <w:pPr>
              <w:suppressAutoHyphens w:val="0"/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735A" w14:textId="77777777" w:rsidR="00670CED" w:rsidRPr="001D28FA" w:rsidRDefault="00670CED" w:rsidP="00670CE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39B0148" w14:textId="2974A444" w:rsidR="004A5CAB" w:rsidRPr="001D28FA" w:rsidRDefault="004A5CAB" w:rsidP="00E3314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1D28FA">
        <w:rPr>
          <w:sz w:val="18"/>
          <w:szCs w:val="18"/>
          <w:lang w:eastAsia="zh-CN"/>
        </w:rPr>
        <w:t>Przykładowy sprzęt spełniający wymagania:</w:t>
      </w:r>
      <w:r w:rsidR="004E3206">
        <w:rPr>
          <w:sz w:val="18"/>
          <w:szCs w:val="18"/>
          <w:lang w:eastAsia="zh-CN"/>
        </w:rPr>
        <w:t xml:space="preserve"> </w:t>
      </w:r>
      <w:r w:rsidR="004E3206" w:rsidRPr="004E3206">
        <w:rPr>
          <w:sz w:val="18"/>
          <w:szCs w:val="18"/>
          <w:lang w:eastAsia="zh-CN"/>
        </w:rPr>
        <w:t>Dlink</w:t>
      </w:r>
      <w:r w:rsidR="00075E9E" w:rsidRPr="001D28FA">
        <w:rPr>
          <w:sz w:val="18"/>
          <w:szCs w:val="18"/>
          <w:lang w:eastAsia="zh-CN"/>
        </w:rPr>
        <w:t xml:space="preserve"> </w:t>
      </w:r>
      <w:r w:rsidR="00670CED" w:rsidRPr="00670CED">
        <w:rPr>
          <w:sz w:val="18"/>
          <w:szCs w:val="18"/>
          <w:lang w:eastAsia="zh-CN"/>
        </w:rPr>
        <w:t>DUB-1340 4-Port SuperSpeed USB 3.0 Hub</w:t>
      </w:r>
    </w:p>
    <w:p w14:paraId="1C8D0B56" w14:textId="77777777" w:rsidR="003A4EA3" w:rsidRPr="001D28FA" w:rsidRDefault="003A4EA3" w:rsidP="003A4EA3">
      <w:pPr>
        <w:jc w:val="both"/>
        <w:rPr>
          <w:bCs/>
          <w:sz w:val="22"/>
          <w:szCs w:val="22"/>
          <w:u w:val="single"/>
        </w:rPr>
      </w:pPr>
      <w:r w:rsidRPr="001D28FA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4536B2E2" w14:textId="77777777" w:rsidR="00675E76" w:rsidRPr="001D28FA" w:rsidRDefault="00675E76" w:rsidP="003A4EA3">
      <w:pPr>
        <w:jc w:val="both"/>
        <w:rPr>
          <w:bCs/>
          <w:sz w:val="22"/>
          <w:szCs w:val="22"/>
          <w:u w:val="single"/>
        </w:rPr>
      </w:pPr>
    </w:p>
    <w:p w14:paraId="69F8B689" w14:textId="77777777" w:rsidR="003A4EA3" w:rsidRPr="001D28FA" w:rsidRDefault="003A4EA3" w:rsidP="00050CE5">
      <w:pPr>
        <w:pStyle w:val="Tekstpodstawowywcity"/>
        <w:ind w:left="0"/>
        <w:rPr>
          <w:sz w:val="22"/>
          <w:szCs w:val="22"/>
          <w:lang w:eastAsia="zh-CN"/>
        </w:rPr>
      </w:pPr>
    </w:p>
    <w:p w14:paraId="057F8CE0" w14:textId="77777777" w:rsidR="00050CE5" w:rsidRPr="001D28FA" w:rsidRDefault="00050CE5" w:rsidP="00050CE5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Niespełnienie któregokolwiek z wymaganych parametrów powoduje odrzucenie oferty.</w:t>
      </w:r>
    </w:p>
    <w:p w14:paraId="094C1E75" w14:textId="77777777" w:rsidR="003A4EA3" w:rsidRPr="001D28FA" w:rsidRDefault="003A4EA3" w:rsidP="00050CE5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8392101" w14:textId="77777777" w:rsidR="00050CE5" w:rsidRPr="001D28FA" w:rsidRDefault="00050CE5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zobowiązuje się w ramach ceny oferty do dostarczenia urządzenia do siedziby Zamawia</w:t>
      </w:r>
      <w:r w:rsidR="003A4EA3" w:rsidRPr="001D28FA">
        <w:rPr>
          <w:sz w:val="22"/>
          <w:szCs w:val="22"/>
        </w:rPr>
        <w:t xml:space="preserve">jącego. </w:t>
      </w:r>
      <w:r w:rsidRPr="001D28FA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52B40D89" w14:textId="77777777" w:rsidR="00050CE5" w:rsidRPr="001D28FA" w:rsidRDefault="00050CE5" w:rsidP="00050CE5">
      <w:pPr>
        <w:tabs>
          <w:tab w:val="left" w:pos="360"/>
        </w:tabs>
        <w:jc w:val="both"/>
        <w:rPr>
          <w:sz w:val="22"/>
          <w:szCs w:val="22"/>
        </w:rPr>
      </w:pPr>
    </w:p>
    <w:p w14:paraId="6078295E" w14:textId="77777777" w:rsidR="00B00B90" w:rsidRPr="001D28FA" w:rsidRDefault="00B00B90" w:rsidP="00050CE5">
      <w:pPr>
        <w:tabs>
          <w:tab w:val="left" w:pos="360"/>
        </w:tabs>
        <w:jc w:val="both"/>
        <w:rPr>
          <w:sz w:val="22"/>
          <w:szCs w:val="22"/>
        </w:rPr>
      </w:pPr>
    </w:p>
    <w:p w14:paraId="7CD7EADD" w14:textId="77777777" w:rsidR="003A4EA3" w:rsidRPr="001D28FA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025A19D3" w14:textId="77777777" w:rsidR="003A4EA3" w:rsidRPr="001D28FA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559D58BE" w14:textId="77777777" w:rsidR="003A4EA3" w:rsidRPr="001D28FA" w:rsidRDefault="003A4EA3" w:rsidP="003A4EA3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062477F" w14:textId="77777777" w:rsidR="003A4EA3" w:rsidRPr="001D28FA" w:rsidRDefault="003A4EA3" w:rsidP="003A4EA3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Serwis dostępny będzie jak niżej:</w:t>
      </w:r>
    </w:p>
    <w:p w14:paraId="255D8EC8" w14:textId="77777777" w:rsidR="003A4EA3" w:rsidRPr="001D28FA" w:rsidRDefault="003A4EA3" w:rsidP="003A4EA3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113B589D" w14:textId="77777777" w:rsidR="003A4EA3" w:rsidRPr="001D28FA" w:rsidRDefault="003A4EA3" w:rsidP="003A4EA3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CC33D3A" w14:textId="77777777" w:rsidR="00050CE5" w:rsidRPr="001D28FA" w:rsidRDefault="00050CE5" w:rsidP="00A61313">
      <w:pPr>
        <w:pStyle w:val="Tekstpodstawowywcity"/>
        <w:ind w:left="0"/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      </w:t>
      </w:r>
    </w:p>
    <w:p w14:paraId="5910AAC4" w14:textId="77777777" w:rsidR="00050CE5" w:rsidRPr="001D28FA" w:rsidRDefault="00050CE5" w:rsidP="00050CE5">
      <w:pPr>
        <w:pStyle w:val="Tekstpodstawowywcity"/>
        <w:jc w:val="right"/>
        <w:rPr>
          <w:sz w:val="22"/>
          <w:szCs w:val="22"/>
        </w:rPr>
      </w:pPr>
    </w:p>
    <w:p w14:paraId="6F741317" w14:textId="77777777" w:rsidR="00764DB3" w:rsidRDefault="00764DB3" w:rsidP="00050CE5">
      <w:pPr>
        <w:pStyle w:val="Tekstpodstawowywcity"/>
        <w:jc w:val="right"/>
        <w:rPr>
          <w:sz w:val="22"/>
          <w:szCs w:val="22"/>
        </w:rPr>
      </w:pPr>
    </w:p>
    <w:p w14:paraId="2A855FD0" w14:textId="77777777" w:rsidR="00C055A0" w:rsidRPr="001D28FA" w:rsidRDefault="00C055A0" w:rsidP="00050CE5">
      <w:pPr>
        <w:pStyle w:val="Tekstpodstawowywcity"/>
        <w:jc w:val="right"/>
        <w:rPr>
          <w:sz w:val="22"/>
          <w:szCs w:val="22"/>
        </w:rPr>
      </w:pPr>
    </w:p>
    <w:p w14:paraId="530D5D27" w14:textId="77777777" w:rsidR="00050CE5" w:rsidRPr="001D28FA" w:rsidRDefault="00050CE5" w:rsidP="00050CE5">
      <w:pPr>
        <w:pStyle w:val="Tekstpodstawowywcity"/>
        <w:ind w:left="3980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</w:t>
      </w:r>
    </w:p>
    <w:p w14:paraId="42BB8E7D" w14:textId="77777777" w:rsidR="00050CE5" w:rsidRPr="001D28FA" w:rsidRDefault="00050CE5" w:rsidP="00050CE5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</w:t>
      </w:r>
      <w:r w:rsidR="003A4EA3" w:rsidRPr="001D28FA">
        <w:rPr>
          <w:sz w:val="22"/>
          <w:szCs w:val="22"/>
        </w:rPr>
        <w:t xml:space="preserve">                              </w:t>
      </w:r>
      <w:r w:rsidRPr="001D28FA">
        <w:rPr>
          <w:sz w:val="22"/>
          <w:szCs w:val="22"/>
        </w:rPr>
        <w:t>podpis i pieczątka Wy</w:t>
      </w:r>
      <w:r w:rsidR="003A4EA3" w:rsidRPr="001D28FA">
        <w:rPr>
          <w:sz w:val="22"/>
          <w:szCs w:val="22"/>
        </w:rPr>
        <w:t>konawcy lub osoby upoważnionej</w:t>
      </w:r>
    </w:p>
    <w:p w14:paraId="30562BC6" w14:textId="77777777" w:rsidR="00050CE5" w:rsidRPr="001D28FA" w:rsidRDefault="00050CE5" w:rsidP="00050CE5">
      <w:pPr>
        <w:pStyle w:val="Tekstpodstawowywcity"/>
        <w:ind w:left="0"/>
        <w:rPr>
          <w:sz w:val="20"/>
        </w:rPr>
      </w:pPr>
    </w:p>
    <w:p w14:paraId="247C6B43" w14:textId="499421C8" w:rsidR="001A61DC" w:rsidRPr="001D28FA" w:rsidRDefault="001A61DC" w:rsidP="001A61DC">
      <w:pPr>
        <w:pageBreakBefore/>
        <w:jc w:val="right"/>
        <w:rPr>
          <w:b/>
          <w:bCs/>
          <w:sz w:val="22"/>
          <w:szCs w:val="22"/>
        </w:rPr>
      </w:pPr>
      <w:r w:rsidRPr="00481469">
        <w:rPr>
          <w:b/>
          <w:bCs/>
          <w:sz w:val="22"/>
          <w:szCs w:val="22"/>
        </w:rPr>
        <w:t>Załącznik nr 4.</w:t>
      </w:r>
      <w:r w:rsidR="00A002F3" w:rsidRPr="00481469">
        <w:rPr>
          <w:b/>
          <w:bCs/>
          <w:sz w:val="22"/>
          <w:szCs w:val="22"/>
        </w:rPr>
        <w:t>2</w:t>
      </w:r>
      <w:r w:rsidRPr="00481469">
        <w:rPr>
          <w:b/>
          <w:bCs/>
          <w:sz w:val="22"/>
          <w:szCs w:val="22"/>
        </w:rPr>
        <w:t>.</w:t>
      </w:r>
    </w:p>
    <w:p w14:paraId="542B9CBD" w14:textId="77777777" w:rsidR="001A61DC" w:rsidRPr="001D28FA" w:rsidRDefault="001A61DC" w:rsidP="001A61DC">
      <w:pPr>
        <w:rPr>
          <w:sz w:val="22"/>
          <w:szCs w:val="22"/>
        </w:rPr>
      </w:pPr>
    </w:p>
    <w:p w14:paraId="2828EFBB" w14:textId="77777777" w:rsidR="001A61DC" w:rsidRPr="001D28FA" w:rsidRDefault="001A61DC" w:rsidP="001A61DC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45819015" w14:textId="77777777" w:rsidR="001A61DC" w:rsidRPr="001D28FA" w:rsidRDefault="001A61DC" w:rsidP="001A61D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1681437B" w14:textId="77777777" w:rsidR="001A61DC" w:rsidRPr="001D28FA" w:rsidRDefault="001A61DC" w:rsidP="001A61D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80694F4" w14:textId="77777777" w:rsidR="001A61DC" w:rsidRPr="001D28FA" w:rsidRDefault="001A61DC" w:rsidP="001A61DC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WYMAGANYCH  PARAMETRÓW  TECHNICZNYCH I GWARANCJI</w:t>
      </w:r>
    </w:p>
    <w:p w14:paraId="2F8D5B96" w14:textId="1357715D" w:rsidR="001A61DC" w:rsidRPr="001D28FA" w:rsidRDefault="00A002F3" w:rsidP="001A61DC">
      <w:pPr>
        <w:tabs>
          <w:tab w:val="left" w:pos="538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PAKIETU II</w:t>
      </w:r>
    </w:p>
    <w:p w14:paraId="5CFF6893" w14:textId="77777777" w:rsidR="001A61DC" w:rsidRPr="001D28FA" w:rsidRDefault="001A61DC" w:rsidP="001A61DC">
      <w:pPr>
        <w:rPr>
          <w:sz w:val="22"/>
          <w:szCs w:val="22"/>
        </w:rPr>
      </w:pPr>
    </w:p>
    <w:p w14:paraId="4D5BBC7F" w14:textId="7CF0A2F3" w:rsidR="001A61DC" w:rsidRPr="00D62575" w:rsidRDefault="005A3814" w:rsidP="00D62575">
      <w:pPr>
        <w:pStyle w:val="Akapitzlist"/>
        <w:keepNext/>
        <w:numPr>
          <w:ilvl w:val="1"/>
          <w:numId w:val="29"/>
        </w:numPr>
        <w:tabs>
          <w:tab w:val="clear" w:pos="1080"/>
        </w:tabs>
        <w:ind w:left="284" w:hanging="284"/>
        <w:rPr>
          <w:b/>
          <w:sz w:val="22"/>
          <w:szCs w:val="22"/>
        </w:rPr>
      </w:pPr>
      <w:r w:rsidRPr="00D62575">
        <w:rPr>
          <w:b/>
          <w:sz w:val="22"/>
          <w:szCs w:val="22"/>
        </w:rPr>
        <w:t>Mysz</w:t>
      </w:r>
      <w:r w:rsidR="00794865" w:rsidRPr="00D62575">
        <w:rPr>
          <w:b/>
          <w:sz w:val="22"/>
          <w:szCs w:val="22"/>
        </w:rPr>
        <w:t xml:space="preserve"> </w:t>
      </w:r>
      <w:r w:rsidR="0092533B" w:rsidRPr="00D62575">
        <w:rPr>
          <w:b/>
          <w:sz w:val="22"/>
          <w:szCs w:val="22"/>
        </w:rPr>
        <w:t xml:space="preserve">bezprzewodowa </w:t>
      </w:r>
      <w:r w:rsidR="00794865" w:rsidRPr="00D62575">
        <w:rPr>
          <w:b/>
          <w:sz w:val="22"/>
          <w:szCs w:val="22"/>
        </w:rPr>
        <w:t xml:space="preserve">– </w:t>
      </w:r>
      <w:r w:rsidR="00A071E5" w:rsidRPr="00D62575">
        <w:rPr>
          <w:b/>
          <w:sz w:val="22"/>
          <w:szCs w:val="22"/>
        </w:rPr>
        <w:t>1</w:t>
      </w:r>
      <w:r w:rsidR="001311DE" w:rsidRPr="00D62575">
        <w:rPr>
          <w:b/>
          <w:sz w:val="22"/>
          <w:szCs w:val="22"/>
        </w:rPr>
        <w:t xml:space="preserve"> sztuka</w:t>
      </w:r>
    </w:p>
    <w:p w14:paraId="530C4EDE" w14:textId="7AA7510D" w:rsidR="00ED7FAF" w:rsidRPr="001D28FA" w:rsidRDefault="00ED7FAF" w:rsidP="00ED7FAF">
      <w:pPr>
        <w:rPr>
          <w:sz w:val="22"/>
          <w:szCs w:val="22"/>
        </w:rPr>
      </w:pPr>
      <w:r w:rsidRPr="001D28FA">
        <w:rPr>
          <w:sz w:val="22"/>
          <w:szCs w:val="22"/>
        </w:rPr>
        <w:t xml:space="preserve">(Kod CPV: </w:t>
      </w:r>
      <w:r w:rsidR="00BE2055" w:rsidRPr="00BE2055">
        <w:rPr>
          <w:sz w:val="22"/>
          <w:szCs w:val="22"/>
        </w:rPr>
        <w:t>30</w:t>
      </w:r>
      <w:r w:rsidR="00BE2055">
        <w:rPr>
          <w:sz w:val="22"/>
          <w:szCs w:val="22"/>
        </w:rPr>
        <w:t>.</w:t>
      </w:r>
      <w:r w:rsidR="00BE2055" w:rsidRPr="00BE2055">
        <w:rPr>
          <w:sz w:val="22"/>
          <w:szCs w:val="22"/>
        </w:rPr>
        <w:t>23</w:t>
      </w:r>
      <w:r w:rsidR="00BE2055">
        <w:rPr>
          <w:sz w:val="22"/>
          <w:szCs w:val="22"/>
        </w:rPr>
        <w:t>.</w:t>
      </w:r>
      <w:r w:rsidR="00BE2055" w:rsidRPr="00BE2055">
        <w:rPr>
          <w:sz w:val="22"/>
          <w:szCs w:val="22"/>
        </w:rPr>
        <w:t>74</w:t>
      </w:r>
      <w:r w:rsidR="00BE2055">
        <w:rPr>
          <w:sz w:val="22"/>
          <w:szCs w:val="22"/>
        </w:rPr>
        <w:t>.</w:t>
      </w:r>
      <w:r w:rsidR="00BE2055" w:rsidRPr="00BE2055">
        <w:rPr>
          <w:sz w:val="22"/>
          <w:szCs w:val="22"/>
        </w:rPr>
        <w:t>10-6 Myszka komputerowa</w:t>
      </w:r>
      <w:r w:rsidRPr="001D28FA">
        <w:rPr>
          <w:sz w:val="22"/>
          <w:szCs w:val="22"/>
        </w:rPr>
        <w:t>)</w:t>
      </w:r>
    </w:p>
    <w:p w14:paraId="6EB18274" w14:textId="4995258E" w:rsidR="001A61DC" w:rsidRPr="001D28FA" w:rsidRDefault="001A61DC" w:rsidP="001A61DC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 w:rsidR="00A002F3"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 w:rsidR="005B5760"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2AE67DEC" w14:textId="77777777" w:rsidR="001A61DC" w:rsidRPr="001D28FA" w:rsidRDefault="001A61DC" w:rsidP="001A61DC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7"/>
        <w:gridCol w:w="4820"/>
        <w:gridCol w:w="2835"/>
      </w:tblGrid>
      <w:tr w:rsidR="001A61DC" w:rsidRPr="001D28FA" w14:paraId="3FEE0DD4" w14:textId="77777777" w:rsidTr="00E33143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79A238" w14:textId="77777777" w:rsidR="001A61DC" w:rsidRPr="001D28FA" w:rsidRDefault="001A61DC" w:rsidP="003B2A6E">
            <w:pPr>
              <w:suppressAutoHyphens w:val="0"/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51363B" w14:textId="77777777" w:rsidR="001A61DC" w:rsidRPr="001D28FA" w:rsidRDefault="001A61DC" w:rsidP="003B2A6E">
            <w:pPr>
              <w:suppressAutoHyphens w:val="0"/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69A40E4" w14:textId="77777777" w:rsidR="001A61DC" w:rsidRPr="001D28FA" w:rsidRDefault="001A61DC" w:rsidP="003B2A6E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66B81AEE" w14:textId="77777777" w:rsidR="001A61DC" w:rsidRPr="001D28FA" w:rsidRDefault="001A61DC" w:rsidP="003B2A6E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92533B" w:rsidRPr="001D28FA" w14:paraId="591B886D" w14:textId="77777777" w:rsidTr="0092533B">
        <w:trPr>
          <w:trHeight w:val="2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95510A" w14:textId="438CBE3A" w:rsidR="0092533B" w:rsidRPr="0039550C" w:rsidRDefault="0092533B" w:rsidP="0092533B">
            <w:pPr>
              <w:suppressAutoHyphens w:val="0"/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Podłączenie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52AA00" w14:textId="096A829A" w:rsidR="0092533B" w:rsidRPr="0039550C" w:rsidRDefault="0092533B" w:rsidP="0092533B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szCs w:val="18"/>
                <w:lang w:eastAsia="pl-PL"/>
              </w:rPr>
              <w:t>Bezprzewodowa; 2,4 GHz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092C6" w14:textId="77777777" w:rsidR="0092533B" w:rsidRPr="001D28FA" w:rsidRDefault="0092533B" w:rsidP="0092533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2533B" w:rsidRPr="001D28FA" w14:paraId="403A7F5E" w14:textId="77777777" w:rsidTr="0092533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4D96EA" w14:textId="56210504" w:rsidR="0092533B" w:rsidRPr="0039550C" w:rsidRDefault="0092533B" w:rsidP="0092533B">
            <w:pPr>
              <w:suppressAutoHyphens w:val="0"/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sensora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A35645" w14:textId="4BCA57B3" w:rsidR="0092533B" w:rsidRPr="0039550C" w:rsidRDefault="0092533B" w:rsidP="0092533B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szCs w:val="18"/>
                <w:lang w:eastAsia="pl-PL"/>
              </w:rPr>
              <w:t>Optyczny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13E94" w14:textId="77777777" w:rsidR="0092533B" w:rsidRPr="001D28FA" w:rsidRDefault="0092533B" w:rsidP="0092533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2533B" w:rsidRPr="001D28FA" w14:paraId="3C9B6F22" w14:textId="77777777" w:rsidTr="0092533B">
        <w:trPr>
          <w:trHeight w:val="13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351D8E" w14:textId="2C93416D" w:rsidR="0092533B" w:rsidRPr="0039550C" w:rsidRDefault="0092533B" w:rsidP="0092533B">
            <w:pPr>
              <w:suppressAutoHyphens w:val="0"/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Rozdzielczość sensora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BB9359" w14:textId="2841AC72" w:rsidR="0092533B" w:rsidRPr="0039550C" w:rsidRDefault="0092533B" w:rsidP="0092533B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szCs w:val="18"/>
                <w:lang w:eastAsia="pl-PL"/>
              </w:rPr>
              <w:t>Minimum 1000dpi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911A" w14:textId="77777777" w:rsidR="0092533B" w:rsidRPr="001D28FA" w:rsidRDefault="0092533B" w:rsidP="0092533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2533B" w:rsidRPr="001D28FA" w14:paraId="25490D52" w14:textId="77777777" w:rsidTr="0092533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033947" w14:textId="7A814D94" w:rsidR="0092533B" w:rsidRPr="0039550C" w:rsidRDefault="0092533B" w:rsidP="0092533B">
            <w:pPr>
              <w:suppressAutoHyphens w:val="0"/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Ilość przycisków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0B92F09" w14:textId="4D8A217F" w:rsidR="0092533B" w:rsidRPr="0039550C" w:rsidRDefault="0092533B" w:rsidP="0092533B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48BC" w14:textId="77777777" w:rsidR="0092533B" w:rsidRPr="001D28FA" w:rsidRDefault="0092533B" w:rsidP="0092533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2533B" w:rsidRPr="001D28FA" w14:paraId="3046838C" w14:textId="77777777" w:rsidTr="0092533B">
        <w:trPr>
          <w:trHeight w:val="14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DEFE34" w14:textId="4733F35B" w:rsidR="0092533B" w:rsidRPr="0039550C" w:rsidRDefault="0092533B" w:rsidP="0092533B">
            <w:pPr>
              <w:suppressAutoHyphens w:val="0"/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Rolka przewijania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CAD17A" w14:textId="2F0BCB51" w:rsidR="0092533B" w:rsidRPr="0039550C" w:rsidRDefault="0092533B" w:rsidP="0092533B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32531" w14:textId="77777777" w:rsidR="0092533B" w:rsidRPr="001D28FA" w:rsidRDefault="0092533B" w:rsidP="0092533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2533B" w:rsidRPr="00874674" w14:paraId="49557286" w14:textId="77777777" w:rsidTr="0092533B">
        <w:trPr>
          <w:trHeight w:val="16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90BF07" w14:textId="7283B36C" w:rsidR="0092533B" w:rsidRPr="0039550C" w:rsidRDefault="0092533B" w:rsidP="0092533B">
            <w:pPr>
              <w:suppressAutoHyphens w:val="0"/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Przewijanie na boki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1FD713F" w14:textId="41871DA3" w:rsidR="0092533B" w:rsidRPr="0039550C" w:rsidRDefault="0092533B" w:rsidP="0092533B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418C" w14:textId="77777777" w:rsidR="0092533B" w:rsidRPr="00A90D22" w:rsidRDefault="0092533B" w:rsidP="0092533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2533B" w:rsidRPr="001D28FA" w14:paraId="66A6F9FC" w14:textId="77777777" w:rsidTr="0092533B">
        <w:trPr>
          <w:trHeight w:val="15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048BB0" w14:textId="7788C32A" w:rsidR="0092533B" w:rsidRPr="0039550C" w:rsidRDefault="0092533B" w:rsidP="0092533B">
            <w:pPr>
              <w:suppressAutoHyphens w:val="0"/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Zasilania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16FD46D" w14:textId="54B41100" w:rsidR="0092533B" w:rsidRPr="0039550C" w:rsidRDefault="0092533B" w:rsidP="0092533B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szCs w:val="18"/>
                <w:lang w:eastAsia="pl-PL"/>
              </w:rPr>
              <w:t>1 x bateria AA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37B4" w14:textId="77777777" w:rsidR="0092533B" w:rsidRPr="001D28FA" w:rsidRDefault="0092533B" w:rsidP="0092533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2533B" w:rsidRPr="001D28FA" w14:paraId="1A940991" w14:textId="77777777" w:rsidTr="0092533B">
        <w:trPr>
          <w:trHeight w:val="12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D133A8" w14:textId="1AFD18D3" w:rsidR="0092533B" w:rsidRPr="0039550C" w:rsidRDefault="0092533B" w:rsidP="0092533B">
            <w:pPr>
              <w:suppressAutoHyphens w:val="0"/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Zasięg działania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B77838" w14:textId="7AAE18BC" w:rsidR="0092533B" w:rsidRPr="0039550C" w:rsidRDefault="0092533B" w:rsidP="0092533B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szCs w:val="18"/>
                <w:lang w:eastAsia="pl-PL"/>
              </w:rPr>
              <w:t>Nie mniej niż 10m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BB0F" w14:textId="77777777" w:rsidR="0092533B" w:rsidRPr="001D28FA" w:rsidRDefault="0092533B" w:rsidP="0092533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2533B" w:rsidRPr="001D28FA" w14:paraId="71732675" w14:textId="77777777" w:rsidTr="0092533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3FAE5B" w14:textId="03F7EC72" w:rsidR="0092533B" w:rsidRPr="0039550C" w:rsidRDefault="0092533B" w:rsidP="0092533B">
            <w:pPr>
              <w:suppressAutoHyphens w:val="0"/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Wymiary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210B91D" w14:textId="59368689" w:rsidR="0092533B" w:rsidRPr="0039550C" w:rsidRDefault="0092533B" w:rsidP="0092533B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szCs w:val="18"/>
                <w:lang w:eastAsia="pl-PL"/>
              </w:rPr>
              <w:t>57 mm x 94,7 mm x 39,1 mm  +- 1mm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887F" w14:textId="77777777" w:rsidR="0092533B" w:rsidRPr="001D28FA" w:rsidRDefault="0092533B" w:rsidP="0092533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2533B" w:rsidRPr="001D28FA" w14:paraId="7D216D37" w14:textId="77777777" w:rsidTr="0092533B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04E78A" w14:textId="1BD42DA8" w:rsidR="0092533B" w:rsidRPr="0039550C" w:rsidRDefault="0092533B" w:rsidP="0092533B">
            <w:pPr>
              <w:suppressAutoHyphens w:val="0"/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B336C3B" w14:textId="35E8517C" w:rsidR="0092533B" w:rsidRPr="0039550C" w:rsidRDefault="0092533B" w:rsidP="0092533B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szCs w:val="18"/>
                <w:lang w:val="en-GB" w:eastAsia="pl-PL"/>
              </w:rPr>
              <w:t>93 g z baterią +/- 2g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BD7C5" w14:textId="77777777" w:rsidR="0092533B" w:rsidRPr="001D28FA" w:rsidRDefault="0092533B" w:rsidP="0092533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2533B" w:rsidRPr="001D28FA" w14:paraId="4FE1D871" w14:textId="77777777" w:rsidTr="0092533B">
        <w:trPr>
          <w:trHeight w:val="19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67D038" w14:textId="2C8AD884" w:rsidR="0092533B" w:rsidRPr="0039550C" w:rsidRDefault="0092533B" w:rsidP="0092533B">
            <w:pPr>
              <w:suppressAutoHyphens w:val="0"/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Odbiornik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ABA3EC" w14:textId="65A10AF4" w:rsidR="0092533B" w:rsidRPr="0039550C" w:rsidRDefault="0092533B" w:rsidP="0092533B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szCs w:val="18"/>
                <w:lang w:eastAsia="pl-PL"/>
              </w:rPr>
              <w:t>Typu „nano”;  wymiary 14,4 mm x 18,7 mm  x 6,1 mm  +/- 0,2 mm; USB; unifying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C7BAF" w14:textId="77777777" w:rsidR="0092533B" w:rsidRPr="001D28FA" w:rsidRDefault="0092533B" w:rsidP="0092533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2533B" w:rsidRPr="001D28FA" w14:paraId="4B701899" w14:textId="77777777" w:rsidTr="0092533B">
        <w:trPr>
          <w:trHeight w:val="19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B7574F" w14:textId="266C772E" w:rsidR="0092533B" w:rsidRPr="0039550C" w:rsidRDefault="0092533B" w:rsidP="009253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24F222" w14:textId="77777777" w:rsidR="0092533B" w:rsidRPr="0039550C" w:rsidRDefault="0092533B" w:rsidP="0092533B">
            <w:pPr>
              <w:spacing w:line="240" w:lineRule="atLeast"/>
              <w:textAlignment w:val="baseline"/>
              <w:rPr>
                <w:color w:val="000000" w:themeColor="text1"/>
                <w:sz w:val="18"/>
                <w:szCs w:val="18"/>
                <w:lang w:val="en-GB" w:eastAsia="pl-PL"/>
              </w:rPr>
            </w:pPr>
            <w:r w:rsidRPr="0039550C">
              <w:rPr>
                <w:color w:val="000000" w:themeColor="text1"/>
                <w:sz w:val="18"/>
                <w:szCs w:val="18"/>
                <w:lang w:val="en-GB" w:eastAsia="pl-PL"/>
              </w:rPr>
              <w:t xml:space="preserve">Windows Vista, Windows 7, Windows 8, Windows 8.1 </w:t>
            </w:r>
          </w:p>
          <w:p w14:paraId="6669D4B2" w14:textId="77777777" w:rsidR="0092533B" w:rsidRPr="0039550C" w:rsidRDefault="0092533B" w:rsidP="0092533B">
            <w:pPr>
              <w:spacing w:line="240" w:lineRule="atLeast"/>
              <w:textAlignment w:val="baseline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color w:val="000000" w:themeColor="text1"/>
                <w:sz w:val="18"/>
                <w:szCs w:val="18"/>
                <w:lang w:eastAsia="pl-PL"/>
              </w:rPr>
              <w:t>Mac OS X 10.5 lub nowszy</w:t>
            </w:r>
          </w:p>
          <w:p w14:paraId="449D7439" w14:textId="0511A269" w:rsidR="0092533B" w:rsidRPr="0039550C" w:rsidRDefault="0092533B" w:rsidP="0092533B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color w:val="000000" w:themeColor="text1"/>
                <w:sz w:val="18"/>
                <w:szCs w:val="18"/>
                <w:lang w:eastAsia="pl-PL"/>
              </w:rPr>
              <w:t>Chrome OS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98BA" w14:textId="77777777" w:rsidR="0092533B" w:rsidRPr="001D28FA" w:rsidRDefault="0092533B" w:rsidP="0092533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2533B" w:rsidRPr="001D28FA" w14:paraId="7CB3A73C" w14:textId="77777777" w:rsidTr="0092533B">
        <w:trPr>
          <w:trHeight w:val="19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6CA7B9" w14:textId="6D5B7E90" w:rsidR="0092533B" w:rsidRPr="0039550C" w:rsidRDefault="0092533B" w:rsidP="00873CA3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Kolor</w:t>
            </w:r>
            <w:r w:rsidR="00873CA3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6B49BD" w14:textId="7DE9740B" w:rsidR="0092533B" w:rsidRPr="0039550C" w:rsidRDefault="00873CA3" w:rsidP="00873CA3">
            <w:pPr>
              <w:spacing w:line="240" w:lineRule="atLeast"/>
              <w:textAlignment w:val="baseline"/>
              <w:rPr>
                <w:color w:val="000000" w:themeColor="text1"/>
                <w:sz w:val="18"/>
                <w:szCs w:val="18"/>
                <w:lang w:val="en-GB" w:eastAsia="pl-PL"/>
              </w:rPr>
            </w:pPr>
            <w:r w:rsidRPr="004E3206">
              <w:rPr>
                <w:color w:val="000000" w:themeColor="text1"/>
                <w:sz w:val="18"/>
                <w:szCs w:val="18"/>
                <w:lang w:val="en-GB" w:eastAsia="pl-PL"/>
              </w:rPr>
              <w:t>Preferowany c</w:t>
            </w:r>
            <w:r w:rsidR="0092533B" w:rsidRPr="004E3206">
              <w:rPr>
                <w:color w:val="000000" w:themeColor="text1"/>
                <w:sz w:val="18"/>
                <w:szCs w:val="18"/>
                <w:lang w:val="en-GB" w:eastAsia="pl-PL"/>
              </w:rPr>
              <w:t>zarny</w:t>
            </w:r>
            <w:r w:rsidR="0092533B" w:rsidRPr="00A71166">
              <w:rPr>
                <w:color w:val="000000" w:themeColor="text1"/>
                <w:sz w:val="18"/>
                <w:szCs w:val="18"/>
                <w:lang w:val="en-GB" w:eastAsia="pl-PL"/>
              </w:rPr>
              <w:t>/szary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88FDC" w14:textId="77777777" w:rsidR="0092533B" w:rsidRPr="001D28FA" w:rsidRDefault="0092533B" w:rsidP="0092533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2533B" w:rsidRPr="001D28FA" w14:paraId="16B253F3" w14:textId="77777777" w:rsidTr="0092533B">
        <w:trPr>
          <w:trHeight w:val="197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A1D24E" w14:textId="524B5E4E" w:rsidR="0092533B" w:rsidRPr="0039550C" w:rsidRDefault="0092533B" w:rsidP="0092533B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0DC498" w14:textId="306DA5B0" w:rsidR="0092533B" w:rsidRPr="0039550C" w:rsidRDefault="0092533B" w:rsidP="0092533B">
            <w:pPr>
              <w:spacing w:line="240" w:lineRule="atLeast"/>
              <w:textAlignment w:val="baseline"/>
              <w:rPr>
                <w:color w:val="000000" w:themeColor="text1"/>
                <w:sz w:val="18"/>
                <w:szCs w:val="18"/>
                <w:lang w:val="en-GB" w:eastAsia="pl-PL"/>
              </w:rPr>
            </w:pPr>
            <w:r w:rsidRPr="0039550C">
              <w:rPr>
                <w:color w:val="000000" w:themeColor="text1"/>
                <w:sz w:val="18"/>
                <w:szCs w:val="18"/>
                <w:lang w:eastAsia="pl-PL"/>
              </w:rPr>
              <w:t>minimum 12 miesięcy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AEEC" w14:textId="77777777" w:rsidR="0092533B" w:rsidRPr="001D28FA" w:rsidRDefault="0092533B" w:rsidP="0092533B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64356DF" w14:textId="3B8DEB08" w:rsidR="001A61DC" w:rsidRPr="001D28FA" w:rsidRDefault="001A61DC" w:rsidP="00E33143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1D28FA">
        <w:rPr>
          <w:sz w:val="18"/>
          <w:szCs w:val="18"/>
          <w:lang w:eastAsia="zh-CN"/>
        </w:rPr>
        <w:t xml:space="preserve">Przykładowy sprzęt spełniający wymagania: </w:t>
      </w:r>
      <w:r w:rsidR="0092533B" w:rsidRPr="0092533B">
        <w:rPr>
          <w:sz w:val="18"/>
          <w:szCs w:val="18"/>
          <w:lang w:eastAsia="zh-CN"/>
        </w:rPr>
        <w:t>Logitech Wireless Mouse M325</w:t>
      </w:r>
    </w:p>
    <w:p w14:paraId="73D57DD9" w14:textId="77777777" w:rsidR="001A61DC" w:rsidRPr="001D28FA" w:rsidRDefault="001A61DC" w:rsidP="001A61DC">
      <w:pPr>
        <w:jc w:val="both"/>
        <w:rPr>
          <w:bCs/>
          <w:sz w:val="22"/>
          <w:szCs w:val="22"/>
          <w:u w:val="single"/>
        </w:rPr>
      </w:pPr>
      <w:r w:rsidRPr="001D28FA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049E5F1" w14:textId="77777777" w:rsidR="001A61DC" w:rsidRPr="001D28FA" w:rsidRDefault="001A61DC" w:rsidP="001A61DC">
      <w:pPr>
        <w:pStyle w:val="Tekstpodstawowywcity"/>
        <w:ind w:left="0"/>
        <w:rPr>
          <w:sz w:val="22"/>
          <w:szCs w:val="22"/>
          <w:lang w:eastAsia="zh-CN"/>
        </w:rPr>
      </w:pPr>
    </w:p>
    <w:p w14:paraId="0E072EFD" w14:textId="77777777" w:rsidR="001A61DC" w:rsidRPr="001D28FA" w:rsidRDefault="001A61DC" w:rsidP="001A61D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Niespełnienie któregokolwiek z wymaganych parametrów powoduje odrzucenie oferty.</w:t>
      </w:r>
    </w:p>
    <w:p w14:paraId="21157DC5" w14:textId="77777777" w:rsidR="001A61DC" w:rsidRPr="001D28FA" w:rsidRDefault="001A61DC" w:rsidP="001A61D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5B368CCF" w14:textId="77777777" w:rsidR="001A61DC" w:rsidRPr="001D28FA" w:rsidRDefault="001A61DC" w:rsidP="001A61DC">
      <w:pPr>
        <w:tabs>
          <w:tab w:val="left" w:pos="360"/>
        </w:tabs>
        <w:jc w:val="both"/>
        <w:rPr>
          <w:sz w:val="22"/>
          <w:szCs w:val="22"/>
        </w:rPr>
      </w:pPr>
    </w:p>
    <w:p w14:paraId="56C4C959" w14:textId="77777777" w:rsidR="001A61DC" w:rsidRPr="001D28FA" w:rsidRDefault="001A61DC" w:rsidP="001A61DC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566D479A" w14:textId="77777777" w:rsidR="001A61DC" w:rsidRPr="001D28FA" w:rsidRDefault="001A61DC" w:rsidP="001A61DC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3960CAD8" w14:textId="77777777" w:rsidR="001A61DC" w:rsidRPr="001D28FA" w:rsidRDefault="001A61DC" w:rsidP="001A61DC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51528986" w14:textId="77777777" w:rsidR="001A61DC" w:rsidRPr="001D28FA" w:rsidRDefault="001A61DC" w:rsidP="001A61DC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Serwis dostępny będzie jak niżej:</w:t>
      </w:r>
    </w:p>
    <w:p w14:paraId="6672B757" w14:textId="289B6CFC" w:rsidR="001A61DC" w:rsidRPr="001D28FA" w:rsidRDefault="001A61DC" w:rsidP="001A61DC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 -w następujące dni tygodnia....................................</w:t>
      </w:r>
      <w:r w:rsidR="00FE0838">
        <w:rPr>
          <w:sz w:val="22"/>
          <w:szCs w:val="22"/>
        </w:rPr>
        <w:t>....</w:t>
      </w:r>
    </w:p>
    <w:p w14:paraId="59F06064" w14:textId="1FA789F3" w:rsidR="001A61DC" w:rsidRPr="001D28FA" w:rsidRDefault="001A61DC" w:rsidP="001A61DC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- w następujących godzinach ...................................</w:t>
      </w:r>
      <w:r w:rsidR="00FE0838">
        <w:rPr>
          <w:sz w:val="22"/>
          <w:szCs w:val="22"/>
        </w:rPr>
        <w:t>....</w:t>
      </w:r>
    </w:p>
    <w:p w14:paraId="4D7D9F8A" w14:textId="6DB0D3C4" w:rsidR="001A61DC" w:rsidRPr="001D28FA" w:rsidRDefault="001A61DC" w:rsidP="00FE0838">
      <w:pPr>
        <w:pStyle w:val="Tekstpodstawowywcity"/>
        <w:ind w:left="0"/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      </w:t>
      </w:r>
    </w:p>
    <w:p w14:paraId="675E492C" w14:textId="77777777" w:rsidR="001A61DC" w:rsidRPr="001D28FA" w:rsidRDefault="001A61DC" w:rsidP="001A61DC">
      <w:pPr>
        <w:pStyle w:val="Tekstpodstawowywcity"/>
        <w:jc w:val="right"/>
        <w:rPr>
          <w:sz w:val="22"/>
          <w:szCs w:val="22"/>
        </w:rPr>
      </w:pPr>
    </w:p>
    <w:p w14:paraId="272A073C" w14:textId="77777777" w:rsidR="001A61DC" w:rsidRPr="001D28FA" w:rsidRDefault="001A61DC" w:rsidP="001A61DC">
      <w:pPr>
        <w:pStyle w:val="Tekstpodstawowywcity"/>
        <w:jc w:val="right"/>
        <w:rPr>
          <w:sz w:val="22"/>
          <w:szCs w:val="22"/>
        </w:rPr>
      </w:pPr>
    </w:p>
    <w:p w14:paraId="12645201" w14:textId="77777777" w:rsidR="001A61DC" w:rsidRPr="001D28FA" w:rsidRDefault="001A61DC" w:rsidP="001A61DC">
      <w:pPr>
        <w:pStyle w:val="Tekstpodstawowywcity"/>
        <w:ind w:left="3980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</w:t>
      </w:r>
    </w:p>
    <w:p w14:paraId="12E7760E" w14:textId="747488A3" w:rsidR="004F366B" w:rsidRPr="001D28FA" w:rsidRDefault="001A61DC" w:rsidP="00E66B02">
      <w:pPr>
        <w:jc w:val="both"/>
        <w:rPr>
          <w:b/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  podpis i pieczątka Wykonawcy lub osoby upoważnionej</w:t>
      </w:r>
      <w:r w:rsidR="004F366B" w:rsidRPr="001D28FA">
        <w:rPr>
          <w:b/>
          <w:sz w:val="22"/>
          <w:szCs w:val="22"/>
        </w:rPr>
        <w:br w:type="page"/>
      </w:r>
    </w:p>
    <w:p w14:paraId="310F8AEA" w14:textId="028D531A" w:rsidR="008B4F37" w:rsidRPr="001D28FA" w:rsidRDefault="008B4F37" w:rsidP="008B4F37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481469">
        <w:rPr>
          <w:b/>
          <w:bCs/>
          <w:sz w:val="22"/>
          <w:szCs w:val="22"/>
        </w:rPr>
        <w:t>Załącznik nr 4.3.</w:t>
      </w:r>
    </w:p>
    <w:p w14:paraId="3C50F8C4" w14:textId="77777777" w:rsidR="008B4F37" w:rsidRPr="001D28FA" w:rsidRDefault="008B4F37" w:rsidP="008B4F37">
      <w:pPr>
        <w:rPr>
          <w:sz w:val="22"/>
          <w:szCs w:val="22"/>
        </w:rPr>
      </w:pPr>
    </w:p>
    <w:p w14:paraId="0964552B" w14:textId="77777777" w:rsidR="008B4F37" w:rsidRPr="001D28FA" w:rsidRDefault="008B4F37" w:rsidP="008B4F37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6923FD8E" w14:textId="77777777" w:rsidR="008B4F37" w:rsidRPr="001D28FA" w:rsidRDefault="008B4F37" w:rsidP="008B4F37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24C30D80" w14:textId="77777777" w:rsidR="008B4F37" w:rsidRPr="001D28FA" w:rsidRDefault="008B4F37" w:rsidP="008B4F37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9E9A3F7" w14:textId="77777777" w:rsidR="008B4F37" w:rsidRPr="001D28FA" w:rsidRDefault="008B4F37" w:rsidP="008B4F37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WYMAGANYCH  PARAMETRÓW  TECHNICZNYCH I GWARANCJI</w:t>
      </w:r>
    </w:p>
    <w:p w14:paraId="43442AF9" w14:textId="2B74AD5E" w:rsidR="008B4F37" w:rsidRPr="001D28FA" w:rsidRDefault="008B4F37" w:rsidP="008B4F37">
      <w:pPr>
        <w:tabs>
          <w:tab w:val="left" w:pos="538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DLA PAKIETU </w:t>
      </w:r>
      <w:r w:rsidRPr="001D28FA">
        <w:rPr>
          <w:b/>
          <w:sz w:val="22"/>
          <w:szCs w:val="22"/>
        </w:rPr>
        <w:t>III</w:t>
      </w:r>
    </w:p>
    <w:p w14:paraId="2931700B" w14:textId="77777777" w:rsidR="008B4F37" w:rsidRPr="001D28FA" w:rsidRDefault="008B4F37" w:rsidP="008B4F37">
      <w:pPr>
        <w:rPr>
          <w:sz w:val="22"/>
          <w:szCs w:val="22"/>
        </w:rPr>
      </w:pPr>
    </w:p>
    <w:p w14:paraId="68A42AD0" w14:textId="231B0C49" w:rsidR="008B4F37" w:rsidRPr="001D28FA" w:rsidRDefault="008B4F37" w:rsidP="008B4F37">
      <w:pPr>
        <w:keepNext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1. </w:t>
      </w:r>
      <w:r w:rsidR="005A3814">
        <w:rPr>
          <w:b/>
          <w:sz w:val="22"/>
          <w:szCs w:val="22"/>
        </w:rPr>
        <w:t>Komputer</w:t>
      </w:r>
      <w:r w:rsidR="00A071E5">
        <w:rPr>
          <w:b/>
          <w:sz w:val="22"/>
          <w:szCs w:val="22"/>
        </w:rPr>
        <w:t xml:space="preserve"> </w:t>
      </w:r>
      <w:r w:rsidR="00ED21F1">
        <w:rPr>
          <w:b/>
          <w:sz w:val="22"/>
          <w:szCs w:val="22"/>
        </w:rPr>
        <w:t>stacjonarny</w:t>
      </w:r>
      <w:r w:rsidRPr="001D28FA">
        <w:rPr>
          <w:b/>
          <w:sz w:val="22"/>
          <w:szCs w:val="22"/>
        </w:rPr>
        <w:t>– 1 sztuka</w:t>
      </w:r>
    </w:p>
    <w:p w14:paraId="13821C48" w14:textId="77777777" w:rsidR="00B64477" w:rsidRPr="001D28FA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D62575">
        <w:rPr>
          <w:sz w:val="22"/>
          <w:szCs w:val="22"/>
        </w:rPr>
        <w:t>(Kod CPV: 30.21.30.00-5 Komputery osobiste)</w:t>
      </w:r>
    </w:p>
    <w:p w14:paraId="294B9ECF" w14:textId="77777777" w:rsidR="005B5760" w:rsidRPr="001D28FA" w:rsidRDefault="005B5760" w:rsidP="005B5760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3F2A5D58" w14:textId="77777777" w:rsidR="008B4F37" w:rsidRDefault="008B4F37" w:rsidP="008B4F37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3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4679"/>
        <w:gridCol w:w="2411"/>
        <w:gridCol w:w="1698"/>
      </w:tblGrid>
      <w:tr w:rsidR="00873CA3" w:rsidRPr="001D28FA" w14:paraId="03B47594" w14:textId="7E141D25" w:rsidTr="00873CA3"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29097A" w14:textId="77777777" w:rsidR="00873CA3" w:rsidRPr="001D28FA" w:rsidRDefault="00873CA3" w:rsidP="006E3F7D">
            <w:pPr>
              <w:keepNext/>
              <w:suppressAutoHyphens w:val="0"/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5D667C" w14:textId="77777777" w:rsidR="00873CA3" w:rsidRPr="001D28FA" w:rsidRDefault="00873CA3" w:rsidP="006E3F7D">
            <w:pPr>
              <w:keepNext/>
              <w:suppressAutoHyphens w:val="0"/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3182BC" w14:textId="77777777" w:rsidR="00873CA3" w:rsidRPr="001D28FA" w:rsidRDefault="00873CA3" w:rsidP="006E3F7D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6E71180C" w14:textId="77777777" w:rsidR="00873CA3" w:rsidRPr="001D28FA" w:rsidRDefault="00873CA3" w:rsidP="006E3F7D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AF05F5" w14:textId="6E3493EA" w:rsidR="00873CA3" w:rsidRPr="001D28FA" w:rsidRDefault="00873CA3" w:rsidP="006E3F7D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Producent i oznaczenie producenta elementu (oraz numer katalogowy jeśli dotyczy)</w:t>
            </w:r>
          </w:p>
        </w:tc>
      </w:tr>
      <w:tr w:rsidR="00873CA3" w:rsidRPr="001D28FA" w14:paraId="77AE86A9" w14:textId="2984690A" w:rsidTr="00873CA3">
        <w:trPr>
          <w:trHeight w:val="20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0F73ED" w14:textId="40EEFA80" w:rsidR="00873CA3" w:rsidRPr="0016584E" w:rsidRDefault="00A71166" w:rsidP="00D62575">
            <w:pPr>
              <w:keepNext/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0E0CC9" w14:textId="77777777" w:rsidR="00873CA3" w:rsidRDefault="00873CA3" w:rsidP="00D62575">
            <w:r>
              <w:rPr>
                <w:color w:val="000000"/>
                <w:sz w:val="18"/>
                <w:szCs w:val="18"/>
                <w:lang w:eastAsia="pl-PL"/>
              </w:rPr>
              <w:t xml:space="preserve">Zapewniający minimum </w:t>
            </w:r>
            <w:r w:rsidRPr="002D0F22">
              <w:rPr>
                <w:b/>
                <w:color w:val="000000"/>
                <w:sz w:val="18"/>
                <w:szCs w:val="18"/>
                <w:lang w:eastAsia="pl-PL"/>
              </w:rPr>
              <w:t>7439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punktów wg testu PassMark dostępnego na stronie </w:t>
            </w:r>
            <w:r>
              <w:rPr>
                <w:i/>
                <w:color w:val="000000"/>
                <w:sz w:val="18"/>
                <w:szCs w:val="18"/>
                <w:lang w:eastAsia="pl-PL"/>
              </w:rPr>
              <w:t>https://www.cpubenchmark.net/high_end_cpus.html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z dnia 08.05.2017</w:t>
            </w:r>
          </w:p>
          <w:p w14:paraId="710D808A" w14:textId="77777777" w:rsidR="00873CA3" w:rsidRDefault="00873CA3" w:rsidP="00D62575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Ilość fizycznych rdzeni: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4</w:t>
            </w:r>
          </w:p>
          <w:p w14:paraId="2E092259" w14:textId="77777777" w:rsidR="00873CA3" w:rsidRDefault="00873CA3" w:rsidP="00D62575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Ilość wątków: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4</w:t>
            </w:r>
          </w:p>
          <w:p w14:paraId="2F777FAF" w14:textId="77777777" w:rsidR="00873CA3" w:rsidRDefault="00873CA3" w:rsidP="00873CA3">
            <w:r>
              <w:rPr>
                <w:b/>
                <w:color w:val="000000"/>
                <w:sz w:val="18"/>
                <w:szCs w:val="18"/>
                <w:lang w:eastAsia="pl-PL"/>
              </w:rPr>
              <w:t>Bazowa częstotliwość pracy: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3 GHz</w:t>
            </w:r>
          </w:p>
          <w:p w14:paraId="166A1DC4" w14:textId="77777777" w:rsidR="00873CA3" w:rsidRDefault="00873CA3" w:rsidP="00873CA3">
            <w:r>
              <w:rPr>
                <w:b/>
                <w:color w:val="000000"/>
                <w:sz w:val="18"/>
                <w:szCs w:val="18"/>
                <w:lang w:eastAsia="pl-PL"/>
              </w:rPr>
              <w:t>Maksymalna referencyjna częstotliwość: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 3,5 GHz</w:t>
            </w:r>
          </w:p>
          <w:p w14:paraId="00049CBB" w14:textId="77777777" w:rsidR="00873CA3" w:rsidRDefault="00873CA3" w:rsidP="00873CA3">
            <w:r>
              <w:rPr>
                <w:b/>
                <w:color w:val="000000"/>
                <w:sz w:val="18"/>
                <w:szCs w:val="18"/>
                <w:lang w:eastAsia="pl-PL"/>
              </w:rPr>
              <w:t>Pamięć podręczna 3 poziomu (L3):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6MB</w:t>
            </w:r>
          </w:p>
          <w:p w14:paraId="4BFD7212" w14:textId="77777777" w:rsidR="00873CA3" w:rsidRDefault="00873CA3" w:rsidP="00873CA3">
            <w:r>
              <w:rPr>
                <w:b/>
                <w:color w:val="000000"/>
                <w:sz w:val="18"/>
                <w:szCs w:val="18"/>
                <w:lang w:eastAsia="pl-PL"/>
              </w:rPr>
              <w:t>Transfer między mostkiem północnym a południowym: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8 GT/s</w:t>
            </w:r>
          </w:p>
          <w:p w14:paraId="550E08F6" w14:textId="77777777" w:rsidR="00873CA3" w:rsidRDefault="00873CA3" w:rsidP="00873CA3">
            <w:r>
              <w:rPr>
                <w:b/>
                <w:color w:val="000000"/>
                <w:sz w:val="18"/>
                <w:szCs w:val="18"/>
                <w:lang w:eastAsia="pl-PL"/>
              </w:rPr>
              <w:t>Referencyjne TDP: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max. 65W</w:t>
            </w:r>
          </w:p>
          <w:p w14:paraId="167AA6B4" w14:textId="77777777" w:rsidR="00873CA3" w:rsidRDefault="00873CA3" w:rsidP="00873CA3">
            <w:r>
              <w:rPr>
                <w:b/>
                <w:color w:val="000000"/>
                <w:sz w:val="18"/>
                <w:szCs w:val="18"/>
                <w:lang w:eastAsia="pl-PL"/>
              </w:rPr>
              <w:t>Ilość obsługiwanych linii PCIe: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min.16</w:t>
            </w:r>
          </w:p>
          <w:p w14:paraId="7A59F8FD" w14:textId="77777777" w:rsidR="00873CA3" w:rsidRDefault="00873CA3" w:rsidP="00873CA3">
            <w:r>
              <w:rPr>
                <w:b/>
                <w:color w:val="000000"/>
                <w:sz w:val="18"/>
                <w:szCs w:val="18"/>
                <w:lang w:eastAsia="pl-PL"/>
              </w:rPr>
              <w:t>Wersja standardu PCIe: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3</w:t>
            </w:r>
          </w:p>
          <w:p w14:paraId="68B20B8D" w14:textId="77777777" w:rsidR="00873CA3" w:rsidRDefault="00873CA3" w:rsidP="00873CA3">
            <w:r>
              <w:rPr>
                <w:b/>
                <w:color w:val="000000"/>
                <w:sz w:val="18"/>
                <w:szCs w:val="18"/>
                <w:lang w:eastAsia="pl-PL"/>
              </w:rPr>
              <w:t>Obsługa konfiguracji PCIe: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sz w:val="18"/>
                <w:szCs w:val="18"/>
              </w:rPr>
              <w:t>1x16, 2x8, 1x8+2x4</w:t>
            </w:r>
          </w:p>
          <w:p w14:paraId="117213FD" w14:textId="77777777" w:rsidR="00873CA3" w:rsidRDefault="00873CA3" w:rsidP="00873CA3">
            <w:r>
              <w:rPr>
                <w:b/>
                <w:color w:val="000000"/>
                <w:sz w:val="18"/>
                <w:szCs w:val="18"/>
                <w:lang w:eastAsia="pl-PL"/>
              </w:rPr>
              <w:t>Obsługa dwukanałowa (lub czterokanałowa) pamięci RAM: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424FE6A1" w14:textId="77777777" w:rsidR="00873CA3" w:rsidRDefault="00873CA3" w:rsidP="00873CA3">
            <w:pPr>
              <w:keepNext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Typ obsługiwanej pamięci RAM: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DDR4 i DDR3L</w:t>
            </w:r>
          </w:p>
          <w:p w14:paraId="14DF17AD" w14:textId="68629768" w:rsidR="00873CA3" w:rsidRPr="001D28FA" w:rsidRDefault="00873CA3" w:rsidP="00873CA3">
            <w:pPr>
              <w:keepNext/>
              <w:rPr>
                <w:sz w:val="18"/>
                <w:szCs w:val="18"/>
              </w:rPr>
            </w:pPr>
            <w:r w:rsidRPr="00D62575">
              <w:rPr>
                <w:b/>
                <w:sz w:val="18"/>
                <w:szCs w:val="18"/>
              </w:rPr>
              <w:t>Gwarancja</w:t>
            </w:r>
            <w:r w:rsidRPr="00ED21F1">
              <w:rPr>
                <w:sz w:val="18"/>
                <w:szCs w:val="18"/>
              </w:rPr>
              <w:t xml:space="preserve"> producenta za pośrednictwem dostawcy:</w:t>
            </w:r>
            <w:r>
              <w:rPr>
                <w:sz w:val="18"/>
                <w:szCs w:val="18"/>
              </w:rPr>
              <w:t xml:space="preserve"> </w:t>
            </w:r>
            <w:r w:rsidRPr="00ED21F1">
              <w:rPr>
                <w:sz w:val="18"/>
                <w:szCs w:val="18"/>
              </w:rPr>
              <w:t>Min. 3 lata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4217" w14:textId="77777777" w:rsidR="00873CA3" w:rsidRDefault="00873CA3" w:rsidP="006E3F7D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  <w:p w14:paraId="35D64DC3" w14:textId="77777777" w:rsidR="00873CA3" w:rsidRDefault="00873CA3" w:rsidP="006E3F7D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  <w:p w14:paraId="4D9C13C0" w14:textId="77777777" w:rsidR="00873CA3" w:rsidRPr="001D28FA" w:rsidRDefault="00873CA3" w:rsidP="006E3F7D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60B9" w14:textId="77777777" w:rsidR="00873CA3" w:rsidRPr="001D28FA" w:rsidRDefault="00873CA3" w:rsidP="006E3F7D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3CA3" w:rsidRPr="001D28FA" w14:paraId="4941122E" w14:textId="3D918CF9" w:rsidTr="00873CA3">
        <w:trPr>
          <w:trHeight w:val="2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F9C052" w14:textId="27D06564" w:rsidR="00873CA3" w:rsidRDefault="00A71166" w:rsidP="00D62575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Zintegrowany układ graficzny</w:t>
            </w:r>
          </w:p>
          <w:p w14:paraId="7D710065" w14:textId="3A53F7A2" w:rsidR="00873CA3" w:rsidRPr="0016584E" w:rsidRDefault="00873CA3" w:rsidP="00D62575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  <w:lang w:eastAsia="pl-PL"/>
              </w:rPr>
              <w:t>(z procesorem)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C1A431" w14:textId="599942F1" w:rsidR="00873CA3" w:rsidRDefault="00873CA3" w:rsidP="00D62575">
            <w:pPr>
              <w:keepNext/>
              <w:rPr>
                <w:sz w:val="18"/>
                <w:szCs w:val="18"/>
              </w:rPr>
            </w:pPr>
            <w:r w:rsidRPr="00ED21F1">
              <w:rPr>
                <w:sz w:val="18"/>
                <w:szCs w:val="18"/>
              </w:rPr>
              <w:t xml:space="preserve">Zapewniający minimum 1263 punktów wg testu PassMark dostępnego na stronie </w:t>
            </w:r>
            <w:hyperlink r:id="rId8" w:history="1">
              <w:r w:rsidRPr="00C464C6">
                <w:rPr>
                  <w:rStyle w:val="Hipercze"/>
                  <w:sz w:val="18"/>
                  <w:szCs w:val="18"/>
                </w:rPr>
                <w:t>http://www.videocardbenchmark.net/high_end_gpus.html z dnia 08.05.2017</w:t>
              </w:r>
            </w:hyperlink>
          </w:p>
          <w:p w14:paraId="7DD9F0DE" w14:textId="77777777" w:rsidR="00873CA3" w:rsidRDefault="00873CA3" w:rsidP="00D62575">
            <w:pPr>
              <w:keepNext/>
              <w:rPr>
                <w:sz w:val="18"/>
                <w:szCs w:val="18"/>
              </w:rPr>
            </w:pPr>
          </w:p>
          <w:p w14:paraId="73291E65" w14:textId="3218D617" w:rsidR="00873CA3" w:rsidRPr="001D28FA" w:rsidRDefault="00873CA3" w:rsidP="00D62575">
            <w:pPr>
              <w:keepNext/>
              <w:rPr>
                <w:sz w:val="18"/>
                <w:szCs w:val="18"/>
              </w:rPr>
            </w:pPr>
            <w:r w:rsidRPr="00ED21F1">
              <w:rPr>
                <w:sz w:val="18"/>
                <w:szCs w:val="18"/>
              </w:rPr>
              <w:t>Gwarancja producenta za pośrednictwem dostawcy:</w:t>
            </w:r>
            <w:r>
              <w:rPr>
                <w:sz w:val="18"/>
                <w:szCs w:val="18"/>
              </w:rPr>
              <w:t xml:space="preserve"> </w:t>
            </w:r>
            <w:r w:rsidRPr="00ED21F1">
              <w:rPr>
                <w:sz w:val="18"/>
                <w:szCs w:val="18"/>
              </w:rPr>
              <w:t>Min. 3 lata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04B4" w14:textId="77777777" w:rsidR="00873CA3" w:rsidRPr="001D28FA" w:rsidRDefault="00873CA3" w:rsidP="006E3F7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F84A" w14:textId="77777777" w:rsidR="00873CA3" w:rsidRPr="001D28FA" w:rsidRDefault="00873CA3" w:rsidP="006E3F7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3CA3" w:rsidRPr="001D28FA" w14:paraId="6A54919D" w14:textId="2C16DB77" w:rsidTr="00873CA3">
        <w:trPr>
          <w:trHeight w:val="201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634FAB" w14:textId="0AE593AC" w:rsidR="00873CA3" w:rsidRPr="0016584E" w:rsidRDefault="00A71166" w:rsidP="00D62575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Wentylator i radiator CPU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B37647" w14:textId="77777777" w:rsidR="00873CA3" w:rsidRDefault="00873CA3" w:rsidP="00D62575">
            <w:pPr>
              <w:keepNext/>
              <w:rPr>
                <w:sz w:val="18"/>
                <w:szCs w:val="18"/>
              </w:rPr>
            </w:pPr>
            <w:r w:rsidRPr="00ED21F1">
              <w:rPr>
                <w:sz w:val="18"/>
                <w:szCs w:val="18"/>
              </w:rPr>
              <w:t>Referencyjny, dostarczany z procesorem lub inny - kompatybilny z procesorem, płytą główną i obudową.</w:t>
            </w:r>
          </w:p>
          <w:p w14:paraId="5CF42E9B" w14:textId="665FAB9A" w:rsidR="00873CA3" w:rsidRPr="001D28FA" w:rsidRDefault="00873CA3" w:rsidP="00D62575">
            <w:pPr>
              <w:keepNext/>
              <w:rPr>
                <w:sz w:val="18"/>
                <w:szCs w:val="18"/>
              </w:rPr>
            </w:pPr>
            <w:r w:rsidRPr="00ED21F1">
              <w:rPr>
                <w:sz w:val="18"/>
                <w:szCs w:val="18"/>
              </w:rPr>
              <w:t>Gwarancja producenta za pośrednictwem dostawcy:</w:t>
            </w:r>
            <w:r>
              <w:rPr>
                <w:sz w:val="18"/>
                <w:szCs w:val="18"/>
              </w:rPr>
              <w:t xml:space="preserve"> </w:t>
            </w:r>
            <w:r w:rsidRPr="00ED21F1">
              <w:rPr>
                <w:sz w:val="18"/>
                <w:szCs w:val="18"/>
              </w:rPr>
              <w:t>Min. 2 lat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E832" w14:textId="77777777" w:rsidR="00873CA3" w:rsidRPr="001D28FA" w:rsidRDefault="00873CA3" w:rsidP="006E3F7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03EE40FF" w14:textId="77777777" w:rsidR="00873CA3" w:rsidRPr="001D28FA" w:rsidRDefault="00873CA3" w:rsidP="006E3F7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3CA3" w:rsidRPr="001D28FA" w14:paraId="1BC9CFAB" w14:textId="6640252A" w:rsidTr="00873CA3">
        <w:trPr>
          <w:trHeight w:val="20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6330DE" w14:textId="6719F857" w:rsidR="00873CA3" w:rsidRPr="0016584E" w:rsidRDefault="00A71166" w:rsidP="00D62575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Płyta główna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64244D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Rodzaj gniazda procesora: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odpowiednie do zaoferowanego procesora</w:t>
            </w:r>
          </w:p>
          <w:p w14:paraId="34D19615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Obsługa pamięci RAM: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DDR4 DIMM, Non-ECC, Unbuffered, 1,2V-1,35V</w:t>
            </w:r>
          </w:p>
          <w:p w14:paraId="6777840F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Dwukanałowa (lub czterokanałowa) obsługa pamięci RAM</w:t>
            </w:r>
            <w:r>
              <w:rPr>
                <w:color w:val="000000"/>
                <w:sz w:val="18"/>
                <w:szCs w:val="18"/>
                <w:lang w:eastAsia="pl-PL"/>
              </w:rPr>
              <w:t>: tak</w:t>
            </w:r>
          </w:p>
          <w:p w14:paraId="6F122AE2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Natywne częstotliwości szyny pamięci RAM: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2133/2400 MHz</w:t>
            </w:r>
          </w:p>
          <w:p w14:paraId="27040E79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Liczba gniazd DDR4: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4 szt.</w:t>
            </w:r>
          </w:p>
          <w:p w14:paraId="61AC00DC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Maksymalna wielkość pamięci RAM</w:t>
            </w:r>
            <w:r>
              <w:rPr>
                <w:color w:val="000000"/>
                <w:sz w:val="18"/>
                <w:szCs w:val="18"/>
                <w:lang w:eastAsia="pl-PL"/>
              </w:rPr>
              <w:t>: min. 64 GB</w:t>
            </w:r>
          </w:p>
          <w:p w14:paraId="1EA9EE03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Ilość portów Serial ATA III (6Gb/s):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6 szt.</w:t>
            </w:r>
          </w:p>
          <w:p w14:paraId="781CA6C1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Ilość portów SATA Express: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7E3626C1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Ilość portów M.2 SATA/PCIe Gen3 x4 (obsługa protokołu AHCI i NVMe):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7E79C900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Obsługiwane typy/format/rozmiary M.2: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2242/2260/2280/22110</w:t>
            </w:r>
          </w:p>
          <w:p w14:paraId="2120EDD4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Obsługa układów GPU zintegrowanych w procesorach: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075095FE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Złącza video na tylnym panelu: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1x D-Sub/VGA, 1x DVI-D wpierające min. </w:t>
            </w:r>
            <w:r>
              <w:rPr>
                <w:sz w:val="16"/>
                <w:szCs w:val="16"/>
              </w:rPr>
              <w:t>1920x1200@60 Hz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, 1x HDMI wspierające min. </w:t>
            </w:r>
            <w:r>
              <w:rPr>
                <w:sz w:val="16"/>
                <w:szCs w:val="16"/>
              </w:rPr>
              <w:t>4096 x 2160 @ 24 Hz / 2560 x 1600 @ 60 Hz (HDMI 1.4) i 1x DisplayPrort  wspierające min. 3840 x 2160 @ 60 Hz, 2560 x 1440 @ 144 Hz, 1920 x 1080 @ 240 Hz (DP 1.2)</w:t>
            </w:r>
          </w:p>
          <w:p w14:paraId="3996D8B0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Wbudowany układ dźwiękowy: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6B03A03E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Kanały audio: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sz w:val="18"/>
                <w:szCs w:val="18"/>
              </w:rPr>
              <w:t>2, 4, 5.1, 7.1</w:t>
            </w:r>
          </w:p>
          <w:p w14:paraId="05274F3B" w14:textId="77777777" w:rsidR="00873CA3" w:rsidRDefault="00873CA3" w:rsidP="00D62575">
            <w:r>
              <w:rPr>
                <w:b/>
                <w:sz w:val="18"/>
                <w:szCs w:val="18"/>
              </w:rPr>
              <w:t>Gniazda audio:</w:t>
            </w:r>
            <w:r>
              <w:rPr>
                <w:sz w:val="18"/>
                <w:szCs w:val="18"/>
              </w:rPr>
              <w:t xml:space="preserve"> min. 6 tylnych + min. 2 frontowe</w:t>
            </w:r>
          </w:p>
          <w:p w14:paraId="501742B4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Wsparcie dla wyjścia S/PDIF: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Tak (np. złącze „4-1” pinowe wewnętrzne)</w:t>
            </w:r>
          </w:p>
          <w:p w14:paraId="2766DD0B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Wbudowana karta sieciowa: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10/100/1000 Mbit/s</w:t>
            </w:r>
          </w:p>
          <w:p w14:paraId="303AA6D2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Standard wszystkich slotów PCIe: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PCI Express 3.0</w:t>
            </w:r>
          </w:p>
          <w:p w14:paraId="551E8621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Złącza PCI-E x16 (pełny 16-to liniowy):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0F0C708A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Złącza PCI-E x16 (min. 4-ro liniowy):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6B461BB9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Złącza PCI-E x1: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7BA26DE2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Złącza PCI: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215E63AD" w14:textId="77777777" w:rsidR="00873CA3" w:rsidRDefault="00873CA3" w:rsidP="00D62575"/>
          <w:p w14:paraId="3D229EF7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Zewnętrzne złącza USB 2.0/1.1 (Typ-A):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74394FA1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Wewnętrzne złącza USB 2.0/1.1: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55B0D4E3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Zewnętrzne złącza USB 3.1 Gen1 Typ-A: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4 szt.</w:t>
            </w:r>
          </w:p>
          <w:p w14:paraId="7BE3FCFA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Wewnętrzne złącza USB 3.1 Gen1: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2 szt.</w:t>
            </w:r>
          </w:p>
          <w:p w14:paraId="746CEDF7" w14:textId="77777777" w:rsidR="00873CA3" w:rsidRDefault="00873CA3" w:rsidP="00D62575">
            <w:r>
              <w:rPr>
                <w:color w:val="000000"/>
                <w:sz w:val="18"/>
                <w:szCs w:val="18"/>
                <w:lang w:eastAsia="pl-PL"/>
              </w:rPr>
              <w:t>.</w:t>
            </w:r>
          </w:p>
          <w:p w14:paraId="11F21358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Złącze Clear CMOS jumper: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0EDCDF21" w14:textId="77777777" w:rsidR="00873CA3" w:rsidRDefault="00873CA3" w:rsidP="00D62575">
            <w:r>
              <w:rPr>
                <w:b/>
                <w:sz w:val="18"/>
                <w:szCs w:val="18"/>
              </w:rPr>
              <w:t>Wewnętrzne złącze „front panel audio”:</w:t>
            </w:r>
            <w:r>
              <w:rPr>
                <w:sz w:val="18"/>
                <w:szCs w:val="18"/>
              </w:rPr>
              <w:t xml:space="preserve"> min. 1 szt.</w:t>
            </w:r>
          </w:p>
          <w:p w14:paraId="4A68A564" w14:textId="77777777" w:rsidR="00873CA3" w:rsidRDefault="00873CA3" w:rsidP="00D62575">
            <w:r>
              <w:rPr>
                <w:b/>
                <w:sz w:val="18"/>
                <w:szCs w:val="18"/>
              </w:rPr>
              <w:t>Złącze panelu przedniego:</w:t>
            </w:r>
            <w:r>
              <w:rPr>
                <w:sz w:val="18"/>
                <w:szCs w:val="18"/>
              </w:rPr>
              <w:t xml:space="preserve"> Tak</w:t>
            </w:r>
          </w:p>
          <w:p w14:paraId="2B9DD435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Złącze zasilania ATX: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 24-pin</w:t>
            </w:r>
          </w:p>
          <w:p w14:paraId="60E2B7CA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Złącze zasilania 12V </w:t>
            </w:r>
            <w:r>
              <w:rPr>
                <w:color w:val="000000"/>
                <w:sz w:val="18"/>
                <w:szCs w:val="18"/>
                <w:lang w:eastAsia="pl-PL"/>
              </w:rPr>
              <w:t>(dla CPU)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>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8-pin</w:t>
            </w:r>
          </w:p>
          <w:p w14:paraId="74B1A59C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Złącza zasilania wentylatorów CPU (4pin):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1 szt.</w:t>
            </w:r>
          </w:p>
          <w:p w14:paraId="5E2B3AB8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Złącza pinowe wentylatorów 4pin: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3 szt..</w:t>
            </w:r>
          </w:p>
          <w:p w14:paraId="1DFFCBDA" w14:textId="77777777" w:rsidR="00873CA3" w:rsidRDefault="00873CA3" w:rsidP="00D62575">
            <w:pPr>
              <w:keepNext/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Format płyty: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micro ATX lub ATX</w:t>
            </w:r>
          </w:p>
          <w:p w14:paraId="02440C78" w14:textId="77777777" w:rsidR="00873CA3" w:rsidRDefault="00873CA3" w:rsidP="00D62575">
            <w:pPr>
              <w:keepNext/>
              <w:ind w:left="708" w:hanging="708"/>
              <w:rPr>
                <w:sz w:val="18"/>
                <w:szCs w:val="18"/>
              </w:rPr>
            </w:pPr>
          </w:p>
          <w:p w14:paraId="7D567FA6" w14:textId="610FBBD9" w:rsidR="00873CA3" w:rsidRPr="001D28FA" w:rsidRDefault="00873CA3" w:rsidP="00AF0005">
            <w:pPr>
              <w:keepNext/>
              <w:ind w:left="42" w:hanging="42"/>
              <w:rPr>
                <w:sz w:val="18"/>
                <w:szCs w:val="18"/>
              </w:rPr>
            </w:pPr>
            <w:r w:rsidRPr="00ED21F1">
              <w:rPr>
                <w:sz w:val="18"/>
                <w:szCs w:val="18"/>
              </w:rPr>
              <w:t>Gwarancja produc</w:t>
            </w:r>
            <w:r>
              <w:rPr>
                <w:sz w:val="18"/>
                <w:szCs w:val="18"/>
              </w:rPr>
              <w:t xml:space="preserve">enta za pośrednictwem dostawcy: </w:t>
            </w:r>
            <w:r w:rsidRPr="00ED21F1">
              <w:rPr>
                <w:sz w:val="18"/>
                <w:szCs w:val="18"/>
              </w:rPr>
              <w:t>Min. 2 lata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FCAF" w14:textId="77777777" w:rsidR="00873CA3" w:rsidRPr="001D28FA" w:rsidRDefault="00873CA3" w:rsidP="006E3F7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B4BE" w14:textId="77777777" w:rsidR="00873CA3" w:rsidRPr="001D28FA" w:rsidRDefault="00873CA3" w:rsidP="006E3F7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3CA3" w:rsidRPr="001D28FA" w14:paraId="313D3426" w14:textId="0BC8B9DD" w:rsidTr="00873CA3">
        <w:trPr>
          <w:trHeight w:val="20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30A3F8" w14:textId="75D3A207" w:rsidR="00873CA3" w:rsidRPr="0016584E" w:rsidRDefault="00A71166" w:rsidP="00D62575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GB" w:eastAsia="pl-PL"/>
              </w:rPr>
              <w:t>Pamięć RAM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08FF5A" w14:textId="77777777" w:rsidR="00873CA3" w:rsidRDefault="00873CA3" w:rsidP="00D62575">
            <w:pPr>
              <w:rPr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i/>
                <w:color w:val="000000"/>
                <w:sz w:val="18"/>
                <w:szCs w:val="18"/>
                <w:lang w:eastAsia="pl-PL"/>
              </w:rPr>
              <w:t>Kompatybilne z płytą główną.</w:t>
            </w:r>
          </w:p>
          <w:p w14:paraId="0A38EA7A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Pojemność całkowita: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16GB</w:t>
            </w:r>
          </w:p>
          <w:p w14:paraId="44880870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Liczba pamięci w zestawie: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2</w:t>
            </w:r>
          </w:p>
          <w:p w14:paraId="31B87A6B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Praca w Dual Channel: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0D3D2A86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Rodzaj pamięci</w:t>
            </w:r>
            <w:r w:rsidRPr="006B69AD">
              <w:rPr>
                <w:b/>
                <w:color w:val="000000"/>
                <w:sz w:val="18"/>
                <w:szCs w:val="18"/>
                <w:lang w:eastAsia="pl-PL"/>
              </w:rPr>
              <w:t xml:space="preserve"> / Typ złącza:</w:t>
            </w:r>
            <w:r w:rsidRPr="006B69AD">
              <w:rPr>
                <w:color w:val="000000"/>
                <w:sz w:val="18"/>
                <w:szCs w:val="18"/>
                <w:lang w:eastAsia="pl-PL"/>
              </w:rPr>
              <w:t xml:space="preserve"> DDR4 288-pin DIMM</w:t>
            </w:r>
          </w:p>
          <w:p w14:paraId="7E950D60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Częstotliwość pracy każdego modułu: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2400 MHz (PC4-19200)</w:t>
            </w:r>
          </w:p>
          <w:p w14:paraId="372F0CA5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Napięcie: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1.2V</w:t>
            </w:r>
          </w:p>
          <w:p w14:paraId="2304D7A8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Opóźnienia (referencyjne):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max. 15-15-15-35 (przy 1.2V)</w:t>
            </w:r>
          </w:p>
          <w:p w14:paraId="0BD206F9" w14:textId="77777777" w:rsidR="00873CA3" w:rsidRDefault="00873CA3" w:rsidP="00D62575">
            <w:r>
              <w:rPr>
                <w:b/>
                <w:color w:val="000000"/>
                <w:sz w:val="18"/>
                <w:szCs w:val="18"/>
                <w:lang w:eastAsia="pl-PL"/>
              </w:rPr>
              <w:t>Profile: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JEDEC oraz XMP lub/i EPP (</w:t>
            </w:r>
            <w:r>
              <w:rPr>
                <w:i/>
                <w:color w:val="000000"/>
                <w:sz w:val="18"/>
                <w:szCs w:val="18"/>
                <w:lang w:eastAsia="pl-PL"/>
              </w:rPr>
              <w:t>zgodne z zaoferowaną płytą główną</w:t>
            </w:r>
            <w:r>
              <w:rPr>
                <w:color w:val="000000"/>
                <w:sz w:val="18"/>
                <w:szCs w:val="18"/>
                <w:lang w:eastAsia="pl-PL"/>
              </w:rPr>
              <w:t>)</w:t>
            </w:r>
          </w:p>
          <w:p w14:paraId="1362481D" w14:textId="77777777" w:rsidR="00873CA3" w:rsidRDefault="00873CA3" w:rsidP="00D62575">
            <w:r w:rsidRPr="006B69AD">
              <w:rPr>
                <w:b/>
                <w:color w:val="000000"/>
                <w:sz w:val="18"/>
                <w:szCs w:val="18"/>
                <w:lang w:eastAsia="pl-PL"/>
              </w:rPr>
              <w:t>Radiator:</w:t>
            </w:r>
            <w:r w:rsidRPr="006B69AD"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3C754937" w14:textId="77777777" w:rsidR="00873CA3" w:rsidRDefault="00873CA3" w:rsidP="00D62575">
            <w:r w:rsidRPr="006B69AD">
              <w:rPr>
                <w:b/>
                <w:color w:val="000000"/>
                <w:sz w:val="18"/>
                <w:szCs w:val="18"/>
                <w:lang w:eastAsia="pl-PL"/>
              </w:rPr>
              <w:t>Wysokość (liczona z pinami):</w:t>
            </w:r>
            <w:r w:rsidRPr="006B69AD">
              <w:rPr>
                <w:color w:val="000000"/>
                <w:sz w:val="18"/>
                <w:szCs w:val="18"/>
                <w:lang w:eastAsia="pl-PL"/>
              </w:rPr>
              <w:t xml:space="preserve"> max. 34.04 mm (+/- 0.1 mm)</w:t>
            </w:r>
          </w:p>
          <w:p w14:paraId="4706F840" w14:textId="77777777" w:rsidR="00873CA3" w:rsidRDefault="00873CA3" w:rsidP="00D62575">
            <w:pPr>
              <w:keepNext/>
              <w:ind w:left="44" w:hanging="44"/>
              <w:rPr>
                <w:color w:val="000000"/>
                <w:sz w:val="18"/>
                <w:szCs w:val="18"/>
                <w:lang w:eastAsia="pl-PL"/>
              </w:rPr>
            </w:pPr>
            <w:r w:rsidRPr="006B69AD">
              <w:rPr>
                <w:b/>
                <w:color w:val="000000"/>
                <w:sz w:val="18"/>
                <w:szCs w:val="18"/>
                <w:lang w:eastAsia="pl-PL"/>
              </w:rPr>
              <w:t>Pozostałe parametry:</w:t>
            </w:r>
            <w:r w:rsidRPr="006B69AD">
              <w:rPr>
                <w:color w:val="000000"/>
                <w:sz w:val="18"/>
                <w:szCs w:val="18"/>
                <w:lang w:eastAsia="pl-PL"/>
              </w:rPr>
              <w:t xml:space="preserve">  brak korekcji błędów (NON-ECC), niebuforowana (unbuffered), DS (double sided)</w:t>
            </w:r>
          </w:p>
          <w:p w14:paraId="079EFEB6" w14:textId="77777777" w:rsidR="00873CA3" w:rsidRDefault="00873CA3" w:rsidP="00D62575">
            <w:pPr>
              <w:keepNext/>
              <w:ind w:left="708" w:hanging="708"/>
              <w:rPr>
                <w:sz w:val="18"/>
                <w:szCs w:val="18"/>
              </w:rPr>
            </w:pPr>
          </w:p>
          <w:p w14:paraId="6D0F3A8E" w14:textId="45EC5F0A" w:rsidR="00873CA3" w:rsidRPr="001D28FA" w:rsidRDefault="00873CA3" w:rsidP="00AF0005">
            <w:pPr>
              <w:keepNext/>
              <w:ind w:left="42" w:hanging="42"/>
              <w:rPr>
                <w:sz w:val="18"/>
                <w:szCs w:val="18"/>
              </w:rPr>
            </w:pPr>
            <w:r w:rsidRPr="00ED21F1">
              <w:rPr>
                <w:sz w:val="18"/>
                <w:szCs w:val="18"/>
              </w:rPr>
              <w:t>Gwarancja produc</w:t>
            </w:r>
            <w:r>
              <w:rPr>
                <w:sz w:val="18"/>
                <w:szCs w:val="18"/>
              </w:rPr>
              <w:t xml:space="preserve">enta za pośrednictwem dostawcy: </w:t>
            </w:r>
            <w:r w:rsidRPr="00ED21F1">
              <w:rPr>
                <w:sz w:val="18"/>
                <w:szCs w:val="18"/>
              </w:rPr>
              <w:t>Min. 5 lat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65524" w14:textId="77777777" w:rsidR="00873CA3" w:rsidRPr="001D28FA" w:rsidRDefault="00873CA3" w:rsidP="006E3F7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F08C9" w14:textId="77777777" w:rsidR="00873CA3" w:rsidRPr="001D28FA" w:rsidRDefault="00873CA3" w:rsidP="006E3F7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3CA3" w:rsidRPr="001D28FA" w14:paraId="66E26062" w14:textId="4050D505" w:rsidTr="00873CA3">
        <w:trPr>
          <w:trHeight w:val="129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066934" w14:textId="24B3406E" w:rsidR="00873CA3" w:rsidRPr="0016584E" w:rsidRDefault="00A71166" w:rsidP="00D62575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Dysk HDD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B6C1FB" w14:textId="77777777" w:rsidR="00873CA3" w:rsidRDefault="00873CA3" w:rsidP="00D62575">
            <w:pPr>
              <w:ind w:left="44" w:hanging="44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3.5”</w:t>
            </w:r>
          </w:p>
          <w:p w14:paraId="7D3C662A" w14:textId="77777777" w:rsidR="00873CA3" w:rsidRDefault="00873CA3" w:rsidP="00D62575">
            <w:pPr>
              <w:ind w:left="44" w:hanging="44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1 TB</w:t>
            </w:r>
          </w:p>
          <w:p w14:paraId="11284B01" w14:textId="77777777" w:rsidR="00873CA3" w:rsidRDefault="00873CA3" w:rsidP="00D62575">
            <w:pPr>
              <w:ind w:left="44" w:hanging="44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SATA3 (6 GB/s)</w:t>
            </w:r>
          </w:p>
          <w:p w14:paraId="51D20EA6" w14:textId="77777777" w:rsidR="00873CA3" w:rsidRDefault="00873CA3" w:rsidP="00D62575">
            <w:pPr>
              <w:ind w:left="44" w:hanging="44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Protokół: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IDE/AHCI</w:t>
            </w:r>
          </w:p>
          <w:p w14:paraId="0288D35F" w14:textId="18B0E193" w:rsidR="00873CA3" w:rsidRDefault="00873CA3" w:rsidP="00D62575">
            <w:pPr>
              <w:ind w:left="44" w:hanging="44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Zaimplementowane technologie:</w:t>
            </w:r>
            <w:r w:rsidR="00D2687A">
              <w:rPr>
                <w:color w:val="000000"/>
                <w:sz w:val="18"/>
                <w:szCs w:val="18"/>
                <w:lang w:eastAsia="pl-PL"/>
              </w:rPr>
              <w:t xml:space="preserve"> S.M.A.R.T.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621878D" w14:textId="77777777" w:rsidR="00873CA3" w:rsidRDefault="00873CA3" w:rsidP="00D62575">
            <w:pPr>
              <w:ind w:left="44" w:hanging="44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Prędkość obrotowa: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7200 RPM</w:t>
            </w:r>
          </w:p>
          <w:p w14:paraId="5F5A1439" w14:textId="77777777" w:rsidR="00873CA3" w:rsidRDefault="00873CA3" w:rsidP="00D62575">
            <w:pPr>
              <w:ind w:left="44" w:hanging="44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64 MB</w:t>
            </w:r>
          </w:p>
          <w:p w14:paraId="1DC6C40C" w14:textId="77777777" w:rsidR="00873CA3" w:rsidRDefault="00873CA3" w:rsidP="00D62575">
            <w:pPr>
              <w:ind w:left="44" w:hanging="44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Transfer z/do dysku: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150 MB/s</w:t>
            </w:r>
          </w:p>
          <w:p w14:paraId="6D5BC511" w14:textId="77777777" w:rsidR="00873CA3" w:rsidRDefault="00873CA3" w:rsidP="00D62575">
            <w:pPr>
              <w:ind w:left="44" w:hanging="44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Wymiary (mm):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25.4 x 147 x 101.6 (+/- 1)</w:t>
            </w:r>
          </w:p>
          <w:p w14:paraId="74A40CAB" w14:textId="77777777" w:rsidR="00873CA3" w:rsidRDefault="00873CA3" w:rsidP="00D62575">
            <w:pPr>
              <w:ind w:left="44" w:hanging="44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440g (+/-45g)</w:t>
            </w:r>
          </w:p>
          <w:p w14:paraId="5486E0C0" w14:textId="77777777" w:rsidR="00873CA3" w:rsidRDefault="00873CA3" w:rsidP="00D62575">
            <w:pPr>
              <w:ind w:left="44" w:hanging="44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Zużycie energii: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Odczyt/Zapis max .6.8 W, stan spoczynku max. 6.1 W, tryb czuwania/uśpienia max. 1.2 W</w:t>
            </w:r>
          </w:p>
          <w:p w14:paraId="5568FD7D" w14:textId="77777777" w:rsidR="00873CA3" w:rsidRDefault="00873CA3" w:rsidP="00D62575">
            <w:pPr>
              <w:ind w:left="44" w:hanging="44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Poziom hałasu: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Tryb spoczynku max. 29 dBA, tryb pracy max. 30 dBA</w:t>
            </w:r>
          </w:p>
          <w:p w14:paraId="37D19926" w14:textId="77777777" w:rsidR="00873CA3" w:rsidRDefault="00873CA3" w:rsidP="00D62575">
            <w:pPr>
              <w:ind w:left="44" w:hanging="44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Load/unload cycles (wytrzymałość na ilość cykli parkowania głowicy):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 min. 300 000</w:t>
            </w:r>
          </w:p>
          <w:p w14:paraId="7EED207E" w14:textId="77777777" w:rsidR="00873CA3" w:rsidRPr="006B69AD" w:rsidRDefault="00873CA3" w:rsidP="00D62575">
            <w:pPr>
              <w:ind w:left="44" w:hanging="44"/>
              <w:rPr>
                <w:lang w:val="en-US"/>
              </w:rPr>
            </w:pPr>
            <w:r w:rsidRPr="006B69AD">
              <w:rPr>
                <w:b/>
                <w:color w:val="000000"/>
                <w:sz w:val="18"/>
                <w:szCs w:val="18"/>
                <w:lang w:val="en-US" w:eastAsia="pl-PL"/>
              </w:rPr>
              <w:t xml:space="preserve">Parametr „Load/unload cycles count” w S.M.A.R.T.: </w:t>
            </w:r>
            <w:r w:rsidRPr="006B69AD">
              <w:rPr>
                <w:color w:val="000000"/>
                <w:sz w:val="18"/>
                <w:szCs w:val="18"/>
                <w:lang w:val="en-US" w:eastAsia="pl-PL"/>
              </w:rPr>
              <w:t>Tak</w:t>
            </w:r>
          </w:p>
          <w:p w14:paraId="6A046BDF" w14:textId="77777777" w:rsidR="00873CA3" w:rsidRDefault="00873CA3" w:rsidP="00D62575">
            <w:pPr>
              <w:ind w:left="44" w:hanging="44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Odporność na temperatury podczas pracy: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od 0 do 60</w:t>
            </w:r>
            <w:r>
              <w:t xml:space="preserve"> </w:t>
            </w:r>
            <w:r>
              <w:rPr>
                <w:color w:val="000000"/>
                <w:sz w:val="18"/>
                <w:szCs w:val="18"/>
                <w:lang w:eastAsia="pl-PL"/>
              </w:rPr>
              <w:t>°C</w:t>
            </w:r>
          </w:p>
          <w:p w14:paraId="785AB898" w14:textId="77777777" w:rsidR="00873CA3" w:rsidRDefault="00873CA3" w:rsidP="00D62575">
            <w:pPr>
              <w:keepNext/>
              <w:ind w:left="44" w:hanging="44"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Odporność na temperatury podczas bezczynności: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od -40 do 70  °C</w:t>
            </w:r>
          </w:p>
          <w:p w14:paraId="60D4E10A" w14:textId="77777777" w:rsidR="00873CA3" w:rsidRDefault="00873CA3" w:rsidP="00D62575">
            <w:pPr>
              <w:keepNext/>
              <w:ind w:left="44" w:hanging="44"/>
              <w:rPr>
                <w:color w:val="000000"/>
                <w:sz w:val="18"/>
                <w:szCs w:val="18"/>
                <w:lang w:eastAsia="pl-PL"/>
              </w:rPr>
            </w:pPr>
          </w:p>
          <w:p w14:paraId="54FEA9BC" w14:textId="687A3903" w:rsidR="00873CA3" w:rsidRPr="001D28FA" w:rsidRDefault="00873CA3" w:rsidP="00D62575">
            <w:pPr>
              <w:keepNext/>
              <w:ind w:left="44" w:hanging="44"/>
              <w:rPr>
                <w:sz w:val="18"/>
                <w:szCs w:val="18"/>
              </w:rPr>
            </w:pPr>
            <w:r w:rsidRPr="00ED21F1">
              <w:rPr>
                <w:sz w:val="18"/>
                <w:szCs w:val="18"/>
              </w:rPr>
              <w:t>Gwarancja produc</w:t>
            </w:r>
            <w:r>
              <w:rPr>
                <w:sz w:val="18"/>
                <w:szCs w:val="18"/>
              </w:rPr>
              <w:t xml:space="preserve">enta za pośrednictwem dostawcy: </w:t>
            </w:r>
            <w:r w:rsidRPr="00ED21F1">
              <w:rPr>
                <w:sz w:val="18"/>
                <w:szCs w:val="18"/>
              </w:rPr>
              <w:t>Min. 2 lata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73D4" w14:textId="77777777" w:rsidR="00873CA3" w:rsidRPr="001D28FA" w:rsidRDefault="00873CA3" w:rsidP="006E3F7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8FE06" w14:textId="77777777" w:rsidR="00873CA3" w:rsidRPr="001D28FA" w:rsidRDefault="00873CA3" w:rsidP="006E3F7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3CA3" w:rsidRPr="001D28FA" w14:paraId="2E0E2C9E" w14:textId="0C062AE3" w:rsidTr="00873CA3">
        <w:trPr>
          <w:trHeight w:val="263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7200BC" w14:textId="32163D32" w:rsidR="00873CA3" w:rsidRPr="0016584E" w:rsidRDefault="00A71166" w:rsidP="00D62575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A9ADC7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Maksymalna moc: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450 W</w:t>
            </w:r>
          </w:p>
          <w:p w14:paraId="587C6476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Moc szczytowa</w:t>
            </w:r>
            <w:r>
              <w:rPr>
                <w:color w:val="000000"/>
                <w:sz w:val="18"/>
                <w:szCs w:val="18"/>
                <w:lang w:eastAsia="pl-PL"/>
              </w:rPr>
              <w:t>: min. 495W</w:t>
            </w:r>
          </w:p>
          <w:p w14:paraId="3726F369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Certyfikat sprawności: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co najmniej 80 plus</w:t>
            </w:r>
          </w:p>
          <w:p w14:paraId="6C54D63D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Standard wykonania</w:t>
            </w:r>
            <w:r>
              <w:rPr>
                <w:color w:val="000000"/>
                <w:sz w:val="18"/>
                <w:szCs w:val="18"/>
                <w:lang w:eastAsia="pl-PL"/>
              </w:rPr>
              <w:t>: ATX12V v2.31</w:t>
            </w:r>
          </w:p>
          <w:p w14:paraId="0DABCCDD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Standard wykonania: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EPS12V v2.92</w:t>
            </w:r>
          </w:p>
          <w:p w14:paraId="12DEE094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Zgodność z dyrektywą RoHS: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0B5A3A47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Zgodność z dyrektywą ErP Lot 6: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Tak</w:t>
            </w:r>
          </w:p>
          <w:p w14:paraId="1F7A653A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Układ PFC: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Aktywny</w:t>
            </w:r>
          </w:p>
          <w:p w14:paraId="358A14B9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Zabezpieczenia zasilania / filtry: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OPP – przeciw przeciążeniowe, OVP - nadnapięciowe, UVP - przed zbyt niskim napięciem, SCP – przeciwzwarciowe, OTP – termiczne.</w:t>
            </w:r>
          </w:p>
          <w:p w14:paraId="0D49CEF5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Typ chłodzenia: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Aktywne, automatyczna kontrola wentylatorów</w:t>
            </w:r>
          </w:p>
          <w:p w14:paraId="639546FF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Ilość wentylatorów chłodzących: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1</w:t>
            </w:r>
          </w:p>
          <w:p w14:paraId="70D1951A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Minimalna ilość i rodzaj wtyczek zasilania: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ATX 24-pin (20+4), EPS12V 8-pin / ATX12V 4-pin (4+4), 4 x Molex 4-pin, 2 x PCI-E 8-pin (6+2), 4 x SATA, 1 x Floppy 4-pin</w:t>
            </w:r>
          </w:p>
          <w:p w14:paraId="3351F8F0" w14:textId="77777777" w:rsidR="00873CA3" w:rsidRDefault="00873CA3" w:rsidP="00F1491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Natężenie przy napięciu +5V: 16 A</w:t>
            </w:r>
          </w:p>
          <w:p w14:paraId="6AC7D7A4" w14:textId="77777777" w:rsidR="00873CA3" w:rsidRDefault="00873CA3" w:rsidP="00F1491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Natężenie przy napięciu +3.3V: 16 A</w:t>
            </w:r>
          </w:p>
          <w:p w14:paraId="0FA8A139" w14:textId="77777777" w:rsidR="00873CA3" w:rsidRDefault="00873CA3" w:rsidP="00F1491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Natężenie przy napięciu +12V1: 34 A</w:t>
            </w:r>
          </w:p>
          <w:p w14:paraId="533DB7E3" w14:textId="77777777" w:rsidR="00873CA3" w:rsidRDefault="00873CA3" w:rsidP="00F1491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Natężenie przy napięciu -12V: 0,3 A</w:t>
            </w:r>
          </w:p>
          <w:p w14:paraId="01C45171" w14:textId="77777777" w:rsidR="00873CA3" w:rsidRDefault="00873CA3" w:rsidP="00F1491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Natężenie przy napięciu +5VSB: 2,5 A</w:t>
            </w:r>
          </w:p>
          <w:p w14:paraId="63750496" w14:textId="77777777" w:rsidR="00873CA3" w:rsidRDefault="00873CA3" w:rsidP="00D62575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100 000 godz.</w:t>
            </w:r>
          </w:p>
          <w:p w14:paraId="1B3DD29A" w14:textId="77777777" w:rsidR="00873CA3" w:rsidRDefault="00873CA3" w:rsidP="00AF0005"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Wymiary zasilacza (sz x wys x dł): </w:t>
            </w:r>
            <w:r>
              <w:rPr>
                <w:color w:val="000000"/>
                <w:sz w:val="18"/>
                <w:szCs w:val="18"/>
                <w:lang w:eastAsia="pl-PL"/>
              </w:rPr>
              <w:t>150 x 86 x 140 mm +/- 1mm</w:t>
            </w:r>
          </w:p>
          <w:p w14:paraId="3F3B7579" w14:textId="77777777" w:rsidR="00873CA3" w:rsidRDefault="00873CA3" w:rsidP="00AF0005">
            <w:pPr>
              <w:keepNext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Modularne okablowanie: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niekoniecznie</w:t>
            </w:r>
          </w:p>
          <w:p w14:paraId="29C9D38E" w14:textId="77777777" w:rsidR="00873CA3" w:rsidRDefault="00873CA3" w:rsidP="00AF0005">
            <w:pPr>
              <w:keepNext/>
              <w:rPr>
                <w:color w:val="000000"/>
                <w:sz w:val="18"/>
                <w:szCs w:val="18"/>
                <w:lang w:eastAsia="pl-PL"/>
              </w:rPr>
            </w:pPr>
          </w:p>
          <w:p w14:paraId="0092DF1B" w14:textId="73E390D8" w:rsidR="00873CA3" w:rsidRPr="001D28FA" w:rsidRDefault="00873CA3" w:rsidP="00AF0005">
            <w:pPr>
              <w:keepNext/>
              <w:rPr>
                <w:sz w:val="18"/>
                <w:szCs w:val="18"/>
              </w:rPr>
            </w:pPr>
            <w:r w:rsidRPr="00ED21F1">
              <w:rPr>
                <w:sz w:val="18"/>
                <w:szCs w:val="18"/>
              </w:rPr>
              <w:t>Gwarancja produc</w:t>
            </w:r>
            <w:r>
              <w:rPr>
                <w:sz w:val="18"/>
                <w:szCs w:val="18"/>
              </w:rPr>
              <w:t xml:space="preserve">enta za pośrednictwem dostawcy: </w:t>
            </w:r>
            <w:r w:rsidRPr="00ED21F1">
              <w:rPr>
                <w:sz w:val="18"/>
                <w:szCs w:val="18"/>
              </w:rPr>
              <w:t>Min. 3 lata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5B8C5" w14:textId="77777777" w:rsidR="00873CA3" w:rsidRPr="001D28FA" w:rsidRDefault="00873CA3" w:rsidP="006E3F7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FFEF" w14:textId="77777777" w:rsidR="00873CA3" w:rsidRPr="001D28FA" w:rsidRDefault="00873CA3" w:rsidP="006E3F7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3CA3" w:rsidRPr="001D28FA" w14:paraId="5307A466" w14:textId="3F1259E0" w:rsidTr="00873CA3">
        <w:trPr>
          <w:trHeight w:val="20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D28093" w14:textId="35791222" w:rsidR="00873CA3" w:rsidRPr="0016584E" w:rsidRDefault="00A71166" w:rsidP="00D62575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Obudowa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593BD9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Standardy płyt głównych: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mini-ITX, micro-ATX, ATX</w:t>
            </w:r>
          </w:p>
          <w:p w14:paraId="7559B5B1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Ilość kieszeni 5.25: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 min.1 szt.</w:t>
            </w:r>
          </w:p>
          <w:p w14:paraId="0D9C3A8B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Ilość kieszeni 3.5 wewnętrznych: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 min. 2 szt. (dedykowane dyskom HDD)</w:t>
            </w:r>
          </w:p>
          <w:p w14:paraId="3D7EA80F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Ilość kieszeni 2.5 wewnętrznych: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2 szt. (dedykowane do dysków SSD 2,5 cala)</w:t>
            </w:r>
          </w:p>
          <w:p w14:paraId="3F021ED1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Złącza na przednim panelu: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audio (mikrofonowe i słuchawkowe), min. 2x USB 3.1 Gen 1, Czytnik kart pamięci</w:t>
            </w:r>
          </w:p>
          <w:p w14:paraId="4F6509D2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Przyciski: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Power</w:t>
            </w:r>
          </w:p>
          <w:p w14:paraId="7236AB95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Diody sygnalizacyjne: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informujący o pracy procesora, informujący o pracy dysków</w:t>
            </w:r>
          </w:p>
          <w:p w14:paraId="36615B5B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Zainstalowane wentylatory: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1 wentylatory 80mm lub 120mm</w:t>
            </w:r>
          </w:p>
          <w:p w14:paraId="4FFA7F02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Dodatkowe gniazda wentylatorów: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1 wentylator 80mm lub 120mm</w:t>
            </w:r>
          </w:p>
          <w:p w14:paraId="57E75E78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Sloty PCI: </w:t>
            </w:r>
            <w:r>
              <w:rPr>
                <w:color w:val="000000"/>
                <w:sz w:val="18"/>
                <w:szCs w:val="18"/>
                <w:lang w:eastAsia="pl-PL"/>
              </w:rPr>
              <w:t>min. 7 szt.</w:t>
            </w:r>
          </w:p>
          <w:p w14:paraId="62200D44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Filtry przeciwkurczowe: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na panel przedni (demontowalny), pod zasilaczem</w:t>
            </w:r>
          </w:p>
          <w:p w14:paraId="02A9C438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Wymiary obudowy (wys. x dł. x szer.): </w:t>
            </w:r>
            <w:r>
              <w:rPr>
                <w:color w:val="000000"/>
                <w:sz w:val="18"/>
                <w:szCs w:val="18"/>
                <w:lang w:eastAsia="pl-PL"/>
              </w:rPr>
              <w:t>415 x 361 x 193 mm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 +/-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3 mm</w:t>
            </w:r>
          </w:p>
          <w:p w14:paraId="45D95C01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Zgodny z panelem przednim i napędem optycznym (preferowany: czarny)</w:t>
            </w:r>
          </w:p>
          <w:p w14:paraId="3EAB6D07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3.4 kg +/- 0.1 kg</w:t>
            </w:r>
          </w:p>
          <w:p w14:paraId="51828E24" w14:textId="77777777" w:rsidR="00873CA3" w:rsidRDefault="00873CA3" w:rsidP="00F14911"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długość karty graficznej: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32 cm</w:t>
            </w:r>
          </w:p>
          <w:p w14:paraId="14396CA4" w14:textId="77777777" w:rsidR="00873CA3" w:rsidRDefault="00873CA3" w:rsidP="00F14911">
            <w:pPr>
              <w:keepNext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Maksymalna wysokość układu chłodzenia CPU: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min.15.9 cm</w:t>
            </w:r>
          </w:p>
          <w:p w14:paraId="54DEA146" w14:textId="77777777" w:rsidR="00873CA3" w:rsidRDefault="00873CA3" w:rsidP="00F14911">
            <w:pPr>
              <w:keepNext/>
              <w:rPr>
                <w:color w:val="000000"/>
                <w:sz w:val="18"/>
                <w:szCs w:val="18"/>
                <w:lang w:eastAsia="pl-PL"/>
              </w:rPr>
            </w:pPr>
          </w:p>
          <w:p w14:paraId="569B816C" w14:textId="08840879" w:rsidR="00873CA3" w:rsidRPr="001D28FA" w:rsidRDefault="00873CA3" w:rsidP="00F14911">
            <w:pPr>
              <w:keepNext/>
              <w:rPr>
                <w:sz w:val="18"/>
                <w:szCs w:val="18"/>
              </w:rPr>
            </w:pPr>
            <w:r w:rsidRPr="00ED21F1">
              <w:rPr>
                <w:sz w:val="18"/>
                <w:szCs w:val="18"/>
              </w:rPr>
              <w:t>Gwarancja produc</w:t>
            </w:r>
            <w:r>
              <w:rPr>
                <w:sz w:val="18"/>
                <w:szCs w:val="18"/>
              </w:rPr>
              <w:t xml:space="preserve">enta za pośrednictwem dostawcy: </w:t>
            </w:r>
            <w:r w:rsidRPr="00ED21F1">
              <w:rPr>
                <w:sz w:val="18"/>
                <w:szCs w:val="18"/>
              </w:rPr>
              <w:t>Min. 2 lata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0F1C4" w14:textId="77777777" w:rsidR="00873CA3" w:rsidRPr="001D28FA" w:rsidRDefault="00873CA3" w:rsidP="006E3F7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ECF5A" w14:textId="77777777" w:rsidR="00873CA3" w:rsidRPr="001D28FA" w:rsidRDefault="00873CA3" w:rsidP="006E3F7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3CA3" w:rsidRPr="001D28FA" w14:paraId="3921AE00" w14:textId="59357587" w:rsidTr="00873CA3">
        <w:trPr>
          <w:trHeight w:val="15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3ABFBC" w14:textId="138064C2" w:rsidR="00873CA3" w:rsidRPr="0016584E" w:rsidRDefault="00873CA3" w:rsidP="00D62575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Napęd optyczny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023326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Format: </w:t>
            </w:r>
            <w:r>
              <w:rPr>
                <w:color w:val="000000"/>
                <w:sz w:val="18"/>
                <w:szCs w:val="18"/>
                <w:lang w:eastAsia="pl-PL"/>
              </w:rPr>
              <w:t>3.5 cala, wewnętrzny,  montowany do PC</w:t>
            </w:r>
          </w:p>
          <w:p w14:paraId="2E7105C2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Typ: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DVD</w:t>
            </w:r>
          </w:p>
          <w:p w14:paraId="40F6ABDC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522BDC3B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Obsługiwane formaty: </w:t>
            </w:r>
            <w:r>
              <w:rPr>
                <w:color w:val="000000"/>
                <w:sz w:val="18"/>
                <w:szCs w:val="18"/>
                <w:lang w:eastAsia="pl-PL"/>
              </w:rPr>
              <w:t>Audio CD, CD-ROM,  CD-RW, DVD-R, DVD-R DL, DVD-RAM, DVD-ROM, DVD-ROM DL, DVD-RW, DVD-Video, DVD+R, DVD+R DL, DVD+RW, Video CD</w:t>
            </w:r>
          </w:p>
          <w:p w14:paraId="77AC9DF2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Prędkość odczytu: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16x DVD-/+R SL, min. 12x DVD+R DL</w:t>
            </w:r>
          </w:p>
          <w:p w14:paraId="343436F0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Prędkość zapisu: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6x DVD-RW SL, min. 8x DVD-/+R DL, min. 48x CD-R, min. 40x CD-RW</w:t>
            </w:r>
          </w:p>
          <w:p w14:paraId="522C6FED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Czas dostępu: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125 ms (CD), 145 ms (DVD)</w:t>
            </w:r>
          </w:p>
          <w:p w14:paraId="53FB91EE" w14:textId="77777777" w:rsidR="00873CA3" w:rsidRDefault="00873CA3" w:rsidP="00F14911">
            <w:pPr>
              <w:keepNext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Rozmiar bufora: </w:t>
            </w:r>
            <w:r>
              <w:rPr>
                <w:color w:val="000000"/>
                <w:sz w:val="18"/>
                <w:szCs w:val="18"/>
                <w:lang w:eastAsia="pl-PL"/>
              </w:rPr>
              <w:t>75 KB</w:t>
            </w:r>
          </w:p>
          <w:p w14:paraId="34ED5DA7" w14:textId="77777777" w:rsidR="00873CA3" w:rsidRDefault="00873CA3" w:rsidP="00F14911">
            <w:pPr>
              <w:keepNext/>
              <w:rPr>
                <w:color w:val="000000"/>
                <w:sz w:val="18"/>
                <w:szCs w:val="18"/>
                <w:lang w:eastAsia="pl-PL"/>
              </w:rPr>
            </w:pPr>
          </w:p>
          <w:p w14:paraId="53DA719A" w14:textId="78B0E27A" w:rsidR="00873CA3" w:rsidRPr="001D28FA" w:rsidRDefault="00873CA3" w:rsidP="00F14911">
            <w:pPr>
              <w:keepNext/>
              <w:rPr>
                <w:sz w:val="18"/>
                <w:szCs w:val="18"/>
              </w:rPr>
            </w:pPr>
            <w:r w:rsidRPr="00ED21F1">
              <w:rPr>
                <w:sz w:val="18"/>
                <w:szCs w:val="18"/>
              </w:rPr>
              <w:t>Gwarancja produc</w:t>
            </w:r>
            <w:r>
              <w:rPr>
                <w:sz w:val="18"/>
                <w:szCs w:val="18"/>
              </w:rPr>
              <w:t xml:space="preserve">enta za pośrednictwem dostawcy: </w:t>
            </w:r>
            <w:r w:rsidRPr="00ED21F1">
              <w:rPr>
                <w:sz w:val="18"/>
                <w:szCs w:val="18"/>
              </w:rPr>
              <w:t>Min. 2 lata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06C5" w14:textId="77777777" w:rsidR="00873CA3" w:rsidRPr="001D28FA" w:rsidRDefault="00873CA3" w:rsidP="006E3F7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A0F8" w14:textId="77777777" w:rsidR="00873CA3" w:rsidRPr="001D28FA" w:rsidRDefault="00873CA3" w:rsidP="006E3F7D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3CA3" w:rsidRPr="001D28FA" w14:paraId="64F764D6" w14:textId="2E2E3DA2" w:rsidTr="00873CA3">
        <w:trPr>
          <w:trHeight w:val="15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0B5240" w14:textId="7FFA0ABA" w:rsidR="00873CA3" w:rsidRPr="0016584E" w:rsidRDefault="00873CA3" w:rsidP="00D62575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C1BC7C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Komunikacja: </w:t>
            </w:r>
            <w:r>
              <w:rPr>
                <w:color w:val="000000"/>
                <w:sz w:val="18"/>
                <w:szCs w:val="18"/>
                <w:lang w:eastAsia="pl-PL"/>
              </w:rPr>
              <w:t>przewodowa lub bezprzewodowa</w:t>
            </w:r>
          </w:p>
          <w:p w14:paraId="7868B783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USB</w:t>
            </w:r>
          </w:p>
          <w:p w14:paraId="64550DF4" w14:textId="77777777" w:rsidR="00873CA3" w:rsidRDefault="00873CA3" w:rsidP="00F14911">
            <w:r>
              <w:rPr>
                <w:b/>
                <w:color w:val="000000"/>
                <w:sz w:val="18"/>
                <w:szCs w:val="18"/>
                <w:lang w:eastAsia="pl-PL"/>
              </w:rPr>
              <w:t>Kolor: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Zgodny z obudową (preferowany: czarny)</w:t>
            </w:r>
          </w:p>
          <w:p w14:paraId="6F5E2C22" w14:textId="77777777" w:rsidR="00873CA3" w:rsidRDefault="00873CA3" w:rsidP="00F14911">
            <w:pPr>
              <w:keepNext/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Konstrukcja/Cechy</w:t>
            </w:r>
            <w:r>
              <w:rPr>
                <w:color w:val="000000"/>
                <w:sz w:val="18"/>
                <w:szCs w:val="18"/>
                <w:lang w:eastAsia="pl-PL"/>
              </w:rPr>
              <w:t>: Niski profil klawiszy, Składane nóżki, Wodoodporna, diody sygnalizujące aktywny Caps Lock i Num Lock</w:t>
            </w:r>
          </w:p>
          <w:p w14:paraId="098EE2A9" w14:textId="77777777" w:rsidR="00873CA3" w:rsidRDefault="00873CA3" w:rsidP="00F14911">
            <w:pPr>
              <w:keepNext/>
              <w:rPr>
                <w:color w:val="000000"/>
                <w:sz w:val="18"/>
                <w:szCs w:val="18"/>
                <w:lang w:eastAsia="pl-PL"/>
              </w:rPr>
            </w:pPr>
          </w:p>
          <w:p w14:paraId="755F420E" w14:textId="3833E4F6" w:rsidR="00873CA3" w:rsidRPr="001D28FA" w:rsidRDefault="00873CA3" w:rsidP="00F14911">
            <w:pPr>
              <w:keepNext/>
              <w:rPr>
                <w:sz w:val="18"/>
                <w:szCs w:val="18"/>
              </w:rPr>
            </w:pPr>
            <w:r w:rsidRPr="00ED21F1">
              <w:rPr>
                <w:sz w:val="18"/>
                <w:szCs w:val="18"/>
              </w:rPr>
              <w:t xml:space="preserve">Gwarancja producenta za pośrednictwem </w:t>
            </w:r>
            <w:r>
              <w:rPr>
                <w:sz w:val="18"/>
                <w:szCs w:val="18"/>
              </w:rPr>
              <w:t xml:space="preserve">dostawcy: </w:t>
            </w:r>
            <w:r w:rsidRPr="00ED21F1">
              <w:rPr>
                <w:sz w:val="18"/>
                <w:szCs w:val="18"/>
              </w:rPr>
              <w:t>Min. 2 lata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60700" w14:textId="77777777" w:rsidR="00873CA3" w:rsidRPr="001D28FA" w:rsidRDefault="00873CA3" w:rsidP="00ED21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F4D4A" w14:textId="77777777" w:rsidR="00873CA3" w:rsidRPr="001D28FA" w:rsidRDefault="00873CA3" w:rsidP="00ED21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3CA3" w:rsidRPr="001D28FA" w14:paraId="2F842E86" w14:textId="6344D6C3" w:rsidTr="00873CA3">
        <w:trPr>
          <w:trHeight w:val="20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1D0858" w14:textId="66695186" w:rsidR="00873CA3" w:rsidRPr="0016584E" w:rsidRDefault="00873CA3" w:rsidP="00D62575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Mysz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3F084C" w14:textId="77777777" w:rsidR="00873CA3" w:rsidRDefault="00873CA3" w:rsidP="00D62575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Komunikacja: </w:t>
            </w:r>
            <w:r>
              <w:rPr>
                <w:color w:val="000000"/>
                <w:sz w:val="18"/>
                <w:szCs w:val="18"/>
                <w:lang w:eastAsia="pl-PL"/>
              </w:rPr>
              <w:t>bezprzewodowa</w:t>
            </w:r>
          </w:p>
          <w:p w14:paraId="142E0FCC" w14:textId="77777777" w:rsidR="00873CA3" w:rsidRDefault="00873CA3" w:rsidP="00D62575">
            <w:pPr>
              <w:ind w:left="708" w:hanging="708"/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Kolor: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dowolny</w:t>
            </w:r>
          </w:p>
          <w:p w14:paraId="4620C3D3" w14:textId="77777777" w:rsidR="00873CA3" w:rsidRDefault="00873CA3" w:rsidP="00D62575">
            <w:pPr>
              <w:ind w:left="708" w:hanging="708"/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Zasięg działania: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10 m</w:t>
            </w:r>
          </w:p>
          <w:p w14:paraId="720550C3" w14:textId="77777777" w:rsidR="00873CA3" w:rsidRDefault="00873CA3" w:rsidP="00D62575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USB</w:t>
            </w:r>
          </w:p>
          <w:p w14:paraId="50F8443F" w14:textId="77777777" w:rsidR="00873CA3" w:rsidRDefault="00873CA3" w:rsidP="00D62575">
            <w:pPr>
              <w:ind w:left="708" w:hanging="708"/>
            </w:pPr>
            <w:r>
              <w:rPr>
                <w:b/>
                <w:bCs/>
                <w:sz w:val="18"/>
                <w:szCs w:val="18"/>
              </w:rPr>
              <w:t>Żywotność baterii: AAA:</w:t>
            </w:r>
            <w:r>
              <w:rPr>
                <w:sz w:val="18"/>
                <w:szCs w:val="18"/>
              </w:rPr>
              <w:t xml:space="preserve"> min.12 miesięcy</w:t>
            </w:r>
          </w:p>
          <w:p w14:paraId="5F5F0505" w14:textId="77777777" w:rsidR="00873CA3" w:rsidRDefault="00873CA3" w:rsidP="00D62575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 xml:space="preserve">Typ myszy: </w:t>
            </w:r>
            <w:r>
              <w:rPr>
                <w:color w:val="000000"/>
                <w:sz w:val="18"/>
                <w:szCs w:val="18"/>
                <w:lang w:eastAsia="pl-PL"/>
              </w:rPr>
              <w:t>optyczna lub laserowa</w:t>
            </w:r>
          </w:p>
          <w:p w14:paraId="5B506C61" w14:textId="77777777" w:rsidR="00873CA3" w:rsidRDefault="00873CA3" w:rsidP="00D62575">
            <w:pPr>
              <w:ind w:left="708" w:hanging="708"/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Czułość myszy: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min.1000 dpi</w:t>
            </w:r>
          </w:p>
          <w:p w14:paraId="375A9DBB" w14:textId="77777777" w:rsidR="00873CA3" w:rsidRDefault="00873CA3" w:rsidP="00AF0005">
            <w:r>
              <w:rPr>
                <w:b/>
                <w:color w:val="000000"/>
                <w:sz w:val="18"/>
                <w:szCs w:val="18"/>
                <w:lang w:eastAsia="pl-PL"/>
              </w:rPr>
              <w:t>Ilość przycisków myszy: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3 w tym scroll (kółko przewijania)</w:t>
            </w:r>
          </w:p>
          <w:p w14:paraId="2A61D644" w14:textId="77777777" w:rsidR="00873CA3" w:rsidRDefault="00873CA3" w:rsidP="00AF0005"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Waga: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max. 75.2g (+/- 2g)</w:t>
            </w:r>
          </w:p>
          <w:p w14:paraId="0665C58D" w14:textId="77777777" w:rsidR="00873CA3" w:rsidRDefault="00873CA3" w:rsidP="00AF0005">
            <w:r>
              <w:rPr>
                <w:rStyle w:val="StrongEmphasis"/>
                <w:color w:val="000000"/>
                <w:sz w:val="18"/>
                <w:szCs w:val="18"/>
                <w:lang w:eastAsia="pl-PL"/>
              </w:rPr>
              <w:t xml:space="preserve">Wymiary 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(wysokość x szerokość x grubość):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6 cm x 9,9cm x 3,9 cm (+/- 0.2 cm)</w:t>
            </w:r>
          </w:p>
          <w:p w14:paraId="1C821563" w14:textId="77777777" w:rsidR="00873CA3" w:rsidRDefault="00873CA3" w:rsidP="00AF0005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Profil myszy: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Uniwersalna </w:t>
            </w: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(</w:t>
            </w:r>
            <w:r>
              <w:rPr>
                <w:color w:val="000000"/>
                <w:sz w:val="18"/>
                <w:szCs w:val="18"/>
                <w:lang w:eastAsia="pl-PL"/>
              </w:rPr>
              <w:t>dla prawo i lewo ręcznych użytkowników)</w:t>
            </w:r>
          </w:p>
          <w:p w14:paraId="60D609B5" w14:textId="780394C2" w:rsidR="00873CA3" w:rsidRPr="001D28FA" w:rsidRDefault="00873CA3" w:rsidP="00AF0005">
            <w:pPr>
              <w:rPr>
                <w:sz w:val="18"/>
                <w:szCs w:val="18"/>
              </w:rPr>
            </w:pPr>
            <w:r w:rsidRPr="00ED21F1">
              <w:rPr>
                <w:sz w:val="18"/>
                <w:szCs w:val="18"/>
              </w:rPr>
              <w:t>Gwarancja produc</w:t>
            </w:r>
            <w:r w:rsidR="00AF0005">
              <w:rPr>
                <w:sz w:val="18"/>
                <w:szCs w:val="18"/>
              </w:rPr>
              <w:t xml:space="preserve">enta za pośrednictwem dostawcy: </w:t>
            </w:r>
            <w:r w:rsidRPr="00ED21F1">
              <w:rPr>
                <w:sz w:val="18"/>
                <w:szCs w:val="18"/>
              </w:rPr>
              <w:t>Min. 3 lata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5A9F" w14:textId="77777777" w:rsidR="00873CA3" w:rsidRPr="001D28FA" w:rsidRDefault="00873CA3" w:rsidP="00ED21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FF099" w14:textId="77777777" w:rsidR="00873CA3" w:rsidRPr="001D28FA" w:rsidRDefault="00873CA3" w:rsidP="00ED21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3CA3" w:rsidRPr="001D28FA" w14:paraId="495DFA4B" w14:textId="29EDFDCB" w:rsidTr="00873CA3">
        <w:trPr>
          <w:trHeight w:val="20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403A3A" w14:textId="67C70AFF" w:rsidR="00873CA3" w:rsidRPr="0016584E" w:rsidRDefault="00873CA3" w:rsidP="00D62575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Drugi  Dysk S</w:t>
            </w:r>
            <w:r w:rsidR="00A71166">
              <w:rPr>
                <w:b/>
                <w:bCs/>
                <w:color w:val="000000"/>
                <w:sz w:val="18"/>
                <w:szCs w:val="18"/>
                <w:lang w:eastAsia="pl-PL"/>
              </w:rPr>
              <w:t>SD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62238E" w14:textId="77777777" w:rsidR="00873CA3" w:rsidRDefault="00873CA3" w:rsidP="00AF0005">
            <w:r>
              <w:rPr>
                <w:b/>
                <w:color w:val="000000"/>
                <w:sz w:val="18"/>
                <w:szCs w:val="18"/>
                <w:lang w:eastAsia="pl-PL"/>
              </w:rPr>
              <w:t>Format wielkość: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2,5 cala</w:t>
            </w:r>
          </w:p>
          <w:p w14:paraId="0CFAF8A6" w14:textId="77777777" w:rsidR="00873CA3" w:rsidRDefault="00873CA3" w:rsidP="00AF0005">
            <w:r>
              <w:rPr>
                <w:b/>
                <w:color w:val="000000"/>
                <w:sz w:val="18"/>
                <w:szCs w:val="18"/>
                <w:lang w:eastAsia="pl-PL"/>
              </w:rPr>
              <w:t>Pojemność: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240GB</w:t>
            </w:r>
          </w:p>
          <w:p w14:paraId="1321A7AA" w14:textId="77777777" w:rsidR="00873CA3" w:rsidRDefault="00873CA3" w:rsidP="00AF0005">
            <w:r>
              <w:rPr>
                <w:b/>
                <w:color w:val="000000"/>
                <w:sz w:val="18"/>
                <w:szCs w:val="18"/>
                <w:lang w:eastAsia="pl-PL"/>
              </w:rPr>
              <w:t>Interfejs: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SATA 3 (6Gb/s)</w:t>
            </w:r>
          </w:p>
          <w:p w14:paraId="0D29D072" w14:textId="77777777" w:rsidR="00873CA3" w:rsidRDefault="00873CA3" w:rsidP="00AF0005">
            <w:r>
              <w:rPr>
                <w:b/>
                <w:color w:val="000000"/>
                <w:sz w:val="18"/>
                <w:szCs w:val="18"/>
                <w:lang w:eastAsia="pl-PL"/>
              </w:rPr>
              <w:t>Rodzaj modułów NAND Flash: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MLC, SLC lub 3D V-NAND 3bit MLC</w:t>
            </w:r>
          </w:p>
          <w:p w14:paraId="182E54EC" w14:textId="77777777" w:rsidR="00873CA3" w:rsidRDefault="00873CA3" w:rsidP="00AF0005">
            <w:r>
              <w:rPr>
                <w:b/>
                <w:color w:val="000000"/>
                <w:sz w:val="18"/>
                <w:szCs w:val="18"/>
                <w:lang w:eastAsia="pl-PL"/>
              </w:rPr>
              <w:t>Obsługiwane technologie: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TRIM, S.M.A.R.T, monitoring temperatur.</w:t>
            </w:r>
          </w:p>
          <w:p w14:paraId="447C9B5B" w14:textId="77777777" w:rsidR="00873CA3" w:rsidRPr="00406BD8" w:rsidRDefault="00873CA3" w:rsidP="00AF0005">
            <w:r w:rsidRPr="00406BD8">
              <w:rPr>
                <w:b/>
                <w:color w:val="000000"/>
                <w:sz w:val="18"/>
                <w:szCs w:val="18"/>
                <w:lang w:eastAsia="pl-PL"/>
              </w:rPr>
              <w:t>Zabezpieczenia:</w:t>
            </w:r>
            <w:r w:rsidRPr="00406BD8">
              <w:rPr>
                <w:color w:val="000000"/>
                <w:sz w:val="18"/>
                <w:szCs w:val="18"/>
                <w:lang w:eastAsia="pl-PL"/>
              </w:rPr>
              <w:t xml:space="preserve"> „End-to-end data protection”</w:t>
            </w:r>
          </w:p>
          <w:p w14:paraId="7B60BFAE" w14:textId="77777777" w:rsidR="00873CA3" w:rsidRDefault="00873CA3" w:rsidP="00AF0005">
            <w:r>
              <w:rPr>
                <w:b/>
                <w:color w:val="000000"/>
                <w:sz w:val="18"/>
                <w:szCs w:val="18"/>
                <w:lang w:eastAsia="pl-PL"/>
              </w:rPr>
              <w:t>Odczyt sekwencyjny: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560 MB/s</w:t>
            </w:r>
          </w:p>
          <w:p w14:paraId="49A67D4E" w14:textId="77777777" w:rsidR="00873CA3" w:rsidRDefault="00873CA3" w:rsidP="00AF0005">
            <w:r>
              <w:rPr>
                <w:b/>
                <w:color w:val="000000"/>
                <w:sz w:val="18"/>
                <w:szCs w:val="18"/>
                <w:lang w:eastAsia="pl-PL"/>
              </w:rPr>
              <w:t>Zapis sekwencyjny: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530 MB/s</w:t>
            </w:r>
          </w:p>
          <w:p w14:paraId="1322065C" w14:textId="77777777" w:rsidR="00873CA3" w:rsidRDefault="00873CA3" w:rsidP="00AF0005">
            <w:r>
              <w:rPr>
                <w:b/>
                <w:color w:val="000000"/>
                <w:sz w:val="18"/>
                <w:szCs w:val="18"/>
                <w:lang w:eastAsia="pl-PL"/>
              </w:rPr>
              <w:t>Pamięć podręczna (cache):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256 MB.</w:t>
            </w:r>
          </w:p>
          <w:p w14:paraId="1B5AB5EA" w14:textId="77777777" w:rsidR="00873CA3" w:rsidRDefault="00873CA3" w:rsidP="00AF0005">
            <w:r>
              <w:rPr>
                <w:b/>
                <w:color w:val="000000"/>
                <w:sz w:val="18"/>
                <w:szCs w:val="18"/>
                <w:lang w:eastAsia="pl-PL"/>
              </w:rPr>
              <w:t>Odczyt losowy 4K (QD32):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100 000 IOPS</w:t>
            </w:r>
          </w:p>
          <w:p w14:paraId="02019838" w14:textId="77777777" w:rsidR="00873CA3" w:rsidRDefault="00873CA3" w:rsidP="00AF0005">
            <w:r>
              <w:rPr>
                <w:b/>
                <w:color w:val="000000"/>
                <w:sz w:val="18"/>
                <w:szCs w:val="18"/>
                <w:lang w:eastAsia="pl-PL"/>
              </w:rPr>
              <w:t>Zapis losowy 4K (QD32):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min. 90 000 IOPS</w:t>
            </w:r>
          </w:p>
          <w:p w14:paraId="12395764" w14:textId="77777777" w:rsidR="00873CA3" w:rsidRDefault="00873CA3" w:rsidP="00AF0005">
            <w:r>
              <w:rPr>
                <w:b/>
                <w:color w:val="000000"/>
                <w:sz w:val="18"/>
                <w:szCs w:val="18"/>
                <w:lang w:eastAsia="pl-PL"/>
              </w:rPr>
              <w:t>MTBF: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 min. 2 000 000 godz.</w:t>
            </w:r>
          </w:p>
          <w:p w14:paraId="3CDA4FE7" w14:textId="77777777" w:rsidR="00873CA3" w:rsidRDefault="00873CA3" w:rsidP="00AF0005">
            <w:r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pracy: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0°C ~ 70°C</w:t>
            </w:r>
          </w:p>
          <w:p w14:paraId="1E3820B8" w14:textId="77777777" w:rsidR="00873CA3" w:rsidRDefault="00873CA3" w:rsidP="00AF0005">
            <w:r>
              <w:rPr>
                <w:b/>
                <w:color w:val="000000"/>
                <w:sz w:val="18"/>
                <w:szCs w:val="18"/>
                <w:lang w:eastAsia="pl-PL"/>
              </w:rPr>
              <w:t>Odporność na temperaturę podczas spoczynku: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 -45°C ~ 85°C</w:t>
            </w:r>
          </w:p>
          <w:p w14:paraId="00871447" w14:textId="77777777" w:rsidR="00873CA3" w:rsidRDefault="00873CA3" w:rsidP="00AF0005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Waga:</w:t>
            </w:r>
            <w:r>
              <w:rPr>
                <w:color w:val="000000"/>
                <w:sz w:val="18"/>
                <w:szCs w:val="18"/>
                <w:lang w:eastAsia="pl-PL"/>
              </w:rPr>
              <w:t xml:space="preserve"> max. 50g</w:t>
            </w:r>
          </w:p>
          <w:p w14:paraId="7C2246A6" w14:textId="77777777" w:rsidR="00873CA3" w:rsidRDefault="00873CA3" w:rsidP="00AF0005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14:paraId="2906AC59" w14:textId="128C2780" w:rsidR="00873CA3" w:rsidRPr="001D28FA" w:rsidRDefault="00873CA3" w:rsidP="00AF0005">
            <w:pPr>
              <w:rPr>
                <w:sz w:val="18"/>
                <w:szCs w:val="18"/>
              </w:rPr>
            </w:pPr>
            <w:r w:rsidRPr="00ED21F1">
              <w:rPr>
                <w:sz w:val="18"/>
                <w:szCs w:val="18"/>
              </w:rPr>
              <w:t>Gwarancja produc</w:t>
            </w:r>
            <w:r>
              <w:rPr>
                <w:sz w:val="18"/>
                <w:szCs w:val="18"/>
              </w:rPr>
              <w:t xml:space="preserve">enta za pośrednictwem dostawcy: </w:t>
            </w:r>
            <w:r w:rsidRPr="00ED21F1">
              <w:rPr>
                <w:sz w:val="18"/>
                <w:szCs w:val="18"/>
              </w:rPr>
              <w:t>Min. 5 lat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8DAE" w14:textId="77777777" w:rsidR="00873CA3" w:rsidRPr="001D28FA" w:rsidRDefault="00873CA3" w:rsidP="00ED21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10EA" w14:textId="77777777" w:rsidR="00873CA3" w:rsidRPr="001D28FA" w:rsidRDefault="00873CA3" w:rsidP="00ED21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3CA3" w:rsidRPr="001D28FA" w14:paraId="44D8655A" w14:textId="444BB561" w:rsidTr="00873CA3">
        <w:trPr>
          <w:trHeight w:val="20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C492EB" w14:textId="5910EFF6" w:rsidR="00873CA3" w:rsidRPr="0016584E" w:rsidRDefault="00873CA3" w:rsidP="00D62575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451E95" w14:textId="7F1B23B7" w:rsidR="00873CA3" w:rsidRPr="001D28FA" w:rsidRDefault="00873CA3" w:rsidP="00D62575">
            <w:pPr>
              <w:rPr>
                <w:sz w:val="18"/>
                <w:szCs w:val="18"/>
              </w:rPr>
            </w:pPr>
            <w:r w:rsidRPr="001440A3">
              <w:rPr>
                <w:sz w:val="18"/>
                <w:szCs w:val="18"/>
                <w:lang w:eastAsia="zh-CN"/>
              </w:rPr>
              <w:t>Microsoft Windows 10 PRO PL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31278" w14:textId="77777777" w:rsidR="00873CA3" w:rsidRPr="001D28FA" w:rsidRDefault="00873CA3" w:rsidP="00ED21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277A11F2" w14:textId="77777777" w:rsidR="00873CA3" w:rsidRPr="001D28FA" w:rsidRDefault="00873CA3" w:rsidP="00ED21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3CA3" w:rsidRPr="001D28FA" w14:paraId="6D7C7F4E" w14:textId="110F443D" w:rsidTr="00873CA3">
        <w:trPr>
          <w:trHeight w:val="20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625777" w14:textId="73884E91" w:rsidR="00873CA3" w:rsidRPr="0016584E" w:rsidRDefault="00873CA3" w:rsidP="00D62575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 na sprawność zestawu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3B07F6" w14:textId="77777777" w:rsidR="00873CA3" w:rsidRDefault="00873CA3" w:rsidP="00D62575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 xml:space="preserve">Minimum 24 miesięcy </w:t>
            </w:r>
          </w:p>
          <w:p w14:paraId="63C27860" w14:textId="26AD48CD" w:rsidR="00873CA3" w:rsidRPr="001D28FA" w:rsidRDefault="00873CA3" w:rsidP="00D6257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pl-PL"/>
              </w:rPr>
              <w:t>(brak plomby gwarancyjnej na obudowie PC uniemożliwiającej samodzielne dodanie nowych podzespołów do komputera)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0D65D" w14:textId="77777777" w:rsidR="00873CA3" w:rsidRPr="001D28FA" w:rsidRDefault="00873CA3" w:rsidP="00ED21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11B98B0A" w14:textId="77777777" w:rsidR="00873CA3" w:rsidRPr="001D28FA" w:rsidRDefault="00873CA3" w:rsidP="00ED21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3CA3" w:rsidRPr="001D28FA" w14:paraId="6F9BF5F8" w14:textId="1617BEED" w:rsidTr="00873CA3">
        <w:trPr>
          <w:trHeight w:val="20"/>
        </w:trPr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197041" w14:textId="747E0FDD" w:rsidR="00873CA3" w:rsidRPr="0016584E" w:rsidRDefault="00873CA3" w:rsidP="00D62575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Dodatkowe wymagania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F451B8" w14:textId="72ED5C67" w:rsidR="00873CA3" w:rsidRPr="001D28FA" w:rsidRDefault="00873CA3" w:rsidP="00873CA3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</w:rPr>
              <w:t xml:space="preserve">Wykonawca winien zapewnić </w:t>
            </w:r>
            <w:r w:rsidRPr="00D62575">
              <w:rPr>
                <w:color w:val="000000"/>
                <w:sz w:val="18"/>
              </w:rPr>
              <w:t xml:space="preserve">bezproblemową realizację gwarancji u producenta każdego podzespołu (np. </w:t>
            </w:r>
            <w:r>
              <w:rPr>
                <w:color w:val="000000"/>
                <w:sz w:val="18"/>
              </w:rPr>
              <w:t>poprzez zapewnienie oryginalnych opakowań</w:t>
            </w:r>
            <w:r w:rsidRPr="00D62575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podzespołów</w:t>
            </w:r>
            <w:r w:rsidRPr="00D62575">
              <w:rPr>
                <w:color w:val="000000"/>
                <w:sz w:val="18"/>
              </w:rPr>
              <w:t>).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CD19" w14:textId="77777777" w:rsidR="00873CA3" w:rsidRPr="001D28FA" w:rsidRDefault="00873CA3" w:rsidP="00ED21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</w:tcPr>
          <w:p w14:paraId="280437BB" w14:textId="77777777" w:rsidR="00873CA3" w:rsidRPr="001D28FA" w:rsidRDefault="00873CA3" w:rsidP="00ED21F1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EDCB566" w14:textId="088C3FDE" w:rsidR="008B4F37" w:rsidRDefault="008B4F37" w:rsidP="001440A3">
      <w:pPr>
        <w:pStyle w:val="Tekstpodstawowywcity"/>
        <w:spacing w:after="120"/>
        <w:ind w:left="0"/>
        <w:rPr>
          <w:sz w:val="18"/>
          <w:szCs w:val="18"/>
          <w:lang w:eastAsia="zh-CN"/>
        </w:rPr>
      </w:pPr>
      <w:r w:rsidRPr="001D28FA">
        <w:rPr>
          <w:sz w:val="18"/>
          <w:szCs w:val="18"/>
          <w:lang w:eastAsia="zh-CN"/>
        </w:rPr>
        <w:t xml:space="preserve">Przykładowy sprzęt spełniający wymagania: </w:t>
      </w:r>
    </w:p>
    <w:p w14:paraId="33B4634C" w14:textId="6C52458D" w:rsidR="00ED21F1" w:rsidRPr="001440A3" w:rsidRDefault="00ED21F1" w:rsidP="001440A3">
      <w:pPr>
        <w:pStyle w:val="Tekstpodstawowywcity"/>
        <w:ind w:left="0"/>
        <w:rPr>
          <w:color w:val="000000"/>
          <w:sz w:val="18"/>
          <w:szCs w:val="18"/>
          <w:lang w:eastAsia="pl-PL"/>
        </w:rPr>
      </w:pPr>
      <w:r w:rsidRPr="001440A3">
        <w:rPr>
          <w:color w:val="000000"/>
          <w:sz w:val="18"/>
          <w:szCs w:val="18"/>
          <w:lang w:eastAsia="pl-PL"/>
        </w:rPr>
        <w:t>Procesor: Intel Core i5-7400 Kaby Lake</w:t>
      </w:r>
    </w:p>
    <w:p w14:paraId="2A523A4B" w14:textId="32F4D82C" w:rsidR="00ED21F1" w:rsidRPr="001440A3" w:rsidRDefault="00ED21F1" w:rsidP="001440A3">
      <w:pPr>
        <w:pStyle w:val="Tekstpodstawowywcity"/>
        <w:ind w:left="0"/>
        <w:rPr>
          <w:color w:val="000000"/>
          <w:sz w:val="18"/>
          <w:szCs w:val="18"/>
          <w:lang w:eastAsia="pl-PL"/>
        </w:rPr>
      </w:pPr>
      <w:r w:rsidRPr="001440A3">
        <w:rPr>
          <w:color w:val="000000"/>
          <w:sz w:val="18"/>
          <w:szCs w:val="18"/>
          <w:lang w:eastAsia="pl-PL"/>
        </w:rPr>
        <w:t xml:space="preserve">Zintegrowany układ graficzny: Intel HD Graphics 630 </w:t>
      </w:r>
      <w:r w:rsidRPr="00ED21F1">
        <w:rPr>
          <w:color w:val="000000"/>
          <w:sz w:val="18"/>
          <w:szCs w:val="18"/>
          <w:lang w:eastAsia="pl-PL"/>
        </w:rPr>
        <w:t xml:space="preserve">(zintegrowany z </w:t>
      </w:r>
      <w:r w:rsidRPr="001440A3">
        <w:rPr>
          <w:color w:val="000000"/>
          <w:sz w:val="18"/>
          <w:szCs w:val="18"/>
          <w:lang w:eastAsia="pl-PL"/>
        </w:rPr>
        <w:t>Intel Core i5-7400)</w:t>
      </w:r>
    </w:p>
    <w:p w14:paraId="3B59E5A4" w14:textId="62322498" w:rsidR="00ED21F1" w:rsidRPr="001440A3" w:rsidRDefault="00ED21F1" w:rsidP="001440A3">
      <w:pPr>
        <w:pStyle w:val="Tekstpodstawowywcity"/>
        <w:ind w:left="0"/>
        <w:rPr>
          <w:color w:val="000000"/>
          <w:sz w:val="18"/>
          <w:szCs w:val="18"/>
          <w:lang w:eastAsia="pl-PL"/>
        </w:rPr>
      </w:pPr>
      <w:r w:rsidRPr="001440A3">
        <w:rPr>
          <w:color w:val="000000"/>
          <w:sz w:val="18"/>
          <w:szCs w:val="18"/>
          <w:lang w:eastAsia="pl-PL"/>
        </w:rPr>
        <w:t>Wentylator i radiator CPU:</w:t>
      </w:r>
      <w:r w:rsidR="001440A3" w:rsidRPr="001440A3">
        <w:rPr>
          <w:color w:val="000000"/>
          <w:sz w:val="18"/>
          <w:szCs w:val="18"/>
          <w:lang w:eastAsia="pl-PL"/>
        </w:rPr>
        <w:t xml:space="preserve"> Referencyjny, dostarczany z Intel Core i5-7400 w wersji BOX</w:t>
      </w:r>
    </w:p>
    <w:p w14:paraId="02CB89AB" w14:textId="364A8B39" w:rsidR="00ED21F1" w:rsidRPr="001440A3" w:rsidRDefault="00ED21F1" w:rsidP="001440A3">
      <w:pPr>
        <w:pStyle w:val="Tekstpodstawowywcity"/>
        <w:ind w:left="0"/>
        <w:rPr>
          <w:color w:val="000000"/>
          <w:sz w:val="18"/>
          <w:szCs w:val="18"/>
          <w:lang w:eastAsia="pl-PL"/>
        </w:rPr>
      </w:pPr>
      <w:r w:rsidRPr="001440A3">
        <w:rPr>
          <w:color w:val="000000"/>
          <w:sz w:val="18"/>
          <w:szCs w:val="18"/>
          <w:lang w:eastAsia="pl-PL"/>
        </w:rPr>
        <w:t>Płyta główna:</w:t>
      </w:r>
      <w:r w:rsidR="001440A3" w:rsidRPr="001440A3">
        <w:rPr>
          <w:color w:val="000000"/>
          <w:sz w:val="18"/>
          <w:szCs w:val="18"/>
          <w:lang w:eastAsia="pl-PL"/>
        </w:rPr>
        <w:t xml:space="preserve"> Gigabyte GA-H270M-DS3H (rev. 1.0)</w:t>
      </w:r>
    </w:p>
    <w:p w14:paraId="556D045D" w14:textId="292D2945" w:rsidR="00ED21F1" w:rsidRPr="001440A3" w:rsidRDefault="00ED21F1" w:rsidP="001440A3">
      <w:pPr>
        <w:pStyle w:val="Tekstpodstawowywcity"/>
        <w:ind w:left="0"/>
        <w:rPr>
          <w:color w:val="000000"/>
          <w:sz w:val="18"/>
          <w:szCs w:val="18"/>
          <w:lang w:eastAsia="pl-PL"/>
        </w:rPr>
      </w:pPr>
      <w:r w:rsidRPr="001440A3">
        <w:rPr>
          <w:color w:val="000000"/>
          <w:sz w:val="18"/>
          <w:szCs w:val="18"/>
          <w:lang w:eastAsia="pl-PL"/>
        </w:rPr>
        <w:t>Pamięć RAM:</w:t>
      </w:r>
      <w:r w:rsidR="001440A3" w:rsidRPr="001440A3">
        <w:rPr>
          <w:color w:val="000000"/>
          <w:sz w:val="18"/>
          <w:szCs w:val="18"/>
          <w:lang w:eastAsia="pl-PL"/>
        </w:rPr>
        <w:t xml:space="preserve"> Pamięć HyperX Fury Black, DDR4, 16GB(2x8GB), 2400MHz, CL15 (HX424C15FBK2/16)</w:t>
      </w:r>
    </w:p>
    <w:p w14:paraId="524D5A2C" w14:textId="4A297AFC" w:rsidR="00ED21F1" w:rsidRPr="00A52C8D" w:rsidRDefault="00ED21F1" w:rsidP="001440A3">
      <w:pPr>
        <w:pStyle w:val="Tekstpodstawowywcity"/>
        <w:ind w:left="0"/>
        <w:rPr>
          <w:color w:val="000000"/>
          <w:sz w:val="18"/>
          <w:szCs w:val="18"/>
          <w:lang w:val="en-US" w:eastAsia="pl-PL"/>
        </w:rPr>
      </w:pPr>
      <w:r w:rsidRPr="00A52C8D">
        <w:rPr>
          <w:color w:val="000000"/>
          <w:sz w:val="18"/>
          <w:szCs w:val="18"/>
          <w:lang w:val="en-US" w:eastAsia="pl-PL"/>
        </w:rPr>
        <w:t>Dysk HDD:</w:t>
      </w:r>
      <w:r w:rsidR="001440A3" w:rsidRPr="00A52C8D">
        <w:rPr>
          <w:color w:val="000000"/>
          <w:sz w:val="18"/>
          <w:szCs w:val="18"/>
          <w:lang w:val="en-US" w:eastAsia="pl-PL"/>
        </w:rPr>
        <w:t xml:space="preserve"> Dysk Western Digital Caviar Blue 1TB (WD10EZEX)</w:t>
      </w:r>
    </w:p>
    <w:p w14:paraId="7C893A86" w14:textId="6AC8A01D" w:rsidR="00ED21F1" w:rsidRPr="001440A3" w:rsidRDefault="00ED21F1" w:rsidP="001440A3">
      <w:pPr>
        <w:pStyle w:val="Tekstpodstawowywcity"/>
        <w:ind w:left="0"/>
        <w:rPr>
          <w:color w:val="000000"/>
          <w:sz w:val="18"/>
          <w:szCs w:val="18"/>
          <w:lang w:eastAsia="pl-PL"/>
        </w:rPr>
      </w:pPr>
      <w:r w:rsidRPr="001440A3">
        <w:rPr>
          <w:color w:val="000000"/>
          <w:sz w:val="18"/>
          <w:szCs w:val="18"/>
          <w:lang w:eastAsia="pl-PL"/>
        </w:rPr>
        <w:t>Zasilacz:</w:t>
      </w:r>
      <w:r w:rsidR="001440A3" w:rsidRPr="001440A3">
        <w:rPr>
          <w:color w:val="000000"/>
          <w:sz w:val="18"/>
          <w:szCs w:val="18"/>
          <w:lang w:eastAsia="pl-PL"/>
        </w:rPr>
        <w:t xml:space="preserve"> Corsair VS 450W (CP-9020096-EU)</w:t>
      </w:r>
    </w:p>
    <w:p w14:paraId="37972024" w14:textId="593CE146" w:rsidR="00ED21F1" w:rsidRPr="001440A3" w:rsidRDefault="00ED21F1" w:rsidP="001440A3">
      <w:pPr>
        <w:pStyle w:val="Tekstpodstawowywcity"/>
        <w:ind w:left="0"/>
        <w:rPr>
          <w:color w:val="000000"/>
          <w:sz w:val="18"/>
          <w:szCs w:val="18"/>
          <w:lang w:eastAsia="pl-PL"/>
        </w:rPr>
      </w:pPr>
      <w:r w:rsidRPr="001440A3">
        <w:rPr>
          <w:color w:val="000000"/>
          <w:sz w:val="18"/>
          <w:szCs w:val="18"/>
          <w:lang w:eastAsia="pl-PL"/>
        </w:rPr>
        <w:t>Obudowa:</w:t>
      </w:r>
      <w:r w:rsidR="001440A3" w:rsidRPr="001440A3">
        <w:rPr>
          <w:color w:val="000000"/>
          <w:sz w:val="18"/>
          <w:szCs w:val="18"/>
          <w:lang w:eastAsia="pl-PL"/>
        </w:rPr>
        <w:t xml:space="preserve"> Obudowa SilentiumPC Brutus M10 (SPC159)</w:t>
      </w:r>
    </w:p>
    <w:p w14:paraId="3BB8C97D" w14:textId="2FF5F620" w:rsidR="00ED21F1" w:rsidRPr="001440A3" w:rsidRDefault="00ED21F1" w:rsidP="001440A3">
      <w:pPr>
        <w:pStyle w:val="Tekstpodstawowywcity"/>
        <w:ind w:left="0"/>
        <w:rPr>
          <w:color w:val="000000"/>
          <w:sz w:val="18"/>
          <w:szCs w:val="18"/>
          <w:lang w:eastAsia="pl-PL"/>
        </w:rPr>
      </w:pPr>
      <w:r w:rsidRPr="001440A3">
        <w:rPr>
          <w:color w:val="000000"/>
          <w:sz w:val="18"/>
          <w:szCs w:val="18"/>
          <w:lang w:eastAsia="pl-PL"/>
        </w:rPr>
        <w:t>Napęd optyczny</w:t>
      </w:r>
      <w:r w:rsidR="001440A3">
        <w:rPr>
          <w:color w:val="000000"/>
          <w:sz w:val="18"/>
          <w:szCs w:val="18"/>
          <w:lang w:eastAsia="pl-PL"/>
        </w:rPr>
        <w:t>:</w:t>
      </w:r>
      <w:r w:rsidR="001440A3" w:rsidRPr="001440A3">
        <w:rPr>
          <w:color w:val="000000"/>
          <w:sz w:val="18"/>
          <w:szCs w:val="18"/>
          <w:lang w:eastAsia="pl-PL"/>
        </w:rPr>
        <w:t xml:space="preserve"> Napęd LG SuperMulti GH24NSD1 RBBB</w:t>
      </w:r>
    </w:p>
    <w:p w14:paraId="3B169408" w14:textId="09EFFCF3" w:rsidR="00ED21F1" w:rsidRPr="001440A3" w:rsidRDefault="00ED21F1" w:rsidP="001440A3">
      <w:pPr>
        <w:pStyle w:val="Tekstpodstawowywcity"/>
        <w:ind w:left="0"/>
        <w:rPr>
          <w:color w:val="000000"/>
          <w:sz w:val="18"/>
          <w:szCs w:val="18"/>
          <w:lang w:val="en-US" w:eastAsia="pl-PL"/>
        </w:rPr>
      </w:pPr>
      <w:r w:rsidRPr="001440A3">
        <w:rPr>
          <w:color w:val="000000"/>
          <w:sz w:val="18"/>
          <w:szCs w:val="18"/>
          <w:lang w:val="en-US" w:eastAsia="pl-PL"/>
        </w:rPr>
        <w:t>Klawiatura</w:t>
      </w:r>
      <w:r w:rsidR="001440A3" w:rsidRPr="001440A3">
        <w:rPr>
          <w:color w:val="000000"/>
          <w:sz w:val="18"/>
          <w:szCs w:val="18"/>
          <w:lang w:val="en-US" w:eastAsia="pl-PL"/>
        </w:rPr>
        <w:t>: Logitech K120 for Business OEM (920-002479)</w:t>
      </w:r>
    </w:p>
    <w:p w14:paraId="6C39C5A7" w14:textId="4A3BD150" w:rsidR="00ED21F1" w:rsidRPr="001440A3" w:rsidRDefault="00ED21F1" w:rsidP="001440A3">
      <w:pPr>
        <w:pStyle w:val="Tekstpodstawowywcity"/>
        <w:ind w:left="0"/>
        <w:rPr>
          <w:color w:val="000000"/>
          <w:sz w:val="18"/>
          <w:szCs w:val="18"/>
          <w:lang w:eastAsia="pl-PL"/>
        </w:rPr>
      </w:pPr>
      <w:r w:rsidRPr="001440A3">
        <w:rPr>
          <w:color w:val="000000"/>
          <w:sz w:val="18"/>
          <w:szCs w:val="18"/>
          <w:lang w:eastAsia="pl-PL"/>
        </w:rPr>
        <w:t>Mysz</w:t>
      </w:r>
      <w:r w:rsidR="001440A3">
        <w:rPr>
          <w:color w:val="000000"/>
          <w:sz w:val="18"/>
          <w:szCs w:val="18"/>
          <w:lang w:eastAsia="pl-PL"/>
        </w:rPr>
        <w:t>:</w:t>
      </w:r>
      <w:r w:rsidR="001440A3" w:rsidRPr="001440A3">
        <w:rPr>
          <w:color w:val="000000"/>
          <w:sz w:val="18"/>
          <w:szCs w:val="18"/>
          <w:lang w:eastAsia="pl-PL"/>
        </w:rPr>
        <w:t xml:space="preserve"> Logitech M185 Szara (910-002238)</w:t>
      </w:r>
    </w:p>
    <w:p w14:paraId="7F609432" w14:textId="03DE6ADD" w:rsidR="00ED21F1" w:rsidRPr="00F14911" w:rsidRDefault="00ED21F1" w:rsidP="00F14911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F14911">
        <w:rPr>
          <w:sz w:val="18"/>
          <w:szCs w:val="18"/>
          <w:lang w:eastAsia="zh-CN"/>
        </w:rPr>
        <w:t>Drugi</w:t>
      </w:r>
      <w:r w:rsidR="001440A3" w:rsidRPr="00F14911">
        <w:rPr>
          <w:sz w:val="18"/>
          <w:szCs w:val="18"/>
          <w:lang w:eastAsia="zh-CN"/>
        </w:rPr>
        <w:t>:</w:t>
      </w:r>
      <w:r w:rsidRPr="00F14911">
        <w:rPr>
          <w:sz w:val="18"/>
          <w:szCs w:val="18"/>
          <w:lang w:eastAsia="zh-CN"/>
        </w:rPr>
        <w:t xml:space="preserve"> Dysk SSD:</w:t>
      </w:r>
      <w:r w:rsidR="001440A3" w:rsidRPr="00F14911">
        <w:rPr>
          <w:sz w:val="18"/>
          <w:szCs w:val="18"/>
          <w:lang w:eastAsia="zh-CN"/>
        </w:rPr>
        <w:t xml:space="preserve"> GoodRam Iridium Pro 240GB (SSDPR-IRIDPRO-240)</w:t>
      </w:r>
    </w:p>
    <w:p w14:paraId="727FD620" w14:textId="190C104B" w:rsidR="005A3814" w:rsidRPr="001D28FA" w:rsidRDefault="005A3814" w:rsidP="005A3814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1D28FA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Monitor </w:t>
      </w:r>
      <w:r w:rsidR="001440A3">
        <w:rPr>
          <w:b/>
          <w:sz w:val="22"/>
          <w:szCs w:val="22"/>
        </w:rPr>
        <w:t xml:space="preserve">komputerowy </w:t>
      </w:r>
      <w:r w:rsidRPr="001D28FA">
        <w:rPr>
          <w:b/>
          <w:sz w:val="22"/>
          <w:szCs w:val="22"/>
        </w:rPr>
        <w:t>– 1 sztuka</w:t>
      </w:r>
    </w:p>
    <w:p w14:paraId="33F8530D" w14:textId="77777777" w:rsidR="00B64477" w:rsidRPr="001D28FA" w:rsidRDefault="00B64477" w:rsidP="00B64477">
      <w:pPr>
        <w:suppressAutoHyphens w:val="0"/>
        <w:rPr>
          <w:color w:val="000000"/>
          <w:sz w:val="22"/>
          <w:szCs w:val="22"/>
          <w:lang w:eastAsia="pl-PL"/>
        </w:rPr>
      </w:pPr>
      <w:r w:rsidRPr="001D28FA">
        <w:rPr>
          <w:color w:val="000000"/>
          <w:sz w:val="22"/>
          <w:szCs w:val="22"/>
          <w:lang w:eastAsia="pl-PL"/>
        </w:rPr>
        <w:t>(Kod CPV: 30.23.13.10-3 Wyświetlacze płaskie)</w:t>
      </w:r>
    </w:p>
    <w:p w14:paraId="01BB8E76" w14:textId="77777777" w:rsidR="005A3814" w:rsidRPr="001D28FA" w:rsidRDefault="005A3814" w:rsidP="005A3814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13550310" w14:textId="77777777" w:rsidR="005A3814" w:rsidRDefault="005A3814" w:rsidP="005A3814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88"/>
        <w:gridCol w:w="4536"/>
        <w:gridCol w:w="3118"/>
      </w:tblGrid>
      <w:tr w:rsidR="005A3814" w:rsidRPr="001D28FA" w14:paraId="32DA0C58" w14:textId="77777777" w:rsidTr="00F14911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632726" w14:textId="77777777" w:rsidR="005A3814" w:rsidRPr="001D28FA" w:rsidRDefault="005A3814" w:rsidP="00050576">
            <w:pPr>
              <w:keepNext/>
              <w:suppressAutoHyphens w:val="0"/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E1BF56" w14:textId="77777777" w:rsidR="005A3814" w:rsidRPr="001D28FA" w:rsidRDefault="005A3814" w:rsidP="00050576">
            <w:pPr>
              <w:keepNext/>
              <w:suppressAutoHyphens w:val="0"/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761A9D" w14:textId="77777777" w:rsidR="005A3814" w:rsidRPr="001D28FA" w:rsidRDefault="005A3814" w:rsidP="00050576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01E7C0BF" w14:textId="77777777" w:rsidR="005A3814" w:rsidRPr="001D28FA" w:rsidRDefault="005A3814" w:rsidP="00050576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1440A3" w:rsidRPr="001D28FA" w14:paraId="61DF4B53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186535" w14:textId="71BC06CB" w:rsidR="001440A3" w:rsidRPr="00F14911" w:rsidRDefault="001440A3" w:rsidP="00F14911">
            <w:pPr>
              <w:keepNext/>
              <w:suppressAutoHyphens w:val="0"/>
              <w:rPr>
                <w:b/>
                <w:sz w:val="18"/>
                <w:szCs w:val="18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EF9FE9" w14:textId="555D9933" w:rsidR="001440A3" w:rsidRPr="00F14911" w:rsidRDefault="001440A3" w:rsidP="00F14911">
            <w:pPr>
              <w:keepNext/>
              <w:rPr>
                <w:sz w:val="18"/>
                <w:szCs w:val="18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78A5" w14:textId="77777777" w:rsidR="001440A3" w:rsidRPr="001D28FA" w:rsidRDefault="001440A3" w:rsidP="001440A3">
            <w:pPr>
              <w:keepNext/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55A6B353" w14:textId="77777777" w:rsidTr="00F14911">
        <w:trPr>
          <w:trHeight w:val="2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5992E2" w14:textId="02CB1252" w:rsidR="001440A3" w:rsidRPr="00F14911" w:rsidRDefault="001440A3" w:rsidP="00F14911">
            <w:pPr>
              <w:suppressAutoHyphens w:val="0"/>
              <w:rPr>
                <w:b/>
                <w:sz w:val="18"/>
                <w:szCs w:val="18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64B8DF" w14:textId="438A90A2" w:rsidR="001440A3" w:rsidRPr="00F14911" w:rsidRDefault="001440A3" w:rsidP="00F14911">
            <w:pPr>
              <w:keepNext/>
              <w:ind w:left="708" w:hanging="708"/>
              <w:rPr>
                <w:sz w:val="18"/>
                <w:szCs w:val="18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24"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3BDE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49A9B5D5" w14:textId="77777777" w:rsidTr="00F14911">
        <w:trPr>
          <w:trHeight w:val="201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3A64C5" w14:textId="35DB5D36" w:rsidR="001440A3" w:rsidRPr="00F14911" w:rsidRDefault="001440A3" w:rsidP="00F14911">
            <w:pPr>
              <w:suppressAutoHyphens w:val="0"/>
              <w:rPr>
                <w:b/>
                <w:sz w:val="18"/>
                <w:szCs w:val="18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38CFCE" w14:textId="3B93C09A" w:rsidR="001440A3" w:rsidRPr="00F14911" w:rsidRDefault="001440A3" w:rsidP="00F14911">
            <w:pPr>
              <w:keepNext/>
              <w:ind w:left="708" w:hanging="708"/>
              <w:rPr>
                <w:sz w:val="18"/>
                <w:szCs w:val="18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16:10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8DD97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46AE0DC1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B18D44" w14:textId="2E50A193" w:rsidR="001440A3" w:rsidRPr="00F14911" w:rsidRDefault="001440A3" w:rsidP="00F14911">
            <w:pPr>
              <w:suppressAutoHyphens w:val="0"/>
              <w:rPr>
                <w:b/>
                <w:sz w:val="18"/>
                <w:szCs w:val="18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8517DC" w14:textId="66533EC5" w:rsidR="001440A3" w:rsidRPr="00F14911" w:rsidRDefault="001440A3" w:rsidP="00F14911">
            <w:pPr>
              <w:keepNext/>
              <w:ind w:left="708" w:hanging="708"/>
              <w:rPr>
                <w:sz w:val="18"/>
                <w:szCs w:val="18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1920 x 1200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2891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7AACF6C5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527F1B" w14:textId="229BF884" w:rsidR="001440A3" w:rsidRPr="00F14911" w:rsidRDefault="001440A3" w:rsidP="00F14911">
            <w:pPr>
              <w:suppressAutoHyphens w:val="0"/>
              <w:rPr>
                <w:b/>
                <w:sz w:val="18"/>
                <w:szCs w:val="18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Wielkość plamki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E2E80D" w14:textId="54999779" w:rsidR="001440A3" w:rsidRPr="00F14911" w:rsidRDefault="001440A3" w:rsidP="00F14911">
            <w:pPr>
              <w:keepNext/>
              <w:ind w:left="708" w:hanging="708"/>
              <w:rPr>
                <w:sz w:val="18"/>
                <w:szCs w:val="18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0.27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323B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5E47A728" w14:textId="77777777" w:rsidTr="00F14911">
        <w:trPr>
          <w:trHeight w:val="129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83CEA3" w14:textId="2354EDA7" w:rsidR="001440A3" w:rsidRPr="00F14911" w:rsidRDefault="001440A3" w:rsidP="00F14911">
            <w:pPr>
              <w:suppressAutoHyphens w:val="0"/>
              <w:rPr>
                <w:b/>
                <w:sz w:val="18"/>
                <w:szCs w:val="18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9B32C8" w14:textId="0C2DDA57" w:rsidR="001440A3" w:rsidRPr="00F14911" w:rsidRDefault="001440A3" w:rsidP="00F14911">
            <w:pPr>
              <w:keepNext/>
              <w:ind w:left="708" w:hanging="708"/>
              <w:rPr>
                <w:sz w:val="18"/>
                <w:szCs w:val="18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300 cd/m2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0E42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0B5ECB48" w14:textId="77777777" w:rsidTr="00F14911">
        <w:trPr>
          <w:trHeight w:val="263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E497AC" w14:textId="561DF7B2" w:rsidR="001440A3" w:rsidRPr="00F14911" w:rsidRDefault="001440A3" w:rsidP="00F14911">
            <w:pPr>
              <w:suppressAutoHyphens w:val="0"/>
              <w:rPr>
                <w:b/>
                <w:sz w:val="18"/>
                <w:szCs w:val="18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statyczny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9BA223" w14:textId="56B45B6D" w:rsidR="001440A3" w:rsidRPr="00F14911" w:rsidRDefault="001440A3" w:rsidP="00F14911">
            <w:pPr>
              <w:keepNext/>
              <w:ind w:left="708" w:hanging="708"/>
              <w:rPr>
                <w:sz w:val="18"/>
                <w:szCs w:val="18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1000:1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EDE8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56B79644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A92F25" w14:textId="602456C9" w:rsidR="001440A3" w:rsidRPr="00F14911" w:rsidRDefault="001440A3" w:rsidP="00F14911">
            <w:pPr>
              <w:suppressAutoHyphens w:val="0"/>
              <w:rPr>
                <w:b/>
                <w:sz w:val="18"/>
                <w:szCs w:val="18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827BCD" w14:textId="6D225653" w:rsidR="001440A3" w:rsidRPr="00F14911" w:rsidRDefault="001440A3" w:rsidP="00F14911">
            <w:pPr>
              <w:keepNext/>
              <w:ind w:left="708" w:hanging="708"/>
              <w:rPr>
                <w:sz w:val="18"/>
                <w:szCs w:val="18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2 000 000:1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4DBF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03828E8A" w14:textId="77777777" w:rsidTr="00F14911">
        <w:trPr>
          <w:trHeight w:val="15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0C8E89" w14:textId="5956B147" w:rsidR="001440A3" w:rsidRPr="00F14911" w:rsidRDefault="001440A3" w:rsidP="00F14911">
            <w:pPr>
              <w:suppressAutoHyphens w:val="0"/>
              <w:rPr>
                <w:b/>
                <w:sz w:val="18"/>
                <w:szCs w:val="18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C503D2" w14:textId="6DDBC5D6" w:rsidR="001440A3" w:rsidRPr="00F14911" w:rsidRDefault="001440A3" w:rsidP="00F14911">
            <w:pPr>
              <w:keepNext/>
              <w:rPr>
                <w:sz w:val="18"/>
                <w:szCs w:val="18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07843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42804FA9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A302B3" w14:textId="234182CD" w:rsidR="001440A3" w:rsidRPr="00F14911" w:rsidRDefault="001440A3" w:rsidP="00F14911">
            <w:pPr>
              <w:suppressAutoHyphens w:val="0"/>
              <w:rPr>
                <w:b/>
                <w:sz w:val="18"/>
                <w:szCs w:val="18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AB5A35" w14:textId="2343C738" w:rsidR="001440A3" w:rsidRPr="00F14911" w:rsidRDefault="001440A3" w:rsidP="00F14911">
            <w:pPr>
              <w:rPr>
                <w:sz w:val="18"/>
                <w:szCs w:val="18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5A2E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39038891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2BF6CB" w14:textId="579AFB77" w:rsidR="001440A3" w:rsidRPr="00F14911" w:rsidRDefault="001440A3" w:rsidP="00F1491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A77F52" w14:textId="6FADE76F" w:rsidR="001440A3" w:rsidRPr="00F14911" w:rsidRDefault="001440A3" w:rsidP="00F14911">
            <w:pPr>
              <w:rPr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Maksimum 8 ms (szary do szarego)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41C1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0B697C8D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B24C47" w14:textId="68DBD588" w:rsidR="001440A3" w:rsidRPr="00F14911" w:rsidRDefault="001440A3" w:rsidP="00F1491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Liczba wyświetlanych kolorów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252911" w14:textId="549BB7F8" w:rsidR="001440A3" w:rsidRPr="00F14911" w:rsidRDefault="001440A3" w:rsidP="00F14911">
            <w:pPr>
              <w:rPr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16,7 mln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552E2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09B7145E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165D87" w14:textId="4F94FE0A" w:rsidR="001440A3" w:rsidRPr="00F14911" w:rsidRDefault="001440A3" w:rsidP="00F1491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Gamut barwny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0EFC9A" w14:textId="21E29FB3" w:rsidR="001440A3" w:rsidRPr="00F14911" w:rsidRDefault="001440A3" w:rsidP="00F14911">
            <w:pPr>
              <w:rPr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82% (CIE 1976)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83D4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0F6CA01B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04B598" w14:textId="5546D8EA" w:rsidR="001440A3" w:rsidRPr="00F14911" w:rsidRDefault="001440A3" w:rsidP="00F1491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B73CBF" w14:textId="19FC7030" w:rsidR="001440A3" w:rsidRPr="00F14911" w:rsidRDefault="001440A3" w:rsidP="00F14911">
            <w:pPr>
              <w:rPr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DC-in (wejście zasilania) - 1 szt.</w:t>
            </w:r>
            <w:r w:rsidRPr="00F14911">
              <w:rPr>
                <w:color w:val="000000"/>
                <w:sz w:val="18"/>
                <w:szCs w:val="18"/>
                <w:lang w:eastAsia="pl-PL"/>
              </w:rPr>
              <w:br/>
              <w:t>VGA (D-sub) - 1 szt.</w:t>
            </w:r>
            <w:r w:rsidRPr="00F14911">
              <w:rPr>
                <w:color w:val="000000"/>
                <w:sz w:val="18"/>
                <w:szCs w:val="18"/>
                <w:lang w:eastAsia="pl-PL"/>
              </w:rPr>
              <w:br/>
              <w:t>DVI-D - 1 szt.</w:t>
            </w:r>
            <w:r w:rsidRPr="00F14911">
              <w:rPr>
                <w:color w:val="000000"/>
                <w:sz w:val="18"/>
                <w:szCs w:val="18"/>
                <w:lang w:eastAsia="pl-PL"/>
              </w:rPr>
              <w:br/>
              <w:t>DisplayPort - 1 szt.</w:t>
            </w:r>
            <w:r w:rsidRPr="00F14911">
              <w:rPr>
                <w:color w:val="000000"/>
                <w:sz w:val="18"/>
                <w:szCs w:val="18"/>
                <w:lang w:eastAsia="pl-PL"/>
              </w:rPr>
              <w:br/>
              <w:t>USB 2.0 -  minimum 4 szt.</w:t>
            </w:r>
            <w:r w:rsidRPr="00F14911">
              <w:rPr>
                <w:color w:val="000000"/>
                <w:sz w:val="18"/>
                <w:szCs w:val="18"/>
                <w:lang w:eastAsia="pl-PL"/>
              </w:rPr>
              <w:br/>
              <w:t>USB 2.0 typ B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22B86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2AD1E669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9C108B" w14:textId="51811F1D" w:rsidR="001440A3" w:rsidRPr="00F14911" w:rsidRDefault="001440A3" w:rsidP="00F1491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pracy (typowy)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335952" w14:textId="619374A0" w:rsidR="001440A3" w:rsidRPr="00F14911" w:rsidRDefault="001440A3" w:rsidP="00F14911">
            <w:pPr>
              <w:rPr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38 W +- 3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67ACE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0791D4A0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AB3854" w14:textId="0096B61A" w:rsidR="001440A3" w:rsidRPr="00F14911" w:rsidRDefault="001440A3" w:rsidP="00F1491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Pobór mocy podczas spoczynku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9CCB94" w14:textId="30D4AADC" w:rsidR="001440A3" w:rsidRPr="00F14911" w:rsidRDefault="001440A3" w:rsidP="00F14911">
            <w:pPr>
              <w:rPr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0,6 W +- 0,1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AB72C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799954BE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263564" w14:textId="0A55022D" w:rsidR="001440A3" w:rsidRPr="00F14911" w:rsidRDefault="001440A3" w:rsidP="00F1491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DB2B7A" w14:textId="7A412347" w:rsidR="001440A3" w:rsidRPr="00F14911" w:rsidRDefault="001440A3" w:rsidP="00F14911">
            <w:pPr>
              <w:rPr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555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9B66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4553E17B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6B12E4" w14:textId="3DFE072C" w:rsidR="001440A3" w:rsidRPr="00F14911" w:rsidRDefault="001440A3" w:rsidP="00F1491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Wysokość (z podstawą)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C0B004" w14:textId="5565F481" w:rsidR="001440A3" w:rsidRPr="00F14911" w:rsidRDefault="001440A3" w:rsidP="00F14911">
            <w:pPr>
              <w:rPr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515 mm +- 5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2E3F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7D070D3F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733A00" w14:textId="129429A4" w:rsidR="001440A3" w:rsidRPr="00F14911" w:rsidRDefault="001440A3" w:rsidP="00F1491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84F5BA" w14:textId="590E46E1" w:rsidR="001440A3" w:rsidRPr="00F14911" w:rsidRDefault="001440A3" w:rsidP="00F14911">
            <w:pPr>
              <w:rPr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180 mm +- 5cmm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3D7B4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449DEF1A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4D163B" w14:textId="79EA84B8" w:rsidR="001440A3" w:rsidRPr="00F14911" w:rsidRDefault="001440A3" w:rsidP="00F1491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5A9678" w14:textId="34F2839A" w:rsidR="001440A3" w:rsidRPr="00F14911" w:rsidRDefault="001440A3" w:rsidP="00F14911">
            <w:pPr>
              <w:rPr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 xml:space="preserve">Poniżej  6,3 kg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6CE9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79C5A314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9000B9" w14:textId="2E0E3532" w:rsidR="001440A3" w:rsidRPr="00F14911" w:rsidRDefault="001440A3" w:rsidP="00F1491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1B8D9C" w14:textId="77777777" w:rsidR="001440A3" w:rsidRPr="00F14911" w:rsidRDefault="001440A3" w:rsidP="00F14911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Regulacja pochylenia: góra min. 21 stopni, dół min. 4 stopnie</w:t>
            </w:r>
          </w:p>
          <w:p w14:paraId="2614A0B2" w14:textId="77777777" w:rsidR="001440A3" w:rsidRPr="00F14911" w:rsidRDefault="001440A3" w:rsidP="00F14911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Regulacja wysokości: minimum 115 mm</w:t>
            </w:r>
            <w:r w:rsidRPr="00F14911">
              <w:rPr>
                <w:color w:val="000000"/>
                <w:sz w:val="18"/>
                <w:szCs w:val="18"/>
                <w:lang w:eastAsia="pl-PL"/>
              </w:rPr>
              <w:br/>
              <w:t>Obrotowy ekran (pivot): minimum 90 stopni</w:t>
            </w:r>
          </w:p>
          <w:p w14:paraId="00658C6F" w14:textId="77777777" w:rsidR="001440A3" w:rsidRPr="00F14911" w:rsidRDefault="001440A3" w:rsidP="00F14911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 xml:space="preserve">Obrót ekranu (swivel): minimum 45 stopni </w:t>
            </w:r>
          </w:p>
          <w:p w14:paraId="57789CC9" w14:textId="52C9218A" w:rsidR="001440A3" w:rsidRPr="00F14911" w:rsidRDefault="001440A3" w:rsidP="00F14911">
            <w:pPr>
              <w:rPr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Możliwość montażu na ścianie - VESA 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3B438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24715C0F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384E00" w14:textId="2BE57029" w:rsidR="001440A3" w:rsidRPr="00F14911" w:rsidRDefault="001440A3" w:rsidP="00F1491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0C9E07" w14:textId="77777777" w:rsidR="001440A3" w:rsidRPr="00F14911" w:rsidRDefault="001440A3" w:rsidP="00F14911">
            <w:pPr>
              <w:spacing w:before="30"/>
              <w:rPr>
                <w:color w:val="000000"/>
                <w:sz w:val="18"/>
                <w:szCs w:val="18"/>
                <w:lang w:val="de-DE" w:eastAsia="pl-PL"/>
              </w:rPr>
            </w:pPr>
            <w:r w:rsidRPr="00F14911">
              <w:rPr>
                <w:color w:val="000000"/>
                <w:sz w:val="18"/>
                <w:szCs w:val="18"/>
                <w:lang w:val="de-DE" w:eastAsia="pl-PL"/>
              </w:rPr>
              <w:t>Kabel VGA</w:t>
            </w:r>
            <w:r w:rsidRPr="00F14911">
              <w:rPr>
                <w:color w:val="000000"/>
                <w:sz w:val="18"/>
                <w:szCs w:val="18"/>
                <w:lang w:val="de-DE" w:eastAsia="pl-PL"/>
              </w:rPr>
              <w:br/>
              <w:t>Kabel DVI</w:t>
            </w:r>
            <w:r w:rsidRPr="00F14911">
              <w:rPr>
                <w:color w:val="000000"/>
                <w:sz w:val="18"/>
                <w:szCs w:val="18"/>
                <w:lang w:val="de-DE" w:eastAsia="pl-PL"/>
              </w:rPr>
              <w:br/>
              <w:t>Kabel USB</w:t>
            </w:r>
          </w:p>
          <w:p w14:paraId="2B1730CF" w14:textId="77777777" w:rsidR="001440A3" w:rsidRPr="00F14911" w:rsidRDefault="001440A3" w:rsidP="00F14911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b/>
                <w:color w:val="000000"/>
                <w:sz w:val="18"/>
                <w:szCs w:val="18"/>
                <w:lang w:eastAsia="pl-PL"/>
              </w:rPr>
              <w:t>Kabel  HDMI-DVI 1,5 m</w:t>
            </w:r>
            <w:r w:rsidRPr="00F14911">
              <w:rPr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3150C06" w14:textId="33B84CDE" w:rsidR="001440A3" w:rsidRPr="00F14911" w:rsidRDefault="001440A3" w:rsidP="00F14911">
            <w:pPr>
              <w:spacing w:before="30"/>
              <w:rPr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Kabel zasilający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2619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16AC2876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A1762A" w14:textId="6598E193" w:rsidR="001440A3" w:rsidRPr="00F14911" w:rsidRDefault="001440A3" w:rsidP="00F1491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911">
              <w:rPr>
                <w:b/>
                <w:bCs/>
                <w:color w:val="000000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3EE4FA" w14:textId="3512B2C6" w:rsidR="001440A3" w:rsidRPr="00F14911" w:rsidRDefault="001440A3" w:rsidP="00F14911">
            <w:pPr>
              <w:spacing w:before="30"/>
              <w:rPr>
                <w:color w:val="000000"/>
                <w:sz w:val="18"/>
                <w:szCs w:val="18"/>
                <w:lang w:val="de-DE" w:eastAsia="pl-PL"/>
              </w:rPr>
            </w:pPr>
            <w:r w:rsidRPr="00F14911">
              <w:rPr>
                <w:color w:val="000000"/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31BBF" w14:textId="77777777" w:rsidR="001440A3" w:rsidRPr="001D28FA" w:rsidRDefault="001440A3" w:rsidP="001440A3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F7CD2AB" w14:textId="731B33B1" w:rsidR="005A3814" w:rsidRPr="001D28FA" w:rsidRDefault="005A3814" w:rsidP="005A3814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1D28FA">
        <w:rPr>
          <w:sz w:val="18"/>
          <w:szCs w:val="18"/>
          <w:lang w:eastAsia="zh-CN"/>
        </w:rPr>
        <w:t xml:space="preserve">Przykładowy sprzęt spełniający wymagania: </w:t>
      </w:r>
      <w:r w:rsidR="001440A3" w:rsidRPr="001440A3">
        <w:rPr>
          <w:sz w:val="18"/>
          <w:szCs w:val="18"/>
          <w:lang w:eastAsia="zh-CN"/>
        </w:rPr>
        <w:t>Dell UltraSharp U2412M + Kabel  HDMI-DVI 1,5 m</w:t>
      </w:r>
    </w:p>
    <w:p w14:paraId="3257F6BB" w14:textId="77777777" w:rsidR="008B4F37" w:rsidRPr="001D28FA" w:rsidRDefault="008B4F37" w:rsidP="008B4F37">
      <w:pPr>
        <w:pStyle w:val="Tekstpodstawowywcity"/>
        <w:ind w:left="0"/>
        <w:jc w:val="both"/>
        <w:rPr>
          <w:bCs/>
          <w:sz w:val="22"/>
          <w:szCs w:val="22"/>
          <w:u w:val="single"/>
        </w:rPr>
      </w:pPr>
      <w:r w:rsidRPr="001D28FA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3A12784" w14:textId="77777777" w:rsidR="008B4F37" w:rsidRPr="001D28FA" w:rsidRDefault="008B4F37" w:rsidP="008B4F37">
      <w:pPr>
        <w:pStyle w:val="Tekstpodstawowywcity"/>
        <w:ind w:left="0"/>
        <w:rPr>
          <w:bCs/>
          <w:sz w:val="22"/>
          <w:szCs w:val="22"/>
          <w:u w:val="single"/>
        </w:rPr>
      </w:pPr>
    </w:p>
    <w:p w14:paraId="10972433" w14:textId="56778F00" w:rsidR="001440A3" w:rsidRPr="001D28FA" w:rsidRDefault="001440A3" w:rsidP="001440A3">
      <w:pPr>
        <w:jc w:val="both"/>
        <w:rPr>
          <w:b/>
          <w:bCs/>
          <w:sz w:val="22"/>
          <w:szCs w:val="22"/>
          <w:u w:val="single"/>
        </w:rPr>
      </w:pPr>
      <w:r w:rsidRPr="00AF0005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</w:t>
      </w:r>
      <w:r w:rsidR="00AF0005" w:rsidRPr="00AF0005">
        <w:rPr>
          <w:b/>
          <w:bCs/>
          <w:sz w:val="22"/>
          <w:szCs w:val="22"/>
          <w:u w:val="single"/>
        </w:rPr>
        <w:t>poszczególnych elementów</w:t>
      </w:r>
      <w:r w:rsidRPr="00AF0005">
        <w:rPr>
          <w:b/>
          <w:bCs/>
          <w:sz w:val="22"/>
          <w:szCs w:val="22"/>
          <w:u w:val="single"/>
        </w:rPr>
        <w:t xml:space="preserve"> oferowanego komputera stacjonarnego.</w:t>
      </w:r>
      <w:r w:rsidRPr="001D28FA">
        <w:rPr>
          <w:b/>
          <w:bCs/>
          <w:sz w:val="22"/>
          <w:szCs w:val="22"/>
          <w:u w:val="single"/>
        </w:rPr>
        <w:t xml:space="preserve"> </w:t>
      </w:r>
    </w:p>
    <w:p w14:paraId="11546BC8" w14:textId="77777777" w:rsidR="001440A3" w:rsidRDefault="001440A3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503EF4A5" w14:textId="77777777" w:rsidR="008B4F37" w:rsidRPr="001D28FA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Niespełnienie któregokolwiek z wymaganych parametrów powoduje odrzucenie oferty.</w:t>
      </w:r>
    </w:p>
    <w:p w14:paraId="1431B9F3" w14:textId="77777777" w:rsidR="008B4F37" w:rsidRPr="001D28FA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61022459" w14:textId="77777777" w:rsidR="008B4F37" w:rsidRPr="001D28FA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</w:p>
    <w:p w14:paraId="2A395974" w14:textId="77777777" w:rsidR="008B4F37" w:rsidRPr="001D28FA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752978ED" w14:textId="77777777" w:rsidR="008B4F37" w:rsidRPr="001D28FA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5311085E" w14:textId="77777777" w:rsidR="008B4F37" w:rsidRPr="001D28FA" w:rsidRDefault="008B4F37" w:rsidP="008B4F37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F7AEA1F" w14:textId="77777777" w:rsidR="008B4F37" w:rsidRPr="001D28FA" w:rsidRDefault="008B4F37" w:rsidP="008B4F37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Serwis dostępny będzie jak niżej:</w:t>
      </w:r>
    </w:p>
    <w:p w14:paraId="39747749" w14:textId="3024D82D" w:rsidR="008B4F37" w:rsidRPr="001D28FA" w:rsidRDefault="008B4F37" w:rsidP="008B4F37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 -w następujące dni tygodnia...........................................</w:t>
      </w:r>
    </w:p>
    <w:p w14:paraId="4411050F" w14:textId="4975B687" w:rsidR="008B4F37" w:rsidRPr="001D28FA" w:rsidRDefault="008B4F37" w:rsidP="008B4F37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- w następujących godzinach ..........................................</w:t>
      </w:r>
    </w:p>
    <w:p w14:paraId="6AB1068B" w14:textId="77777777" w:rsidR="008B4F37" w:rsidRPr="001D28FA" w:rsidRDefault="008B4F37" w:rsidP="008B4F37">
      <w:pPr>
        <w:pStyle w:val="Tekstpodstawowywcity"/>
        <w:jc w:val="right"/>
        <w:rPr>
          <w:sz w:val="22"/>
          <w:szCs w:val="22"/>
        </w:rPr>
      </w:pPr>
    </w:p>
    <w:p w14:paraId="2454F597" w14:textId="77777777" w:rsidR="008B4F37" w:rsidRPr="001D28FA" w:rsidRDefault="008B4F37" w:rsidP="008B4F37">
      <w:pPr>
        <w:pStyle w:val="Tekstpodstawowywcity"/>
        <w:jc w:val="right"/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       </w:t>
      </w:r>
    </w:p>
    <w:p w14:paraId="6A5E5554" w14:textId="77777777" w:rsidR="008B4F37" w:rsidRPr="001D28FA" w:rsidRDefault="008B4F37" w:rsidP="008B4F37">
      <w:pPr>
        <w:pStyle w:val="Tekstpodstawowywcity"/>
        <w:jc w:val="right"/>
        <w:rPr>
          <w:sz w:val="22"/>
          <w:szCs w:val="22"/>
        </w:rPr>
      </w:pPr>
    </w:p>
    <w:p w14:paraId="3FFC6F8D" w14:textId="77777777" w:rsidR="008B4F37" w:rsidRPr="001D28FA" w:rsidRDefault="008B4F37" w:rsidP="008B4F37">
      <w:pPr>
        <w:pStyle w:val="Tekstpodstawowywcity"/>
        <w:ind w:left="3980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</w:t>
      </w:r>
    </w:p>
    <w:p w14:paraId="626E328A" w14:textId="49186F61" w:rsidR="00BD38CC" w:rsidRDefault="008B4F37" w:rsidP="009742A3">
      <w:pPr>
        <w:rPr>
          <w:b/>
          <w:bCs/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="00BD38CC">
        <w:rPr>
          <w:b/>
          <w:bCs/>
          <w:sz w:val="22"/>
          <w:szCs w:val="22"/>
        </w:rPr>
        <w:br w:type="page"/>
      </w:r>
    </w:p>
    <w:p w14:paraId="0308164A" w14:textId="666B5A7E" w:rsidR="00BD38CC" w:rsidRPr="001D28FA" w:rsidRDefault="00BD38CC" w:rsidP="00BD38CC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481469">
        <w:rPr>
          <w:b/>
          <w:bCs/>
          <w:sz w:val="22"/>
          <w:szCs w:val="22"/>
        </w:rPr>
        <w:t>Załącznik nr 4.4.</w:t>
      </w:r>
    </w:p>
    <w:p w14:paraId="684BC98E" w14:textId="77777777" w:rsidR="00BD38CC" w:rsidRPr="001D28FA" w:rsidRDefault="00BD38CC" w:rsidP="00BD38CC">
      <w:pPr>
        <w:rPr>
          <w:sz w:val="22"/>
          <w:szCs w:val="22"/>
        </w:rPr>
      </w:pPr>
    </w:p>
    <w:p w14:paraId="3E804107" w14:textId="77777777" w:rsidR="00BD38CC" w:rsidRPr="001D28FA" w:rsidRDefault="00BD38CC" w:rsidP="00BD38CC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594B7E5C" w14:textId="77777777" w:rsidR="00BD38CC" w:rsidRPr="001D28FA" w:rsidRDefault="00BD38CC" w:rsidP="00BD38C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403B80F0" w14:textId="77777777" w:rsidR="00BD38CC" w:rsidRPr="001D28FA" w:rsidRDefault="00BD38CC" w:rsidP="00BD38C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5CE5825" w14:textId="77777777" w:rsidR="00BD38CC" w:rsidRPr="001D28FA" w:rsidRDefault="00BD38CC" w:rsidP="00BD38CC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WYMAGANYCH  PARAMETRÓW  TECHNICZNYCH I GWARANCJI</w:t>
      </w:r>
    </w:p>
    <w:p w14:paraId="18185EEE" w14:textId="7EB2BFFC" w:rsidR="00BD38CC" w:rsidRDefault="00BD38CC" w:rsidP="00BD38CC">
      <w:pPr>
        <w:tabs>
          <w:tab w:val="left" w:pos="538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PAKIETU IV</w:t>
      </w:r>
    </w:p>
    <w:p w14:paraId="2A7C312A" w14:textId="77777777" w:rsidR="00BD38CC" w:rsidRPr="001D28FA" w:rsidRDefault="00BD38CC" w:rsidP="00BD38CC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2F252F48" w14:textId="2D03963D" w:rsidR="008B4F37" w:rsidRPr="001D28FA" w:rsidRDefault="00BD38CC" w:rsidP="008B4F37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8B4F37" w:rsidRPr="001D28FA">
        <w:rPr>
          <w:b/>
          <w:sz w:val="22"/>
          <w:szCs w:val="22"/>
        </w:rPr>
        <w:t xml:space="preserve">. </w:t>
      </w:r>
      <w:r w:rsidR="00FE0838">
        <w:rPr>
          <w:b/>
          <w:sz w:val="22"/>
          <w:szCs w:val="22"/>
        </w:rPr>
        <w:t>Pamięć flash (p</w:t>
      </w:r>
      <w:r w:rsidR="005A3814">
        <w:rPr>
          <w:b/>
          <w:sz w:val="22"/>
          <w:szCs w:val="22"/>
        </w:rPr>
        <w:t>endrive</w:t>
      </w:r>
      <w:r w:rsidR="00FE0838">
        <w:rPr>
          <w:b/>
          <w:sz w:val="22"/>
          <w:szCs w:val="22"/>
        </w:rPr>
        <w:t>)</w:t>
      </w:r>
      <w:r w:rsidR="008B4F37" w:rsidRPr="001D28FA">
        <w:rPr>
          <w:b/>
          <w:sz w:val="22"/>
          <w:szCs w:val="22"/>
        </w:rPr>
        <w:t xml:space="preserve"> – </w:t>
      </w:r>
      <w:r w:rsidR="005A3814">
        <w:rPr>
          <w:b/>
          <w:sz w:val="22"/>
          <w:szCs w:val="22"/>
        </w:rPr>
        <w:t>3</w:t>
      </w:r>
      <w:r w:rsidR="008B4F37" w:rsidRPr="001D28FA">
        <w:rPr>
          <w:b/>
          <w:sz w:val="22"/>
          <w:szCs w:val="22"/>
        </w:rPr>
        <w:t xml:space="preserve"> sztuki</w:t>
      </w:r>
    </w:p>
    <w:p w14:paraId="2DF187B1" w14:textId="77777777" w:rsidR="00B64477" w:rsidRPr="001D28FA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1D28FA">
        <w:rPr>
          <w:sz w:val="22"/>
          <w:szCs w:val="22"/>
        </w:rPr>
        <w:t>(Kod CPV: 30.23.46.00-4 Pamięć flash)</w:t>
      </w:r>
    </w:p>
    <w:p w14:paraId="7AD5295A" w14:textId="06FDA0C2" w:rsidR="008B4F37" w:rsidRPr="001D28FA" w:rsidRDefault="008B4F37" w:rsidP="008B4F37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 w:rsidR="00BD38CC"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 w:rsidR="005B5760"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5EA065B8" w14:textId="77777777" w:rsidR="008B4F37" w:rsidRPr="001D28FA" w:rsidRDefault="008B4F37" w:rsidP="008B4F37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4"/>
        <w:gridCol w:w="3970"/>
        <w:gridCol w:w="3118"/>
      </w:tblGrid>
      <w:tr w:rsidR="008B4F37" w:rsidRPr="001D28FA" w14:paraId="29B081E7" w14:textId="77777777" w:rsidTr="008B4F3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6B1FC8" w14:textId="77777777" w:rsidR="008B4F37" w:rsidRPr="001D28FA" w:rsidRDefault="008B4F37" w:rsidP="008B4F37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AF10A1" w14:textId="77777777" w:rsidR="008B4F37" w:rsidRPr="001D28FA" w:rsidRDefault="008B4F37" w:rsidP="008B4F37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91DA336" w14:textId="77777777" w:rsidR="008B4F37" w:rsidRPr="001D28FA" w:rsidRDefault="008B4F37" w:rsidP="008B4F37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010B4DB3" w14:textId="77777777" w:rsidR="008B4F37" w:rsidRPr="001D28FA" w:rsidRDefault="008B4F37" w:rsidP="008B4F37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FE0838" w:rsidRPr="001D28FA" w14:paraId="68B107D8" w14:textId="77777777" w:rsidTr="008B4F37">
        <w:trPr>
          <w:trHeight w:val="10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744565" w14:textId="765B5C71" w:rsidR="00FE0838" w:rsidRPr="0039550C" w:rsidRDefault="00A71166" w:rsidP="00FE0838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Klasa produktu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972E29" w14:textId="21DBD547" w:rsidR="00FE0838" w:rsidRPr="0039550C" w:rsidRDefault="00FE0838" w:rsidP="00FE0838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Pamięć USB (flash)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2C3DF" w14:textId="77777777" w:rsidR="00FE0838" w:rsidRPr="001D28FA" w:rsidRDefault="00FE0838" w:rsidP="00FE083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1D28FA" w14:paraId="49A02227" w14:textId="77777777" w:rsidTr="00481469">
        <w:trPr>
          <w:trHeight w:val="16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86CE65" w14:textId="6B065F22" w:rsidR="00FE0838" w:rsidRPr="0039550C" w:rsidRDefault="00A71166" w:rsidP="00FE0838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Pojemność pamięci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A8EC3B" w14:textId="3BBDA288" w:rsidR="00FE0838" w:rsidRPr="0039550C" w:rsidRDefault="00FE0838" w:rsidP="00FE0838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32 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70B7" w14:textId="77777777" w:rsidR="00FE0838" w:rsidRPr="001D28FA" w:rsidRDefault="00FE0838" w:rsidP="00FE083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1D28FA" w14:paraId="60D38C81" w14:textId="77777777" w:rsidTr="008B4F37">
        <w:trPr>
          <w:trHeight w:val="12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4B0DCF" w14:textId="3C57548B" w:rsidR="00FE0838" w:rsidRPr="0039550C" w:rsidRDefault="00A71166" w:rsidP="00FE0838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D5D774C" w14:textId="2D3D6E7B" w:rsidR="00FE0838" w:rsidRPr="0039550C" w:rsidRDefault="00FE0838" w:rsidP="00FE0838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61D2" w14:textId="77777777" w:rsidR="00FE0838" w:rsidRPr="001D28FA" w:rsidRDefault="00FE0838" w:rsidP="00FE083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1D28FA" w14:paraId="7044FDB9" w14:textId="77777777" w:rsidTr="00481469">
        <w:trPr>
          <w:trHeight w:val="1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C21B30" w14:textId="7CDE51FA" w:rsidR="00FE0838" w:rsidRPr="0039550C" w:rsidRDefault="00A71166" w:rsidP="00FE0838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Szybkość zapisu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99D09C" w14:textId="08A2CEC2" w:rsidR="00FE0838" w:rsidRPr="0039550C" w:rsidRDefault="00FE0838" w:rsidP="00FE0838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Min. 50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D827" w14:textId="77777777" w:rsidR="00FE0838" w:rsidRPr="001D28FA" w:rsidRDefault="00FE0838" w:rsidP="00FE083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1D28FA" w14:paraId="2EE79F25" w14:textId="77777777" w:rsidTr="008B4F3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C68CD5" w14:textId="16D77B60" w:rsidR="00FE0838" w:rsidRPr="0039550C" w:rsidRDefault="00A71166" w:rsidP="00FE0838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Szybkość odczytu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158D23" w14:textId="5601CE48" w:rsidR="00FE0838" w:rsidRPr="0039550C" w:rsidRDefault="00FE0838" w:rsidP="00FE0838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Min. 190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455AD" w14:textId="77777777" w:rsidR="00FE0838" w:rsidRPr="001D28FA" w:rsidRDefault="00FE0838" w:rsidP="00FE083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1D28FA" w14:paraId="7A4C1D51" w14:textId="77777777" w:rsidTr="008B4F37"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D12B5B" w14:textId="45A0C36F" w:rsidR="00FE0838" w:rsidRPr="0039550C" w:rsidRDefault="00A71166" w:rsidP="00FE0838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Szerokość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178FE87" w14:textId="03C6B9F3" w:rsidR="00FE0838" w:rsidRPr="0039550C" w:rsidRDefault="00FE0838" w:rsidP="00FE0838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21 mm ±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4AEC" w14:textId="77777777" w:rsidR="00FE0838" w:rsidRPr="001D28FA" w:rsidRDefault="00FE0838" w:rsidP="00FE083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1D28FA" w14:paraId="26096529" w14:textId="77777777" w:rsidTr="00481469">
        <w:trPr>
          <w:trHeight w:val="17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0DA79B" w14:textId="2C251228" w:rsidR="00FE0838" w:rsidRPr="0039550C" w:rsidRDefault="00A71166" w:rsidP="00FE0838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Głębokość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E3D6D4" w14:textId="7C0AFAD9" w:rsidR="00FE0838" w:rsidRPr="0039550C" w:rsidRDefault="00FE0838" w:rsidP="00FE0838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7 mm ± 0,5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53D9C" w14:textId="77777777" w:rsidR="00FE0838" w:rsidRPr="001D28FA" w:rsidRDefault="00FE0838" w:rsidP="00FE083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1D28FA" w14:paraId="00BAC3C5" w14:textId="77777777" w:rsidTr="00481469">
        <w:trPr>
          <w:trHeight w:val="133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7AA76A" w14:textId="3149351E" w:rsidR="00FE0838" w:rsidRPr="0039550C" w:rsidRDefault="00A71166" w:rsidP="00FE0838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Wysokość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757F52" w14:textId="42F5B576" w:rsidR="00FE0838" w:rsidRPr="0039550C" w:rsidRDefault="00FE0838" w:rsidP="00FE0838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65 mm ±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2699E" w14:textId="77777777" w:rsidR="00FE0838" w:rsidRPr="001D28FA" w:rsidRDefault="00FE0838" w:rsidP="00FE083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1D28FA" w14:paraId="5528DD83" w14:textId="77777777" w:rsidTr="008B4F37">
        <w:trPr>
          <w:trHeight w:val="15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F5093A" w14:textId="4B950B2E" w:rsidR="00FE0838" w:rsidRPr="0039550C" w:rsidRDefault="00A71166" w:rsidP="00FE0838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</w:rPr>
              <w:t>Waga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6FB370" w14:textId="04657AA0" w:rsidR="00FE0838" w:rsidRPr="0039550C" w:rsidRDefault="00FE0838" w:rsidP="00FE0838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11g ± 1g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3ABF7" w14:textId="77777777" w:rsidR="00FE0838" w:rsidRPr="001D28FA" w:rsidRDefault="00FE0838" w:rsidP="00FE083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1D28FA" w14:paraId="3D195480" w14:textId="77777777" w:rsidTr="008B4F37">
        <w:trPr>
          <w:trHeight w:val="91"/>
        </w:trPr>
        <w:tc>
          <w:tcPr>
            <w:tcW w:w="1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C6C452" w14:textId="441DFB7B" w:rsidR="00FE0838" w:rsidRPr="0039550C" w:rsidRDefault="00FE0838" w:rsidP="00FE0838">
            <w:pPr>
              <w:rPr>
                <w:b/>
                <w:bCs/>
                <w:color w:val="000000" w:themeColor="text1"/>
                <w:sz w:val="18"/>
              </w:rPr>
            </w:pPr>
            <w:r w:rsidRPr="0039550C">
              <w:rPr>
                <w:b/>
                <w:bCs/>
                <w:color w:val="000000" w:themeColor="text1"/>
                <w:sz w:val="18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6631CA" w14:textId="4D456FBB" w:rsidR="00FE0838" w:rsidRPr="0039550C" w:rsidRDefault="00FE0838" w:rsidP="00FE0838">
            <w:pPr>
              <w:rPr>
                <w:color w:val="000000" w:themeColor="text1"/>
                <w:sz w:val="18"/>
              </w:rPr>
            </w:pPr>
            <w:r w:rsidRPr="0039550C">
              <w:rPr>
                <w:color w:val="000000" w:themeColor="text1"/>
                <w:sz w:val="18"/>
              </w:rPr>
              <w:t>Wieczysta producenta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0EE78" w14:textId="77777777" w:rsidR="00FE0838" w:rsidRPr="001D28FA" w:rsidRDefault="00FE0838" w:rsidP="00FE083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FCB835A" w14:textId="1E590716" w:rsidR="008B4F37" w:rsidRPr="001D28FA" w:rsidRDefault="008B4F37" w:rsidP="008B4F37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FE0838" w:rsidRPr="00FE0838">
        <w:rPr>
          <w:sz w:val="18"/>
          <w:szCs w:val="18"/>
          <w:lang w:eastAsia="pl-PL"/>
        </w:rPr>
        <w:t>ADATA DashDrive Elite UE700 USB 3.0 32GB (AUE700-32G-CBK)</w:t>
      </w:r>
    </w:p>
    <w:p w14:paraId="0FA7AE1C" w14:textId="77777777" w:rsidR="008B4F37" w:rsidRPr="001D28FA" w:rsidRDefault="008B4F37" w:rsidP="008B4F37">
      <w:pPr>
        <w:pStyle w:val="Tekstpodstawowywcity"/>
        <w:ind w:left="0"/>
        <w:rPr>
          <w:bCs/>
          <w:sz w:val="22"/>
          <w:szCs w:val="22"/>
          <w:u w:val="single"/>
        </w:rPr>
      </w:pPr>
      <w:r w:rsidRPr="001D28FA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ECF198D" w14:textId="77777777" w:rsidR="008B4F37" w:rsidRPr="001D28FA" w:rsidRDefault="008B4F37" w:rsidP="008B4F37">
      <w:pPr>
        <w:pStyle w:val="Tekstpodstawowywcity"/>
        <w:ind w:left="0"/>
        <w:rPr>
          <w:bCs/>
          <w:sz w:val="22"/>
          <w:szCs w:val="22"/>
          <w:u w:val="single"/>
        </w:rPr>
      </w:pPr>
    </w:p>
    <w:p w14:paraId="434BB02A" w14:textId="77777777" w:rsidR="008B4F37" w:rsidRPr="001D28FA" w:rsidRDefault="008B4F37" w:rsidP="008B4F37">
      <w:pPr>
        <w:pStyle w:val="Tekstpodstawowywcity"/>
        <w:ind w:left="0"/>
        <w:rPr>
          <w:sz w:val="22"/>
          <w:szCs w:val="22"/>
          <w:lang w:eastAsia="zh-CN"/>
        </w:rPr>
      </w:pPr>
    </w:p>
    <w:p w14:paraId="49B21CE4" w14:textId="77777777" w:rsidR="008B4F37" w:rsidRPr="001D28FA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Niespełnienie któregokolwiek z wymaganych parametrów powoduje odrzucenie oferty.</w:t>
      </w:r>
    </w:p>
    <w:p w14:paraId="510B244E" w14:textId="77777777" w:rsidR="008B4F37" w:rsidRPr="001D28FA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37C9722" w14:textId="77777777" w:rsidR="008B4F37" w:rsidRPr="001D28FA" w:rsidRDefault="008B4F37" w:rsidP="008B4F37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DBEC22D" w14:textId="77777777" w:rsidR="008B4F37" w:rsidRPr="001D28FA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</w:p>
    <w:p w14:paraId="2A2C157C" w14:textId="77777777" w:rsidR="008B4F37" w:rsidRPr="001D28FA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</w:p>
    <w:p w14:paraId="7841076A" w14:textId="77777777" w:rsidR="008B4F37" w:rsidRPr="001D28FA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71C677BF" w14:textId="77777777" w:rsidR="008B4F37" w:rsidRPr="001D28FA" w:rsidRDefault="008B4F37" w:rsidP="008B4F37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65ECDF88" w14:textId="77777777" w:rsidR="008B4F37" w:rsidRPr="001D28FA" w:rsidRDefault="008B4F37" w:rsidP="008B4F37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B485C11" w14:textId="77777777" w:rsidR="008B4F37" w:rsidRPr="001D28FA" w:rsidRDefault="008B4F37" w:rsidP="008B4F37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Serwis dostępny będzie jak niżej:</w:t>
      </w:r>
    </w:p>
    <w:p w14:paraId="3200D517" w14:textId="77777777" w:rsidR="008B4F37" w:rsidRPr="001D28FA" w:rsidRDefault="008B4F37" w:rsidP="008B4F37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64FB8FD2" w14:textId="77777777" w:rsidR="008B4F37" w:rsidRPr="001D28FA" w:rsidRDefault="008B4F37" w:rsidP="008B4F37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1C95B89" w14:textId="77777777" w:rsidR="008B4F37" w:rsidRPr="001D28FA" w:rsidRDefault="008B4F37" w:rsidP="008B4F37">
      <w:pPr>
        <w:pStyle w:val="Tekstpodstawowywcity"/>
        <w:ind w:left="0"/>
        <w:rPr>
          <w:sz w:val="22"/>
          <w:szCs w:val="22"/>
        </w:rPr>
      </w:pPr>
    </w:p>
    <w:p w14:paraId="44C94DFE" w14:textId="77777777" w:rsidR="008B4F37" w:rsidRPr="001D28FA" w:rsidRDefault="008B4F37" w:rsidP="008B4F37">
      <w:pPr>
        <w:pStyle w:val="Tekstpodstawowywcity"/>
        <w:jc w:val="right"/>
        <w:rPr>
          <w:sz w:val="22"/>
          <w:szCs w:val="22"/>
        </w:rPr>
      </w:pPr>
    </w:p>
    <w:p w14:paraId="79C1DE17" w14:textId="77777777" w:rsidR="008B4F37" w:rsidRPr="001D28FA" w:rsidRDefault="008B4F37" w:rsidP="008B4F37">
      <w:pPr>
        <w:pStyle w:val="Tekstpodstawowywcity"/>
        <w:jc w:val="right"/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       </w:t>
      </w:r>
    </w:p>
    <w:p w14:paraId="1D7209E0" w14:textId="77777777" w:rsidR="008B4F37" w:rsidRPr="001D28FA" w:rsidRDefault="008B4F37" w:rsidP="008B4F37">
      <w:pPr>
        <w:pStyle w:val="Tekstpodstawowywcity"/>
        <w:jc w:val="right"/>
        <w:rPr>
          <w:sz w:val="22"/>
          <w:szCs w:val="22"/>
        </w:rPr>
      </w:pPr>
    </w:p>
    <w:p w14:paraId="3AF1910B" w14:textId="77777777" w:rsidR="008B4F37" w:rsidRPr="001D28FA" w:rsidRDefault="008B4F37" w:rsidP="008B4F37">
      <w:pPr>
        <w:pStyle w:val="Tekstpodstawowywcity"/>
        <w:ind w:left="3980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</w:t>
      </w:r>
    </w:p>
    <w:p w14:paraId="60563573" w14:textId="77777777" w:rsidR="008B4F37" w:rsidRPr="001D28FA" w:rsidRDefault="008B4F37" w:rsidP="008B4F37">
      <w:pPr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664D708A" w14:textId="77777777" w:rsidR="008B4F37" w:rsidRPr="001D28FA" w:rsidRDefault="008B4F37" w:rsidP="008B4F37">
      <w:pPr>
        <w:suppressAutoHyphens w:val="0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br w:type="page"/>
      </w:r>
    </w:p>
    <w:p w14:paraId="54A8A790" w14:textId="0B0FB63E" w:rsidR="004F366B" w:rsidRPr="001D28FA" w:rsidRDefault="00A002F3" w:rsidP="004F366B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481469">
        <w:rPr>
          <w:b/>
          <w:bCs/>
          <w:sz w:val="22"/>
          <w:szCs w:val="22"/>
        </w:rPr>
        <w:t>Załącznik nr 4.</w:t>
      </w:r>
      <w:r w:rsidR="00BD38CC" w:rsidRPr="00481469">
        <w:rPr>
          <w:b/>
          <w:bCs/>
          <w:sz w:val="22"/>
          <w:szCs w:val="22"/>
        </w:rPr>
        <w:t>5</w:t>
      </w:r>
      <w:r w:rsidR="004F366B" w:rsidRPr="00481469">
        <w:rPr>
          <w:b/>
          <w:bCs/>
          <w:sz w:val="22"/>
          <w:szCs w:val="22"/>
        </w:rPr>
        <w:t>.</w:t>
      </w:r>
    </w:p>
    <w:p w14:paraId="65312D28" w14:textId="77777777" w:rsidR="004F366B" w:rsidRPr="001D28FA" w:rsidRDefault="004F366B" w:rsidP="004F366B">
      <w:pPr>
        <w:rPr>
          <w:sz w:val="22"/>
          <w:szCs w:val="22"/>
        </w:rPr>
      </w:pPr>
    </w:p>
    <w:p w14:paraId="2A9E3C50" w14:textId="77777777" w:rsidR="004F366B" w:rsidRPr="001D28FA" w:rsidRDefault="004F366B" w:rsidP="004F366B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137C884E" w14:textId="77777777" w:rsidR="004F366B" w:rsidRPr="001D28FA" w:rsidRDefault="004F366B" w:rsidP="004F366B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2B85D781" w14:textId="77777777" w:rsidR="004F366B" w:rsidRPr="001D28FA" w:rsidRDefault="004F366B" w:rsidP="004F366B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8A9280F" w14:textId="77777777" w:rsidR="004F366B" w:rsidRPr="001D28FA" w:rsidRDefault="004F366B" w:rsidP="004F366B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WYMAGANYCH  PARAMETRÓW  TECHNICZNYCH I GWARANCJI</w:t>
      </w:r>
    </w:p>
    <w:p w14:paraId="1C72AA22" w14:textId="2ACA9117" w:rsidR="004F366B" w:rsidRPr="001D28FA" w:rsidRDefault="00BD38CC" w:rsidP="004F366B">
      <w:pPr>
        <w:tabs>
          <w:tab w:val="left" w:pos="538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PAKIETU V</w:t>
      </w:r>
    </w:p>
    <w:p w14:paraId="6993A112" w14:textId="5E7E4172" w:rsidR="004F366B" w:rsidRPr="001D28FA" w:rsidRDefault="004F366B" w:rsidP="004F366B">
      <w:pPr>
        <w:keepNext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1. </w:t>
      </w:r>
      <w:r w:rsidR="005A3814">
        <w:rPr>
          <w:b/>
          <w:sz w:val="22"/>
          <w:szCs w:val="22"/>
        </w:rPr>
        <w:t>Laptop</w:t>
      </w:r>
      <w:r w:rsidR="00BD38CC">
        <w:rPr>
          <w:b/>
          <w:sz w:val="22"/>
          <w:szCs w:val="22"/>
        </w:rPr>
        <w:t xml:space="preserve"> </w:t>
      </w:r>
      <w:r w:rsidRPr="001D28FA">
        <w:rPr>
          <w:b/>
          <w:sz w:val="22"/>
          <w:szCs w:val="22"/>
        </w:rPr>
        <w:t>– 1 sztuka</w:t>
      </w:r>
    </w:p>
    <w:p w14:paraId="6A84118E" w14:textId="77777777" w:rsidR="00B64477" w:rsidRPr="001D28FA" w:rsidRDefault="00B64477" w:rsidP="00B64477">
      <w:pPr>
        <w:rPr>
          <w:sz w:val="22"/>
          <w:szCs w:val="22"/>
        </w:rPr>
      </w:pPr>
      <w:r w:rsidRPr="001D28FA">
        <w:rPr>
          <w:sz w:val="22"/>
          <w:szCs w:val="22"/>
        </w:rPr>
        <w:t>(</w:t>
      </w:r>
      <w:r w:rsidRPr="001D28FA">
        <w:rPr>
          <w:bCs/>
          <w:sz w:val="22"/>
          <w:szCs w:val="22"/>
        </w:rPr>
        <w:t>Kod CPV: 30.21.31.00-6 Komputery przenośne</w:t>
      </w:r>
      <w:r w:rsidRPr="001D28FA">
        <w:rPr>
          <w:sz w:val="22"/>
          <w:szCs w:val="22"/>
        </w:rPr>
        <w:t>)</w:t>
      </w:r>
    </w:p>
    <w:p w14:paraId="4534E786" w14:textId="0F8712BE" w:rsidR="004F366B" w:rsidRPr="001D28FA" w:rsidRDefault="004F366B" w:rsidP="004F366B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 w:rsidR="00A002F3"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 w:rsidR="00335FCC"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19A2DF5E" w14:textId="77777777" w:rsidR="004F366B" w:rsidRPr="001D28FA" w:rsidRDefault="004F366B" w:rsidP="004F366B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3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4679"/>
        <w:gridCol w:w="3118"/>
      </w:tblGrid>
      <w:tr w:rsidR="004F366B" w:rsidRPr="001D28FA" w14:paraId="5D6B63D6" w14:textId="77777777" w:rsidTr="0039550C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5FCAE7" w14:textId="77777777" w:rsidR="004F366B" w:rsidRPr="001D28FA" w:rsidRDefault="004F366B" w:rsidP="004F366B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F7CAC6" w14:textId="77777777" w:rsidR="004F366B" w:rsidRPr="001D28FA" w:rsidRDefault="004F366B" w:rsidP="004F366B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62AD304" w14:textId="77777777" w:rsidR="004F366B" w:rsidRPr="001D28FA" w:rsidRDefault="004F366B" w:rsidP="004F366B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03EE0611" w14:textId="77777777" w:rsidR="004F366B" w:rsidRPr="001D28FA" w:rsidRDefault="004F366B" w:rsidP="004F366B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39550C" w:rsidRPr="001D28FA" w14:paraId="6A3E8F70" w14:textId="77777777" w:rsidTr="0039550C">
        <w:trPr>
          <w:trHeight w:val="201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E1E247" w14:textId="7B21B6AD" w:rsidR="0039550C" w:rsidRPr="001D28FA" w:rsidRDefault="0039550C" w:rsidP="002808A1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B2C052" w14:textId="576A07C1" w:rsidR="0039550C" w:rsidRPr="007B3481" w:rsidRDefault="0039550C" w:rsidP="002808A1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Zapewniający minimum </w:t>
            </w:r>
            <w:r>
              <w:rPr>
                <w:b/>
                <w:color w:val="000000" w:themeColor="text1"/>
                <w:sz w:val="18"/>
                <w:szCs w:val="18"/>
                <w:lang w:eastAsia="pl-PL"/>
              </w:rPr>
              <w:t>8973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punktów wg testu PassMark dostępnego na stronie http://cpubenchmark.net/high_end_cpus.html z dnia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8.05.2017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8CD74" w14:textId="27DFDD6B" w:rsidR="0039550C" w:rsidRPr="001D28FA" w:rsidRDefault="00AF0005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39550C" w:rsidRPr="001D28FA" w14:paraId="4C1E4E4E" w14:textId="77777777" w:rsidTr="0039550C">
        <w:trPr>
          <w:trHeight w:val="201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0D8065" w14:textId="77777777" w:rsidR="0039550C" w:rsidRPr="00535EB9" w:rsidRDefault="0039550C" w:rsidP="002808A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03727D" w14:textId="77777777" w:rsidR="0039550C" w:rsidRPr="00535EB9" w:rsidRDefault="0039550C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1068" w14:textId="4BE1F975" w:rsidR="0039550C" w:rsidRPr="001D28FA" w:rsidRDefault="00AF0005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2808A1" w:rsidRPr="00AD290D" w14:paraId="447190C0" w14:textId="77777777" w:rsidTr="0039550C">
        <w:trPr>
          <w:trHeight w:val="263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11B3A5" w14:textId="19B8492A" w:rsidR="002808A1" w:rsidRPr="001D28FA" w:rsidRDefault="002808A1" w:rsidP="002808A1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25B9BA" w14:textId="739ED1D3" w:rsidR="002808A1" w:rsidRPr="002808A1" w:rsidRDefault="001440A3" w:rsidP="002808A1">
            <w:pPr>
              <w:rPr>
                <w:sz w:val="18"/>
                <w:szCs w:val="18"/>
                <w:lang w:val="de-DE"/>
              </w:rPr>
            </w:pPr>
            <w:r>
              <w:rPr>
                <w:color w:val="000000" w:themeColor="text1"/>
                <w:sz w:val="18"/>
                <w:szCs w:val="18"/>
                <w:lang w:val="de-DE" w:eastAsia="pl-PL"/>
              </w:rPr>
              <w:t>Minimum 16</w:t>
            </w:r>
            <w:r w:rsidR="002808A1" w:rsidRPr="002808A1">
              <w:rPr>
                <w:color w:val="000000" w:themeColor="text1"/>
                <w:sz w:val="18"/>
                <w:szCs w:val="18"/>
                <w:lang w:val="de-DE" w:eastAsia="pl-PL"/>
              </w:rPr>
              <w:t xml:space="preserve"> GB SO-DIMM DDR4 2400MHz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2E6EA" w14:textId="77777777" w:rsidR="002808A1" w:rsidRPr="002808A1" w:rsidRDefault="002808A1" w:rsidP="002808A1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2808A1" w:rsidRPr="00AD290D" w14:paraId="4AA3A591" w14:textId="77777777" w:rsidTr="0039550C">
        <w:trPr>
          <w:trHeight w:val="20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CAE53F" w14:textId="78C13BD2" w:rsidR="002808A1" w:rsidRPr="001D28FA" w:rsidRDefault="002808A1" w:rsidP="002808A1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C99760" w14:textId="2820DB48" w:rsidR="002808A1" w:rsidRPr="002808A1" w:rsidRDefault="002808A1" w:rsidP="002808A1">
            <w:pPr>
              <w:rPr>
                <w:sz w:val="18"/>
                <w:szCs w:val="18"/>
                <w:lang w:val="de-DE"/>
              </w:rPr>
            </w:pPr>
            <w:r w:rsidRPr="002808A1">
              <w:rPr>
                <w:color w:val="000000" w:themeColor="text1"/>
                <w:sz w:val="18"/>
                <w:szCs w:val="18"/>
                <w:lang w:val="de-DE" w:eastAsia="pl-PL"/>
              </w:rPr>
              <w:t>Minimum 256GB SSD,  interfejs PCIe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1086" w14:textId="77777777" w:rsidR="002808A1" w:rsidRPr="002808A1" w:rsidRDefault="002808A1" w:rsidP="002808A1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2808A1" w:rsidRPr="001D28FA" w14:paraId="5D924D68" w14:textId="77777777" w:rsidTr="0039550C">
        <w:trPr>
          <w:trHeight w:val="164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13910F" w14:textId="0F891387" w:rsidR="002808A1" w:rsidRPr="001D28FA" w:rsidRDefault="002808A1" w:rsidP="002808A1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B096B6" w14:textId="18BEE8A1" w:rsidR="002808A1" w:rsidRPr="001D28FA" w:rsidRDefault="002808A1" w:rsidP="002808A1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Matowy</w:t>
            </w:r>
            <w:r w:rsidRPr="00E74DC9">
              <w:rPr>
                <w:color w:val="000000" w:themeColor="text1"/>
                <w:sz w:val="18"/>
                <w:szCs w:val="18"/>
                <w:lang w:eastAsia="pl-PL"/>
              </w:rPr>
              <w:t>, LED, IPS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88AE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210E29AD" w14:textId="77777777" w:rsidTr="0039550C">
        <w:trPr>
          <w:trHeight w:val="399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B07296" w14:textId="6EEF2002" w:rsidR="002808A1" w:rsidRPr="001D28FA" w:rsidRDefault="002808A1" w:rsidP="002808A1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28BC3C" w14:textId="66ABDD6B" w:rsidR="002808A1" w:rsidRPr="001D28FA" w:rsidRDefault="002808A1" w:rsidP="002808A1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15,6 cala +- 0,2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182C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2E56AA39" w14:textId="77777777" w:rsidTr="0039550C">
        <w:tc>
          <w:tcPr>
            <w:tcW w:w="1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619595" w14:textId="6A5A32E7" w:rsidR="002808A1" w:rsidRPr="001D28FA" w:rsidRDefault="002808A1" w:rsidP="002808A1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B456C3" w14:textId="215FAA60" w:rsidR="002808A1" w:rsidRPr="001D28FA" w:rsidRDefault="002808A1" w:rsidP="002808A1">
            <w:pPr>
              <w:rPr>
                <w:sz w:val="18"/>
                <w:szCs w:val="18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Minimum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1920  x 108</w:t>
            </w:r>
            <w:r w:rsidRPr="00E74DC9">
              <w:rPr>
                <w:color w:val="000000" w:themeColor="text1"/>
                <w:sz w:val="18"/>
                <w:szCs w:val="18"/>
                <w:lang w:eastAsia="pl-PL"/>
              </w:rPr>
              <w:t>0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(Full HD)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4450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550C" w:rsidRPr="001D28FA" w14:paraId="11DE4E88" w14:textId="77777777" w:rsidTr="0039550C">
        <w:trPr>
          <w:trHeight w:val="185"/>
        </w:trPr>
        <w:tc>
          <w:tcPr>
            <w:tcW w:w="119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CD1B88" w14:textId="6E17F246" w:rsidR="0039550C" w:rsidRPr="001D28FA" w:rsidRDefault="0039550C" w:rsidP="002808A1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A60D8B" w14:textId="27B6599F" w:rsidR="0039550C" w:rsidRPr="001D28FA" w:rsidRDefault="0039550C" w:rsidP="002808A1">
            <w:pPr>
              <w:rPr>
                <w:sz w:val="18"/>
                <w:szCs w:val="18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Zintegrowana, zapewniająca minimum </w:t>
            </w:r>
            <w:r>
              <w:rPr>
                <w:b/>
                <w:color w:val="000000" w:themeColor="text1"/>
                <w:sz w:val="18"/>
                <w:szCs w:val="18"/>
                <w:lang w:eastAsia="pl-PL"/>
              </w:rPr>
              <w:t>4553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punktów wg testu PassMark dostępnego na stronie </w:t>
            </w:r>
            <w:r w:rsidRPr="00971D1A">
              <w:rPr>
                <w:color w:val="000000" w:themeColor="text1"/>
                <w:sz w:val="18"/>
                <w:szCs w:val="18"/>
                <w:lang w:eastAsia="pl-PL"/>
              </w:rPr>
              <w:t>http://www.videocardbenchmark.net/high_end_gpus.html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z dnia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8.05.2017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5EDF" w14:textId="372BD6E5" w:rsidR="0039550C" w:rsidRPr="001D28FA" w:rsidRDefault="00AF0005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</w:tr>
      <w:tr w:rsidR="0039550C" w:rsidRPr="001D28FA" w14:paraId="5F91DC55" w14:textId="77777777" w:rsidTr="0039550C">
        <w:trPr>
          <w:trHeight w:val="185"/>
        </w:trPr>
        <w:tc>
          <w:tcPr>
            <w:tcW w:w="119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63FC59" w14:textId="77777777" w:rsidR="0039550C" w:rsidRPr="00535EB9" w:rsidRDefault="0039550C" w:rsidP="002808A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D4C684" w14:textId="77777777" w:rsidR="0039550C" w:rsidRPr="00535EB9" w:rsidRDefault="0039550C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063D0" w14:textId="523E1D9F" w:rsidR="0039550C" w:rsidRPr="001D28FA" w:rsidRDefault="00AF0005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2808A1" w:rsidRPr="001D28FA" w14:paraId="546E5B13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B3C5F5" w14:textId="28A8C51D" w:rsidR="002808A1" w:rsidRPr="00535EB9" w:rsidRDefault="002808A1" w:rsidP="002808A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Pamięć karty graficznej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BDFE7A" w14:textId="6D9EC1E0" w:rsidR="002808A1" w:rsidRPr="00535EB9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Dedykowana, minimum 4096 MB GDDR5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6A2F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20778EE0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8C5058" w14:textId="25B0DCF3" w:rsidR="002808A1" w:rsidRDefault="002808A1" w:rsidP="002808A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F3250B" w14:textId="0D192B40" w:rsidR="002808A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Zintegrowana karta dźwiękowa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br/>
              <w:t>Wbudowany mikrofon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188C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5D6C4DCB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29FA35" w14:textId="1EF15E95" w:rsidR="002808A1" w:rsidRPr="00535EB9" w:rsidRDefault="002808A1" w:rsidP="002808A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708C02" w14:textId="2CC63AF2" w:rsidR="002808A1" w:rsidRPr="00535EB9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Minimum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1 Mpix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10E1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AD290D" w14:paraId="7FAAFC6E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2EA6ED" w14:textId="5DA302EB" w:rsidR="002808A1" w:rsidRPr="00535EB9" w:rsidRDefault="002808A1" w:rsidP="002808A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C686DA" w14:textId="51B3CE0E" w:rsidR="002808A1" w:rsidRPr="002808A1" w:rsidRDefault="002808A1" w:rsidP="002808A1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2428F4">
              <w:rPr>
                <w:color w:val="000000" w:themeColor="text1"/>
                <w:sz w:val="18"/>
                <w:szCs w:val="18"/>
                <w:lang w:val="en-US" w:eastAsia="pl-PL"/>
              </w:rPr>
              <w:t>Bluetooth</w:t>
            </w:r>
            <w:r w:rsidRPr="002428F4">
              <w:rPr>
                <w:color w:val="000000" w:themeColor="text1"/>
                <w:sz w:val="18"/>
                <w:szCs w:val="18"/>
                <w:lang w:val="en-US" w:eastAsia="pl-PL"/>
              </w:rPr>
              <w:br/>
              <w:t>Wi-Fi 802.11 b/g/n/ac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07E0" w14:textId="77777777" w:rsidR="002808A1" w:rsidRPr="002808A1" w:rsidRDefault="002808A1" w:rsidP="002808A1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2808A1" w:rsidRPr="001D28FA" w14:paraId="755A0548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82C7AD" w14:textId="1989809D" w:rsidR="002808A1" w:rsidRPr="00535EB9" w:rsidRDefault="002808A1" w:rsidP="002808A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17B86A" w14:textId="77777777" w:rsidR="002808A1" w:rsidRPr="002D25B5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2D25B5">
              <w:rPr>
                <w:color w:val="000000" w:themeColor="text1"/>
                <w:sz w:val="18"/>
                <w:szCs w:val="18"/>
                <w:lang w:eastAsia="pl-PL"/>
              </w:rPr>
              <w:t>DC-in (wejście zasilania) - 1 szt.</w:t>
            </w:r>
          </w:p>
          <w:p w14:paraId="680A88E1" w14:textId="77777777" w:rsidR="002808A1" w:rsidRPr="002D25B5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2D25B5">
              <w:rPr>
                <w:color w:val="000000" w:themeColor="text1"/>
                <w:sz w:val="18"/>
                <w:szCs w:val="18"/>
                <w:lang w:eastAsia="pl-PL"/>
              </w:rPr>
              <w:t xml:space="preserve">USB Typu-C (z Thunderbolt)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– min. </w:t>
            </w:r>
            <w:r w:rsidRPr="002D25B5">
              <w:rPr>
                <w:color w:val="000000" w:themeColor="text1"/>
                <w:sz w:val="18"/>
                <w:szCs w:val="18"/>
                <w:lang w:eastAsia="pl-PL"/>
              </w:rPr>
              <w:t xml:space="preserve"> 1 szt.</w:t>
            </w:r>
          </w:p>
          <w:p w14:paraId="77321FCA" w14:textId="77777777" w:rsidR="002808A1" w:rsidRPr="002D25B5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2D25B5">
              <w:rPr>
                <w:color w:val="000000" w:themeColor="text1"/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58FA727B" w14:textId="77777777" w:rsidR="002808A1" w:rsidRPr="002D25B5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2D25B5">
              <w:rPr>
                <w:color w:val="000000" w:themeColor="text1"/>
                <w:sz w:val="18"/>
                <w:szCs w:val="18"/>
                <w:lang w:eastAsia="pl-PL"/>
              </w:rPr>
              <w:t>Czytnik kart pamięci - 1 szt.</w:t>
            </w:r>
          </w:p>
          <w:p w14:paraId="1B06BA51" w14:textId="77777777" w:rsidR="002808A1" w:rsidRPr="00971D1A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71D1A">
              <w:rPr>
                <w:color w:val="000000" w:themeColor="text1"/>
                <w:sz w:val="18"/>
                <w:szCs w:val="18"/>
                <w:lang w:eastAsia="pl-PL"/>
              </w:rPr>
              <w:t>USB 3.1 Gen. 1 (USB 3.0) – min. 2 szt.</w:t>
            </w:r>
          </w:p>
          <w:p w14:paraId="0C331656" w14:textId="6C2682E6" w:rsidR="002808A1" w:rsidRPr="002428F4" w:rsidRDefault="002808A1" w:rsidP="002808A1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2D25B5">
              <w:rPr>
                <w:color w:val="000000" w:themeColor="text1"/>
                <w:sz w:val="18"/>
                <w:szCs w:val="18"/>
                <w:lang w:eastAsia="pl-PL"/>
              </w:rPr>
              <w:t>HDMI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9698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0C9BCF96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8F3B39" w14:textId="0DC487CC" w:rsidR="002808A1" w:rsidRPr="00535EB9" w:rsidRDefault="002808A1" w:rsidP="002808A1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9A4FC3" w14:textId="77777777" w:rsidR="002808A1" w:rsidRPr="00535EB9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Układ US międzynarodowy</w:t>
            </w:r>
          </w:p>
          <w:p w14:paraId="4BDFB799" w14:textId="05F2BD97" w:rsidR="002808A1" w:rsidRPr="002D25B5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Podświetlana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43C5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4C3E22FC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F5D7E7" w14:textId="06D0F4B1" w:rsidR="002808A1" w:rsidRPr="00535EB9" w:rsidRDefault="002808A1" w:rsidP="0039550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688532" w14:textId="1947E74C" w:rsidR="002808A1" w:rsidRPr="00535EB9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Windows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10 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Pro  PL (wersja 64-bitowa)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AA58E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198C90F8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664707" w14:textId="40A226E7" w:rsidR="002808A1" w:rsidRPr="00535EB9" w:rsidRDefault="002808A1" w:rsidP="0039550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BF9B5B" w14:textId="27BB3739" w:rsidR="002808A1" w:rsidRPr="00535EB9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17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B44B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7B6531AE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A61A7F" w14:textId="742FEAD3" w:rsidR="002808A1" w:rsidRPr="00535EB9" w:rsidRDefault="002808A1" w:rsidP="0039550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534DC1" w14:textId="6D50A25A" w:rsidR="002808A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357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 mm +- 3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AF13B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42ABE3C9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E34BF7" w14:textId="574E6764" w:rsidR="002808A1" w:rsidRPr="00535EB9" w:rsidRDefault="002808A1" w:rsidP="0039550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E61586" w14:textId="75E14B34" w:rsidR="002808A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235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 mm +- 3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AADE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4B3B4EA1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838B40" w14:textId="3D445160" w:rsidR="002808A1" w:rsidRPr="00535EB9" w:rsidRDefault="002808A1" w:rsidP="0039550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81E348" w14:textId="32964458" w:rsidR="002808A1" w:rsidRDefault="00A71166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Maks</w:t>
            </w:r>
            <w:r w:rsidR="002808A1">
              <w:rPr>
                <w:color w:val="000000" w:themeColor="text1"/>
                <w:sz w:val="18"/>
                <w:szCs w:val="18"/>
                <w:lang w:eastAsia="pl-PL"/>
              </w:rPr>
              <w:t xml:space="preserve">imum 2 </w:t>
            </w:r>
            <w:r w:rsidR="002808A1"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kg (z baterią)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EA24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04D24940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02578C" w14:textId="1250DBF1" w:rsidR="002808A1" w:rsidRPr="00535EB9" w:rsidRDefault="002808A1" w:rsidP="0039550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E555C5" w14:textId="43126F2A" w:rsidR="002808A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Wie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lodotykowy 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touchpad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6473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62F2A972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4175F4" w14:textId="125B63FE" w:rsidR="002808A1" w:rsidRPr="00535EB9" w:rsidRDefault="002808A1" w:rsidP="0039550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17B820" w14:textId="77777777" w:rsidR="002808A1" w:rsidRPr="00535EB9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Bateria litowo-jonowa min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.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4600 mAh</w:t>
            </w:r>
          </w:p>
          <w:p w14:paraId="2056CA97" w14:textId="43FF8DF3" w:rsidR="002808A1" w:rsidRPr="00535EB9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6B821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1195CC41" w14:textId="77777777" w:rsidTr="0039550C">
        <w:trPr>
          <w:trHeight w:val="185"/>
        </w:trPr>
        <w:tc>
          <w:tcPr>
            <w:tcW w:w="1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FDB308" w14:textId="3AC98FC9" w:rsidR="002808A1" w:rsidRPr="00535EB9" w:rsidRDefault="002808A1" w:rsidP="0039550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C9FF97" w14:textId="619DF85F" w:rsidR="002808A1" w:rsidRPr="00535EB9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F1AD9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360CB45" w14:textId="07CBD2BC" w:rsidR="004F366B" w:rsidRPr="001440A3" w:rsidRDefault="004F366B" w:rsidP="005105DC">
      <w:pPr>
        <w:pStyle w:val="Tekstpodstawowywcity"/>
        <w:spacing w:after="360"/>
        <w:ind w:left="0" w:right="-287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1440A3" w:rsidRPr="001440A3">
        <w:rPr>
          <w:sz w:val="18"/>
          <w:szCs w:val="18"/>
          <w:lang w:eastAsia="pl-PL"/>
        </w:rPr>
        <w:t>Dell XPS 15 (9560) i7-7700HQ/16GB/256/ FHD</w:t>
      </w:r>
    </w:p>
    <w:p w14:paraId="69CC6BE5" w14:textId="565121CE" w:rsidR="005A3814" w:rsidRPr="00F14911" w:rsidRDefault="005A3814" w:rsidP="005A3814">
      <w:pPr>
        <w:keepNext/>
        <w:rPr>
          <w:b/>
          <w:sz w:val="22"/>
          <w:szCs w:val="22"/>
        </w:rPr>
      </w:pPr>
      <w:r w:rsidRPr="00F14911">
        <w:rPr>
          <w:b/>
          <w:sz w:val="22"/>
          <w:szCs w:val="22"/>
        </w:rPr>
        <w:t xml:space="preserve">2. </w:t>
      </w:r>
      <w:r w:rsidR="002808A1" w:rsidRPr="00F14911">
        <w:rPr>
          <w:b/>
          <w:sz w:val="22"/>
          <w:szCs w:val="22"/>
        </w:rPr>
        <w:t>Stacja dokująca</w:t>
      </w:r>
      <w:r w:rsidRPr="00F14911">
        <w:rPr>
          <w:b/>
          <w:sz w:val="22"/>
          <w:szCs w:val="22"/>
        </w:rPr>
        <w:t xml:space="preserve"> – 1 sztuka</w:t>
      </w:r>
    </w:p>
    <w:p w14:paraId="4F330A43" w14:textId="77777777" w:rsidR="00BE2055" w:rsidRPr="009B2D34" w:rsidRDefault="00BE2055" w:rsidP="00BE2055">
      <w:pPr>
        <w:rPr>
          <w:sz w:val="22"/>
          <w:szCs w:val="22"/>
        </w:rPr>
      </w:pPr>
      <w:r w:rsidRPr="00027B2E">
        <w:rPr>
          <w:sz w:val="22"/>
          <w:szCs w:val="22"/>
        </w:rPr>
        <w:t xml:space="preserve">(Kod CPV: </w:t>
      </w:r>
      <w:r w:rsidRPr="009F0DA4">
        <w:rPr>
          <w:sz w:val="22"/>
          <w:szCs w:val="22"/>
        </w:rPr>
        <w:t>30.23.70.00-9 Części, akcesoria i wyroby do komputerów</w:t>
      </w:r>
      <w:r w:rsidRPr="00027B2E">
        <w:rPr>
          <w:sz w:val="22"/>
          <w:szCs w:val="22"/>
        </w:rPr>
        <w:t>)</w:t>
      </w:r>
    </w:p>
    <w:p w14:paraId="52BA6566" w14:textId="77777777" w:rsidR="005A3814" w:rsidRPr="001D28FA" w:rsidRDefault="005A3814" w:rsidP="005A3814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53D0CE0C" w14:textId="77777777" w:rsidR="005A3814" w:rsidRPr="001D28FA" w:rsidRDefault="005A3814" w:rsidP="005A3814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3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3"/>
        <w:gridCol w:w="4112"/>
        <w:gridCol w:w="3118"/>
      </w:tblGrid>
      <w:tr w:rsidR="005A3814" w:rsidRPr="001D28FA" w14:paraId="6CC9E961" w14:textId="77777777" w:rsidTr="00050576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7D93F4" w14:textId="77777777" w:rsidR="005A3814" w:rsidRPr="001D28FA" w:rsidRDefault="005A3814" w:rsidP="00050576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A1B934" w14:textId="77777777" w:rsidR="005A3814" w:rsidRPr="001D28FA" w:rsidRDefault="005A3814" w:rsidP="00050576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F4AD741" w14:textId="77777777" w:rsidR="005A3814" w:rsidRPr="001D28FA" w:rsidRDefault="005A3814" w:rsidP="00050576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7530D0DF" w14:textId="77777777" w:rsidR="005A3814" w:rsidRPr="001D28FA" w:rsidRDefault="005A3814" w:rsidP="00050576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1440A3" w:rsidRPr="001D28FA" w14:paraId="27B807E0" w14:textId="77777777" w:rsidTr="009414F5">
        <w:trPr>
          <w:trHeight w:val="2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0B1D82" w14:textId="7DB134DC" w:rsidR="001440A3" w:rsidRPr="00F14911" w:rsidRDefault="001440A3" w:rsidP="00913698">
            <w:pPr>
              <w:rPr>
                <w:b/>
                <w:sz w:val="18"/>
                <w:szCs w:val="18"/>
              </w:rPr>
            </w:pPr>
            <w:r w:rsidRPr="00F14911">
              <w:rPr>
                <w:b/>
                <w:bCs/>
                <w:color w:val="000000" w:themeColor="text1"/>
                <w:sz w:val="18"/>
                <w:lang w:eastAsia="pl-PL"/>
              </w:rPr>
              <w:t>Typ urządzenia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77D406" w14:textId="14F705D4" w:rsidR="001440A3" w:rsidRPr="00F14911" w:rsidRDefault="001440A3" w:rsidP="00913698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>Stacja dokująca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D52D" w14:textId="77777777" w:rsidR="001440A3" w:rsidRPr="001D28FA" w:rsidRDefault="001440A3" w:rsidP="001440A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5A3814" w14:paraId="63EDF335" w14:textId="77777777" w:rsidTr="00F14911">
        <w:trPr>
          <w:trHeight w:val="64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12DEC3" w14:textId="63A744FE" w:rsidR="001440A3" w:rsidRPr="00F14911" w:rsidRDefault="001440A3" w:rsidP="00913698">
            <w:pPr>
              <w:rPr>
                <w:b/>
                <w:sz w:val="18"/>
                <w:szCs w:val="18"/>
              </w:rPr>
            </w:pPr>
            <w:r w:rsidRPr="00F14911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F8B622" w14:textId="230EC035" w:rsidR="001440A3" w:rsidRPr="00F14911" w:rsidRDefault="001440A3" w:rsidP="00913698">
            <w:pPr>
              <w:rPr>
                <w:sz w:val="18"/>
                <w:szCs w:val="18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 xml:space="preserve"> USB 3.0 (3.1 Gen 1) Type-C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00149" w14:textId="77777777" w:rsidR="001440A3" w:rsidRPr="005A3814" w:rsidRDefault="001440A3" w:rsidP="001440A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23E43556" w14:textId="77777777" w:rsidTr="00F14911">
        <w:trPr>
          <w:trHeight w:val="1684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98201B" w14:textId="07F0755E" w:rsidR="001440A3" w:rsidRPr="00F14911" w:rsidRDefault="001440A3" w:rsidP="00913698">
            <w:pPr>
              <w:rPr>
                <w:b/>
                <w:sz w:val="18"/>
                <w:szCs w:val="18"/>
              </w:rPr>
            </w:pPr>
            <w:r w:rsidRPr="00F14911">
              <w:rPr>
                <w:b/>
                <w:bCs/>
                <w:color w:val="000000" w:themeColor="text1"/>
                <w:sz w:val="18"/>
                <w:lang w:eastAsia="pl-PL"/>
              </w:rPr>
              <w:t>Porty wyjściowe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D34EE5" w14:textId="77777777" w:rsidR="001440A3" w:rsidRPr="00F14911" w:rsidRDefault="001440A3" w:rsidP="00913698">
            <w:pPr>
              <w:textAlignment w:val="baseline"/>
              <w:rPr>
                <w:color w:val="000000" w:themeColor="text1"/>
                <w:sz w:val="18"/>
                <w:lang w:val="en-US" w:eastAsia="pl-PL"/>
              </w:rPr>
            </w:pPr>
            <w:r w:rsidRPr="00F14911">
              <w:rPr>
                <w:color w:val="000000" w:themeColor="text1"/>
                <w:sz w:val="18"/>
                <w:lang w:val="en-US" w:eastAsia="pl-PL"/>
              </w:rPr>
              <w:t>Minimum:</w:t>
            </w:r>
          </w:p>
          <w:p w14:paraId="7B86866C" w14:textId="77777777" w:rsidR="001440A3" w:rsidRPr="00F14911" w:rsidRDefault="001440A3" w:rsidP="00913698">
            <w:pPr>
              <w:textAlignment w:val="baseline"/>
              <w:rPr>
                <w:color w:val="000000" w:themeColor="text1"/>
                <w:sz w:val="18"/>
                <w:lang w:val="en-US" w:eastAsia="pl-PL"/>
              </w:rPr>
            </w:pPr>
            <w:r w:rsidRPr="00F14911">
              <w:rPr>
                <w:color w:val="000000" w:themeColor="text1"/>
                <w:sz w:val="18"/>
                <w:lang w:val="en-US" w:eastAsia="pl-PL"/>
              </w:rPr>
              <w:t>1 x VGA</w:t>
            </w:r>
          </w:p>
          <w:p w14:paraId="72DFD844" w14:textId="77777777" w:rsidR="001440A3" w:rsidRPr="00F14911" w:rsidRDefault="001440A3" w:rsidP="00913698">
            <w:pPr>
              <w:textAlignment w:val="baseline"/>
              <w:rPr>
                <w:color w:val="000000" w:themeColor="text1"/>
                <w:sz w:val="18"/>
                <w:lang w:val="en-US" w:eastAsia="pl-PL"/>
              </w:rPr>
            </w:pPr>
            <w:r w:rsidRPr="00F14911">
              <w:rPr>
                <w:color w:val="000000" w:themeColor="text1"/>
                <w:sz w:val="18"/>
                <w:lang w:val="en-US" w:eastAsia="pl-PL"/>
              </w:rPr>
              <w:t>1 x HDMI</w:t>
            </w:r>
          </w:p>
          <w:p w14:paraId="10788C70" w14:textId="77777777" w:rsidR="001440A3" w:rsidRPr="00F14911" w:rsidRDefault="001440A3" w:rsidP="00913698">
            <w:pPr>
              <w:textAlignment w:val="baseline"/>
              <w:rPr>
                <w:color w:val="000000" w:themeColor="text1"/>
                <w:sz w:val="18"/>
                <w:lang w:val="en-US" w:eastAsia="pl-PL"/>
              </w:rPr>
            </w:pPr>
            <w:r w:rsidRPr="00F14911">
              <w:rPr>
                <w:color w:val="000000" w:themeColor="text1"/>
                <w:sz w:val="18"/>
                <w:lang w:val="en-US" w:eastAsia="pl-PL"/>
              </w:rPr>
              <w:t>1 x miniDisplayPort</w:t>
            </w:r>
          </w:p>
          <w:p w14:paraId="7BB04F2B" w14:textId="77777777" w:rsidR="001440A3" w:rsidRPr="00F14911" w:rsidRDefault="001440A3" w:rsidP="00913698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>2 x USB 2.0</w:t>
            </w:r>
          </w:p>
          <w:p w14:paraId="35DA2473" w14:textId="77777777" w:rsidR="001440A3" w:rsidRPr="00F14911" w:rsidRDefault="001440A3" w:rsidP="00913698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>3 x  USB 3.0</w:t>
            </w:r>
          </w:p>
          <w:p w14:paraId="0CB52520" w14:textId="77777777" w:rsidR="001440A3" w:rsidRPr="00F14911" w:rsidRDefault="001440A3" w:rsidP="00913698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>1 x Wyjście głośnikowe</w:t>
            </w:r>
          </w:p>
          <w:p w14:paraId="791487AB" w14:textId="34034F1A" w:rsidR="001440A3" w:rsidRPr="00F14911" w:rsidRDefault="001440A3" w:rsidP="00913698">
            <w:pPr>
              <w:rPr>
                <w:sz w:val="18"/>
                <w:szCs w:val="18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>1 x Gigabit Ethernet (RJ45</w:t>
            </w:r>
            <w:r w:rsidR="00AF0005">
              <w:rPr>
                <w:color w:val="000000" w:themeColor="text1"/>
                <w:sz w:val="18"/>
                <w:lang w:eastAsia="pl-PL"/>
              </w:rPr>
              <w:t>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59F7D" w14:textId="77777777" w:rsidR="001440A3" w:rsidRPr="001D28FA" w:rsidRDefault="001440A3" w:rsidP="001440A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647A1125" w14:textId="77777777" w:rsidTr="009414F5">
        <w:trPr>
          <w:trHeight w:val="164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DEDD31" w14:textId="5A2D0E7D" w:rsidR="001440A3" w:rsidRPr="00F14911" w:rsidRDefault="001440A3" w:rsidP="00913698">
            <w:pPr>
              <w:rPr>
                <w:b/>
                <w:sz w:val="18"/>
                <w:szCs w:val="18"/>
              </w:rPr>
            </w:pPr>
            <w:r w:rsidRPr="00F14911">
              <w:rPr>
                <w:b/>
                <w:bCs/>
                <w:color w:val="000000" w:themeColor="text1"/>
                <w:sz w:val="18"/>
                <w:lang w:eastAsia="pl-PL"/>
              </w:rPr>
              <w:t>Dodatkowe wymagania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4D85612" w14:textId="3A767EF7" w:rsidR="001440A3" w:rsidRPr="00F14911" w:rsidRDefault="001440A3" w:rsidP="00913698">
            <w:pPr>
              <w:rPr>
                <w:sz w:val="18"/>
                <w:szCs w:val="18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>Kompatybilność z kom</w:t>
            </w:r>
            <w:r w:rsidR="00F14911">
              <w:rPr>
                <w:color w:val="000000" w:themeColor="text1"/>
                <w:sz w:val="18"/>
                <w:lang w:eastAsia="pl-PL"/>
              </w:rPr>
              <w:t xml:space="preserve">puterem zaoferowanym w punkcie </w:t>
            </w:r>
            <w:r w:rsidRPr="00F14911">
              <w:rPr>
                <w:color w:val="000000" w:themeColor="text1"/>
                <w:sz w:val="18"/>
                <w:lang w:eastAsia="pl-PL"/>
              </w:rPr>
              <w:t>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AF65D" w14:textId="77777777" w:rsidR="001440A3" w:rsidRPr="001D28FA" w:rsidRDefault="001440A3" w:rsidP="001440A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4D83A5A0" w14:textId="77777777" w:rsidTr="00F14911">
        <w:trPr>
          <w:trHeight w:val="162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9F09D98" w14:textId="2907608D" w:rsidR="001440A3" w:rsidRPr="00F14911" w:rsidRDefault="001440A3" w:rsidP="00913698">
            <w:pPr>
              <w:rPr>
                <w:b/>
                <w:sz w:val="18"/>
                <w:szCs w:val="18"/>
              </w:rPr>
            </w:pPr>
            <w:r w:rsidRPr="00F14911">
              <w:rPr>
                <w:b/>
                <w:bCs/>
                <w:color w:val="000000" w:themeColor="text1"/>
                <w:sz w:val="18"/>
                <w:lang w:eastAsia="pl-PL"/>
              </w:rPr>
              <w:t xml:space="preserve">Moc zasilacza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EDAB24C" w14:textId="1B0FD5E5" w:rsidR="001440A3" w:rsidRPr="00F14911" w:rsidRDefault="001440A3" w:rsidP="00913698">
            <w:pPr>
              <w:rPr>
                <w:sz w:val="18"/>
                <w:szCs w:val="18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>Minimum 130W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704E6" w14:textId="77777777" w:rsidR="001440A3" w:rsidRPr="001D28FA" w:rsidRDefault="001440A3" w:rsidP="001440A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4A0F64B3" w14:textId="77777777" w:rsidTr="009414F5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75BC32" w14:textId="498D6F68" w:rsidR="001440A3" w:rsidRPr="00F14911" w:rsidRDefault="001440A3" w:rsidP="00913698">
            <w:pPr>
              <w:rPr>
                <w:b/>
                <w:sz w:val="18"/>
                <w:szCs w:val="18"/>
              </w:rPr>
            </w:pPr>
            <w:r w:rsidRPr="00F14911">
              <w:rPr>
                <w:b/>
                <w:bCs/>
                <w:color w:val="000000" w:themeColor="text1"/>
                <w:sz w:val="18"/>
                <w:lang w:eastAsia="pl-PL"/>
              </w:rPr>
              <w:t>Załączone akcesoria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F7D1FB" w14:textId="77777777" w:rsidR="001440A3" w:rsidRPr="00F14911" w:rsidRDefault="001440A3" w:rsidP="00913698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>Kabel DisplayPort przez USB Type-C</w:t>
            </w:r>
          </w:p>
          <w:p w14:paraId="15C1B889" w14:textId="2B3F64EC" w:rsidR="001440A3" w:rsidRPr="00F14911" w:rsidRDefault="001440A3" w:rsidP="00913698">
            <w:pPr>
              <w:rPr>
                <w:sz w:val="18"/>
                <w:szCs w:val="18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 xml:space="preserve">Zasilacz sieciowy min. 130 W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1289A" w14:textId="77777777" w:rsidR="001440A3" w:rsidRPr="001D28FA" w:rsidRDefault="001440A3" w:rsidP="001440A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1D28FA" w14:paraId="5DB786AA" w14:textId="77777777" w:rsidTr="009414F5">
        <w:trPr>
          <w:trHeight w:val="185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970F2D" w14:textId="3A0F8A4D" w:rsidR="001440A3" w:rsidRPr="00F14911" w:rsidRDefault="001440A3" w:rsidP="00913698">
            <w:pPr>
              <w:rPr>
                <w:b/>
                <w:sz w:val="18"/>
                <w:szCs w:val="18"/>
              </w:rPr>
            </w:pPr>
            <w:r w:rsidRPr="00F14911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2E1D9E" w14:textId="5844C284" w:rsidR="001440A3" w:rsidRPr="00F14911" w:rsidRDefault="001440A3" w:rsidP="00913698">
            <w:pPr>
              <w:rPr>
                <w:sz w:val="18"/>
                <w:szCs w:val="18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 xml:space="preserve">Minimum 24 </w:t>
            </w:r>
            <w:r w:rsidR="00F14911" w:rsidRPr="00F14911">
              <w:rPr>
                <w:color w:val="000000" w:themeColor="text1"/>
                <w:sz w:val="18"/>
                <w:lang w:eastAsia="pl-PL"/>
              </w:rPr>
              <w:t>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224B" w14:textId="77777777" w:rsidR="001440A3" w:rsidRPr="001D28FA" w:rsidRDefault="001440A3" w:rsidP="001440A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4B6057E" w14:textId="7469908E" w:rsidR="005A3814" w:rsidRPr="00DE2839" w:rsidRDefault="005A3814" w:rsidP="005A3814">
      <w:pPr>
        <w:pStyle w:val="Tekstpodstawowywcity"/>
        <w:spacing w:after="360"/>
        <w:ind w:left="0" w:right="-287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1440A3" w:rsidRPr="001440A3">
        <w:rPr>
          <w:sz w:val="18"/>
          <w:szCs w:val="18"/>
          <w:lang w:eastAsia="pl-PL"/>
        </w:rPr>
        <w:t>Stacja dokująca Dell WD15 USB 3.0 Type-C  (Nr części Dell: 452-BCCQ)</w:t>
      </w:r>
    </w:p>
    <w:p w14:paraId="6B1269C1" w14:textId="77777777" w:rsidR="001440A3" w:rsidRPr="001D28FA" w:rsidRDefault="001440A3" w:rsidP="001440A3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7B348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Zestaw klawiatura i mysz </w:t>
      </w:r>
      <w:r w:rsidRPr="007B3481">
        <w:rPr>
          <w:b/>
          <w:sz w:val="22"/>
          <w:szCs w:val="22"/>
        </w:rPr>
        <w:t>– 1 sztuka</w:t>
      </w:r>
    </w:p>
    <w:p w14:paraId="3C6FEF4C" w14:textId="4354618A" w:rsidR="001440A3" w:rsidRPr="001D28FA" w:rsidRDefault="001440A3" w:rsidP="00BE2055">
      <w:pPr>
        <w:keepNext/>
        <w:rPr>
          <w:sz w:val="22"/>
          <w:szCs w:val="22"/>
        </w:rPr>
      </w:pPr>
      <w:r w:rsidRPr="001D28FA">
        <w:rPr>
          <w:sz w:val="22"/>
          <w:szCs w:val="22"/>
        </w:rPr>
        <w:t xml:space="preserve">(Kod CPV: </w:t>
      </w:r>
      <w:r w:rsidR="00BE2055" w:rsidRPr="00BE2055">
        <w:rPr>
          <w:sz w:val="22"/>
          <w:szCs w:val="22"/>
        </w:rPr>
        <w:t>30.23.74.10-6 Myszka komputerowa</w:t>
      </w:r>
      <w:r w:rsidR="00BE2055">
        <w:rPr>
          <w:sz w:val="22"/>
          <w:szCs w:val="22"/>
        </w:rPr>
        <w:t xml:space="preserve">, </w:t>
      </w:r>
      <w:r w:rsidR="00BE2055" w:rsidRPr="00BE2055">
        <w:rPr>
          <w:sz w:val="22"/>
          <w:szCs w:val="22"/>
        </w:rPr>
        <w:t>30.23.74.60-1</w:t>
      </w:r>
      <w:r w:rsidR="0082798F">
        <w:rPr>
          <w:sz w:val="22"/>
          <w:szCs w:val="22"/>
        </w:rPr>
        <w:t>,</w:t>
      </w:r>
      <w:r w:rsidR="00BE2055" w:rsidRPr="00BE2055">
        <w:rPr>
          <w:sz w:val="22"/>
          <w:szCs w:val="22"/>
        </w:rPr>
        <w:t xml:space="preserve"> Klawiatury komputerowe</w:t>
      </w:r>
      <w:r w:rsidRPr="001D28FA">
        <w:rPr>
          <w:sz w:val="22"/>
          <w:szCs w:val="22"/>
        </w:rPr>
        <w:t>)</w:t>
      </w:r>
    </w:p>
    <w:p w14:paraId="2D3C1CE3" w14:textId="77777777" w:rsidR="001440A3" w:rsidRPr="001D28FA" w:rsidRDefault="001440A3" w:rsidP="001440A3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762D07FA" w14:textId="77777777" w:rsidR="001440A3" w:rsidRPr="001D28FA" w:rsidRDefault="001440A3" w:rsidP="001440A3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5246"/>
        <w:gridCol w:w="3118"/>
      </w:tblGrid>
      <w:tr w:rsidR="001440A3" w:rsidRPr="001D28FA" w14:paraId="668DFD51" w14:textId="77777777" w:rsidTr="00AF0005"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980805" w14:textId="77777777" w:rsidR="001440A3" w:rsidRPr="001D28FA" w:rsidRDefault="001440A3" w:rsidP="00BE2055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786795" w14:textId="77777777" w:rsidR="001440A3" w:rsidRPr="001D28FA" w:rsidRDefault="001440A3" w:rsidP="00BE2055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52A88B6" w14:textId="77777777" w:rsidR="001440A3" w:rsidRPr="001D28FA" w:rsidRDefault="001440A3" w:rsidP="00BE2055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1BCB6FD5" w14:textId="77777777" w:rsidR="001440A3" w:rsidRPr="001D28FA" w:rsidRDefault="001440A3" w:rsidP="00BE2055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1440A3" w:rsidRPr="005B6400" w14:paraId="6E078D98" w14:textId="77777777" w:rsidTr="00AF0005">
        <w:trPr>
          <w:trHeight w:val="20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3BFC71" w14:textId="7492A84F" w:rsidR="001440A3" w:rsidRPr="00F14911" w:rsidRDefault="00A71166" w:rsidP="00F14911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lang w:eastAsia="pl-PL"/>
              </w:rPr>
              <w:t>Technologia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8C88416" w14:textId="0A8F6525" w:rsidR="001440A3" w:rsidRPr="00F14911" w:rsidRDefault="001440A3" w:rsidP="00F14911">
            <w:pPr>
              <w:rPr>
                <w:sz w:val="18"/>
                <w:szCs w:val="18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>Bezprzewodowa, 2,4  GHz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8009DE" w14:textId="77777777" w:rsidR="001440A3" w:rsidRPr="00A90D22" w:rsidRDefault="001440A3" w:rsidP="001440A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5B6400" w14:paraId="191E4BF0" w14:textId="77777777" w:rsidTr="00AF0005">
        <w:trPr>
          <w:trHeight w:val="1838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CFFB7A" w14:textId="442203F7" w:rsidR="001440A3" w:rsidRPr="00F14911" w:rsidRDefault="00A71166" w:rsidP="00F14911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lang w:eastAsia="pl-PL"/>
              </w:rPr>
              <w:t>Klawiatura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A4EDA2" w14:textId="77777777" w:rsidR="001440A3" w:rsidRPr="00F14911" w:rsidRDefault="001440A3" w:rsidP="00F14911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b/>
                <w:color w:val="000000" w:themeColor="text1"/>
                <w:sz w:val="18"/>
                <w:lang w:eastAsia="pl-PL"/>
              </w:rPr>
              <w:t>Układ klawiatury:</w:t>
            </w:r>
            <w:r w:rsidRPr="00F14911">
              <w:rPr>
                <w:color w:val="000000" w:themeColor="text1"/>
                <w:sz w:val="18"/>
                <w:lang w:eastAsia="pl-PL"/>
              </w:rPr>
              <w:t xml:space="preserve"> QWERTY, US międzynarodowy</w:t>
            </w:r>
          </w:p>
          <w:p w14:paraId="7D3D2A40" w14:textId="77777777" w:rsidR="001440A3" w:rsidRPr="00F14911" w:rsidRDefault="001440A3" w:rsidP="00F14911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b/>
                <w:color w:val="000000" w:themeColor="text1"/>
                <w:sz w:val="18"/>
                <w:lang w:eastAsia="pl-PL"/>
              </w:rPr>
              <w:t>Klawiatura numeryczna:</w:t>
            </w:r>
            <w:r w:rsidRPr="00F14911">
              <w:rPr>
                <w:color w:val="000000" w:themeColor="text1"/>
                <w:sz w:val="18"/>
                <w:lang w:eastAsia="pl-PL"/>
              </w:rPr>
              <w:t xml:space="preserve"> tak</w:t>
            </w:r>
          </w:p>
          <w:p w14:paraId="2E8AE79D" w14:textId="77777777" w:rsidR="001440A3" w:rsidRPr="00F14911" w:rsidRDefault="001440A3" w:rsidP="00F14911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b/>
                <w:color w:val="000000" w:themeColor="text1"/>
                <w:sz w:val="18"/>
                <w:lang w:eastAsia="pl-PL"/>
              </w:rPr>
              <w:t>Wymiary (wysokość x szerokość x głębokość):</w:t>
            </w:r>
            <w:r w:rsidRPr="00F14911">
              <w:rPr>
                <w:color w:val="000000" w:themeColor="text1"/>
                <w:sz w:val="18"/>
                <w:lang w:eastAsia="pl-PL"/>
              </w:rPr>
              <w:t xml:space="preserve"> 23 x 451 x 192 mm +/- 2 mm</w:t>
            </w:r>
          </w:p>
          <w:p w14:paraId="21E4505F" w14:textId="77777777" w:rsidR="001440A3" w:rsidRPr="00F14911" w:rsidRDefault="001440A3" w:rsidP="00F14911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>Wydzielone klawisze multimedialne (6 szt)</w:t>
            </w:r>
          </w:p>
          <w:p w14:paraId="4EEC1A49" w14:textId="77777777" w:rsidR="001440A3" w:rsidRPr="00F14911" w:rsidRDefault="001440A3" w:rsidP="00F14911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>Wydzielone klawisze obsługi www</w:t>
            </w:r>
          </w:p>
          <w:p w14:paraId="52B95130" w14:textId="77777777" w:rsidR="001440A3" w:rsidRPr="00F14911" w:rsidRDefault="001440A3" w:rsidP="00F14911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>Dodatkowe działania przyporządkowane klawiszom funkcyjnym</w:t>
            </w:r>
          </w:p>
          <w:p w14:paraId="2A6C8325" w14:textId="77777777" w:rsidR="001440A3" w:rsidRPr="00F14911" w:rsidRDefault="001440A3" w:rsidP="00F14911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>Wyłącznik zasilania na górze klawiatury</w:t>
            </w:r>
          </w:p>
          <w:p w14:paraId="1FEFDAB7" w14:textId="77777777" w:rsidR="001440A3" w:rsidRPr="00F14911" w:rsidRDefault="001440A3" w:rsidP="00F14911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>Dodatkowe nóżki zmieniające kąt pochylenia klawiatury</w:t>
            </w:r>
          </w:p>
          <w:p w14:paraId="3C912809" w14:textId="4FA661C4" w:rsidR="001440A3" w:rsidRPr="00F14911" w:rsidRDefault="001440A3" w:rsidP="00F14911">
            <w:pPr>
              <w:rPr>
                <w:sz w:val="18"/>
                <w:szCs w:val="18"/>
                <w:lang w:eastAsia="pl-PL"/>
              </w:rPr>
            </w:pPr>
            <w:r w:rsidRPr="00F14911">
              <w:rPr>
                <w:b/>
                <w:color w:val="000000" w:themeColor="text1"/>
                <w:sz w:val="18"/>
                <w:lang w:eastAsia="pl-PL"/>
              </w:rPr>
              <w:t>Zasilanie:</w:t>
            </w:r>
            <w:r w:rsidRPr="00F14911">
              <w:rPr>
                <w:color w:val="000000" w:themeColor="text1"/>
                <w:sz w:val="18"/>
                <w:lang w:eastAsia="pl-PL"/>
              </w:rPr>
              <w:t xml:space="preserve"> 2 baterie AA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B9AC93" w14:textId="77777777" w:rsidR="001440A3" w:rsidRPr="00A90D22" w:rsidRDefault="001440A3" w:rsidP="001440A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5A3814" w14:paraId="1A11CC21" w14:textId="77777777" w:rsidTr="00AF0005">
        <w:trPr>
          <w:trHeight w:val="147"/>
        </w:trPr>
        <w:tc>
          <w:tcPr>
            <w:tcW w:w="91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53E312" w14:textId="38D44F6A" w:rsidR="001440A3" w:rsidRPr="00F14911" w:rsidRDefault="00A71166" w:rsidP="00F14911">
            <w:pPr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 w:themeColor="text1"/>
                <w:sz w:val="18"/>
                <w:lang w:eastAsia="pl-PL"/>
              </w:rPr>
              <w:t>Mysz</w:t>
            </w:r>
          </w:p>
        </w:tc>
        <w:tc>
          <w:tcPr>
            <w:tcW w:w="256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C10E2A" w14:textId="77777777" w:rsidR="001440A3" w:rsidRPr="00F14911" w:rsidRDefault="001440A3" w:rsidP="00F14911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b/>
                <w:color w:val="000000" w:themeColor="text1"/>
                <w:sz w:val="18"/>
                <w:lang w:eastAsia="pl-PL"/>
              </w:rPr>
              <w:t>Wymiary (wysokość x szerokość x głębokość):</w:t>
            </w:r>
            <w:r w:rsidRPr="00F14911">
              <w:rPr>
                <w:color w:val="000000" w:themeColor="text1"/>
                <w:sz w:val="18"/>
                <w:lang w:eastAsia="pl-PL"/>
              </w:rPr>
              <w:t xml:space="preserve"> 39 x 62 x 111 mm +/- 1mm</w:t>
            </w:r>
          </w:p>
          <w:p w14:paraId="1549582C" w14:textId="77777777" w:rsidR="001440A3" w:rsidRPr="00F14911" w:rsidRDefault="001440A3" w:rsidP="00F14911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b/>
                <w:color w:val="000000" w:themeColor="text1"/>
                <w:sz w:val="18"/>
                <w:lang w:eastAsia="pl-PL"/>
              </w:rPr>
              <w:t>Technologia sensora:</w:t>
            </w:r>
            <w:r w:rsidRPr="00F14911">
              <w:rPr>
                <w:color w:val="000000" w:themeColor="text1"/>
                <w:sz w:val="18"/>
                <w:lang w:eastAsia="pl-PL"/>
              </w:rPr>
              <w:t xml:space="preserve"> niewidzialny laser</w:t>
            </w:r>
          </w:p>
          <w:p w14:paraId="39C84DA7" w14:textId="77777777" w:rsidR="001440A3" w:rsidRPr="00F14911" w:rsidRDefault="001440A3" w:rsidP="00F14911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b/>
                <w:color w:val="000000" w:themeColor="text1"/>
                <w:sz w:val="18"/>
                <w:lang w:eastAsia="pl-PL"/>
              </w:rPr>
              <w:t>Rozdzielczość sensora:</w:t>
            </w:r>
            <w:r w:rsidRPr="00F14911">
              <w:rPr>
                <w:color w:val="000000" w:themeColor="text1"/>
                <w:sz w:val="18"/>
                <w:lang w:eastAsia="pl-PL"/>
              </w:rPr>
              <w:t xml:space="preserve"> min. 1000 dpi</w:t>
            </w:r>
          </w:p>
          <w:p w14:paraId="5457C5F3" w14:textId="77777777" w:rsidR="001440A3" w:rsidRPr="00F14911" w:rsidRDefault="001440A3" w:rsidP="00F14911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>Liczba przycisków: min. 3</w:t>
            </w:r>
          </w:p>
          <w:p w14:paraId="4651E3A7" w14:textId="77777777" w:rsidR="001440A3" w:rsidRPr="00F14911" w:rsidRDefault="001440A3" w:rsidP="00F14911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>Rolka przewijania: tak</w:t>
            </w:r>
          </w:p>
          <w:p w14:paraId="34CF7004" w14:textId="4E97587B" w:rsidR="001440A3" w:rsidRPr="00F14911" w:rsidRDefault="001440A3" w:rsidP="00F14911">
            <w:pPr>
              <w:rPr>
                <w:sz w:val="18"/>
                <w:szCs w:val="18"/>
                <w:lang w:eastAsia="pl-PL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>Zasilanie: 1 bateria AA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1FB3" w14:textId="77777777" w:rsidR="001440A3" w:rsidRPr="005A3814" w:rsidRDefault="001440A3" w:rsidP="001440A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5A3814" w14:paraId="018A29EF" w14:textId="77777777" w:rsidTr="00AF0005">
        <w:trPr>
          <w:trHeight w:val="263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D0C702" w14:textId="03A03BBA" w:rsidR="001440A3" w:rsidRPr="00F14911" w:rsidRDefault="00A71166" w:rsidP="00F14911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lang w:eastAsia="pl-PL"/>
              </w:rPr>
              <w:t>Odbiornik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D49C86" w14:textId="7FB0D096" w:rsidR="001440A3" w:rsidRPr="00F14911" w:rsidRDefault="001440A3" w:rsidP="00F14911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b/>
                <w:color w:val="000000" w:themeColor="text1"/>
                <w:sz w:val="18"/>
                <w:lang w:eastAsia="pl-PL"/>
              </w:rPr>
              <w:t xml:space="preserve">Typ </w:t>
            </w:r>
            <w:r w:rsidR="008C5548" w:rsidRPr="00F14911">
              <w:rPr>
                <w:b/>
                <w:color w:val="000000" w:themeColor="text1"/>
                <w:sz w:val="18"/>
                <w:lang w:eastAsia="pl-PL"/>
              </w:rPr>
              <w:t>odbiornika</w:t>
            </w:r>
            <w:r w:rsidRPr="00F14911">
              <w:rPr>
                <w:color w:val="000000" w:themeColor="text1"/>
                <w:sz w:val="18"/>
                <w:lang w:eastAsia="pl-PL"/>
              </w:rPr>
              <w:t>: „nano”</w:t>
            </w:r>
          </w:p>
          <w:p w14:paraId="7E8593C6" w14:textId="77777777" w:rsidR="001440A3" w:rsidRPr="00F14911" w:rsidRDefault="001440A3" w:rsidP="00F14911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F14911">
              <w:rPr>
                <w:b/>
                <w:color w:val="000000" w:themeColor="text1"/>
                <w:sz w:val="18"/>
                <w:lang w:eastAsia="pl-PL"/>
              </w:rPr>
              <w:t>Wymiary (wysokość x szerokość x głębokość):</w:t>
            </w:r>
            <w:r w:rsidRPr="00F14911">
              <w:rPr>
                <w:color w:val="000000" w:themeColor="text1"/>
                <w:sz w:val="18"/>
                <w:lang w:eastAsia="pl-PL"/>
              </w:rPr>
              <w:t xml:space="preserve"> 6,1 x 14,4 x 18,7 mm +/- 0,5mm</w:t>
            </w:r>
          </w:p>
          <w:p w14:paraId="5F6F7A55" w14:textId="6582FDA0" w:rsidR="001440A3" w:rsidRPr="00F14911" w:rsidRDefault="001440A3" w:rsidP="00F14911">
            <w:pPr>
              <w:rPr>
                <w:sz w:val="18"/>
                <w:szCs w:val="18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>Wspólny dla klawiatury i myszy umożliwiający obsługę innych urządzeń producenta („unifying”)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4EA37" w14:textId="77777777" w:rsidR="001440A3" w:rsidRPr="005A3814" w:rsidRDefault="001440A3" w:rsidP="001440A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40A3" w:rsidRPr="005A3814" w14:paraId="0A49EEF4" w14:textId="77777777" w:rsidTr="00AF0005">
        <w:trPr>
          <w:trHeight w:val="20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FDE84B" w14:textId="5160AC67" w:rsidR="001440A3" w:rsidRPr="00F14911" w:rsidRDefault="001440A3" w:rsidP="00F14911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  <w:r w:rsidRPr="00F14911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C5751D" w14:textId="6507BE2D" w:rsidR="001440A3" w:rsidRPr="00F14911" w:rsidRDefault="001440A3" w:rsidP="00F14911">
            <w:pPr>
              <w:textAlignment w:val="baseline"/>
              <w:rPr>
                <w:b/>
                <w:color w:val="000000" w:themeColor="text1"/>
                <w:sz w:val="18"/>
                <w:lang w:eastAsia="pl-PL"/>
              </w:rPr>
            </w:pPr>
            <w:r w:rsidRPr="00F14911">
              <w:rPr>
                <w:color w:val="000000" w:themeColor="text1"/>
                <w:sz w:val="18"/>
                <w:lang w:eastAsia="pl-PL"/>
              </w:rPr>
              <w:t xml:space="preserve">Minimum 24 </w:t>
            </w:r>
            <w:r w:rsidR="00F14911" w:rsidRPr="00F14911">
              <w:rPr>
                <w:color w:val="000000" w:themeColor="text1"/>
                <w:sz w:val="18"/>
                <w:lang w:eastAsia="pl-PL"/>
              </w:rPr>
              <w:t>miesiące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ABAB8" w14:textId="77777777" w:rsidR="001440A3" w:rsidRPr="005A3814" w:rsidRDefault="001440A3" w:rsidP="001440A3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C776328" w14:textId="7C157B04" w:rsidR="001440A3" w:rsidRPr="00E724D5" w:rsidRDefault="001440A3" w:rsidP="001440A3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Pr="001440A3">
        <w:rPr>
          <w:sz w:val="18"/>
          <w:szCs w:val="18"/>
          <w:lang w:eastAsia="pl-PL"/>
        </w:rPr>
        <w:t>Logitech Wireless Combo MK520</w:t>
      </w:r>
    </w:p>
    <w:p w14:paraId="35FD9588" w14:textId="7FBCD5F9" w:rsidR="005A3814" w:rsidRPr="001D28FA" w:rsidRDefault="001440A3" w:rsidP="005A3814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4</w:t>
      </w:r>
      <w:r w:rsidR="005A3814" w:rsidRPr="001D28FA">
        <w:rPr>
          <w:b/>
          <w:sz w:val="22"/>
          <w:szCs w:val="22"/>
        </w:rPr>
        <w:t xml:space="preserve">. </w:t>
      </w:r>
      <w:r w:rsidR="005A3814">
        <w:rPr>
          <w:b/>
          <w:sz w:val="22"/>
          <w:szCs w:val="22"/>
        </w:rPr>
        <w:t>Dysk</w:t>
      </w:r>
      <w:r w:rsidR="002808A1">
        <w:rPr>
          <w:b/>
          <w:sz w:val="22"/>
          <w:szCs w:val="22"/>
        </w:rPr>
        <w:t xml:space="preserve"> HDD</w:t>
      </w:r>
      <w:r w:rsidR="005A3814">
        <w:rPr>
          <w:b/>
          <w:sz w:val="22"/>
          <w:szCs w:val="22"/>
        </w:rPr>
        <w:t xml:space="preserve"> zewnętrzny – 2</w:t>
      </w:r>
      <w:r w:rsidR="005A3814" w:rsidRPr="001D28FA">
        <w:rPr>
          <w:b/>
          <w:sz w:val="22"/>
          <w:szCs w:val="22"/>
        </w:rPr>
        <w:t xml:space="preserve"> sztuk</w:t>
      </w:r>
      <w:r w:rsidR="005A3814">
        <w:rPr>
          <w:b/>
          <w:sz w:val="22"/>
          <w:szCs w:val="22"/>
        </w:rPr>
        <w:t>i</w:t>
      </w:r>
    </w:p>
    <w:p w14:paraId="77466472" w14:textId="77777777" w:rsidR="00B64477" w:rsidRPr="001D28FA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1D28FA">
        <w:rPr>
          <w:sz w:val="22"/>
          <w:szCs w:val="22"/>
        </w:rPr>
        <w:t>(Kod CPV: 30.23.72.30-0 Pamięci)</w:t>
      </w:r>
    </w:p>
    <w:p w14:paraId="27961622" w14:textId="77777777" w:rsidR="005A3814" w:rsidRPr="001D28FA" w:rsidRDefault="005A3814" w:rsidP="005A3814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43DBEACC" w14:textId="77777777" w:rsidR="005A3814" w:rsidRPr="001D28FA" w:rsidRDefault="005A3814" w:rsidP="005A3814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3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3"/>
        <w:gridCol w:w="4112"/>
        <w:gridCol w:w="3118"/>
      </w:tblGrid>
      <w:tr w:rsidR="005A3814" w:rsidRPr="001D28FA" w14:paraId="09E87D1C" w14:textId="77777777" w:rsidTr="00050576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6CB62C8" w14:textId="77777777" w:rsidR="005A3814" w:rsidRPr="001D28FA" w:rsidRDefault="005A3814" w:rsidP="00050576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998839" w14:textId="77777777" w:rsidR="005A3814" w:rsidRPr="001D28FA" w:rsidRDefault="005A3814" w:rsidP="00050576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40BA5F5" w14:textId="77777777" w:rsidR="005A3814" w:rsidRPr="001D28FA" w:rsidRDefault="005A3814" w:rsidP="00050576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5DEA8B22" w14:textId="77777777" w:rsidR="005A3814" w:rsidRPr="001D28FA" w:rsidRDefault="005A3814" w:rsidP="00050576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2808A1" w:rsidRPr="001D28FA" w14:paraId="31293260" w14:textId="77777777" w:rsidTr="009414F5">
        <w:trPr>
          <w:trHeight w:val="2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71441E9" w14:textId="469C03DA" w:rsidR="002808A1" w:rsidRPr="008C5548" w:rsidRDefault="002808A1" w:rsidP="002808A1">
            <w:pPr>
              <w:rPr>
                <w:b/>
                <w:sz w:val="18"/>
                <w:szCs w:val="18"/>
              </w:rPr>
            </w:pPr>
            <w:r w:rsidRPr="008C5548">
              <w:rPr>
                <w:b/>
                <w:sz w:val="18"/>
              </w:rPr>
              <w:t>Typ dysku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315DF7" w14:textId="6A4C9E94" w:rsidR="002808A1" w:rsidRPr="0039550C" w:rsidRDefault="002808A1" w:rsidP="002808A1">
            <w:pPr>
              <w:rPr>
                <w:rFonts w:cstheme="minorHAnsi"/>
                <w:color w:val="000000" w:themeColor="text1"/>
                <w:sz w:val="18"/>
                <w:lang w:eastAsia="pl-PL"/>
              </w:rPr>
            </w:pPr>
            <w:r w:rsidRPr="0039550C">
              <w:rPr>
                <w:sz w:val="18"/>
              </w:rPr>
              <w:t>Magnetyczny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89CC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5A3814" w14:paraId="33770619" w14:textId="77777777" w:rsidTr="00F14911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7E497F" w14:textId="186C928C" w:rsidR="002808A1" w:rsidRPr="008C5548" w:rsidRDefault="002808A1" w:rsidP="002808A1">
            <w:pPr>
              <w:rPr>
                <w:b/>
                <w:sz w:val="18"/>
                <w:szCs w:val="18"/>
              </w:rPr>
            </w:pPr>
            <w:r w:rsidRPr="008C5548">
              <w:rPr>
                <w:b/>
                <w:sz w:val="18"/>
              </w:rPr>
              <w:t>Interfejs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D63E97" w14:textId="183EC53A" w:rsidR="002808A1" w:rsidRPr="0039550C" w:rsidRDefault="002808A1" w:rsidP="002808A1">
            <w:pPr>
              <w:rPr>
                <w:sz w:val="18"/>
                <w:szCs w:val="18"/>
              </w:rPr>
            </w:pPr>
            <w:r w:rsidRPr="0039550C">
              <w:rPr>
                <w:sz w:val="18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BFC32" w14:textId="77777777" w:rsidR="002808A1" w:rsidRPr="005A3814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613E038D" w14:textId="77777777" w:rsidTr="009414F5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831B157" w14:textId="3B20F6AC" w:rsidR="002808A1" w:rsidRPr="008C5548" w:rsidRDefault="002808A1" w:rsidP="002808A1">
            <w:pPr>
              <w:rPr>
                <w:b/>
                <w:sz w:val="18"/>
                <w:szCs w:val="18"/>
              </w:rPr>
            </w:pPr>
            <w:r w:rsidRPr="008C5548">
              <w:rPr>
                <w:b/>
                <w:sz w:val="18"/>
              </w:rPr>
              <w:t>Pojemność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6D42A7" w14:textId="7AA3EB97" w:rsidR="002808A1" w:rsidRPr="0039550C" w:rsidRDefault="002808A1" w:rsidP="002808A1">
            <w:pPr>
              <w:rPr>
                <w:sz w:val="18"/>
                <w:szCs w:val="18"/>
              </w:rPr>
            </w:pPr>
            <w:r w:rsidRPr="0039550C">
              <w:rPr>
                <w:sz w:val="18"/>
              </w:rPr>
              <w:t>1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2D7CF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7A2AEF20" w14:textId="77777777" w:rsidTr="009414F5">
        <w:trPr>
          <w:trHeight w:val="164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1B3308" w14:textId="7D91E827" w:rsidR="002808A1" w:rsidRPr="008C5548" w:rsidRDefault="002808A1" w:rsidP="002808A1">
            <w:pPr>
              <w:rPr>
                <w:b/>
                <w:sz w:val="18"/>
                <w:szCs w:val="18"/>
              </w:rPr>
            </w:pPr>
            <w:r w:rsidRPr="008C5548">
              <w:rPr>
                <w:b/>
                <w:sz w:val="18"/>
              </w:rPr>
              <w:t>Wymiary (głębokość x szerokość x wysokość)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818894" w14:textId="61841A60" w:rsidR="002808A1" w:rsidRPr="0039550C" w:rsidRDefault="002808A1" w:rsidP="002808A1">
            <w:pPr>
              <w:rPr>
                <w:sz w:val="18"/>
                <w:szCs w:val="18"/>
              </w:rPr>
            </w:pPr>
            <w:r w:rsidRPr="0039550C">
              <w:rPr>
                <w:sz w:val="18"/>
              </w:rPr>
              <w:t>129.4 x 97.9 x 20.2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8B54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1EF338C7" w14:textId="77777777" w:rsidTr="008C5548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24A81E" w14:textId="23F4B89B" w:rsidR="002808A1" w:rsidRPr="008C5548" w:rsidRDefault="002808A1" w:rsidP="002808A1">
            <w:pPr>
              <w:rPr>
                <w:b/>
                <w:sz w:val="18"/>
                <w:szCs w:val="18"/>
              </w:rPr>
            </w:pPr>
            <w:r w:rsidRPr="008C5548">
              <w:rPr>
                <w:b/>
                <w:sz w:val="18"/>
              </w:rPr>
              <w:t>Waga: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526CBB" w14:textId="7E5AE314" w:rsidR="002808A1" w:rsidRPr="0039550C" w:rsidRDefault="002808A1" w:rsidP="002808A1">
            <w:pPr>
              <w:rPr>
                <w:sz w:val="18"/>
                <w:szCs w:val="18"/>
              </w:rPr>
            </w:pPr>
            <w:r w:rsidRPr="0039550C">
              <w:rPr>
                <w:sz w:val="18"/>
              </w:rPr>
              <w:t>223g +- 5g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1EFA4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6AA4035C" w14:textId="77777777" w:rsidTr="009414F5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D5E7BB" w14:textId="7FC66F1F" w:rsidR="002808A1" w:rsidRPr="008C5548" w:rsidRDefault="002808A1" w:rsidP="002808A1">
            <w:pPr>
              <w:rPr>
                <w:b/>
                <w:sz w:val="18"/>
                <w:szCs w:val="18"/>
              </w:rPr>
            </w:pPr>
            <w:r w:rsidRPr="008C5548">
              <w:rPr>
                <w:b/>
                <w:sz w:val="18"/>
              </w:rPr>
              <w:t>Inne parametry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A1F803" w14:textId="77777777" w:rsidR="002808A1" w:rsidRPr="0039550C" w:rsidRDefault="002808A1" w:rsidP="002808A1">
            <w:pPr>
              <w:rPr>
                <w:sz w:val="18"/>
              </w:rPr>
            </w:pPr>
            <w:r w:rsidRPr="0039550C">
              <w:rPr>
                <w:sz w:val="18"/>
              </w:rPr>
              <w:t>Silikonowa obudowa</w:t>
            </w:r>
          </w:p>
          <w:p w14:paraId="32B47FC1" w14:textId="77777777" w:rsidR="002808A1" w:rsidRPr="0039550C" w:rsidRDefault="002808A1" w:rsidP="002808A1">
            <w:pPr>
              <w:rPr>
                <w:sz w:val="18"/>
              </w:rPr>
            </w:pPr>
            <w:r w:rsidRPr="0039550C">
              <w:rPr>
                <w:sz w:val="18"/>
              </w:rPr>
              <w:t>Odporność na wstrząsy :  MIL-STD-810G 516.6</w:t>
            </w:r>
          </w:p>
          <w:p w14:paraId="5195E1E9" w14:textId="77777777" w:rsidR="002808A1" w:rsidRPr="0039550C" w:rsidRDefault="002808A1" w:rsidP="002808A1">
            <w:pPr>
              <w:rPr>
                <w:sz w:val="18"/>
              </w:rPr>
            </w:pPr>
            <w:r w:rsidRPr="0039550C">
              <w:rPr>
                <w:sz w:val="18"/>
              </w:rPr>
              <w:t>Wododporność: IPX6</w:t>
            </w:r>
          </w:p>
          <w:p w14:paraId="7027EF09" w14:textId="7E087677" w:rsidR="002808A1" w:rsidRPr="0039550C" w:rsidRDefault="002808A1" w:rsidP="002808A1">
            <w:pPr>
              <w:rPr>
                <w:sz w:val="18"/>
                <w:szCs w:val="18"/>
              </w:rPr>
            </w:pPr>
            <w:r w:rsidRPr="0039550C">
              <w:rPr>
                <w:sz w:val="18"/>
              </w:rPr>
              <w:t>Kurzodporność: IPX8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A2115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17971A9E" w14:textId="77777777" w:rsidTr="009414F5">
        <w:trPr>
          <w:trHeight w:val="185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21CD5E" w14:textId="25B5B6BB" w:rsidR="002808A1" w:rsidRPr="008C5548" w:rsidRDefault="002808A1" w:rsidP="002808A1">
            <w:pPr>
              <w:rPr>
                <w:b/>
                <w:sz w:val="18"/>
                <w:szCs w:val="18"/>
              </w:rPr>
            </w:pPr>
            <w:r w:rsidRPr="008C5548">
              <w:rPr>
                <w:b/>
                <w:sz w:val="18"/>
              </w:rPr>
              <w:t>Dodatkowe wymagania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8D06D08" w14:textId="472FF561" w:rsidR="002808A1" w:rsidRPr="0039550C" w:rsidRDefault="002808A1" w:rsidP="002808A1">
            <w:pPr>
              <w:rPr>
                <w:sz w:val="18"/>
                <w:szCs w:val="18"/>
              </w:rPr>
            </w:pPr>
            <w:r w:rsidRPr="0039550C">
              <w:rPr>
                <w:sz w:val="18"/>
              </w:rPr>
              <w:t>Preferowane kolor: 1x zielony,  1x niebieski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BC99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42547143" w14:textId="77777777" w:rsidTr="008C5548">
        <w:trPr>
          <w:trHeight w:val="59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2FEEE05" w14:textId="3C89E497" w:rsidR="002808A1" w:rsidRPr="008C5548" w:rsidRDefault="002808A1" w:rsidP="002808A1">
            <w:pPr>
              <w:rPr>
                <w:b/>
                <w:sz w:val="18"/>
              </w:rPr>
            </w:pPr>
            <w:r w:rsidRPr="008C5548">
              <w:rPr>
                <w:b/>
                <w:sz w:val="18"/>
              </w:rPr>
              <w:t>Gwarancja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FE07CA" w14:textId="1113591D" w:rsidR="002808A1" w:rsidRPr="0039550C" w:rsidRDefault="002808A1" w:rsidP="002808A1">
            <w:pPr>
              <w:rPr>
                <w:sz w:val="18"/>
              </w:rPr>
            </w:pPr>
            <w:r w:rsidRPr="0039550C">
              <w:rPr>
                <w:sz w:val="18"/>
              </w:rPr>
              <w:t>Min.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9F48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AE4DB92" w14:textId="402E6143" w:rsidR="005A3814" w:rsidRPr="00DE2839" w:rsidRDefault="005A3814" w:rsidP="005A3814">
      <w:pPr>
        <w:pStyle w:val="Tekstpodstawowywcity"/>
        <w:spacing w:after="360"/>
        <w:ind w:left="0" w:right="-287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2808A1" w:rsidRPr="002808A1">
        <w:rPr>
          <w:sz w:val="18"/>
          <w:szCs w:val="18"/>
          <w:lang w:eastAsia="pl-PL"/>
        </w:rPr>
        <w:t>Adata HD720 1TB  AHD720-1TU3-CBL (niebieski), AHD720-1TU3-CGR (zielony)</w:t>
      </w:r>
    </w:p>
    <w:p w14:paraId="1C6BA9EC" w14:textId="77777777" w:rsidR="00BD38CC" w:rsidRPr="001D28FA" w:rsidRDefault="00BD38CC" w:rsidP="00BD38CC">
      <w:pPr>
        <w:pStyle w:val="Tekstpodstawowywcity"/>
        <w:ind w:left="0"/>
        <w:jc w:val="both"/>
        <w:rPr>
          <w:sz w:val="18"/>
          <w:lang w:eastAsia="zh-CN"/>
        </w:rPr>
      </w:pPr>
      <w:r w:rsidRPr="001D28FA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8F5557B" w14:textId="77777777" w:rsidR="00BD38CC" w:rsidRPr="001D28FA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6EB0F11" w14:textId="1FEB86E8" w:rsidR="006631BE" w:rsidRPr="001D28FA" w:rsidRDefault="006631BE" w:rsidP="006631BE">
      <w:pPr>
        <w:jc w:val="both"/>
        <w:rPr>
          <w:b/>
          <w:bCs/>
          <w:sz w:val="22"/>
          <w:szCs w:val="22"/>
          <w:u w:val="single"/>
        </w:rPr>
      </w:pPr>
      <w:r w:rsidRPr="008C5548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oraz karty graficznej oferowanego </w:t>
      </w:r>
      <w:r w:rsidR="008C5548" w:rsidRPr="008C5548">
        <w:rPr>
          <w:b/>
          <w:bCs/>
          <w:sz w:val="22"/>
          <w:szCs w:val="22"/>
          <w:u w:val="single"/>
        </w:rPr>
        <w:t>laptopa</w:t>
      </w:r>
      <w:r w:rsidRPr="008C5548">
        <w:rPr>
          <w:b/>
          <w:bCs/>
          <w:sz w:val="22"/>
          <w:szCs w:val="22"/>
          <w:u w:val="single"/>
        </w:rPr>
        <w:t>.</w:t>
      </w:r>
      <w:r w:rsidRPr="001D28FA">
        <w:rPr>
          <w:b/>
          <w:bCs/>
          <w:sz w:val="22"/>
          <w:szCs w:val="22"/>
          <w:u w:val="single"/>
        </w:rPr>
        <w:t xml:space="preserve"> </w:t>
      </w:r>
    </w:p>
    <w:p w14:paraId="32ADEED2" w14:textId="77777777" w:rsidR="006631BE" w:rsidRDefault="006631BE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6DCFA05" w14:textId="77777777" w:rsidR="00BD38CC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Niespełnienie któregokolwiek z wymaganych parametrów powoduje odrzucenie oferty.</w:t>
      </w:r>
    </w:p>
    <w:p w14:paraId="048087C0" w14:textId="77777777" w:rsidR="006631BE" w:rsidRPr="001D28FA" w:rsidRDefault="006631BE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FB9D668" w14:textId="77777777" w:rsidR="00BD38CC" w:rsidRPr="001D28FA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002BF28" w14:textId="77777777" w:rsidR="00BD38CC" w:rsidRPr="001D28FA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</w:p>
    <w:p w14:paraId="546C1B60" w14:textId="77777777" w:rsidR="00BD38CC" w:rsidRPr="001D28FA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52631468" w14:textId="77777777" w:rsidR="00BD38CC" w:rsidRPr="001D28FA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3E12AE27" w14:textId="77777777" w:rsidR="00BD38CC" w:rsidRPr="001D28FA" w:rsidRDefault="00BD38CC" w:rsidP="00BD38CC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6DAFD5DF" w14:textId="77777777" w:rsidR="00BD38CC" w:rsidRPr="001D28FA" w:rsidRDefault="00BD38CC" w:rsidP="00BD38CC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Serwis dostępny będzie jak niżej:</w:t>
      </w:r>
    </w:p>
    <w:p w14:paraId="0DACC5B3" w14:textId="24A686D1" w:rsidR="00BD38CC" w:rsidRPr="001D28FA" w:rsidRDefault="00BD38CC" w:rsidP="00BD38CC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 -w następujące dni tygodnia....................................</w:t>
      </w:r>
      <w:r w:rsidR="005105DC">
        <w:rPr>
          <w:sz w:val="22"/>
          <w:szCs w:val="22"/>
        </w:rPr>
        <w:t>.......</w:t>
      </w:r>
    </w:p>
    <w:p w14:paraId="5A47F77F" w14:textId="1F6C6818" w:rsidR="00BD38CC" w:rsidRPr="001D28FA" w:rsidRDefault="00BD38CC" w:rsidP="005105DC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- w następujących godzinach .....................</w:t>
      </w:r>
      <w:r w:rsidR="005105DC">
        <w:rPr>
          <w:sz w:val="22"/>
          <w:szCs w:val="22"/>
        </w:rPr>
        <w:t>.....................</w:t>
      </w:r>
      <w:r w:rsidRPr="001D28FA">
        <w:rPr>
          <w:sz w:val="22"/>
          <w:szCs w:val="22"/>
        </w:rPr>
        <w:t xml:space="preserve">                                                                          </w:t>
      </w:r>
    </w:p>
    <w:p w14:paraId="15EEAB11" w14:textId="77777777" w:rsidR="00BD38CC" w:rsidRDefault="00BD38CC" w:rsidP="00BD38CC">
      <w:pPr>
        <w:pStyle w:val="Tekstpodstawowywcity"/>
        <w:jc w:val="right"/>
        <w:rPr>
          <w:sz w:val="22"/>
          <w:szCs w:val="22"/>
        </w:rPr>
      </w:pPr>
    </w:p>
    <w:p w14:paraId="29A34049" w14:textId="77777777" w:rsidR="008C5548" w:rsidRDefault="008C5548" w:rsidP="00BD38CC">
      <w:pPr>
        <w:pStyle w:val="Tekstpodstawowywcity"/>
        <w:jc w:val="right"/>
        <w:rPr>
          <w:sz w:val="22"/>
          <w:szCs w:val="22"/>
        </w:rPr>
      </w:pPr>
    </w:p>
    <w:p w14:paraId="76E5E75D" w14:textId="77777777" w:rsidR="008C5548" w:rsidRPr="001D28FA" w:rsidRDefault="008C5548" w:rsidP="00BD38CC">
      <w:pPr>
        <w:pStyle w:val="Tekstpodstawowywcity"/>
        <w:jc w:val="right"/>
        <w:rPr>
          <w:sz w:val="22"/>
          <w:szCs w:val="22"/>
        </w:rPr>
      </w:pPr>
    </w:p>
    <w:p w14:paraId="00255C2F" w14:textId="77777777" w:rsidR="00BD38CC" w:rsidRPr="001D28FA" w:rsidRDefault="00BD38CC" w:rsidP="005105DC">
      <w:pPr>
        <w:pStyle w:val="Tekstpodstawowywcity"/>
        <w:ind w:left="4689" w:firstLine="274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</w:t>
      </w:r>
    </w:p>
    <w:p w14:paraId="3492829B" w14:textId="1CE222CF" w:rsidR="00BD38CC" w:rsidRPr="001D28FA" w:rsidRDefault="00BD38CC" w:rsidP="005105DC">
      <w:pPr>
        <w:rPr>
          <w:b/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</w:t>
      </w:r>
      <w:r w:rsidR="005105DC">
        <w:rPr>
          <w:sz w:val="22"/>
          <w:szCs w:val="22"/>
        </w:rPr>
        <w:tab/>
      </w:r>
      <w:r w:rsidR="005105DC">
        <w:rPr>
          <w:sz w:val="22"/>
          <w:szCs w:val="22"/>
        </w:rPr>
        <w:tab/>
      </w:r>
      <w:r w:rsidRPr="001D28FA">
        <w:rPr>
          <w:sz w:val="22"/>
          <w:szCs w:val="22"/>
        </w:rPr>
        <w:t xml:space="preserve"> podpis i pieczątka Wykonawcy lub osoby upoważnionej</w:t>
      </w:r>
      <w:r w:rsidRPr="001D28FA">
        <w:rPr>
          <w:b/>
          <w:sz w:val="22"/>
          <w:szCs w:val="22"/>
        </w:rPr>
        <w:br w:type="page"/>
      </w:r>
    </w:p>
    <w:p w14:paraId="4E46C9E4" w14:textId="613CDA24" w:rsidR="00BD38CC" w:rsidRPr="001D28FA" w:rsidRDefault="00BD38CC" w:rsidP="00BD38CC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EA792A">
        <w:rPr>
          <w:b/>
          <w:bCs/>
          <w:sz w:val="22"/>
          <w:szCs w:val="22"/>
        </w:rPr>
        <w:t>Załącznik nr 4.6.</w:t>
      </w:r>
    </w:p>
    <w:p w14:paraId="0CBBFFA1" w14:textId="77777777" w:rsidR="00BD38CC" w:rsidRPr="00F14911" w:rsidRDefault="00BD38CC" w:rsidP="00BD38CC">
      <w:pPr>
        <w:rPr>
          <w:sz w:val="18"/>
          <w:szCs w:val="18"/>
        </w:rPr>
      </w:pPr>
    </w:p>
    <w:p w14:paraId="234A8820" w14:textId="77777777" w:rsidR="00BD38CC" w:rsidRPr="001D28FA" w:rsidRDefault="00BD38CC" w:rsidP="00BD38CC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7D54F5C9" w14:textId="77777777" w:rsidR="00BD38CC" w:rsidRPr="001D28FA" w:rsidRDefault="00BD38CC" w:rsidP="00BD38C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3F6608C5" w14:textId="77777777" w:rsidR="00BD38CC" w:rsidRPr="001D28FA" w:rsidRDefault="00BD38CC" w:rsidP="00BD38C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86B4502" w14:textId="77777777" w:rsidR="00BD38CC" w:rsidRPr="001D28FA" w:rsidRDefault="00BD38CC" w:rsidP="00BD38CC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WYMAGANYCH  PARAMETRÓW  TECHNICZNYCH I GWARANCJI</w:t>
      </w:r>
    </w:p>
    <w:p w14:paraId="56433697" w14:textId="768986CB" w:rsidR="00BD38CC" w:rsidRPr="001D28FA" w:rsidRDefault="00BD38CC" w:rsidP="00BD38CC">
      <w:pPr>
        <w:tabs>
          <w:tab w:val="left" w:pos="538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PAKIETU VI</w:t>
      </w:r>
    </w:p>
    <w:p w14:paraId="61963B63" w14:textId="00497331" w:rsidR="00BD38CC" w:rsidRPr="001D28FA" w:rsidRDefault="00BD38CC" w:rsidP="00BD38CC">
      <w:pPr>
        <w:keepNext/>
        <w:rPr>
          <w:b/>
          <w:sz w:val="22"/>
          <w:szCs w:val="22"/>
        </w:rPr>
      </w:pPr>
      <w:r w:rsidRPr="007B3481">
        <w:rPr>
          <w:b/>
          <w:sz w:val="22"/>
          <w:szCs w:val="22"/>
        </w:rPr>
        <w:t xml:space="preserve">1. </w:t>
      </w:r>
      <w:r w:rsidR="005A3814">
        <w:rPr>
          <w:b/>
          <w:sz w:val="22"/>
          <w:szCs w:val="22"/>
        </w:rPr>
        <w:t>Laptop</w:t>
      </w:r>
      <w:r w:rsidR="00BE62E4">
        <w:rPr>
          <w:b/>
          <w:sz w:val="22"/>
          <w:szCs w:val="22"/>
        </w:rPr>
        <w:t xml:space="preserve"> </w:t>
      </w:r>
      <w:r w:rsidRPr="007B3481">
        <w:rPr>
          <w:b/>
          <w:sz w:val="22"/>
          <w:szCs w:val="22"/>
        </w:rPr>
        <w:t>– 1 sztuka</w:t>
      </w:r>
    </w:p>
    <w:p w14:paraId="71884745" w14:textId="77777777" w:rsidR="00B64477" w:rsidRPr="001D28FA" w:rsidRDefault="00BD38CC" w:rsidP="00B64477">
      <w:pPr>
        <w:rPr>
          <w:sz w:val="22"/>
          <w:szCs w:val="22"/>
        </w:rPr>
      </w:pPr>
      <w:r w:rsidRPr="001D28FA">
        <w:rPr>
          <w:sz w:val="22"/>
          <w:szCs w:val="22"/>
        </w:rPr>
        <w:t xml:space="preserve"> </w:t>
      </w:r>
      <w:r w:rsidR="00B64477" w:rsidRPr="001D28FA">
        <w:rPr>
          <w:sz w:val="22"/>
          <w:szCs w:val="22"/>
        </w:rPr>
        <w:t>(</w:t>
      </w:r>
      <w:r w:rsidR="00B64477" w:rsidRPr="001D28FA">
        <w:rPr>
          <w:bCs/>
          <w:sz w:val="22"/>
          <w:szCs w:val="22"/>
        </w:rPr>
        <w:t>Kod CPV: 30.21.31.00-6 Komputery przenośne</w:t>
      </w:r>
      <w:r w:rsidR="00B64477" w:rsidRPr="001D28FA">
        <w:rPr>
          <w:sz w:val="22"/>
          <w:szCs w:val="22"/>
        </w:rPr>
        <w:t>)</w:t>
      </w:r>
    </w:p>
    <w:p w14:paraId="1EFC67E5" w14:textId="085C173A" w:rsidR="00BD38CC" w:rsidRPr="001D28FA" w:rsidRDefault="00BD38CC" w:rsidP="00BD38CC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 w:rsidR="00335FCC"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542A9043" w14:textId="77777777" w:rsidR="00BD38CC" w:rsidRPr="001D28FA" w:rsidRDefault="00BD38CC" w:rsidP="00BD38CC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4536"/>
        <w:gridCol w:w="3118"/>
      </w:tblGrid>
      <w:tr w:rsidR="00BD38CC" w:rsidRPr="001D28FA" w14:paraId="49A49A9D" w14:textId="77777777" w:rsidTr="0039550C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ED2C88" w14:textId="77777777" w:rsidR="00BD38CC" w:rsidRPr="001D28FA" w:rsidRDefault="00BD38CC" w:rsidP="00110419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D26793" w14:textId="77777777" w:rsidR="00BD38CC" w:rsidRPr="001D28FA" w:rsidRDefault="00BD38CC" w:rsidP="00110419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DC4A25" w14:textId="77777777" w:rsidR="00BD38CC" w:rsidRPr="001D28FA" w:rsidRDefault="00BD38CC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00153BD2" w14:textId="77777777" w:rsidR="00BD38CC" w:rsidRPr="001D28FA" w:rsidRDefault="00BD38CC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39550C" w:rsidRPr="005B6400" w14:paraId="2D7811BD" w14:textId="77777777" w:rsidTr="0039550C">
        <w:trPr>
          <w:trHeight w:val="201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CC6322" w14:textId="77B1CB9F" w:rsidR="0039550C" w:rsidRPr="003019BE" w:rsidRDefault="0039550C" w:rsidP="00913698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A90262" w14:textId="4834136C" w:rsidR="0039550C" w:rsidRPr="00A90D22" w:rsidRDefault="0039550C" w:rsidP="00913698">
            <w:pPr>
              <w:rPr>
                <w:sz w:val="18"/>
                <w:szCs w:val="18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Zapewniający minimum </w:t>
            </w:r>
            <w:r>
              <w:rPr>
                <w:b/>
                <w:color w:val="000000" w:themeColor="text1"/>
                <w:sz w:val="18"/>
                <w:szCs w:val="18"/>
                <w:lang w:eastAsia="pl-PL"/>
              </w:rPr>
              <w:t>4711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punktów wg testu PassMark dostępnego na stronie </w:t>
            </w:r>
            <w:r w:rsidRPr="008C5548">
              <w:rPr>
                <w:sz w:val="18"/>
                <w:szCs w:val="18"/>
                <w:lang w:eastAsia="pl-PL"/>
              </w:rPr>
              <w:t>http://cpubenchmark.net/high_end_cpus.html z dnia 8.05.2017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4ADFCA" w14:textId="5D74B7C2" w:rsidR="0039550C" w:rsidRPr="00A90D22" w:rsidRDefault="008C5548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Liczba punktó</w: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fldChar w:fldCharType="begin"/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instrText xml:space="preserve"> LISTNUM </w:instrText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fldChar w:fldCharType="end"/>
            </w:r>
            <w:r>
              <w:rPr>
                <w:b/>
                <w:color w:val="000000"/>
                <w:sz w:val="18"/>
                <w:szCs w:val="18"/>
                <w:lang w:eastAsia="pl-PL"/>
              </w:rPr>
              <w:t>w:</w:t>
            </w:r>
          </w:p>
        </w:tc>
      </w:tr>
      <w:tr w:rsidR="0039550C" w:rsidRPr="005B6400" w14:paraId="5C3A7CCF" w14:textId="77777777" w:rsidTr="0039550C">
        <w:trPr>
          <w:trHeight w:val="201"/>
        </w:trPr>
        <w:tc>
          <w:tcPr>
            <w:tcW w:w="126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A17D4B" w14:textId="77777777" w:rsidR="0039550C" w:rsidRPr="00535EB9" w:rsidRDefault="0039550C" w:rsidP="0091369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5095A9" w14:textId="77777777" w:rsidR="0039550C" w:rsidRPr="00535EB9" w:rsidRDefault="0039550C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8A786A" w14:textId="63701223" w:rsidR="0039550C" w:rsidRPr="00A90D22" w:rsidRDefault="008C5548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2808A1" w:rsidRPr="00AD290D" w14:paraId="0F5CCE21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918DF0" w14:textId="1F78F535" w:rsidR="002808A1" w:rsidRDefault="002808A1" w:rsidP="00913698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FEF652" w14:textId="7E63AE1E" w:rsidR="002808A1" w:rsidRPr="002808A1" w:rsidRDefault="002808A1" w:rsidP="00913698">
            <w:pPr>
              <w:rPr>
                <w:sz w:val="18"/>
                <w:szCs w:val="18"/>
                <w:lang w:val="de-DE" w:eastAsia="pl-PL"/>
              </w:rPr>
            </w:pPr>
            <w:r w:rsidRPr="002808A1">
              <w:rPr>
                <w:color w:val="000000" w:themeColor="text1"/>
                <w:sz w:val="18"/>
                <w:szCs w:val="18"/>
                <w:lang w:val="de-DE" w:eastAsia="pl-PL"/>
              </w:rPr>
              <w:t>Minimum 8 GB SO-DIMM DDR4 2400MHz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3C823A" w14:textId="77777777" w:rsidR="002808A1" w:rsidRPr="002808A1" w:rsidRDefault="002808A1" w:rsidP="002808A1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2808A1" w:rsidRPr="00C45781" w14:paraId="4BF52423" w14:textId="77777777" w:rsidTr="00F14911">
        <w:trPr>
          <w:trHeight w:val="20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81316D" w14:textId="511BBA1F" w:rsidR="002808A1" w:rsidRPr="00A90D22" w:rsidRDefault="002808A1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Maksymalna pamięć RAM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51D686" w14:textId="2FC00F9A" w:rsidR="002808A1" w:rsidRPr="009B1DFA" w:rsidRDefault="002808A1" w:rsidP="00913698">
            <w:pPr>
              <w:rPr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val="en-US" w:eastAsia="pl-PL"/>
              </w:rPr>
              <w:t>Minimum 32 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FA7CD" w14:textId="77777777" w:rsidR="002808A1" w:rsidRPr="009B1D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C45781" w14:paraId="08DA29A9" w14:textId="77777777" w:rsidTr="0039550C">
        <w:trPr>
          <w:trHeight w:val="263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D86A40" w14:textId="762366B3" w:rsidR="002808A1" w:rsidRPr="003019BE" w:rsidRDefault="002808A1" w:rsidP="00913698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70DE09" w14:textId="4727E679" w:rsidR="002808A1" w:rsidRPr="009B1DFA" w:rsidRDefault="002808A1" w:rsidP="00913698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 w:eastAsia="pl-PL"/>
              </w:rPr>
              <w:t>Minimum 256GB</w:t>
            </w:r>
            <w:r w:rsidRPr="002D25B5"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 SSD</w:t>
            </w:r>
            <w:r>
              <w:rPr>
                <w:color w:val="000000" w:themeColor="text1"/>
                <w:sz w:val="18"/>
                <w:szCs w:val="18"/>
                <w:lang w:val="en-US" w:eastAsia="pl-PL"/>
              </w:rPr>
              <w:t>,</w:t>
            </w:r>
            <w:r w:rsidRPr="002D25B5"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 M.2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CF5E" w14:textId="77777777" w:rsidR="002808A1" w:rsidRPr="009B1D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6862DB" w14:paraId="02898A18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7CEA13" w14:textId="60C19D20" w:rsidR="002808A1" w:rsidRPr="003019BE" w:rsidRDefault="002808A1" w:rsidP="00913698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2C9ECA" w14:textId="7EB5C769" w:rsidR="002808A1" w:rsidRPr="009B1DFA" w:rsidRDefault="002808A1" w:rsidP="00913698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Matowy, LED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7496" w14:textId="77777777" w:rsidR="002808A1" w:rsidRPr="009B1D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557679B6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8367E6" w14:textId="1EB011D7" w:rsidR="002808A1" w:rsidRPr="003019BE" w:rsidRDefault="002808A1" w:rsidP="00913698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35D0B3" w14:textId="63A920F9" w:rsidR="002808A1" w:rsidRPr="003019BE" w:rsidRDefault="002808A1" w:rsidP="00913698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12,5  cala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5466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293C7EEE" w14:textId="77777777" w:rsidTr="0039550C"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281ED9" w14:textId="6A62CF50" w:rsidR="002808A1" w:rsidRPr="003019BE" w:rsidRDefault="002808A1" w:rsidP="00913698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B2B06C" w14:textId="6BB82E9D" w:rsidR="002808A1" w:rsidRPr="003019BE" w:rsidRDefault="002808A1" w:rsidP="00913698">
            <w:pPr>
              <w:rPr>
                <w:sz w:val="18"/>
                <w:szCs w:val="18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Minimum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1366  x  768  (HD)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F973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550C" w:rsidRPr="001D28FA" w14:paraId="0F43CE21" w14:textId="77777777" w:rsidTr="0039550C"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DE3540" w14:textId="13E13539" w:rsidR="0039550C" w:rsidRPr="003019BE" w:rsidRDefault="0039550C" w:rsidP="00913698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1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AD81FC" w14:textId="41C38CAC" w:rsidR="0039550C" w:rsidRPr="003019BE" w:rsidRDefault="0039550C" w:rsidP="00913698">
            <w:pPr>
              <w:rPr>
                <w:sz w:val="18"/>
                <w:szCs w:val="18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Zintegrowana, zapewniająca minimum </w:t>
            </w:r>
            <w:r>
              <w:rPr>
                <w:b/>
                <w:color w:val="000000" w:themeColor="text1"/>
                <w:sz w:val="18"/>
                <w:szCs w:val="18"/>
                <w:lang w:eastAsia="pl-PL"/>
              </w:rPr>
              <w:t>943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punktów wg testu PassMark dostępnego na stronie http://www.videocardbenchmark.net/mid_range_gpus.html z dnia </w:t>
            </w:r>
            <w:r w:rsidRPr="00132F44">
              <w:rPr>
                <w:color w:val="000000" w:themeColor="text1"/>
                <w:sz w:val="18"/>
                <w:szCs w:val="18"/>
                <w:lang w:eastAsia="pl-PL"/>
              </w:rPr>
              <w:t>8.05.2017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810F" w14:textId="10DA01C2" w:rsidR="0039550C" w:rsidRPr="001D28FA" w:rsidRDefault="008C5548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39550C" w:rsidRPr="001D28FA" w14:paraId="2F49C124" w14:textId="77777777" w:rsidTr="00F14911">
        <w:trPr>
          <w:trHeight w:val="20"/>
        </w:trPr>
        <w:tc>
          <w:tcPr>
            <w:tcW w:w="12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4E7C1F" w14:textId="77777777" w:rsidR="0039550C" w:rsidRPr="00535EB9" w:rsidRDefault="0039550C" w:rsidP="0091369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21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FCA1BB" w14:textId="77777777" w:rsidR="0039550C" w:rsidRPr="00535EB9" w:rsidRDefault="0039550C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4F23" w14:textId="16823C0E" w:rsidR="0039550C" w:rsidRPr="001D28FA" w:rsidRDefault="008C5548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2808A1" w:rsidRPr="001D28FA" w14:paraId="6C653954" w14:textId="77777777" w:rsidTr="00F14911">
        <w:trPr>
          <w:trHeight w:val="20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478BE0" w14:textId="05F86879" w:rsidR="002808A1" w:rsidRPr="003019BE" w:rsidRDefault="002808A1" w:rsidP="00913698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Pamięć karty graficznej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CDD994" w14:textId="25CC9019" w:rsidR="002808A1" w:rsidRPr="003019BE" w:rsidRDefault="002808A1" w:rsidP="00913698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współdzielona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0EE5D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2D7563" w14:paraId="4F5CE01C" w14:textId="77777777" w:rsidTr="00F14911">
        <w:trPr>
          <w:trHeight w:val="354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5539AA" w14:textId="33C0D404" w:rsidR="002808A1" w:rsidRPr="003019BE" w:rsidRDefault="002808A1" w:rsidP="00913698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91E2D6" w14:textId="07927B7E" w:rsidR="002808A1" w:rsidRPr="009B1DFA" w:rsidRDefault="002808A1" w:rsidP="00913698">
            <w:pPr>
              <w:rPr>
                <w:sz w:val="18"/>
                <w:szCs w:val="18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Zintegrowana karta dźwiękowa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br/>
              <w:t>Wbudowany mikrofon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B7E86F" w14:textId="77777777" w:rsidR="002808A1" w:rsidRPr="009B1D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2D7563" w14:paraId="45BF5FD3" w14:textId="77777777" w:rsidTr="00F14911">
        <w:trPr>
          <w:trHeight w:val="68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986BBF" w14:textId="199842AE" w:rsidR="002808A1" w:rsidRDefault="002808A1" w:rsidP="00913698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6A4411" w14:textId="0142BFA4" w:rsidR="002808A1" w:rsidRPr="009B1DFA" w:rsidRDefault="002808A1" w:rsidP="00913698">
            <w:pPr>
              <w:rPr>
                <w:sz w:val="18"/>
                <w:szCs w:val="18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Minimum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1 Mpix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C23D88" w14:textId="77777777" w:rsidR="002808A1" w:rsidRPr="009B1D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AD290D" w14:paraId="71DAC3DC" w14:textId="77777777" w:rsidTr="00F14911">
        <w:trPr>
          <w:trHeight w:val="454"/>
        </w:trPr>
        <w:tc>
          <w:tcPr>
            <w:tcW w:w="126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0E80B1" w14:textId="78BEB36B" w:rsidR="002808A1" w:rsidRPr="003019BE" w:rsidRDefault="002808A1" w:rsidP="00913698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1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F5FC98" w14:textId="77777777" w:rsidR="002808A1" w:rsidRPr="0006092A" w:rsidRDefault="002808A1" w:rsidP="00913698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06092A">
              <w:rPr>
                <w:color w:val="000000" w:themeColor="text1"/>
                <w:sz w:val="18"/>
                <w:szCs w:val="18"/>
                <w:lang w:val="en-US" w:eastAsia="pl-PL"/>
              </w:rPr>
              <w:t>LAN 10/100/1000 Mbps</w:t>
            </w:r>
          </w:p>
          <w:p w14:paraId="65E827D0" w14:textId="77777777" w:rsidR="002808A1" w:rsidRPr="0006092A" w:rsidRDefault="002808A1" w:rsidP="00913698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06092A">
              <w:rPr>
                <w:color w:val="000000" w:themeColor="text1"/>
                <w:sz w:val="18"/>
                <w:szCs w:val="18"/>
                <w:lang w:val="en-US" w:eastAsia="pl-PL"/>
              </w:rPr>
              <w:t>Moduł Bluetooth</w:t>
            </w:r>
          </w:p>
          <w:p w14:paraId="7C6BDD10" w14:textId="164C332D" w:rsidR="002808A1" w:rsidRPr="002808A1" w:rsidRDefault="002808A1" w:rsidP="00913698">
            <w:pPr>
              <w:rPr>
                <w:sz w:val="18"/>
                <w:szCs w:val="18"/>
                <w:lang w:val="en-US"/>
              </w:rPr>
            </w:pPr>
            <w:r w:rsidRPr="005C1617">
              <w:rPr>
                <w:color w:val="000000" w:themeColor="text1"/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9727B2" w14:textId="77777777" w:rsidR="002808A1" w:rsidRPr="002808A1" w:rsidRDefault="002808A1" w:rsidP="002808A1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2808A1" w:rsidRPr="001D28FA" w14:paraId="434D3800" w14:textId="77777777" w:rsidTr="00F14911">
        <w:trPr>
          <w:trHeight w:val="1273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8FF6CC" w14:textId="04540C4F" w:rsidR="002808A1" w:rsidRPr="003019BE" w:rsidRDefault="002808A1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68E6B4" w14:textId="77777777" w:rsidR="002808A1" w:rsidRPr="0006092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6092A">
              <w:rPr>
                <w:color w:val="000000" w:themeColor="text1"/>
                <w:sz w:val="18"/>
                <w:szCs w:val="18"/>
                <w:lang w:eastAsia="pl-PL"/>
              </w:rPr>
              <w:t xml:space="preserve">USB Typu-C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–</w:t>
            </w:r>
            <w:r w:rsidRPr="0006092A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minimum </w:t>
            </w:r>
            <w:r w:rsidRPr="0006092A">
              <w:rPr>
                <w:color w:val="000000" w:themeColor="text1"/>
                <w:sz w:val="18"/>
                <w:szCs w:val="18"/>
                <w:lang w:eastAsia="pl-PL"/>
              </w:rPr>
              <w:t>1 szt.</w:t>
            </w:r>
          </w:p>
          <w:p w14:paraId="7E673D1C" w14:textId="77777777" w:rsidR="002808A1" w:rsidRPr="0006092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6092A">
              <w:rPr>
                <w:color w:val="000000" w:themeColor="text1"/>
                <w:sz w:val="18"/>
                <w:szCs w:val="18"/>
                <w:lang w:eastAsia="pl-PL"/>
              </w:rPr>
              <w:t>DC-in (wejście zasilania) - 1 szt.</w:t>
            </w:r>
          </w:p>
          <w:p w14:paraId="59A06470" w14:textId="77777777" w:rsidR="002808A1" w:rsidRPr="0006092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6092A">
              <w:rPr>
                <w:color w:val="000000" w:themeColor="text1"/>
                <w:sz w:val="18"/>
                <w:szCs w:val="18"/>
                <w:lang w:eastAsia="pl-PL"/>
              </w:rPr>
              <w:t>RJ-45 (LAN) - 1 szt.</w:t>
            </w:r>
          </w:p>
          <w:p w14:paraId="793A13E5" w14:textId="77777777" w:rsidR="002808A1" w:rsidRPr="0006092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06092A">
              <w:rPr>
                <w:color w:val="000000" w:themeColor="text1"/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441A3805" w14:textId="77777777" w:rsidR="002808A1" w:rsidRPr="005C1617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C1617">
              <w:rPr>
                <w:color w:val="000000" w:themeColor="text1"/>
                <w:sz w:val="18"/>
                <w:szCs w:val="18"/>
                <w:lang w:eastAsia="pl-PL"/>
              </w:rPr>
              <w:t>VGA (D-sub) - 1 szt.</w:t>
            </w:r>
          </w:p>
          <w:p w14:paraId="3CE3ED29" w14:textId="77777777" w:rsidR="002808A1" w:rsidRPr="005C1617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C1617">
              <w:rPr>
                <w:color w:val="000000" w:themeColor="text1"/>
                <w:sz w:val="18"/>
                <w:szCs w:val="18"/>
                <w:lang w:eastAsia="pl-PL"/>
              </w:rPr>
              <w:t>USB 3.1 Gen. 1 (USB 3.0) -  minimum 2 szt.</w:t>
            </w:r>
          </w:p>
          <w:p w14:paraId="00FBD352" w14:textId="0F0E1377" w:rsidR="002808A1" w:rsidRPr="002D7563" w:rsidRDefault="002808A1" w:rsidP="00913698">
            <w:pPr>
              <w:rPr>
                <w:sz w:val="18"/>
                <w:szCs w:val="18"/>
                <w:lang w:eastAsia="pl-PL"/>
              </w:rPr>
            </w:pPr>
            <w:r w:rsidRPr="0006092A">
              <w:rPr>
                <w:color w:val="000000" w:themeColor="text1"/>
                <w:sz w:val="18"/>
                <w:szCs w:val="18"/>
                <w:lang w:eastAsia="pl-PL"/>
              </w:rPr>
              <w:t>HDMI - 1 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90C8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32EDA336" w14:textId="77777777" w:rsidTr="00F14911">
        <w:trPr>
          <w:trHeight w:val="20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125F27" w14:textId="183B0461" w:rsidR="002808A1" w:rsidRPr="00535EB9" w:rsidRDefault="002808A1" w:rsidP="0091369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23A999" w14:textId="77777777" w:rsidR="002808A1" w:rsidRPr="00535EB9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Układ US międzynarodowy</w:t>
            </w:r>
          </w:p>
          <w:p w14:paraId="65D91862" w14:textId="122E1A71" w:rsidR="002808A1" w:rsidRPr="0006092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Podświetlana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50CD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3ABD08B9" w14:textId="77777777" w:rsidTr="00F14911">
        <w:trPr>
          <w:trHeight w:val="197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9C1E50" w14:textId="010464DF" w:rsidR="002808A1" w:rsidRPr="00535EB9" w:rsidRDefault="002808A1" w:rsidP="0091369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43AB71" w14:textId="209E7350" w:rsidR="002808A1" w:rsidRPr="00535EB9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Windows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10 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Pro  PL (wersja 64-bitowa)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F9B9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56121CA3" w14:textId="77777777" w:rsidTr="00F14911">
        <w:trPr>
          <w:trHeight w:val="20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0340F6" w14:textId="0FE175FB" w:rsidR="002808A1" w:rsidRPr="00535EB9" w:rsidRDefault="002808A1" w:rsidP="0091369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DFEAC6" w14:textId="5777CCB7" w:rsidR="002808A1" w:rsidRPr="00535EB9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21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mm +- 1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5365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0BECF259" w14:textId="77777777" w:rsidTr="00F14911">
        <w:trPr>
          <w:trHeight w:val="20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A9F251" w14:textId="1C19F935" w:rsidR="002808A1" w:rsidRPr="00535EB9" w:rsidRDefault="002808A1" w:rsidP="0091369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C1EAA4" w14:textId="2B7A1490" w:rsidR="002808A1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305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 mm +- 3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478E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2E2B630E" w14:textId="77777777" w:rsidTr="00F14911">
        <w:trPr>
          <w:trHeight w:val="57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E380E8" w14:textId="5183CAFB" w:rsidR="002808A1" w:rsidRPr="00535EB9" w:rsidRDefault="002808A1" w:rsidP="0091369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D51295" w14:textId="480ED02E" w:rsidR="002808A1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211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 mm +- 3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6B0D9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1B14CB20" w14:textId="77777777" w:rsidTr="00F14911">
        <w:trPr>
          <w:trHeight w:val="20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6480EE" w14:textId="07C1485F" w:rsidR="002808A1" w:rsidRPr="00535EB9" w:rsidRDefault="002808A1" w:rsidP="0091369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B2DAA5" w14:textId="331E3748" w:rsidR="002808A1" w:rsidRDefault="00A71166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Maks</w:t>
            </w:r>
            <w:r w:rsidR="002808A1">
              <w:rPr>
                <w:color w:val="000000" w:themeColor="text1"/>
                <w:sz w:val="18"/>
                <w:szCs w:val="18"/>
                <w:lang w:eastAsia="pl-PL"/>
              </w:rPr>
              <w:t xml:space="preserve">imum 1,4 </w:t>
            </w:r>
            <w:r w:rsidR="002808A1"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kg (z baterią)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A978D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2A13B9A2" w14:textId="77777777" w:rsidTr="00F14911">
        <w:trPr>
          <w:trHeight w:val="20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463922" w14:textId="51C53D43" w:rsidR="002808A1" w:rsidRPr="00535EB9" w:rsidRDefault="002808A1" w:rsidP="0091369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0A77D7" w14:textId="16CC2323" w:rsidR="002808A1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Wie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lodotykowy 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touchpad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31B6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0EB23E86" w14:textId="77777777" w:rsidTr="00F14911">
        <w:trPr>
          <w:trHeight w:val="20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0F125D" w14:textId="67154B02" w:rsidR="002808A1" w:rsidRPr="00535EB9" w:rsidRDefault="002808A1" w:rsidP="00913698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EB6BA3" w14:textId="77777777" w:rsidR="002808A1" w:rsidRPr="00535EB9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Bateria litowo-jonowa min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.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4200 mAh</w:t>
            </w:r>
          </w:p>
          <w:p w14:paraId="5240842D" w14:textId="008D12E0" w:rsidR="002808A1" w:rsidRPr="00535EB9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9F12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1FB669D9" w14:textId="77777777" w:rsidTr="00F14911">
        <w:trPr>
          <w:trHeight w:val="20"/>
        </w:trPr>
        <w:tc>
          <w:tcPr>
            <w:tcW w:w="12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806FE0" w14:textId="3407736A" w:rsidR="002808A1" w:rsidRPr="00535EB9" w:rsidRDefault="002808A1" w:rsidP="00913698">
            <w:pPr>
              <w:ind w:right="-98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50D92F" w14:textId="01FF7E4C" w:rsidR="002808A1" w:rsidRPr="00535EB9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Minimum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36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8C5548" w:rsidRPr="00535EB9">
              <w:rPr>
                <w:color w:val="000000" w:themeColor="text1"/>
                <w:sz w:val="18"/>
                <w:szCs w:val="18"/>
                <w:lang w:eastAsia="pl-PL"/>
              </w:rPr>
              <w:t>miesięc</w:t>
            </w:r>
            <w:r w:rsidR="008C5548">
              <w:rPr>
                <w:color w:val="000000" w:themeColor="text1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E719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B6C6DFD" w14:textId="43EEF56B" w:rsidR="00BD38CC" w:rsidRPr="00E724D5" w:rsidRDefault="00BD38CC" w:rsidP="00BD38CC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2808A1" w:rsidRPr="002808A1">
        <w:rPr>
          <w:sz w:val="18"/>
          <w:szCs w:val="18"/>
          <w:lang w:eastAsia="pl-PL"/>
        </w:rPr>
        <w:t>Dell Latitude 5280 i5-7200U/8GB/256/Windows 10 Pro</w:t>
      </w:r>
    </w:p>
    <w:p w14:paraId="4F4A8A93" w14:textId="4149F445" w:rsidR="005A3814" w:rsidRPr="001D28FA" w:rsidRDefault="005A3814" w:rsidP="005A3814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7B348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Monitor </w:t>
      </w:r>
      <w:r w:rsidR="002808A1">
        <w:rPr>
          <w:b/>
          <w:sz w:val="22"/>
          <w:szCs w:val="22"/>
        </w:rPr>
        <w:t xml:space="preserve">komputerowy </w:t>
      </w:r>
      <w:r w:rsidRPr="007B3481">
        <w:rPr>
          <w:b/>
          <w:sz w:val="22"/>
          <w:szCs w:val="22"/>
        </w:rPr>
        <w:t>– 1 sztuka</w:t>
      </w:r>
    </w:p>
    <w:p w14:paraId="226248C4" w14:textId="77777777" w:rsidR="00B64477" w:rsidRPr="001D28FA" w:rsidRDefault="00B64477" w:rsidP="00B64477">
      <w:pPr>
        <w:suppressAutoHyphens w:val="0"/>
        <w:rPr>
          <w:color w:val="000000"/>
          <w:sz w:val="22"/>
          <w:szCs w:val="22"/>
          <w:lang w:eastAsia="pl-PL"/>
        </w:rPr>
      </w:pPr>
      <w:r w:rsidRPr="001D28FA">
        <w:rPr>
          <w:color w:val="000000"/>
          <w:sz w:val="22"/>
          <w:szCs w:val="22"/>
          <w:lang w:eastAsia="pl-PL"/>
        </w:rPr>
        <w:t>(Kod CPV: 30.23.13.10-3 Wyświetlacze płaskie)</w:t>
      </w:r>
    </w:p>
    <w:p w14:paraId="631498C1" w14:textId="77777777" w:rsidR="005A3814" w:rsidRPr="001D28FA" w:rsidRDefault="005A3814" w:rsidP="005A3814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28351555" w14:textId="77777777" w:rsidR="005A3814" w:rsidRPr="001D28FA" w:rsidRDefault="005A3814" w:rsidP="005A3814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4962"/>
        <w:gridCol w:w="3118"/>
      </w:tblGrid>
      <w:tr w:rsidR="005A3814" w:rsidRPr="001D28FA" w14:paraId="4D63CAB4" w14:textId="77777777" w:rsidTr="0039550C"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8022F7" w14:textId="77777777" w:rsidR="005A3814" w:rsidRPr="001D28FA" w:rsidRDefault="005A3814" w:rsidP="00050576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CA2357" w14:textId="77777777" w:rsidR="005A3814" w:rsidRPr="001D28FA" w:rsidRDefault="005A3814" w:rsidP="00050576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BA90A1" w14:textId="77777777" w:rsidR="005A3814" w:rsidRPr="001D28FA" w:rsidRDefault="005A3814" w:rsidP="00050576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724B4A06" w14:textId="77777777" w:rsidR="005A3814" w:rsidRPr="001D28FA" w:rsidRDefault="005A3814" w:rsidP="00050576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2808A1" w:rsidRPr="005B6400" w14:paraId="35BD098D" w14:textId="77777777" w:rsidTr="00D6541A">
        <w:trPr>
          <w:trHeight w:val="1519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64456B" w14:textId="3583CEAF" w:rsidR="002808A1" w:rsidRPr="00D6541A" w:rsidRDefault="002808A1" w:rsidP="00913698">
            <w:pPr>
              <w:rPr>
                <w:b/>
                <w:sz w:val="18"/>
                <w:szCs w:val="18"/>
              </w:rPr>
            </w:pPr>
            <w:r w:rsidRPr="00D6541A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Budowa i właściwości matrycy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9CDC01" w14:textId="77777777" w:rsidR="002808A1" w:rsidRPr="00D6541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>Wymiary obrazu: 23,5 cale (59.8 cm) +- 0,5 cala</w:t>
            </w:r>
          </w:p>
          <w:p w14:paraId="48B0D054" w14:textId="77777777" w:rsidR="002808A1" w:rsidRPr="00D6541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 xml:space="preserve">Proporcje ekranu: 16:9 </w:t>
            </w:r>
          </w:p>
          <w:p w14:paraId="423508AC" w14:textId="77777777" w:rsidR="002808A1" w:rsidRPr="00D6541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 xml:space="preserve">Typ matrycy: PLS lub podobny, podświetlenie LED, matowa powierzchnia </w:t>
            </w:r>
          </w:p>
          <w:p w14:paraId="079A8661" w14:textId="77777777" w:rsidR="002808A1" w:rsidRPr="00D6541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>Rozdzielczość nominalna : 1920x1080</w:t>
            </w:r>
          </w:p>
          <w:p w14:paraId="4E21ED30" w14:textId="77777777" w:rsidR="002808A1" w:rsidRPr="00D6541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>Jasność: min. 250 cd/</w:t>
            </w:r>
            <w:r w:rsidRPr="00D6541A">
              <w:rPr>
                <w:rFonts w:ascii="Batang" w:hAnsi="Batang" w:cs="Batang"/>
                <w:color w:val="000000" w:themeColor="text1"/>
                <w:sz w:val="18"/>
                <w:szCs w:val="18"/>
                <w:lang w:eastAsia="pl-PL"/>
              </w:rPr>
              <w:t>㎡</w:t>
            </w:r>
          </w:p>
          <w:p w14:paraId="06951BE3" w14:textId="77777777" w:rsidR="002808A1" w:rsidRPr="00D6541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>Kąty widzenia (poziomo/pionowo): 178°(H)/178°(V)</w:t>
            </w:r>
          </w:p>
          <w:p w14:paraId="215B97F4" w14:textId="77777777" w:rsidR="002808A1" w:rsidRPr="00D6541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>Czas reakcji : max. 4ms  GTG</w:t>
            </w:r>
          </w:p>
          <w:p w14:paraId="09C7CE2D" w14:textId="51E11FDD" w:rsidR="002808A1" w:rsidRPr="00D6541A" w:rsidRDefault="002808A1" w:rsidP="00913698">
            <w:pPr>
              <w:rPr>
                <w:sz w:val="18"/>
                <w:szCs w:val="18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>Wyświetlane kolory : min. 16,7 mln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3D3F95" w14:textId="77777777" w:rsidR="002808A1" w:rsidRPr="00A90D22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5B6400" w14:paraId="5C4FA7B6" w14:textId="77777777" w:rsidTr="00D6541A">
        <w:trPr>
          <w:trHeight w:val="370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243892" w14:textId="265C18F6" w:rsidR="002808A1" w:rsidRPr="00D6541A" w:rsidRDefault="008C5548" w:rsidP="00913698">
            <w:pPr>
              <w:rPr>
                <w:b/>
                <w:sz w:val="18"/>
                <w:szCs w:val="18"/>
              </w:rPr>
            </w:pPr>
            <w:r w:rsidRPr="00D6541A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Wejścia</w:t>
            </w:r>
            <w:r w:rsidR="002808A1" w:rsidRPr="00D6541A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/</w:t>
            </w:r>
            <w:r w:rsidRPr="00D6541A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wyjścia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B14455" w14:textId="77777777" w:rsidR="002808A1" w:rsidRPr="00D6541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 xml:space="preserve">Wejścia wideo (minimum): </w:t>
            </w:r>
          </w:p>
          <w:p w14:paraId="7E976936" w14:textId="77777777" w:rsidR="002808A1" w:rsidRPr="00D6541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 xml:space="preserve">1 x HDMI , </w:t>
            </w:r>
          </w:p>
          <w:p w14:paraId="789B046A" w14:textId="11AC3208" w:rsidR="002808A1" w:rsidRPr="00D6541A" w:rsidRDefault="002808A1" w:rsidP="00913698">
            <w:pPr>
              <w:rPr>
                <w:sz w:val="18"/>
                <w:szCs w:val="18"/>
                <w:lang w:eastAsia="pl-PL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>1 x VGA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054C5E" w14:textId="77777777" w:rsidR="002808A1" w:rsidRPr="00A90D22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5A3814" w14:paraId="4C7BF9FB" w14:textId="77777777" w:rsidTr="00D6541A">
        <w:trPr>
          <w:trHeight w:val="353"/>
        </w:trPr>
        <w:tc>
          <w:tcPr>
            <w:tcW w:w="105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E1CACE" w14:textId="160828A9" w:rsidR="002808A1" w:rsidRPr="00D6541A" w:rsidRDefault="002808A1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D6541A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Energia</w:t>
            </w:r>
          </w:p>
        </w:tc>
        <w:tc>
          <w:tcPr>
            <w:tcW w:w="2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0CA75F" w14:textId="77777777" w:rsidR="002808A1" w:rsidRPr="00D6541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>Zużycie energii: max. 25W</w:t>
            </w:r>
          </w:p>
          <w:p w14:paraId="4A7DC865" w14:textId="77777777" w:rsidR="002808A1" w:rsidRPr="00D6541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>Tryb oszczędny: max. 0,3W</w:t>
            </w:r>
          </w:p>
          <w:p w14:paraId="4F2E2AEF" w14:textId="567D9F36" w:rsidR="002808A1" w:rsidRPr="00D6541A" w:rsidRDefault="002808A1" w:rsidP="00913698">
            <w:pPr>
              <w:rPr>
                <w:sz w:val="18"/>
                <w:szCs w:val="18"/>
                <w:lang w:eastAsia="pl-PL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>Zasilanie: 100–240V, 50/60 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1F475" w14:textId="77777777" w:rsidR="002808A1" w:rsidRPr="005A3814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5A3814" w14:paraId="697814A8" w14:textId="77777777" w:rsidTr="00D6541A">
        <w:trPr>
          <w:trHeight w:val="477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31E4FB" w14:textId="2C51B043" w:rsidR="002808A1" w:rsidRPr="00D6541A" w:rsidRDefault="002808A1" w:rsidP="00913698">
            <w:pPr>
              <w:rPr>
                <w:b/>
                <w:sz w:val="18"/>
                <w:szCs w:val="18"/>
              </w:rPr>
            </w:pPr>
            <w:r w:rsidRPr="00D6541A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Budowa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E3C56B" w14:textId="77777777" w:rsidR="002808A1" w:rsidRPr="00D6541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>Montaż ścienny: tak, VESA 75x75</w:t>
            </w:r>
          </w:p>
          <w:p w14:paraId="411973DC" w14:textId="77777777" w:rsidR="002808A1" w:rsidRPr="00D6541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>Wymiary (szer. x głęb. x wys ): 548 x 207 x 418 mm +- 5mm</w:t>
            </w:r>
          </w:p>
          <w:p w14:paraId="542A4002" w14:textId="087E9E89" w:rsidR="002808A1" w:rsidRPr="00D6541A" w:rsidRDefault="002808A1" w:rsidP="00913698">
            <w:pPr>
              <w:rPr>
                <w:sz w:val="18"/>
                <w:szCs w:val="18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>Masa: maksimum 3,3 kg (z  podstawą)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69DC" w14:textId="77777777" w:rsidR="002808A1" w:rsidRPr="005A3814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6862DB" w14:paraId="5CB58588" w14:textId="77777777" w:rsidTr="00D6541A">
        <w:trPr>
          <w:trHeight w:val="316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BD5510" w14:textId="7C94988D" w:rsidR="002808A1" w:rsidRPr="00D6541A" w:rsidRDefault="002808A1" w:rsidP="00913698">
            <w:pPr>
              <w:rPr>
                <w:b/>
                <w:sz w:val="18"/>
                <w:szCs w:val="18"/>
              </w:rPr>
            </w:pPr>
            <w:r w:rsidRPr="00D6541A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Akcesoria i wyposażenie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AD4E8F" w14:textId="77777777" w:rsidR="002808A1" w:rsidRPr="00D6541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 xml:space="preserve">kabel zasilający, </w:t>
            </w:r>
          </w:p>
          <w:p w14:paraId="72ABAF2B" w14:textId="77777777" w:rsidR="002808A1" w:rsidRPr="00D6541A" w:rsidRDefault="002808A1" w:rsidP="0091369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>Kabel VGA</w:t>
            </w:r>
          </w:p>
          <w:p w14:paraId="00750D19" w14:textId="3F6C0220" w:rsidR="002808A1" w:rsidRPr="00D6541A" w:rsidRDefault="002808A1" w:rsidP="00913698">
            <w:pPr>
              <w:rPr>
                <w:sz w:val="18"/>
                <w:szCs w:val="18"/>
              </w:rPr>
            </w:pPr>
            <w:r w:rsidRPr="00D6541A">
              <w:rPr>
                <w:b/>
                <w:color w:val="000000" w:themeColor="text1"/>
                <w:sz w:val="18"/>
                <w:szCs w:val="18"/>
                <w:lang w:eastAsia="pl-PL"/>
              </w:rPr>
              <w:t>Kabel HDMI ok. 1,5m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43A19" w14:textId="77777777" w:rsidR="002808A1" w:rsidRPr="005A3814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1D28FA" w14:paraId="61CB4C62" w14:textId="77777777" w:rsidTr="00D6541A">
        <w:trPr>
          <w:trHeight w:val="20"/>
        </w:trPr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D09D71" w14:textId="2D9A690E" w:rsidR="002808A1" w:rsidRPr="00D6541A" w:rsidRDefault="002808A1" w:rsidP="00913698">
            <w:pPr>
              <w:rPr>
                <w:b/>
                <w:sz w:val="18"/>
                <w:szCs w:val="18"/>
              </w:rPr>
            </w:pPr>
            <w:r w:rsidRPr="00D6541A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34D0EA" w14:textId="17BD195A" w:rsidR="002808A1" w:rsidRPr="00D6541A" w:rsidRDefault="002808A1" w:rsidP="00913698">
            <w:pPr>
              <w:rPr>
                <w:sz w:val="18"/>
                <w:szCs w:val="18"/>
              </w:rPr>
            </w:pPr>
            <w:r w:rsidRPr="00D6541A">
              <w:rPr>
                <w:color w:val="000000" w:themeColor="text1"/>
                <w:sz w:val="18"/>
                <w:szCs w:val="18"/>
                <w:lang w:eastAsia="pl-PL"/>
              </w:rPr>
              <w:t xml:space="preserve">Minimum 24 miesiące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F8B2F" w14:textId="77777777" w:rsidR="002808A1" w:rsidRPr="001D28FA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1D93BED" w14:textId="1BF8267B" w:rsidR="005A3814" w:rsidRPr="00E724D5" w:rsidRDefault="005A3814" w:rsidP="005A3814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2808A1" w:rsidRPr="002808A1">
        <w:rPr>
          <w:sz w:val="18"/>
          <w:szCs w:val="18"/>
          <w:lang w:eastAsia="pl-PL"/>
        </w:rPr>
        <w:t>Samsung S24F350FHUX +kabel HDMI</w:t>
      </w:r>
    </w:p>
    <w:p w14:paraId="05DCB0D8" w14:textId="44113E84" w:rsidR="005A3814" w:rsidRPr="001D28FA" w:rsidRDefault="005A3814" w:rsidP="005A3814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7B3481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Zestaw klawiatura i mysz </w:t>
      </w:r>
      <w:r w:rsidRPr="007B3481">
        <w:rPr>
          <w:b/>
          <w:sz w:val="22"/>
          <w:szCs w:val="22"/>
        </w:rPr>
        <w:t>– 1 sztuka</w:t>
      </w:r>
    </w:p>
    <w:p w14:paraId="75564EEB" w14:textId="77777777" w:rsidR="00BE2055" w:rsidRPr="001D28FA" w:rsidRDefault="00BE2055" w:rsidP="00BE2055">
      <w:pPr>
        <w:keepNext/>
        <w:rPr>
          <w:sz w:val="22"/>
          <w:szCs w:val="22"/>
        </w:rPr>
      </w:pPr>
      <w:r w:rsidRPr="001D28FA">
        <w:rPr>
          <w:sz w:val="22"/>
          <w:szCs w:val="22"/>
        </w:rPr>
        <w:t xml:space="preserve">(Kod CPV: </w:t>
      </w:r>
      <w:r w:rsidRPr="00BE2055">
        <w:rPr>
          <w:sz w:val="22"/>
          <w:szCs w:val="22"/>
        </w:rPr>
        <w:t>30.23.74.10-6 Myszka komputerowa</w:t>
      </w:r>
      <w:r>
        <w:rPr>
          <w:sz w:val="22"/>
          <w:szCs w:val="22"/>
        </w:rPr>
        <w:t xml:space="preserve">, </w:t>
      </w:r>
      <w:r w:rsidRPr="00BE2055">
        <w:rPr>
          <w:sz w:val="22"/>
          <w:szCs w:val="22"/>
        </w:rPr>
        <w:t>30.23.74.60-1 Klawiatury komputerowe</w:t>
      </w:r>
      <w:r w:rsidRPr="001D28FA">
        <w:rPr>
          <w:sz w:val="22"/>
          <w:szCs w:val="22"/>
        </w:rPr>
        <w:t>)</w:t>
      </w:r>
    </w:p>
    <w:p w14:paraId="01699F4F" w14:textId="77777777" w:rsidR="005A3814" w:rsidRPr="001D28FA" w:rsidRDefault="005A3814" w:rsidP="005A3814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4C115C9C" w14:textId="77777777" w:rsidR="005A3814" w:rsidRPr="001D28FA" w:rsidRDefault="005A3814" w:rsidP="005A3814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4396"/>
        <w:gridCol w:w="4250"/>
      </w:tblGrid>
      <w:tr w:rsidR="005A3814" w:rsidRPr="001D28FA" w14:paraId="1A89396B" w14:textId="77777777" w:rsidTr="00D6541A">
        <w:trPr>
          <w:trHeight w:val="631"/>
        </w:trPr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1AAE61" w14:textId="77777777" w:rsidR="005A3814" w:rsidRPr="001D28FA" w:rsidRDefault="005A3814" w:rsidP="00050576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A09F26" w14:textId="77777777" w:rsidR="005A3814" w:rsidRPr="001D28FA" w:rsidRDefault="005A3814" w:rsidP="00050576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8063B76" w14:textId="77777777" w:rsidR="005A3814" w:rsidRPr="001D28FA" w:rsidRDefault="005A3814" w:rsidP="00050576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622402B8" w14:textId="77777777" w:rsidR="005A3814" w:rsidRPr="001D28FA" w:rsidRDefault="005A3814" w:rsidP="00050576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2808A1" w:rsidRPr="005B6400" w14:paraId="074F9ED2" w14:textId="77777777" w:rsidTr="00D6541A">
        <w:trPr>
          <w:trHeight w:val="2385"/>
        </w:trPr>
        <w:tc>
          <w:tcPr>
            <w:tcW w:w="7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6C78EB" w14:textId="70D8D0F8" w:rsidR="002808A1" w:rsidRPr="003019BE" w:rsidRDefault="002808A1" w:rsidP="002808A1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D5AE02" w14:textId="77777777" w:rsidR="002808A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Interfejs: bezprzewodowa , 2,4 GHz</w:t>
            </w:r>
          </w:p>
          <w:p w14:paraId="48815C91" w14:textId="77777777" w:rsidR="002808A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Pełnowymiarowa</w:t>
            </w:r>
          </w:p>
          <w:p w14:paraId="25C8F859" w14:textId="77777777" w:rsidR="002808A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Układ – amerykański międzynarodowy</w:t>
            </w:r>
          </w:p>
          <w:p w14:paraId="29EC47B9" w14:textId="77777777" w:rsidR="002808A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Wydzielony panel numeryczny</w:t>
            </w:r>
          </w:p>
          <w:p w14:paraId="6888526E" w14:textId="77777777" w:rsidR="002808A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Wydzielony panel nawigacyjny</w:t>
            </w:r>
          </w:p>
          <w:p w14:paraId="50CF3813" w14:textId="0B24FC42" w:rsidR="002808A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Przyciski </w:t>
            </w:r>
            <w:r w:rsidR="008C5548">
              <w:rPr>
                <w:color w:val="000000" w:themeColor="text1"/>
                <w:sz w:val="18"/>
                <w:szCs w:val="18"/>
                <w:lang w:eastAsia="pl-PL"/>
              </w:rPr>
              <w:t>multimedialne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/funkcyjne – tak, minimum 8</w:t>
            </w:r>
          </w:p>
          <w:p w14:paraId="38A7233E" w14:textId="2B3B85F6" w:rsidR="002808A1" w:rsidRDefault="0039550C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Wyłącznik</w:t>
            </w:r>
            <w:r w:rsidR="002808A1">
              <w:rPr>
                <w:color w:val="000000" w:themeColor="text1"/>
                <w:sz w:val="18"/>
                <w:szCs w:val="18"/>
                <w:lang w:eastAsia="pl-PL"/>
              </w:rPr>
              <w:t xml:space="preserve"> zasilania: tak, na górze klawiatury</w:t>
            </w:r>
          </w:p>
          <w:p w14:paraId="7EFFE267" w14:textId="77777777" w:rsidR="002808A1" w:rsidRPr="00EE1B6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Wymiary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i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waga:</w:t>
            </w:r>
          </w:p>
          <w:p w14:paraId="399D844D" w14:textId="77777777" w:rsidR="002808A1" w:rsidRPr="00CE7686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Szerokość:  441.5 mm +- 3 mm</w:t>
            </w:r>
          </w:p>
          <w:p w14:paraId="6AE9539D" w14:textId="77777777" w:rsidR="002808A1" w:rsidRPr="00CE7686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Wysokość: 22.9 mm +- 2 mm</w:t>
            </w:r>
          </w:p>
          <w:p w14:paraId="14399F7B" w14:textId="77777777" w:rsidR="002808A1" w:rsidRPr="00CE7686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Głębokość: 149.1 mm +- 3 mm</w:t>
            </w:r>
          </w:p>
          <w:p w14:paraId="656787F1" w14:textId="01A7E577" w:rsidR="002808A1" w:rsidRPr="00A90D22" w:rsidRDefault="002808A1" w:rsidP="002808A1">
            <w:pPr>
              <w:rPr>
                <w:sz w:val="18"/>
                <w:szCs w:val="18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Waga : 487.6 g +- 5g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D707B6" w14:textId="77777777" w:rsidR="002808A1" w:rsidRPr="00A90D22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5B6400" w14:paraId="457F2A17" w14:textId="77777777" w:rsidTr="00D6541A">
        <w:trPr>
          <w:trHeight w:val="179"/>
        </w:trPr>
        <w:tc>
          <w:tcPr>
            <w:tcW w:w="7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8C9FA1" w14:textId="211AA70D" w:rsidR="002808A1" w:rsidRDefault="002808A1" w:rsidP="002808A1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Mysz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8766A2" w14:textId="77777777" w:rsidR="002808A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Bezprzewodowa 2,4 Ghz</w:t>
            </w:r>
          </w:p>
          <w:p w14:paraId="637909B6" w14:textId="77777777" w:rsidR="002808A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Ilość przycisków: minimum 3</w:t>
            </w:r>
          </w:p>
          <w:p w14:paraId="35767DCC" w14:textId="77777777" w:rsidR="002808A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Rolka: tak</w:t>
            </w:r>
          </w:p>
          <w:p w14:paraId="1DC4C1D8" w14:textId="77777777" w:rsidR="002808A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Wymiary i waga:</w:t>
            </w:r>
          </w:p>
          <w:p w14:paraId="204D40EE" w14:textId="77777777" w:rsidR="002808A1" w:rsidRPr="00EE1B6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Szerokość: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60,2 +- 2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</w:p>
          <w:p w14:paraId="4EC0AC8C" w14:textId="77777777" w:rsidR="002808A1" w:rsidRPr="00EE1B6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>Wysokość: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39,6 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+- 1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</w:p>
          <w:p w14:paraId="50A858A4" w14:textId="77777777" w:rsidR="002808A1" w:rsidRPr="00EE1B6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Głębokość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>: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106,9 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+- 3 mm</w:t>
            </w:r>
          </w:p>
          <w:p w14:paraId="71D4A5F2" w14:textId="42812495" w:rsidR="002808A1" w:rsidRPr="00D6541A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Waga : 68,9 g  +- 5g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EF398B" w14:textId="77777777" w:rsidR="002808A1" w:rsidRPr="00A90D22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5A3814" w14:paraId="7C0943FE" w14:textId="77777777" w:rsidTr="00D6541A">
        <w:trPr>
          <w:trHeight w:val="147"/>
        </w:trPr>
        <w:tc>
          <w:tcPr>
            <w:tcW w:w="77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7E8EB8" w14:textId="4B44E8D4" w:rsidR="002808A1" w:rsidRPr="00A90D22" w:rsidRDefault="002808A1" w:rsidP="002808A1">
            <w:pPr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Odbiornik</w:t>
            </w:r>
          </w:p>
        </w:tc>
        <w:tc>
          <w:tcPr>
            <w:tcW w:w="21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DA4DC97" w14:textId="77777777" w:rsidR="002808A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Interfejs USB</w:t>
            </w:r>
          </w:p>
          <w:p w14:paraId="28AF62F3" w14:textId="77777777" w:rsidR="002808A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Wspólny dla myszy i klawiatury</w:t>
            </w:r>
          </w:p>
          <w:p w14:paraId="6B73D2CD" w14:textId="77777777" w:rsidR="002808A1" w:rsidRDefault="002808A1" w:rsidP="002808A1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Typ unifying</w:t>
            </w:r>
          </w:p>
          <w:p w14:paraId="243604EF" w14:textId="556AEA19" w:rsidR="002808A1" w:rsidRPr="005A3814" w:rsidRDefault="002808A1" w:rsidP="002808A1">
            <w:pPr>
              <w:rPr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Wymiary maksymalne: 14 x 19 x 6 mm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8015E" w14:textId="77777777" w:rsidR="002808A1" w:rsidRPr="005A3814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808A1" w:rsidRPr="005A3814" w14:paraId="392DD3C0" w14:textId="77777777" w:rsidTr="00D6541A">
        <w:trPr>
          <w:trHeight w:val="263"/>
        </w:trPr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82671B" w14:textId="01A3A304" w:rsidR="002808A1" w:rsidRPr="003019BE" w:rsidRDefault="002808A1" w:rsidP="002808A1">
            <w:pPr>
              <w:rPr>
                <w:b/>
                <w:sz w:val="18"/>
                <w:szCs w:val="18"/>
              </w:rPr>
            </w:pPr>
            <w:r w:rsidRPr="0077424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BA25CA" w14:textId="7DB19370" w:rsidR="002808A1" w:rsidRPr="005A3814" w:rsidRDefault="002808A1" w:rsidP="002808A1">
            <w:pPr>
              <w:rPr>
                <w:sz w:val="18"/>
                <w:szCs w:val="18"/>
              </w:rPr>
            </w:pPr>
            <w:r w:rsidRPr="00774249">
              <w:rPr>
                <w:color w:val="000000" w:themeColor="text1"/>
                <w:sz w:val="18"/>
                <w:szCs w:val="18"/>
                <w:lang w:eastAsia="pl-PL"/>
              </w:rPr>
              <w:t xml:space="preserve">Minimum 24 miesiące 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88BF3" w14:textId="77777777" w:rsidR="002808A1" w:rsidRPr="005A3814" w:rsidRDefault="002808A1" w:rsidP="002808A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BD33AC7" w14:textId="5A6E0B73" w:rsidR="005A3814" w:rsidRPr="00E724D5" w:rsidRDefault="005A3814" w:rsidP="005A3814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2808A1" w:rsidRPr="002808A1">
        <w:rPr>
          <w:sz w:val="18"/>
          <w:szCs w:val="18"/>
          <w:lang w:eastAsia="pl-PL"/>
        </w:rPr>
        <w:t>Logitech Wireless Combo MK270</w:t>
      </w:r>
    </w:p>
    <w:p w14:paraId="0362CAE5" w14:textId="77777777" w:rsidR="004F366B" w:rsidRPr="001D28FA" w:rsidRDefault="004F366B" w:rsidP="00BD38CC">
      <w:pPr>
        <w:pStyle w:val="Tekstpodstawowywcity"/>
        <w:ind w:left="0"/>
        <w:jc w:val="both"/>
        <w:rPr>
          <w:sz w:val="18"/>
          <w:lang w:eastAsia="zh-CN"/>
        </w:rPr>
      </w:pPr>
      <w:r w:rsidRPr="001D28FA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EE2597F" w14:textId="77777777" w:rsidR="00805320" w:rsidRDefault="00805320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FB59777" w14:textId="47976C65" w:rsidR="006631BE" w:rsidRPr="001D28FA" w:rsidRDefault="006631BE" w:rsidP="006631BE">
      <w:pPr>
        <w:jc w:val="both"/>
        <w:rPr>
          <w:b/>
          <w:bCs/>
          <w:sz w:val="22"/>
          <w:szCs w:val="22"/>
          <w:u w:val="single"/>
        </w:rPr>
      </w:pPr>
      <w:r w:rsidRPr="008C5548">
        <w:rPr>
          <w:b/>
          <w:bCs/>
          <w:sz w:val="22"/>
          <w:szCs w:val="22"/>
          <w:u w:val="single"/>
        </w:rPr>
        <w:t>Wykonawca zobowiązany jest wskazać również (oprócz wskazania rzeczywistych parametrów) producenta i model procesora oraz karty graficznej oferowanego laptopa.</w:t>
      </w:r>
      <w:r w:rsidRPr="001D28FA">
        <w:rPr>
          <w:b/>
          <w:bCs/>
          <w:sz w:val="22"/>
          <w:szCs w:val="22"/>
          <w:u w:val="single"/>
        </w:rPr>
        <w:t xml:space="preserve"> </w:t>
      </w:r>
    </w:p>
    <w:p w14:paraId="519802F0" w14:textId="77777777" w:rsidR="006631BE" w:rsidRPr="001D28FA" w:rsidRDefault="006631BE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3D8DC0B" w14:textId="77777777" w:rsidR="004F366B" w:rsidRPr="001D28FA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Niespełnienie któregokolwiek z wymaganych parametrów powoduje odrzucenie oferty.</w:t>
      </w:r>
    </w:p>
    <w:p w14:paraId="717E66F7" w14:textId="77777777" w:rsidR="004F366B" w:rsidRPr="001D28FA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940F876" w14:textId="77777777" w:rsidR="004F366B" w:rsidRPr="001D28FA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AF85192" w14:textId="77777777" w:rsidR="004F366B" w:rsidRPr="001D28FA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</w:p>
    <w:p w14:paraId="335E325F" w14:textId="77777777" w:rsidR="004F366B" w:rsidRPr="001D28FA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3FBF224E" w14:textId="77777777" w:rsidR="004F366B" w:rsidRPr="001D28FA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2293E23B" w14:textId="77777777" w:rsidR="004F366B" w:rsidRPr="001D28FA" w:rsidRDefault="004F366B" w:rsidP="004F366B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E5AA762" w14:textId="77777777" w:rsidR="004F366B" w:rsidRPr="001D28FA" w:rsidRDefault="004F366B" w:rsidP="004F366B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Serwis dostępny będzie jak niżej:</w:t>
      </w:r>
    </w:p>
    <w:p w14:paraId="16D42C0D" w14:textId="597FF9E8" w:rsidR="004F366B" w:rsidRPr="001D28FA" w:rsidRDefault="004F366B" w:rsidP="004F366B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 -w następujące dni tygodnia....</w:t>
      </w:r>
      <w:r w:rsidR="001F0B89">
        <w:rPr>
          <w:sz w:val="22"/>
          <w:szCs w:val="22"/>
        </w:rPr>
        <w:t>...............................</w:t>
      </w:r>
    </w:p>
    <w:p w14:paraId="64AAB335" w14:textId="40DFAC74" w:rsidR="004F366B" w:rsidRPr="001D28FA" w:rsidRDefault="004F366B" w:rsidP="004F366B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- w następujących godzinach .................................</w:t>
      </w:r>
    </w:p>
    <w:p w14:paraId="1301C782" w14:textId="77777777" w:rsidR="00BD49FE" w:rsidRDefault="00BD49FE" w:rsidP="004F366B">
      <w:pPr>
        <w:pStyle w:val="Tekstpodstawowywcity"/>
        <w:jc w:val="right"/>
        <w:rPr>
          <w:sz w:val="22"/>
          <w:szCs w:val="22"/>
        </w:rPr>
      </w:pPr>
    </w:p>
    <w:p w14:paraId="1CEE5CA0" w14:textId="1C240003" w:rsidR="004F366B" w:rsidRPr="001D28FA" w:rsidRDefault="004F366B" w:rsidP="004F366B">
      <w:pPr>
        <w:pStyle w:val="Tekstpodstawowywcity"/>
        <w:jc w:val="right"/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    </w:t>
      </w:r>
    </w:p>
    <w:p w14:paraId="42C8E5FB" w14:textId="77777777" w:rsidR="004F366B" w:rsidRPr="001D28FA" w:rsidRDefault="004F366B" w:rsidP="001F0B89">
      <w:pPr>
        <w:pStyle w:val="Tekstpodstawowywcity"/>
        <w:ind w:left="4689" w:firstLine="274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</w:t>
      </w:r>
    </w:p>
    <w:p w14:paraId="302BB25D" w14:textId="1371A512" w:rsidR="003019BE" w:rsidRDefault="004F366B" w:rsidP="004F366B">
      <w:pPr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</w:t>
      </w:r>
      <w:r w:rsidR="001F0B89">
        <w:rPr>
          <w:sz w:val="22"/>
          <w:szCs w:val="22"/>
        </w:rPr>
        <w:tab/>
      </w:r>
      <w:r w:rsidR="001F0B89">
        <w:rPr>
          <w:sz w:val="22"/>
          <w:szCs w:val="22"/>
        </w:rPr>
        <w:tab/>
      </w:r>
      <w:r w:rsidRPr="001D28FA">
        <w:rPr>
          <w:sz w:val="22"/>
          <w:szCs w:val="22"/>
        </w:rPr>
        <w:t xml:space="preserve">   podpis i pieczątka Wykonawcy lub osoby upoważnionej</w:t>
      </w:r>
      <w:r w:rsidR="003019BE">
        <w:rPr>
          <w:sz w:val="22"/>
          <w:szCs w:val="22"/>
        </w:rPr>
        <w:br w:type="page"/>
      </w:r>
    </w:p>
    <w:p w14:paraId="4F96FC7F" w14:textId="765B7E28" w:rsidR="004F366B" w:rsidRPr="001D28FA" w:rsidRDefault="00A002F3" w:rsidP="004F366B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EA792A">
        <w:rPr>
          <w:b/>
          <w:bCs/>
          <w:sz w:val="22"/>
          <w:szCs w:val="22"/>
        </w:rPr>
        <w:t>Załącznik nr 4.</w:t>
      </w:r>
      <w:r w:rsidR="00BD38CC" w:rsidRPr="00EA792A">
        <w:rPr>
          <w:b/>
          <w:bCs/>
          <w:sz w:val="22"/>
          <w:szCs w:val="22"/>
        </w:rPr>
        <w:t>7</w:t>
      </w:r>
      <w:r w:rsidR="004F366B" w:rsidRPr="00EA792A">
        <w:rPr>
          <w:b/>
          <w:bCs/>
          <w:sz w:val="22"/>
          <w:szCs w:val="22"/>
        </w:rPr>
        <w:t>.</w:t>
      </w:r>
    </w:p>
    <w:p w14:paraId="6E616FB2" w14:textId="77777777" w:rsidR="004F366B" w:rsidRPr="001D28FA" w:rsidRDefault="004F366B" w:rsidP="004F366B">
      <w:pPr>
        <w:rPr>
          <w:sz w:val="22"/>
          <w:szCs w:val="22"/>
        </w:rPr>
      </w:pPr>
    </w:p>
    <w:p w14:paraId="2B06FE85" w14:textId="77777777" w:rsidR="004F366B" w:rsidRPr="001D28FA" w:rsidRDefault="004F366B" w:rsidP="004F366B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465EFBB9" w14:textId="77777777" w:rsidR="004F366B" w:rsidRPr="001D28FA" w:rsidRDefault="004F366B" w:rsidP="004F366B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44EBC604" w14:textId="77777777" w:rsidR="004F366B" w:rsidRPr="001D28FA" w:rsidRDefault="004F366B" w:rsidP="004F366B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418712E" w14:textId="77777777" w:rsidR="004F366B" w:rsidRPr="001D28FA" w:rsidRDefault="004F366B" w:rsidP="004F366B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WYMAGANYCH  PARAMETRÓW  TECHNICZNYCH I GWARANCJI</w:t>
      </w:r>
    </w:p>
    <w:p w14:paraId="58BAB080" w14:textId="3EC4904A" w:rsidR="004F366B" w:rsidRPr="001D28FA" w:rsidRDefault="004F366B" w:rsidP="004F366B">
      <w:pPr>
        <w:tabs>
          <w:tab w:val="left" w:pos="5387"/>
        </w:tabs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DLA PAKIETU </w:t>
      </w:r>
      <w:r w:rsidR="00A002F3">
        <w:rPr>
          <w:b/>
          <w:sz w:val="22"/>
          <w:szCs w:val="22"/>
        </w:rPr>
        <w:t>V</w:t>
      </w:r>
      <w:r w:rsidR="00BD38CC">
        <w:rPr>
          <w:b/>
          <w:sz w:val="22"/>
          <w:szCs w:val="22"/>
        </w:rPr>
        <w:t>II</w:t>
      </w:r>
    </w:p>
    <w:p w14:paraId="0D120096" w14:textId="77777777" w:rsidR="004F366B" w:rsidRPr="001D28FA" w:rsidRDefault="004F366B" w:rsidP="004F366B">
      <w:pPr>
        <w:rPr>
          <w:sz w:val="22"/>
          <w:szCs w:val="22"/>
        </w:rPr>
      </w:pPr>
    </w:p>
    <w:p w14:paraId="06AD250E" w14:textId="72A629DD" w:rsidR="004F366B" w:rsidRPr="001D28FA" w:rsidRDefault="004F366B" w:rsidP="004F366B">
      <w:pPr>
        <w:keepNext/>
        <w:rPr>
          <w:b/>
          <w:sz w:val="22"/>
          <w:szCs w:val="22"/>
        </w:rPr>
      </w:pPr>
      <w:r w:rsidRPr="005B6400">
        <w:rPr>
          <w:b/>
          <w:sz w:val="22"/>
          <w:szCs w:val="22"/>
        </w:rPr>
        <w:t xml:space="preserve">1. </w:t>
      </w:r>
      <w:r w:rsidR="00A071E5">
        <w:rPr>
          <w:b/>
          <w:sz w:val="22"/>
          <w:szCs w:val="22"/>
        </w:rPr>
        <w:t>Laptop</w:t>
      </w:r>
      <w:r w:rsidR="00BE62E4">
        <w:rPr>
          <w:b/>
          <w:sz w:val="22"/>
          <w:szCs w:val="22"/>
        </w:rPr>
        <w:t xml:space="preserve"> </w:t>
      </w:r>
      <w:r w:rsidRPr="005B6400">
        <w:rPr>
          <w:b/>
          <w:sz w:val="22"/>
          <w:szCs w:val="22"/>
        </w:rPr>
        <w:t>– 1 sztuka</w:t>
      </w:r>
    </w:p>
    <w:p w14:paraId="3BC22809" w14:textId="509B69F4" w:rsidR="008C4109" w:rsidRPr="001D28FA" w:rsidRDefault="008C4109" w:rsidP="008C4109">
      <w:pPr>
        <w:suppressAutoHyphens w:val="0"/>
        <w:autoSpaceDE w:val="0"/>
        <w:rPr>
          <w:sz w:val="22"/>
          <w:szCs w:val="22"/>
        </w:rPr>
      </w:pPr>
      <w:r w:rsidRPr="001D28FA">
        <w:rPr>
          <w:sz w:val="22"/>
          <w:szCs w:val="22"/>
        </w:rPr>
        <w:t xml:space="preserve">(Kod CPV: </w:t>
      </w:r>
      <w:r w:rsidR="007E179F" w:rsidRPr="007E179F">
        <w:rPr>
          <w:sz w:val="22"/>
          <w:szCs w:val="22"/>
        </w:rPr>
        <w:t>30.21.31.00-6 Komputery przenośne</w:t>
      </w:r>
      <w:r w:rsidRPr="001D28FA">
        <w:rPr>
          <w:sz w:val="22"/>
          <w:szCs w:val="22"/>
        </w:rPr>
        <w:t>)</w:t>
      </w:r>
    </w:p>
    <w:p w14:paraId="500A839A" w14:textId="30D78228" w:rsidR="004F366B" w:rsidRPr="001D28FA" w:rsidRDefault="004F366B" w:rsidP="004F366B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 w:rsidR="00A002F3"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 w:rsidR="007E179F"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3E679951" w14:textId="77777777" w:rsidR="004F366B" w:rsidRPr="001D28FA" w:rsidRDefault="004F366B" w:rsidP="004F366B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098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4819"/>
        <w:gridCol w:w="2833"/>
      </w:tblGrid>
      <w:tr w:rsidR="002167BC" w:rsidRPr="001D28FA" w14:paraId="6FC71B73" w14:textId="7E524BB6" w:rsidTr="00385EDC"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718142" w14:textId="77777777" w:rsidR="002167BC" w:rsidRPr="001D28FA" w:rsidRDefault="002167BC" w:rsidP="004F366B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7889BB" w14:textId="77777777" w:rsidR="002167BC" w:rsidRPr="001D28FA" w:rsidRDefault="002167BC" w:rsidP="004F366B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48B315" w14:textId="77777777" w:rsidR="002167BC" w:rsidRPr="001D28FA" w:rsidRDefault="002167BC" w:rsidP="004F366B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270B18E7" w14:textId="77777777" w:rsidR="002167BC" w:rsidRPr="001D28FA" w:rsidRDefault="002167BC" w:rsidP="004F366B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39550C" w:rsidRPr="001D28FA" w14:paraId="796BC6F8" w14:textId="55404D62" w:rsidTr="0039550C">
        <w:trPr>
          <w:trHeight w:val="343"/>
        </w:trPr>
        <w:tc>
          <w:tcPr>
            <w:tcW w:w="121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74FA32" w14:textId="03002B62" w:rsidR="0039550C" w:rsidRPr="00A50719" w:rsidRDefault="0039550C" w:rsidP="002615DF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3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AF2DE6" w14:textId="388D0AB2" w:rsidR="0039550C" w:rsidRPr="00A50719" w:rsidRDefault="0039550C" w:rsidP="002615DF">
            <w:pPr>
              <w:rPr>
                <w:sz w:val="18"/>
                <w:szCs w:val="18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Zapewniający minimum </w:t>
            </w:r>
            <w:r>
              <w:rPr>
                <w:b/>
                <w:color w:val="000000" w:themeColor="text1"/>
                <w:sz w:val="18"/>
                <w:szCs w:val="18"/>
                <w:lang w:eastAsia="pl-PL"/>
              </w:rPr>
              <w:t>4711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punktów wg testu PassMark dostępnego na stronie </w:t>
            </w:r>
            <w:r w:rsidRPr="00056EB2">
              <w:rPr>
                <w:sz w:val="18"/>
                <w:szCs w:val="18"/>
                <w:lang w:eastAsia="pl-PL"/>
              </w:rPr>
              <w:t xml:space="preserve">http://cpubenchmark.net/high_end_cpus.html z dnia </w:t>
            </w:r>
            <w:r>
              <w:rPr>
                <w:sz w:val="18"/>
                <w:szCs w:val="18"/>
                <w:lang w:eastAsia="pl-PL"/>
              </w:rPr>
              <w:t>8</w:t>
            </w:r>
            <w:r w:rsidRPr="00056EB2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5</w:t>
            </w:r>
            <w:r w:rsidRPr="00056EB2">
              <w:rPr>
                <w:sz w:val="18"/>
                <w:szCs w:val="18"/>
                <w:lang w:eastAsia="pl-PL"/>
              </w:rPr>
              <w:t>.2017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B350" w14:textId="56E1ADE3" w:rsidR="0039550C" w:rsidRPr="001D28FA" w:rsidRDefault="008C5548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39550C" w:rsidRPr="001D28FA" w14:paraId="7B7549CE" w14:textId="77777777" w:rsidTr="0039550C">
        <w:trPr>
          <w:trHeight w:val="281"/>
        </w:trPr>
        <w:tc>
          <w:tcPr>
            <w:tcW w:w="121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007387" w14:textId="77777777" w:rsidR="0039550C" w:rsidRPr="00535EB9" w:rsidRDefault="0039550C" w:rsidP="002615D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386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5CF6C9" w14:textId="77777777" w:rsidR="0039550C" w:rsidRPr="00535EB9" w:rsidRDefault="0039550C" w:rsidP="002615D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4307E" w14:textId="2AD8D01B" w:rsidR="0039550C" w:rsidRPr="001D28FA" w:rsidRDefault="008C5548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2615DF" w:rsidRPr="00AD290D" w14:paraId="13CAFA61" w14:textId="6867BC96" w:rsidTr="00D6541A">
        <w:trPr>
          <w:trHeight w:val="115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BD202A" w14:textId="15E01C12" w:rsidR="002615DF" w:rsidRPr="00A50719" w:rsidRDefault="002615DF" w:rsidP="002615DF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87BFB5" w14:textId="51A19B01" w:rsidR="002615DF" w:rsidRPr="002615DF" w:rsidRDefault="002615DF" w:rsidP="002615DF">
            <w:pPr>
              <w:rPr>
                <w:sz w:val="18"/>
                <w:szCs w:val="18"/>
                <w:lang w:val="de-DE"/>
              </w:rPr>
            </w:pPr>
            <w:r w:rsidRPr="002615DF">
              <w:rPr>
                <w:color w:val="000000" w:themeColor="text1"/>
                <w:sz w:val="18"/>
                <w:szCs w:val="18"/>
                <w:lang w:val="de-DE" w:eastAsia="pl-PL"/>
              </w:rPr>
              <w:t>Minimum 8 GB SO-DIMM DDR4 2400MHz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22B11" w14:textId="77777777" w:rsidR="002615DF" w:rsidRPr="002615DF" w:rsidRDefault="002615DF" w:rsidP="002615DF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2615DF" w:rsidRPr="001D28FA" w14:paraId="4D636C70" w14:textId="0E290F0E" w:rsidTr="00D6541A">
        <w:trPr>
          <w:trHeight w:val="20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F40E7D" w14:textId="3FC4659B" w:rsidR="002615DF" w:rsidRPr="00A50719" w:rsidRDefault="002615DF" w:rsidP="002615DF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DCB48A" w14:textId="6C7AC8E4" w:rsidR="002615DF" w:rsidRPr="00A50719" w:rsidRDefault="002615DF" w:rsidP="002615DF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 w:eastAsia="pl-PL"/>
              </w:rPr>
              <w:t>Minimum 512GB</w:t>
            </w:r>
            <w:r w:rsidRPr="002D25B5"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 SSD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F7F6" w14:textId="77777777" w:rsidR="002615DF" w:rsidRPr="001D28FA" w:rsidRDefault="002615DF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15DF" w:rsidRPr="001D28FA" w14:paraId="2F2BB2B1" w14:textId="77777777" w:rsidTr="00D6541A">
        <w:trPr>
          <w:trHeight w:val="53"/>
        </w:trPr>
        <w:tc>
          <w:tcPr>
            <w:tcW w:w="121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007CA3" w14:textId="3D79CE03" w:rsidR="002615DF" w:rsidRPr="00A50719" w:rsidRDefault="002615DF" w:rsidP="002615D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Wbudowany napęd optyczny</w:t>
            </w:r>
          </w:p>
        </w:tc>
        <w:tc>
          <w:tcPr>
            <w:tcW w:w="238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BA3BF9" w14:textId="04E1143F" w:rsidR="002615DF" w:rsidRPr="00A50719" w:rsidRDefault="002615DF" w:rsidP="002615D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val="en-US" w:eastAsia="pl-PL"/>
              </w:rPr>
              <w:t>Tak, n</w:t>
            </w:r>
            <w:r w:rsidRPr="00F8602A">
              <w:rPr>
                <w:color w:val="000000" w:themeColor="text1"/>
                <w:sz w:val="18"/>
                <w:szCs w:val="18"/>
                <w:lang w:val="en-US" w:eastAsia="pl-PL"/>
              </w:rPr>
              <w:t>agrywarka DVD+/-RW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B997" w14:textId="0815CEC6" w:rsidR="002615DF" w:rsidRPr="001D28FA" w:rsidRDefault="002615DF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15DF" w:rsidRPr="00C45781" w14:paraId="4D6E3153" w14:textId="5C1572F6" w:rsidTr="00D6541A">
        <w:trPr>
          <w:trHeight w:val="20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8F7C46" w14:textId="49D26F7B" w:rsidR="002615DF" w:rsidRPr="00A50719" w:rsidRDefault="002615DF" w:rsidP="002615DF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9F7388" w14:textId="290B9D2C" w:rsidR="002615DF" w:rsidRPr="009B1DFA" w:rsidRDefault="002615DF" w:rsidP="002615DF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Matowy, LED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E3AC" w14:textId="77777777" w:rsidR="002615DF" w:rsidRPr="009B1DFA" w:rsidRDefault="002615DF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15DF" w:rsidRPr="001D28FA" w14:paraId="7A7BAB7F" w14:textId="0DB63B46" w:rsidTr="00D6541A">
        <w:trPr>
          <w:trHeight w:val="20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670FF3" w14:textId="3D997282" w:rsidR="002615DF" w:rsidRPr="00A50719" w:rsidRDefault="002615DF" w:rsidP="002615DF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DBAC1A" w14:textId="42CAB0AE" w:rsidR="002615DF" w:rsidRPr="00A50719" w:rsidRDefault="002615DF" w:rsidP="002615DF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15,6  cala 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63E94" w14:textId="77777777" w:rsidR="002615DF" w:rsidRPr="001D28FA" w:rsidRDefault="002615DF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15DF" w:rsidRPr="001D28FA" w14:paraId="279DDDA4" w14:textId="371190F0" w:rsidTr="00D6541A">
        <w:trPr>
          <w:trHeight w:val="20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6F3187" w14:textId="74E8D9AD" w:rsidR="002615DF" w:rsidRPr="00A50719" w:rsidRDefault="002615DF" w:rsidP="002615DF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CBF4C4" w14:textId="23F3B337" w:rsidR="002615DF" w:rsidRPr="00A50719" w:rsidRDefault="002615DF" w:rsidP="002615DF">
            <w:pPr>
              <w:rPr>
                <w:sz w:val="18"/>
                <w:szCs w:val="18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Minimum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1920 x 1080 (Full HD)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CC42" w14:textId="77777777" w:rsidR="002615DF" w:rsidRPr="001D28FA" w:rsidRDefault="002615DF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9550C" w:rsidRPr="00874674" w14:paraId="07812126" w14:textId="5B0D07B4" w:rsidTr="0039550C">
        <w:trPr>
          <w:trHeight w:val="331"/>
        </w:trPr>
        <w:tc>
          <w:tcPr>
            <w:tcW w:w="121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4C9200" w14:textId="572F1813" w:rsidR="0039550C" w:rsidRPr="00A50719" w:rsidRDefault="0039550C" w:rsidP="002615DF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3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89F766" w14:textId="44BB7B9A" w:rsidR="0039550C" w:rsidRPr="00A50719" w:rsidRDefault="0039550C" w:rsidP="002615DF">
            <w:pPr>
              <w:rPr>
                <w:sz w:val="18"/>
                <w:szCs w:val="18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Zintegrowana, zapewniająca minimum </w:t>
            </w:r>
            <w:r>
              <w:rPr>
                <w:b/>
                <w:color w:val="000000" w:themeColor="text1"/>
                <w:sz w:val="18"/>
                <w:szCs w:val="18"/>
                <w:lang w:eastAsia="pl-PL"/>
              </w:rPr>
              <w:t>943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punktów wg testu PassMark dostępnego na stronie http://www.videocardbenchmark.net/mid_range_gpus.html z dnia </w:t>
            </w:r>
            <w:r w:rsidRPr="00132F44">
              <w:rPr>
                <w:color w:val="000000" w:themeColor="text1"/>
                <w:sz w:val="18"/>
                <w:szCs w:val="18"/>
                <w:lang w:eastAsia="pl-PL"/>
              </w:rPr>
              <w:t>8.05.2017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BF05" w14:textId="5AB47233" w:rsidR="0039550C" w:rsidRPr="00A90D22" w:rsidRDefault="008C5548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39550C" w:rsidRPr="00874674" w14:paraId="30A43D99" w14:textId="77777777" w:rsidTr="00ED21F1">
        <w:tc>
          <w:tcPr>
            <w:tcW w:w="121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B14106" w14:textId="77777777" w:rsidR="0039550C" w:rsidRPr="00535EB9" w:rsidRDefault="0039550C" w:rsidP="002615DF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3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183CF3" w14:textId="77777777" w:rsidR="0039550C" w:rsidRPr="00535EB9" w:rsidRDefault="0039550C" w:rsidP="002615D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711D6" w14:textId="578DF8ED" w:rsidR="0039550C" w:rsidRPr="00A90D22" w:rsidRDefault="008C5548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2615DF" w:rsidRPr="001D28FA" w14:paraId="6B43E08D" w14:textId="35EE92FC" w:rsidTr="00D6541A">
        <w:trPr>
          <w:trHeight w:val="20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E16BB8" w14:textId="67818F98" w:rsidR="002615DF" w:rsidRPr="00A50719" w:rsidRDefault="002615DF" w:rsidP="002615DF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Pamięć karty graficznej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EE6589" w14:textId="706EB373" w:rsidR="002615DF" w:rsidRPr="00A50719" w:rsidRDefault="002615DF" w:rsidP="002615DF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współdzielona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FDA1" w14:textId="77777777" w:rsidR="002615DF" w:rsidRPr="001D28FA" w:rsidRDefault="002615DF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15DF" w:rsidRPr="001D28FA" w14:paraId="70BEFB83" w14:textId="691DC4AB" w:rsidTr="006062D3">
        <w:trPr>
          <w:trHeight w:val="413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0A83F9" w14:textId="61E73EEF" w:rsidR="002615DF" w:rsidRPr="00A50719" w:rsidRDefault="002615DF" w:rsidP="002615DF">
            <w:pPr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75BFF2" w14:textId="7F662FE9" w:rsidR="002615DF" w:rsidRPr="00A50719" w:rsidRDefault="002615DF" w:rsidP="002615DF">
            <w:pPr>
              <w:rPr>
                <w:sz w:val="18"/>
                <w:szCs w:val="18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Zintegrowana karta dźwiękowa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br/>
              <w:t>Wbudowany mikrofon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949C" w14:textId="0164EE32" w:rsidR="002615DF" w:rsidRPr="001D28FA" w:rsidRDefault="002615DF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15DF" w:rsidRPr="001D28FA" w14:paraId="31F3F9AB" w14:textId="6E6DAE6E" w:rsidTr="00D6541A">
        <w:trPr>
          <w:trHeight w:val="20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C3BE6F" w14:textId="0E48FCBA" w:rsidR="002615DF" w:rsidRPr="00A50719" w:rsidRDefault="002615DF" w:rsidP="002615D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6D8D41" w14:textId="21142172" w:rsidR="002615DF" w:rsidRPr="00A50719" w:rsidRDefault="002615DF" w:rsidP="002615DF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0C3CB" w14:textId="77777777" w:rsidR="002615DF" w:rsidRPr="001D28FA" w:rsidRDefault="002615DF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15DF" w:rsidRPr="00AD290D" w14:paraId="7D1AD513" w14:textId="5326D9A0" w:rsidTr="006062D3">
        <w:trPr>
          <w:trHeight w:val="20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BDF46D" w14:textId="1C53DCE5" w:rsidR="002615DF" w:rsidRPr="00A50719" w:rsidRDefault="002615DF" w:rsidP="002615D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4E05CC" w14:textId="77777777" w:rsidR="002615DF" w:rsidRPr="0006092A" w:rsidRDefault="002615DF" w:rsidP="002615DF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06092A">
              <w:rPr>
                <w:color w:val="000000" w:themeColor="text1"/>
                <w:sz w:val="18"/>
                <w:szCs w:val="18"/>
                <w:lang w:val="en-US" w:eastAsia="pl-PL"/>
              </w:rPr>
              <w:t>LAN 10/100/1000 Mbps</w:t>
            </w:r>
          </w:p>
          <w:p w14:paraId="44413D53" w14:textId="77777777" w:rsidR="002615DF" w:rsidRPr="0006092A" w:rsidRDefault="002615DF" w:rsidP="002615DF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06092A">
              <w:rPr>
                <w:color w:val="000000" w:themeColor="text1"/>
                <w:sz w:val="18"/>
                <w:szCs w:val="18"/>
                <w:lang w:val="en-US" w:eastAsia="pl-PL"/>
              </w:rPr>
              <w:t>Moduł Bluetooth</w:t>
            </w:r>
          </w:p>
          <w:p w14:paraId="4D56FB99" w14:textId="15DA674E" w:rsidR="002615DF" w:rsidRPr="002615DF" w:rsidRDefault="002615DF" w:rsidP="002615DF">
            <w:pPr>
              <w:rPr>
                <w:color w:val="000000"/>
                <w:sz w:val="18"/>
                <w:szCs w:val="18"/>
                <w:lang w:val="en-US" w:eastAsia="pl-PL"/>
              </w:rPr>
            </w:pPr>
            <w:r w:rsidRPr="00F8602A">
              <w:rPr>
                <w:color w:val="000000" w:themeColor="text1"/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EFC1E" w14:textId="77777777" w:rsidR="002615DF" w:rsidRPr="002615DF" w:rsidRDefault="002615DF" w:rsidP="002615DF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2615DF" w:rsidRPr="001D28FA" w14:paraId="4867ADC5" w14:textId="5145DE93" w:rsidTr="006062D3">
        <w:trPr>
          <w:trHeight w:val="84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6D335D" w14:textId="76B9E01E" w:rsidR="002615DF" w:rsidRPr="00A50719" w:rsidRDefault="002615DF" w:rsidP="002615D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D7D55C" w14:textId="77777777" w:rsidR="002615DF" w:rsidRPr="00F8602A" w:rsidRDefault="002615DF" w:rsidP="002615D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F8602A">
              <w:rPr>
                <w:color w:val="000000" w:themeColor="text1"/>
                <w:sz w:val="18"/>
                <w:szCs w:val="18"/>
                <w:lang w:eastAsia="pl-PL"/>
              </w:rPr>
              <w:t xml:space="preserve">USB Typu-C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–</w:t>
            </w:r>
            <w:r w:rsidRPr="00F8602A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minimum </w:t>
            </w:r>
            <w:r w:rsidRPr="00F8602A">
              <w:rPr>
                <w:color w:val="000000" w:themeColor="text1"/>
                <w:sz w:val="18"/>
                <w:szCs w:val="18"/>
                <w:lang w:eastAsia="pl-PL"/>
              </w:rPr>
              <w:t>1 szt.</w:t>
            </w:r>
          </w:p>
          <w:p w14:paraId="1A210B02" w14:textId="77777777" w:rsidR="002615DF" w:rsidRPr="002615DF" w:rsidRDefault="002615DF" w:rsidP="002615DF">
            <w:pPr>
              <w:rPr>
                <w:color w:val="000000" w:themeColor="text1"/>
                <w:sz w:val="18"/>
                <w:szCs w:val="18"/>
                <w:lang w:val="de-DE" w:eastAsia="pl-PL"/>
              </w:rPr>
            </w:pPr>
            <w:r w:rsidRPr="002615DF">
              <w:rPr>
                <w:color w:val="000000" w:themeColor="text1"/>
                <w:sz w:val="18"/>
                <w:szCs w:val="18"/>
                <w:lang w:val="de-DE" w:eastAsia="pl-PL"/>
              </w:rPr>
              <w:t>USB 3.1 Gen. 1 (USB 3.0) - minimum  1 szt.</w:t>
            </w:r>
          </w:p>
          <w:p w14:paraId="00B00460" w14:textId="77777777" w:rsidR="002615DF" w:rsidRPr="00F8602A" w:rsidRDefault="002615DF" w:rsidP="002615D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F8602A">
              <w:rPr>
                <w:color w:val="000000" w:themeColor="text1"/>
                <w:sz w:val="18"/>
                <w:szCs w:val="18"/>
                <w:lang w:eastAsia="pl-PL"/>
              </w:rPr>
              <w:t>DC-in (wejście zasilania) - 1 szt.</w:t>
            </w:r>
          </w:p>
          <w:p w14:paraId="7BA496A3" w14:textId="77777777" w:rsidR="002615DF" w:rsidRPr="00F8602A" w:rsidRDefault="002615DF" w:rsidP="002615D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F8602A">
              <w:rPr>
                <w:color w:val="000000" w:themeColor="text1"/>
                <w:sz w:val="18"/>
                <w:szCs w:val="18"/>
                <w:lang w:eastAsia="pl-PL"/>
              </w:rPr>
              <w:t xml:space="preserve">USB 2.0 -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minimum </w:t>
            </w:r>
            <w:r w:rsidRPr="00F8602A">
              <w:rPr>
                <w:color w:val="000000" w:themeColor="text1"/>
                <w:sz w:val="18"/>
                <w:szCs w:val="18"/>
                <w:lang w:eastAsia="pl-PL"/>
              </w:rPr>
              <w:t>1 szt.</w:t>
            </w:r>
          </w:p>
          <w:p w14:paraId="7433DB28" w14:textId="77777777" w:rsidR="002615DF" w:rsidRPr="00F8602A" w:rsidRDefault="002615DF" w:rsidP="002615D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F8602A">
              <w:rPr>
                <w:color w:val="000000" w:themeColor="text1"/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046B8126" w14:textId="77777777" w:rsidR="002615DF" w:rsidRPr="00F8602A" w:rsidRDefault="002615DF" w:rsidP="002615D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F8602A">
              <w:rPr>
                <w:color w:val="000000" w:themeColor="text1"/>
                <w:sz w:val="18"/>
                <w:szCs w:val="18"/>
                <w:lang w:eastAsia="pl-PL"/>
              </w:rPr>
              <w:t>VGA (D-sub) - 1 szt.</w:t>
            </w:r>
          </w:p>
          <w:p w14:paraId="2B464CC6" w14:textId="77777777" w:rsidR="002615DF" w:rsidRPr="00F8602A" w:rsidRDefault="002615DF" w:rsidP="002615D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F8602A">
              <w:rPr>
                <w:color w:val="000000" w:themeColor="text1"/>
                <w:sz w:val="18"/>
                <w:szCs w:val="18"/>
                <w:lang w:eastAsia="pl-PL"/>
              </w:rPr>
              <w:t>Czytnik kart pamięci - 1 szt.</w:t>
            </w:r>
          </w:p>
          <w:p w14:paraId="3D583B32" w14:textId="42FC03B9" w:rsidR="002615DF" w:rsidRPr="00A50719" w:rsidRDefault="002615DF" w:rsidP="002615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F8602A">
              <w:rPr>
                <w:color w:val="000000" w:themeColor="text1"/>
                <w:sz w:val="18"/>
                <w:szCs w:val="18"/>
                <w:lang w:eastAsia="pl-PL"/>
              </w:rPr>
              <w:t>HDMI - 1 szt.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3C0C8" w14:textId="77777777" w:rsidR="002615DF" w:rsidRPr="001D28FA" w:rsidRDefault="002615DF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15DF" w:rsidRPr="00C45781" w14:paraId="50328BE6" w14:textId="2EA93C00" w:rsidTr="006062D3">
        <w:trPr>
          <w:trHeight w:val="193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27A819" w14:textId="77777777" w:rsidR="002615DF" w:rsidRPr="00535EB9" w:rsidRDefault="002615DF" w:rsidP="002615DF">
            <w:pPr>
              <w:jc w:val="right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14:paraId="4C8234CF" w14:textId="6168A364" w:rsidR="002615DF" w:rsidRPr="00A50719" w:rsidRDefault="002615DF" w:rsidP="002615D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512B24" w14:textId="77777777" w:rsidR="002615DF" w:rsidRPr="00535EB9" w:rsidRDefault="002615DF" w:rsidP="002615D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Układ US międzynarodowy</w:t>
            </w:r>
          </w:p>
          <w:p w14:paraId="3A30C5A9" w14:textId="72F0C88F" w:rsidR="002615DF" w:rsidRPr="009B1DFA" w:rsidRDefault="002615DF" w:rsidP="002615DF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Wydzielona klawiatura numeryczna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C3C6" w14:textId="77777777" w:rsidR="002615DF" w:rsidRPr="009B1DFA" w:rsidRDefault="002615DF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15DF" w:rsidRPr="001D28FA" w14:paraId="191679B5" w14:textId="2FDAFF0A" w:rsidTr="00D6541A">
        <w:trPr>
          <w:trHeight w:val="263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2DD1E5" w14:textId="1A4B16E7" w:rsidR="002615DF" w:rsidRPr="00A50719" w:rsidRDefault="002615DF" w:rsidP="002615D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DA01C6" w14:textId="4DBA669F" w:rsidR="002615DF" w:rsidRPr="00A50719" w:rsidRDefault="002615DF" w:rsidP="002615DF">
            <w:pPr>
              <w:rPr>
                <w:color w:val="000000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Windows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10 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 PL (wersja 64-bitowa)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302FE" w14:textId="77777777" w:rsidR="002615DF" w:rsidRPr="001D28FA" w:rsidRDefault="002615DF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15DF" w:rsidRPr="001D28FA" w14:paraId="5A5BCAAC" w14:textId="0F0A7A60" w:rsidTr="00D6541A">
        <w:trPr>
          <w:trHeight w:val="29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47C769" w14:textId="02FFBF47" w:rsidR="002615DF" w:rsidRPr="00A50719" w:rsidRDefault="002615DF" w:rsidP="002615D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B9B286" w14:textId="2859AE48" w:rsidR="002615DF" w:rsidRPr="00A50719" w:rsidRDefault="002615DF" w:rsidP="002615D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25,5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mm +- 1 mm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C566" w14:textId="77777777" w:rsidR="002615DF" w:rsidRPr="001D28FA" w:rsidRDefault="002615DF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15DF" w:rsidRPr="00C45781" w14:paraId="10B30FD5" w14:textId="0A7596E3" w:rsidTr="00D6541A">
        <w:trPr>
          <w:trHeight w:val="133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7B028D" w14:textId="137FCF70" w:rsidR="002615DF" w:rsidRPr="00A50719" w:rsidRDefault="002615DF" w:rsidP="002615D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1D9B70" w14:textId="2945A68C" w:rsidR="002615DF" w:rsidRPr="009B1DFA" w:rsidRDefault="002615DF" w:rsidP="002615DF">
            <w:pPr>
              <w:rPr>
                <w:color w:val="000000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382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 mm +- 3 mm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E4B7" w14:textId="77777777" w:rsidR="002615DF" w:rsidRPr="009B1DFA" w:rsidRDefault="002615DF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15DF" w:rsidRPr="001D28FA" w14:paraId="1650795C" w14:textId="77777777" w:rsidTr="00D6541A">
        <w:trPr>
          <w:trHeight w:val="20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83AE21" w14:textId="70131ECD" w:rsidR="002615DF" w:rsidRPr="00A50719" w:rsidRDefault="002615DF" w:rsidP="002615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BBFE62" w14:textId="2891856D" w:rsidR="002615DF" w:rsidRPr="009B1DFA" w:rsidRDefault="002615DF" w:rsidP="002615DF">
            <w:pPr>
              <w:rPr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256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 mm +- 3 mm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AB9A3" w14:textId="77777777" w:rsidR="002615DF" w:rsidRPr="001D28FA" w:rsidRDefault="002615DF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15DF" w:rsidRPr="001D28FA" w14:paraId="4F447665" w14:textId="77777777" w:rsidTr="006062D3">
        <w:trPr>
          <w:trHeight w:val="226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D5800E" w14:textId="71B87040" w:rsidR="002615DF" w:rsidRPr="00A50719" w:rsidRDefault="002615DF" w:rsidP="002615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9E5B53" w14:textId="3B786116" w:rsidR="002615DF" w:rsidRPr="00A50719" w:rsidRDefault="00A71166" w:rsidP="002615DF">
            <w:pPr>
              <w:rPr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Maks</w:t>
            </w:r>
            <w:r w:rsidR="002615DF">
              <w:rPr>
                <w:color w:val="000000" w:themeColor="text1"/>
                <w:sz w:val="18"/>
                <w:szCs w:val="18"/>
                <w:lang w:eastAsia="pl-PL"/>
              </w:rPr>
              <w:t xml:space="preserve">imum 2,3 </w:t>
            </w:r>
            <w:r w:rsidR="002615DF"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kg (z baterią) 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4882" w14:textId="77777777" w:rsidR="002615DF" w:rsidRPr="001D28FA" w:rsidRDefault="002615DF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15DF" w:rsidRPr="001D28FA" w14:paraId="5348AA92" w14:textId="77777777" w:rsidTr="006062D3">
        <w:trPr>
          <w:trHeight w:val="226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05AB0D" w14:textId="4EAABC94" w:rsidR="002615DF" w:rsidRPr="00A50719" w:rsidRDefault="002615DF" w:rsidP="002615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7FE0D9" w14:textId="071151BC" w:rsidR="002615DF" w:rsidRPr="00A50719" w:rsidRDefault="002615DF" w:rsidP="002615DF">
            <w:pPr>
              <w:rPr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Wie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lodotykowy 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touchpad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1B77B" w14:textId="77777777" w:rsidR="002615DF" w:rsidRPr="001D28FA" w:rsidRDefault="002615DF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15DF" w:rsidRPr="001D28FA" w14:paraId="181D7D12" w14:textId="77777777" w:rsidTr="00D6541A">
        <w:trPr>
          <w:trHeight w:val="84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B456A9" w14:textId="3E795637" w:rsidR="002615DF" w:rsidRPr="00A50719" w:rsidRDefault="002615DF" w:rsidP="002615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ED494E" w14:textId="77777777" w:rsidR="002615DF" w:rsidRPr="00535EB9" w:rsidRDefault="002615DF" w:rsidP="002615DF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Bateria litowo-jonowa min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.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5000 mAh</w:t>
            </w:r>
          </w:p>
          <w:p w14:paraId="2A6D5C1A" w14:textId="5D22208F" w:rsidR="002615DF" w:rsidRPr="00A50719" w:rsidRDefault="002615DF" w:rsidP="002615DF">
            <w:pPr>
              <w:rPr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30898" w14:textId="77777777" w:rsidR="002615DF" w:rsidRPr="001D28FA" w:rsidRDefault="002615DF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15DF" w:rsidRPr="001D28FA" w14:paraId="2111344E" w14:textId="77777777" w:rsidTr="006062D3">
        <w:trPr>
          <w:trHeight w:val="226"/>
        </w:trPr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E761DE" w14:textId="0147E505" w:rsidR="002615DF" w:rsidRPr="00A50719" w:rsidRDefault="002615DF" w:rsidP="002615D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A262D4" w14:textId="0F4ED123" w:rsidR="002615DF" w:rsidRPr="00A50719" w:rsidRDefault="002615DF" w:rsidP="002615DF">
            <w:pPr>
              <w:rPr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Minimum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24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D6541A" w:rsidRPr="00535EB9">
              <w:rPr>
                <w:color w:val="000000" w:themeColor="text1"/>
                <w:sz w:val="18"/>
                <w:szCs w:val="18"/>
                <w:lang w:eastAsia="pl-PL"/>
              </w:rPr>
              <w:t>miesięc</w:t>
            </w:r>
            <w:r w:rsidR="00D6541A">
              <w:rPr>
                <w:color w:val="000000" w:themeColor="text1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64F68" w14:textId="77777777" w:rsidR="002615DF" w:rsidRPr="001D28FA" w:rsidRDefault="002615DF" w:rsidP="002615DF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DB3A18E" w14:textId="694A50EF" w:rsidR="004F366B" w:rsidRPr="001D28FA" w:rsidRDefault="004F366B" w:rsidP="004F366B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2615DF" w:rsidRPr="002615DF">
        <w:rPr>
          <w:sz w:val="18"/>
          <w:szCs w:val="18"/>
          <w:lang w:eastAsia="pl-PL"/>
        </w:rPr>
        <w:t>ASUS R558UA-DM966T-8 i5-7200U/8GB/512SSD/DVD/Win10</w:t>
      </w:r>
    </w:p>
    <w:p w14:paraId="5F4998F4" w14:textId="77777777" w:rsidR="004F366B" w:rsidRPr="001D28FA" w:rsidRDefault="004F366B" w:rsidP="00BD38CC">
      <w:pPr>
        <w:pStyle w:val="Tekstpodstawowywcity"/>
        <w:ind w:left="0"/>
        <w:jc w:val="both"/>
        <w:rPr>
          <w:sz w:val="18"/>
          <w:lang w:eastAsia="zh-CN"/>
        </w:rPr>
      </w:pPr>
      <w:r w:rsidRPr="001D28FA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57DB6B6" w14:textId="77777777" w:rsidR="004F366B" w:rsidRPr="001D28FA" w:rsidRDefault="004F366B" w:rsidP="004F366B">
      <w:pPr>
        <w:pStyle w:val="Tekstpodstawowywcity"/>
        <w:ind w:left="0"/>
        <w:rPr>
          <w:sz w:val="22"/>
          <w:szCs w:val="22"/>
          <w:lang w:eastAsia="zh-CN"/>
        </w:rPr>
      </w:pPr>
    </w:p>
    <w:p w14:paraId="46F6FE8B" w14:textId="329830F5" w:rsidR="002865C7" w:rsidRPr="001D28FA" w:rsidRDefault="002865C7" w:rsidP="002865C7">
      <w:pPr>
        <w:jc w:val="both"/>
        <w:rPr>
          <w:b/>
          <w:bCs/>
          <w:sz w:val="22"/>
          <w:szCs w:val="22"/>
          <w:u w:val="single"/>
        </w:rPr>
      </w:pPr>
      <w:r w:rsidRPr="008C5548">
        <w:rPr>
          <w:b/>
          <w:bCs/>
          <w:sz w:val="22"/>
          <w:szCs w:val="22"/>
          <w:u w:val="single"/>
        </w:rPr>
        <w:t xml:space="preserve">Wykonawca zobowiązany jest wskazać również (oprócz wskazania rzeczywistych parametrów) producenta i model procesora oraz karty graficznej oferowanego </w:t>
      </w:r>
      <w:r w:rsidR="006631BE" w:rsidRPr="008C5548">
        <w:rPr>
          <w:b/>
          <w:bCs/>
          <w:sz w:val="22"/>
          <w:szCs w:val="22"/>
          <w:u w:val="single"/>
        </w:rPr>
        <w:t>laptopa</w:t>
      </w:r>
      <w:r w:rsidRPr="008C5548">
        <w:rPr>
          <w:b/>
          <w:bCs/>
          <w:sz w:val="22"/>
          <w:szCs w:val="22"/>
          <w:u w:val="single"/>
        </w:rPr>
        <w:t>.</w:t>
      </w:r>
      <w:r w:rsidRPr="001D28FA">
        <w:rPr>
          <w:b/>
          <w:bCs/>
          <w:sz w:val="22"/>
          <w:szCs w:val="22"/>
          <w:u w:val="single"/>
        </w:rPr>
        <w:t xml:space="preserve"> </w:t>
      </w:r>
    </w:p>
    <w:p w14:paraId="4DFC6691" w14:textId="77777777" w:rsidR="002865C7" w:rsidRPr="001D28FA" w:rsidRDefault="002865C7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2D73770" w14:textId="77777777" w:rsidR="004F366B" w:rsidRPr="001D28FA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Niespełnienie któregokolwiek z wymaganych parametrów powoduje odrzucenie oferty.</w:t>
      </w:r>
    </w:p>
    <w:p w14:paraId="75769CED" w14:textId="77777777" w:rsidR="004F366B" w:rsidRPr="001D28FA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26F16BF" w14:textId="77777777" w:rsidR="004F366B" w:rsidRPr="001D28FA" w:rsidRDefault="004F366B" w:rsidP="004F366B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5AC897E5" w14:textId="77777777" w:rsidR="004F366B" w:rsidRPr="001D28FA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</w:p>
    <w:p w14:paraId="5C78055B" w14:textId="77777777" w:rsidR="004F366B" w:rsidRPr="001D28FA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</w:p>
    <w:p w14:paraId="037253BF" w14:textId="77777777" w:rsidR="004F366B" w:rsidRPr="001D28FA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54037823" w14:textId="77777777" w:rsidR="004F366B" w:rsidRPr="001D28FA" w:rsidRDefault="004F366B" w:rsidP="004F366B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2424C7EF" w14:textId="77777777" w:rsidR="004F366B" w:rsidRPr="001D28FA" w:rsidRDefault="004F366B" w:rsidP="004F366B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216E0E9" w14:textId="77777777" w:rsidR="004F366B" w:rsidRPr="001D28FA" w:rsidRDefault="004F366B" w:rsidP="004F366B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Serwis dostępny będzie jak niżej:</w:t>
      </w:r>
    </w:p>
    <w:p w14:paraId="32BF1041" w14:textId="77777777" w:rsidR="004F366B" w:rsidRPr="001D28FA" w:rsidRDefault="004F366B" w:rsidP="004F366B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66DF5DA2" w14:textId="77777777" w:rsidR="004F366B" w:rsidRPr="001D28FA" w:rsidRDefault="004F366B" w:rsidP="004F366B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2180FC2" w14:textId="77777777" w:rsidR="004F366B" w:rsidRPr="001D28FA" w:rsidRDefault="004F366B" w:rsidP="004F366B">
      <w:pPr>
        <w:pStyle w:val="Tekstpodstawowywcity"/>
        <w:ind w:left="0"/>
        <w:rPr>
          <w:sz w:val="22"/>
          <w:szCs w:val="22"/>
        </w:rPr>
      </w:pPr>
    </w:p>
    <w:p w14:paraId="10213B47" w14:textId="77777777" w:rsidR="004F366B" w:rsidRPr="001D28FA" w:rsidRDefault="004F366B" w:rsidP="004F366B">
      <w:pPr>
        <w:pStyle w:val="Tekstpodstawowywcity"/>
        <w:jc w:val="right"/>
        <w:rPr>
          <w:sz w:val="22"/>
          <w:szCs w:val="22"/>
        </w:rPr>
      </w:pPr>
    </w:p>
    <w:p w14:paraId="65EBD64D" w14:textId="77777777" w:rsidR="004F366B" w:rsidRPr="001D28FA" w:rsidRDefault="004F366B" w:rsidP="004F366B">
      <w:pPr>
        <w:pStyle w:val="Tekstpodstawowywcity"/>
        <w:jc w:val="right"/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       </w:t>
      </w:r>
    </w:p>
    <w:p w14:paraId="23893B11" w14:textId="77777777" w:rsidR="004F366B" w:rsidRPr="001D28FA" w:rsidRDefault="004F366B" w:rsidP="004F366B">
      <w:pPr>
        <w:pStyle w:val="Tekstpodstawowywcity"/>
        <w:jc w:val="right"/>
        <w:rPr>
          <w:sz w:val="22"/>
          <w:szCs w:val="22"/>
        </w:rPr>
      </w:pPr>
    </w:p>
    <w:p w14:paraId="62ABAEA6" w14:textId="77777777" w:rsidR="004F366B" w:rsidRPr="001D28FA" w:rsidRDefault="004F366B" w:rsidP="004F366B">
      <w:pPr>
        <w:pStyle w:val="Tekstpodstawowywcity"/>
        <w:ind w:left="3980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</w:t>
      </w:r>
    </w:p>
    <w:p w14:paraId="6F580E56" w14:textId="77777777" w:rsidR="004F366B" w:rsidRPr="001D28FA" w:rsidRDefault="004F366B" w:rsidP="004F366B">
      <w:pPr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293E355F" w14:textId="1375FA28" w:rsidR="00BD38CC" w:rsidRPr="001D28FA" w:rsidRDefault="00BD38CC" w:rsidP="00BD38CC">
      <w:pPr>
        <w:pageBreakBefore/>
        <w:jc w:val="right"/>
        <w:rPr>
          <w:b/>
          <w:bCs/>
          <w:sz w:val="22"/>
          <w:szCs w:val="22"/>
        </w:rPr>
      </w:pPr>
      <w:r w:rsidRPr="001D28FA">
        <w:rPr>
          <w:b/>
          <w:bCs/>
          <w:sz w:val="22"/>
          <w:szCs w:val="22"/>
        </w:rPr>
        <w:t>Załącznik nr 4.</w:t>
      </w:r>
      <w:r>
        <w:rPr>
          <w:b/>
          <w:bCs/>
          <w:sz w:val="22"/>
          <w:szCs w:val="22"/>
        </w:rPr>
        <w:t>8</w:t>
      </w:r>
      <w:r w:rsidRPr="001D28FA">
        <w:rPr>
          <w:b/>
          <w:bCs/>
          <w:sz w:val="22"/>
          <w:szCs w:val="22"/>
        </w:rPr>
        <w:t>.</w:t>
      </w:r>
    </w:p>
    <w:p w14:paraId="52924943" w14:textId="77777777" w:rsidR="00BD38CC" w:rsidRPr="001D28FA" w:rsidRDefault="00BD38CC" w:rsidP="00BD38CC">
      <w:pPr>
        <w:rPr>
          <w:sz w:val="22"/>
          <w:szCs w:val="22"/>
        </w:rPr>
      </w:pPr>
    </w:p>
    <w:p w14:paraId="511181AE" w14:textId="77777777" w:rsidR="00BD38CC" w:rsidRPr="001D28FA" w:rsidRDefault="00BD38CC" w:rsidP="00BD38CC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27A8D118" w14:textId="77777777" w:rsidR="00BD38CC" w:rsidRPr="001D28FA" w:rsidRDefault="00BD38CC" w:rsidP="00BD38C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126A5A3E" w14:textId="77777777" w:rsidR="00BD38CC" w:rsidRPr="001D28FA" w:rsidRDefault="00BD38CC" w:rsidP="00BD38C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1514ABCE" w14:textId="77777777" w:rsidR="00BD38CC" w:rsidRPr="001D28FA" w:rsidRDefault="00BD38CC" w:rsidP="00BD38CC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WYMAGANYCH  PARAMETRÓW  TECHNICZNYCH I GWARANCJI</w:t>
      </w:r>
    </w:p>
    <w:p w14:paraId="550FC8EA" w14:textId="223A0714" w:rsidR="00BD38CC" w:rsidRPr="001D28FA" w:rsidRDefault="00BD38CC" w:rsidP="00BD38CC">
      <w:pPr>
        <w:tabs>
          <w:tab w:val="left" w:pos="538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PAKIETU VIII</w:t>
      </w:r>
    </w:p>
    <w:p w14:paraId="599B92FF" w14:textId="77777777" w:rsidR="00BD38CC" w:rsidRPr="001D28FA" w:rsidRDefault="00BD38CC" w:rsidP="00BD38CC">
      <w:pPr>
        <w:rPr>
          <w:sz w:val="22"/>
          <w:szCs w:val="22"/>
        </w:rPr>
      </w:pPr>
    </w:p>
    <w:p w14:paraId="4063203F" w14:textId="44044557" w:rsidR="00BD38CC" w:rsidRPr="001D28FA" w:rsidRDefault="00BD38CC" w:rsidP="00BD38CC">
      <w:pPr>
        <w:keepNext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1. </w:t>
      </w:r>
      <w:r w:rsidR="005A3814">
        <w:rPr>
          <w:b/>
          <w:sz w:val="22"/>
          <w:szCs w:val="22"/>
        </w:rPr>
        <w:t>Laptop</w:t>
      </w:r>
      <w:r w:rsidR="00AB61AC" w:rsidRPr="00EA792A">
        <w:rPr>
          <w:b/>
          <w:sz w:val="22"/>
          <w:szCs w:val="22"/>
        </w:rPr>
        <w:t xml:space="preserve"> </w:t>
      </w:r>
      <w:r w:rsidRPr="00EA792A">
        <w:rPr>
          <w:b/>
          <w:sz w:val="22"/>
          <w:szCs w:val="22"/>
        </w:rPr>
        <w:t>– 1 sztuka</w:t>
      </w:r>
    </w:p>
    <w:p w14:paraId="23342CB5" w14:textId="77777777" w:rsidR="00B64477" w:rsidRPr="001D28FA" w:rsidRDefault="00B64477" w:rsidP="00B64477">
      <w:pPr>
        <w:suppressAutoHyphens w:val="0"/>
        <w:autoSpaceDE w:val="0"/>
        <w:rPr>
          <w:sz w:val="22"/>
          <w:szCs w:val="22"/>
        </w:rPr>
      </w:pPr>
      <w:r w:rsidRPr="001D28FA">
        <w:rPr>
          <w:sz w:val="22"/>
          <w:szCs w:val="22"/>
        </w:rPr>
        <w:t xml:space="preserve">(Kod CPV: </w:t>
      </w:r>
      <w:r w:rsidRPr="007E179F">
        <w:rPr>
          <w:sz w:val="22"/>
          <w:szCs w:val="22"/>
        </w:rPr>
        <w:t>30.21.31.00-6 Komputery przenośne</w:t>
      </w:r>
      <w:r w:rsidRPr="001D28FA">
        <w:rPr>
          <w:sz w:val="22"/>
          <w:szCs w:val="22"/>
        </w:rPr>
        <w:t>)</w:t>
      </w:r>
    </w:p>
    <w:p w14:paraId="5C64423E" w14:textId="267B4DD2" w:rsidR="00BD38CC" w:rsidRPr="001D28FA" w:rsidRDefault="00BD38CC" w:rsidP="00BD38CC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 w:rsidR="007E179F"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0D4E2F99" w14:textId="77777777" w:rsidR="00BD38CC" w:rsidRPr="001D28FA" w:rsidRDefault="00BD38CC" w:rsidP="00BD38CC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66"/>
        <w:gridCol w:w="5262"/>
        <w:gridCol w:w="2614"/>
      </w:tblGrid>
      <w:tr w:rsidR="00BD38CC" w:rsidRPr="001D28FA" w14:paraId="5910880B" w14:textId="77777777" w:rsidTr="0039550C"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84C9B7" w14:textId="77777777" w:rsidR="00BD38CC" w:rsidRPr="001D28FA" w:rsidRDefault="00BD38CC" w:rsidP="00110419">
            <w:pPr>
              <w:suppressAutoHyphens w:val="0"/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3B2FC0" w14:textId="77777777" w:rsidR="00BD38CC" w:rsidRPr="001D28FA" w:rsidRDefault="00BD38CC" w:rsidP="00110419">
            <w:pPr>
              <w:suppressAutoHyphens w:val="0"/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9A38A0D" w14:textId="77777777" w:rsidR="00BD38CC" w:rsidRPr="001D28FA" w:rsidRDefault="00BD38CC" w:rsidP="00110419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11F4027F" w14:textId="77777777" w:rsidR="00BD38CC" w:rsidRPr="001D28FA" w:rsidRDefault="00BD38CC" w:rsidP="00110419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39550C" w:rsidRPr="001D28FA" w14:paraId="0EC573A6" w14:textId="77777777" w:rsidTr="00ED21F1">
        <w:trPr>
          <w:trHeight w:val="202"/>
        </w:trPr>
        <w:tc>
          <w:tcPr>
            <w:tcW w:w="115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3FF9E4" w14:textId="33B52830" w:rsidR="0039550C" w:rsidRPr="00CD7AD4" w:rsidRDefault="0039550C" w:rsidP="009414F5">
            <w:pPr>
              <w:suppressAutoHyphens w:val="0"/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56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628F3F" w14:textId="47D381F8" w:rsidR="0039550C" w:rsidRPr="00E7736D" w:rsidRDefault="0039550C" w:rsidP="0039550C">
            <w:pPr>
              <w:ind w:left="-17" w:firstLine="17"/>
              <w:rPr>
                <w:sz w:val="18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Zapewniający minimum </w:t>
            </w:r>
            <w:r>
              <w:rPr>
                <w:b/>
                <w:color w:val="000000" w:themeColor="text1"/>
                <w:sz w:val="18"/>
                <w:szCs w:val="18"/>
                <w:lang w:eastAsia="pl-PL"/>
              </w:rPr>
              <w:t>1793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punktów wg testu PassMark dostępnego na stronie </w:t>
            </w:r>
            <w:r w:rsidRPr="00056EB2">
              <w:rPr>
                <w:sz w:val="18"/>
                <w:szCs w:val="18"/>
                <w:lang w:eastAsia="pl-PL"/>
              </w:rPr>
              <w:t>http://www.cpubenchmark.net/midlow_range_cpus.html</w:t>
            </w:r>
            <w:r>
              <w:rPr>
                <w:sz w:val="18"/>
                <w:szCs w:val="18"/>
                <w:lang w:eastAsia="pl-PL"/>
              </w:rPr>
              <w:t xml:space="preserve"> </w:t>
            </w:r>
            <w:r w:rsidRPr="00056EB2">
              <w:rPr>
                <w:sz w:val="18"/>
                <w:szCs w:val="18"/>
                <w:lang w:eastAsia="pl-PL"/>
              </w:rPr>
              <w:t xml:space="preserve">z dnia </w:t>
            </w:r>
            <w:r>
              <w:rPr>
                <w:sz w:val="18"/>
                <w:szCs w:val="18"/>
                <w:lang w:eastAsia="pl-PL"/>
              </w:rPr>
              <w:t>8</w:t>
            </w:r>
            <w:r w:rsidRPr="00056EB2">
              <w:rPr>
                <w:sz w:val="18"/>
                <w:szCs w:val="18"/>
                <w:lang w:eastAsia="pl-PL"/>
              </w:rPr>
              <w:t>.0</w:t>
            </w:r>
            <w:r>
              <w:rPr>
                <w:sz w:val="18"/>
                <w:szCs w:val="18"/>
                <w:lang w:eastAsia="pl-PL"/>
              </w:rPr>
              <w:t>5</w:t>
            </w:r>
            <w:r w:rsidRPr="00056EB2">
              <w:rPr>
                <w:sz w:val="18"/>
                <w:szCs w:val="18"/>
                <w:lang w:eastAsia="pl-PL"/>
              </w:rPr>
              <w:t>.2017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E418C" w14:textId="3FB8CE84" w:rsidR="0039550C" w:rsidRPr="001D28FA" w:rsidRDefault="008C5548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Liczba punktów:</w:t>
            </w:r>
          </w:p>
        </w:tc>
      </w:tr>
      <w:tr w:rsidR="0039550C" w:rsidRPr="001D28FA" w14:paraId="540CF263" w14:textId="77777777" w:rsidTr="00D6541A">
        <w:trPr>
          <w:trHeight w:val="95"/>
        </w:trPr>
        <w:tc>
          <w:tcPr>
            <w:tcW w:w="115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D39C74" w14:textId="77777777" w:rsidR="0039550C" w:rsidRPr="00535EB9" w:rsidRDefault="0039550C" w:rsidP="009414F5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56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25F6AB" w14:textId="77777777" w:rsidR="0039550C" w:rsidRPr="00535EB9" w:rsidRDefault="0039550C" w:rsidP="009414F5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C096" w14:textId="2FD77266" w:rsidR="0039550C" w:rsidRPr="001D28FA" w:rsidRDefault="008C5548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color w:val="000000"/>
                <w:sz w:val="18"/>
                <w:szCs w:val="18"/>
                <w:lang w:eastAsia="pl-PL"/>
              </w:rPr>
              <w:t>Producent i model:</w:t>
            </w:r>
          </w:p>
        </w:tc>
      </w:tr>
      <w:tr w:rsidR="009414F5" w:rsidRPr="00AD290D" w14:paraId="247B066E" w14:textId="77777777" w:rsidTr="00D6541A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7F26E56" w14:textId="182DDA58" w:rsidR="009414F5" w:rsidRPr="00CD7AD4" w:rsidRDefault="009414F5" w:rsidP="009414F5">
            <w:pPr>
              <w:suppressAutoHyphens w:val="0"/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7FBA93" w14:textId="321E0DE1" w:rsidR="009414F5" w:rsidRPr="009414F5" w:rsidRDefault="009414F5" w:rsidP="009414F5">
            <w:pPr>
              <w:ind w:left="708" w:hanging="708"/>
              <w:rPr>
                <w:sz w:val="18"/>
                <w:lang w:val="de-DE"/>
              </w:rPr>
            </w:pPr>
            <w:r w:rsidRPr="009414F5">
              <w:rPr>
                <w:color w:val="000000" w:themeColor="text1"/>
                <w:sz w:val="18"/>
                <w:szCs w:val="18"/>
                <w:lang w:val="de-DE" w:eastAsia="pl-PL"/>
              </w:rPr>
              <w:t>Minimum 4 GB SO-DIMM DDR4 2400MHz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715E" w14:textId="77777777" w:rsidR="009414F5" w:rsidRPr="009414F5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9414F5" w:rsidRPr="001D28FA" w14:paraId="7DD0A4BD" w14:textId="77777777" w:rsidTr="00D6541A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B2774A" w14:textId="46073526" w:rsidR="009414F5" w:rsidRPr="00CD7AD4" w:rsidRDefault="009414F5" w:rsidP="009414F5">
            <w:pPr>
              <w:suppressAutoHyphens w:val="0"/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9716BE" w14:textId="1D8EC66D" w:rsidR="009414F5" w:rsidRPr="00E7736D" w:rsidRDefault="009414F5" w:rsidP="009414F5">
            <w:pPr>
              <w:ind w:left="708" w:hanging="708"/>
              <w:rPr>
                <w:sz w:val="18"/>
              </w:rPr>
            </w:pPr>
            <w:r>
              <w:rPr>
                <w:color w:val="000000" w:themeColor="text1"/>
                <w:sz w:val="18"/>
                <w:szCs w:val="18"/>
                <w:lang w:val="en-US" w:eastAsia="pl-PL"/>
              </w:rPr>
              <w:t>Minimum 256GB</w:t>
            </w:r>
            <w:r w:rsidRPr="002D25B5">
              <w:rPr>
                <w:color w:val="000000" w:themeColor="text1"/>
                <w:sz w:val="18"/>
                <w:szCs w:val="18"/>
                <w:lang w:val="en-US" w:eastAsia="pl-PL"/>
              </w:rPr>
              <w:t xml:space="preserve"> SSD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4E18" w14:textId="77777777" w:rsidR="009414F5" w:rsidRPr="001D28FA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39877211" w14:textId="77777777" w:rsidTr="00D6541A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4CE570" w14:textId="095F125A" w:rsidR="009414F5" w:rsidRPr="00CD7AD4" w:rsidRDefault="009414F5" w:rsidP="009414F5">
            <w:pPr>
              <w:suppressAutoHyphens w:val="0"/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0AE06A" w14:textId="1F4FB680" w:rsidR="009414F5" w:rsidRPr="00CD7AD4" w:rsidRDefault="009414F5" w:rsidP="009414F5">
            <w:pPr>
              <w:ind w:left="708" w:hanging="708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Matowy, LED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1D79" w14:textId="77777777" w:rsidR="009414F5" w:rsidRPr="001D28FA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44D37B25" w14:textId="77777777" w:rsidTr="00D6541A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2FB81D" w14:textId="501921FE" w:rsidR="009414F5" w:rsidRPr="00CD7AD4" w:rsidRDefault="009414F5" w:rsidP="009414F5">
            <w:pPr>
              <w:suppressAutoHyphens w:val="0"/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B70461" w14:textId="6F39F0C7" w:rsidR="009414F5" w:rsidRPr="00CD7AD4" w:rsidRDefault="009414F5" w:rsidP="009414F5">
            <w:pPr>
              <w:ind w:left="708" w:hanging="708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13,3  cala 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FE0E5" w14:textId="77777777" w:rsidR="009414F5" w:rsidRPr="001D28FA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F46EF9" w14:paraId="15C6BC64" w14:textId="77777777" w:rsidTr="00D6541A">
        <w:trPr>
          <w:trHeight w:val="14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281F00" w14:textId="1CD6E487" w:rsidR="009414F5" w:rsidRPr="00CD7AD4" w:rsidRDefault="009414F5" w:rsidP="009414F5">
            <w:pPr>
              <w:suppressAutoHyphens w:val="0"/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39ED56" w14:textId="7B09C79C" w:rsidR="009414F5" w:rsidRPr="00CD7AD4" w:rsidRDefault="009414F5" w:rsidP="009414F5">
            <w:pPr>
              <w:ind w:left="708" w:hanging="708"/>
              <w:rPr>
                <w:sz w:val="18"/>
                <w:szCs w:val="18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Minimum </w:t>
            </w:r>
            <w:r w:rsidRPr="0030579D">
              <w:rPr>
                <w:color w:val="000000" w:themeColor="text1"/>
                <w:sz w:val="18"/>
                <w:szCs w:val="18"/>
                <w:lang w:eastAsia="pl-PL"/>
              </w:rPr>
              <w:t>1366 x 768 (HD)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C7C6" w14:textId="77777777" w:rsidR="009414F5" w:rsidRPr="00110419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4DDF2E2A" w14:textId="77777777" w:rsidTr="00D6541A">
        <w:trPr>
          <w:trHeight w:val="55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360A6B" w14:textId="413BB132" w:rsidR="009414F5" w:rsidRPr="00CD7AD4" w:rsidRDefault="009414F5" w:rsidP="009414F5">
            <w:pPr>
              <w:suppressAutoHyphens w:val="0"/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3A664A" w14:textId="2A099904" w:rsidR="009414F5" w:rsidRPr="003E721B" w:rsidRDefault="009414F5" w:rsidP="009414F5">
            <w:pPr>
              <w:ind w:left="708" w:hanging="708"/>
              <w:rPr>
                <w:sz w:val="18"/>
                <w:szCs w:val="18"/>
              </w:rPr>
            </w:pPr>
            <w:r w:rsidRPr="003E721B">
              <w:rPr>
                <w:color w:val="000000" w:themeColor="text1"/>
                <w:sz w:val="18"/>
                <w:szCs w:val="18"/>
                <w:lang w:eastAsia="pl-PL"/>
              </w:rPr>
              <w:t>Zintegrowana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004B" w14:textId="77777777" w:rsidR="009414F5" w:rsidRPr="001D28FA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528703E8" w14:textId="77777777" w:rsidTr="0039550C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77F74C" w14:textId="4D3FFDBA" w:rsidR="009414F5" w:rsidRPr="00CD7AD4" w:rsidRDefault="009414F5" w:rsidP="009414F5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Pamięć karty graficznej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56E412" w14:textId="2AF5A928" w:rsidR="009414F5" w:rsidRPr="00CD7AD4" w:rsidRDefault="009414F5" w:rsidP="009414F5">
            <w:pPr>
              <w:ind w:left="708" w:hanging="708"/>
              <w:rPr>
                <w:b/>
                <w:sz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współdzielona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848A0" w14:textId="77777777" w:rsidR="009414F5" w:rsidRPr="001D28FA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323718DD" w14:textId="77777777" w:rsidTr="00D6541A">
        <w:trPr>
          <w:trHeight w:val="404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555317" w14:textId="2D671C2E" w:rsidR="009414F5" w:rsidRPr="00CD7AD4" w:rsidRDefault="009414F5" w:rsidP="009414F5">
            <w:pPr>
              <w:suppressAutoHyphens w:val="0"/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616C87" w14:textId="67B0D079" w:rsidR="009414F5" w:rsidRPr="00CD7AD4" w:rsidRDefault="009414F5" w:rsidP="0039550C">
            <w:pPr>
              <w:ind w:left="-18" w:firstLine="18"/>
              <w:rPr>
                <w:b/>
                <w:sz w:val="18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Zintegrowana karta dźwiękowa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br/>
              <w:t>Wbudowany mikrofon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4258" w14:textId="77777777" w:rsidR="009414F5" w:rsidRPr="001D28FA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0205994C" w14:textId="77777777" w:rsidTr="00D6541A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368D3A" w14:textId="053AA1E7" w:rsidR="009414F5" w:rsidRPr="00CD7AD4" w:rsidRDefault="009414F5" w:rsidP="009414F5">
            <w:pPr>
              <w:suppressAutoHyphens w:val="0"/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D4D359" w14:textId="3561DCA2" w:rsidR="009414F5" w:rsidRPr="00CD7AD4" w:rsidRDefault="009414F5" w:rsidP="009414F5">
            <w:pPr>
              <w:ind w:left="708" w:hanging="708"/>
              <w:rPr>
                <w:b/>
                <w:sz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B8AD" w14:textId="77777777" w:rsidR="009414F5" w:rsidRPr="001D28FA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AD290D" w14:paraId="0A511B69" w14:textId="77777777" w:rsidTr="0039550C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D6618F" w14:textId="0659F1CC" w:rsidR="009414F5" w:rsidRPr="00CD7AD4" w:rsidRDefault="009414F5" w:rsidP="0039550C">
            <w:pPr>
              <w:suppressAutoHyphens w:val="0"/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9DC267" w14:textId="77777777" w:rsidR="009414F5" w:rsidRPr="0006092A" w:rsidRDefault="009414F5" w:rsidP="009414F5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06092A">
              <w:rPr>
                <w:color w:val="000000" w:themeColor="text1"/>
                <w:sz w:val="18"/>
                <w:szCs w:val="18"/>
                <w:lang w:val="en-US" w:eastAsia="pl-PL"/>
              </w:rPr>
              <w:t>LAN 10/100/1000 Mbps</w:t>
            </w:r>
          </w:p>
          <w:p w14:paraId="1637B21A" w14:textId="77777777" w:rsidR="009414F5" w:rsidRPr="0006092A" w:rsidRDefault="009414F5" w:rsidP="009414F5">
            <w:pPr>
              <w:rPr>
                <w:color w:val="000000" w:themeColor="text1"/>
                <w:sz w:val="18"/>
                <w:szCs w:val="18"/>
                <w:lang w:val="en-US" w:eastAsia="pl-PL"/>
              </w:rPr>
            </w:pPr>
            <w:r w:rsidRPr="0006092A">
              <w:rPr>
                <w:color w:val="000000" w:themeColor="text1"/>
                <w:sz w:val="18"/>
                <w:szCs w:val="18"/>
                <w:lang w:val="en-US" w:eastAsia="pl-PL"/>
              </w:rPr>
              <w:t>Moduł Bluetooth</w:t>
            </w:r>
          </w:p>
          <w:p w14:paraId="43697880" w14:textId="71B84A43" w:rsidR="009414F5" w:rsidRPr="009414F5" w:rsidRDefault="009414F5" w:rsidP="009414F5">
            <w:pPr>
              <w:ind w:left="708" w:hanging="708"/>
              <w:rPr>
                <w:b/>
                <w:sz w:val="18"/>
                <w:lang w:val="en-US"/>
              </w:rPr>
            </w:pPr>
            <w:r w:rsidRPr="00F8602A">
              <w:rPr>
                <w:color w:val="000000" w:themeColor="text1"/>
                <w:sz w:val="18"/>
                <w:szCs w:val="18"/>
                <w:lang w:val="en-US" w:eastAsia="pl-PL"/>
              </w:rPr>
              <w:t>Wi-Fi 802.11 a/b/g/n/ac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0A044" w14:textId="77777777" w:rsidR="009414F5" w:rsidRPr="009414F5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414F5" w:rsidRPr="001D28FA" w14:paraId="0DA05AB3" w14:textId="77777777" w:rsidTr="0039550C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847176" w14:textId="4605DCBB" w:rsidR="009414F5" w:rsidRPr="00CD7AD4" w:rsidRDefault="009414F5" w:rsidP="0039550C">
            <w:pPr>
              <w:suppressAutoHyphens w:val="0"/>
              <w:rPr>
                <w:b/>
                <w:sz w:val="18"/>
                <w:szCs w:val="18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F1DD74" w14:textId="77777777" w:rsidR="009414F5" w:rsidRPr="009414F5" w:rsidRDefault="009414F5" w:rsidP="009414F5">
            <w:pPr>
              <w:rPr>
                <w:color w:val="000000" w:themeColor="text1"/>
                <w:sz w:val="18"/>
                <w:szCs w:val="18"/>
                <w:lang w:val="de-DE" w:eastAsia="pl-PL"/>
              </w:rPr>
            </w:pPr>
            <w:r w:rsidRPr="009414F5">
              <w:rPr>
                <w:color w:val="000000" w:themeColor="text1"/>
                <w:sz w:val="18"/>
                <w:szCs w:val="18"/>
                <w:lang w:val="de-DE" w:eastAsia="pl-PL"/>
              </w:rPr>
              <w:t>USB 3.1 Gen. 1 (USB 3.0) – minimum 1 szt.</w:t>
            </w:r>
          </w:p>
          <w:p w14:paraId="7EC99E14" w14:textId="77777777" w:rsidR="009414F5" w:rsidRPr="0030579D" w:rsidRDefault="009414F5" w:rsidP="009414F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0579D">
              <w:rPr>
                <w:color w:val="000000" w:themeColor="text1"/>
                <w:sz w:val="18"/>
                <w:szCs w:val="18"/>
                <w:lang w:eastAsia="pl-PL"/>
              </w:rPr>
              <w:t>DC-in (wejście zasilania) - 1 szt.</w:t>
            </w:r>
          </w:p>
          <w:p w14:paraId="17C25789" w14:textId="77777777" w:rsidR="009414F5" w:rsidRPr="0030579D" w:rsidRDefault="009414F5" w:rsidP="009414F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0579D">
              <w:rPr>
                <w:color w:val="000000" w:themeColor="text1"/>
                <w:sz w:val="18"/>
                <w:szCs w:val="18"/>
                <w:lang w:eastAsia="pl-PL"/>
              </w:rPr>
              <w:t>RJ-45 (LAN) - 1 szt.</w:t>
            </w:r>
          </w:p>
          <w:p w14:paraId="15A4D666" w14:textId="77777777" w:rsidR="009414F5" w:rsidRPr="0030579D" w:rsidRDefault="009414F5" w:rsidP="009414F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0579D">
              <w:rPr>
                <w:color w:val="000000" w:themeColor="text1"/>
                <w:sz w:val="18"/>
                <w:szCs w:val="18"/>
                <w:lang w:eastAsia="pl-PL"/>
              </w:rPr>
              <w:t xml:space="preserve">USB 2.0 - </w:t>
            </w:r>
            <w:r w:rsidRPr="00056EB2">
              <w:rPr>
                <w:color w:val="000000" w:themeColor="text1"/>
                <w:sz w:val="18"/>
                <w:szCs w:val="18"/>
                <w:lang w:eastAsia="pl-PL"/>
              </w:rPr>
              <w:t xml:space="preserve">minimum </w:t>
            </w:r>
            <w:r w:rsidRPr="0030579D">
              <w:rPr>
                <w:color w:val="000000" w:themeColor="text1"/>
                <w:sz w:val="18"/>
                <w:szCs w:val="18"/>
                <w:lang w:eastAsia="pl-PL"/>
              </w:rPr>
              <w:t>1 szt.</w:t>
            </w:r>
          </w:p>
          <w:p w14:paraId="6FC1C04C" w14:textId="77777777" w:rsidR="009414F5" w:rsidRPr="0030579D" w:rsidRDefault="009414F5" w:rsidP="009414F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0579D">
              <w:rPr>
                <w:color w:val="000000" w:themeColor="text1"/>
                <w:sz w:val="18"/>
                <w:szCs w:val="18"/>
                <w:lang w:eastAsia="pl-PL"/>
              </w:rPr>
              <w:t>Wyjście słuchawkowe/wejście mikrofonowe - 1 szt.</w:t>
            </w:r>
          </w:p>
          <w:p w14:paraId="76FB1B1E" w14:textId="77777777" w:rsidR="009414F5" w:rsidRPr="0030579D" w:rsidRDefault="009414F5" w:rsidP="009414F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0579D">
              <w:rPr>
                <w:color w:val="000000" w:themeColor="text1"/>
                <w:sz w:val="18"/>
                <w:szCs w:val="18"/>
                <w:lang w:eastAsia="pl-PL"/>
              </w:rPr>
              <w:t>Czytnik kart pamięci - 1 szt.</w:t>
            </w:r>
          </w:p>
          <w:p w14:paraId="1901A0E0" w14:textId="1A4C4350" w:rsidR="009414F5" w:rsidRPr="00CD7AD4" w:rsidRDefault="009414F5" w:rsidP="009414F5">
            <w:pPr>
              <w:ind w:left="708" w:hanging="708"/>
              <w:rPr>
                <w:b/>
                <w:sz w:val="18"/>
              </w:rPr>
            </w:pPr>
            <w:r w:rsidRPr="0030579D">
              <w:rPr>
                <w:color w:val="000000" w:themeColor="text1"/>
                <w:sz w:val="18"/>
                <w:szCs w:val="18"/>
                <w:lang w:eastAsia="pl-PL"/>
              </w:rPr>
              <w:t>HDMI - 1 szt.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55F27" w14:textId="77777777" w:rsidR="009414F5" w:rsidRPr="001D28FA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14D1C582" w14:textId="77777777" w:rsidTr="0039550C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92C2A0" w14:textId="77777777" w:rsidR="009414F5" w:rsidRPr="00535EB9" w:rsidRDefault="009414F5" w:rsidP="0039550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  <w:p w14:paraId="552572BB" w14:textId="6F414904" w:rsidR="009414F5" w:rsidRPr="00535EB9" w:rsidRDefault="009414F5" w:rsidP="0039550C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9B16F0" w14:textId="77777777" w:rsidR="009414F5" w:rsidRPr="00535EB9" w:rsidRDefault="009414F5" w:rsidP="009414F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Układ US międzynarodowy</w:t>
            </w:r>
          </w:p>
          <w:p w14:paraId="18AF63B3" w14:textId="76CBD205" w:rsidR="009414F5" w:rsidRPr="009414F5" w:rsidRDefault="009414F5" w:rsidP="009414F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Wydzielona klawiatura numeryczna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095DB" w14:textId="77777777" w:rsidR="009414F5" w:rsidRPr="001D28FA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6B4ADCB7" w14:textId="77777777" w:rsidTr="00D6541A">
        <w:trPr>
          <w:trHeight w:val="403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129EF5" w14:textId="3202480D" w:rsidR="009414F5" w:rsidRPr="00535EB9" w:rsidRDefault="009414F5" w:rsidP="0039550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Zainstalowany system operacyjny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68D726" w14:textId="1C92E009" w:rsidR="009414F5" w:rsidRPr="00535EB9" w:rsidRDefault="009414F5" w:rsidP="009414F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Windows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10 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 PL (wersja 64-bitowa)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4D8" w14:textId="77777777" w:rsidR="009414F5" w:rsidRPr="001D28FA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7AF6022D" w14:textId="77777777" w:rsidTr="00D6541A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8D6528" w14:textId="4ABE6EA9" w:rsidR="009414F5" w:rsidRPr="00535EB9" w:rsidRDefault="009414F5" w:rsidP="0039550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6E8208" w14:textId="06A81C0B" w:rsidR="009414F5" w:rsidRPr="00535EB9" w:rsidRDefault="009414F5" w:rsidP="009414F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20,7 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mm +- 1 mm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1FDB" w14:textId="77777777" w:rsidR="009414F5" w:rsidRPr="001D28FA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635A943A" w14:textId="77777777" w:rsidTr="00D6541A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F85321" w14:textId="24F56338" w:rsidR="009414F5" w:rsidRPr="00535EB9" w:rsidRDefault="009414F5" w:rsidP="0039550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99F66C" w14:textId="74EC0F44" w:rsidR="009414F5" w:rsidRDefault="009414F5" w:rsidP="009414F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327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 mm +- 3 mm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7A7A" w14:textId="77777777" w:rsidR="009414F5" w:rsidRPr="001D28FA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173E402D" w14:textId="77777777" w:rsidTr="0039550C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07F25C" w14:textId="4A30A948" w:rsidR="009414F5" w:rsidRPr="00535EB9" w:rsidRDefault="009414F5" w:rsidP="0039550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E976DC" w14:textId="47DB0C11" w:rsidR="009414F5" w:rsidRDefault="009414F5" w:rsidP="009414F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228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 mm +- 3 mm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19BAE" w14:textId="77777777" w:rsidR="009414F5" w:rsidRPr="001D28FA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32B1642D" w14:textId="77777777" w:rsidTr="0039550C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E7BE04" w14:textId="5A5CDACD" w:rsidR="009414F5" w:rsidRPr="00535EB9" w:rsidRDefault="009414F5" w:rsidP="0039550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71443E" w14:textId="6DD39C0A" w:rsidR="009414F5" w:rsidRDefault="008C5548" w:rsidP="009414F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Maks</w:t>
            </w:r>
            <w:r w:rsidR="009414F5">
              <w:rPr>
                <w:color w:val="000000" w:themeColor="text1"/>
                <w:sz w:val="18"/>
                <w:szCs w:val="18"/>
                <w:lang w:eastAsia="pl-PL"/>
              </w:rPr>
              <w:t xml:space="preserve">imum 1,5 </w:t>
            </w:r>
            <w:r w:rsidR="009414F5"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kg (z baterią) 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DF7C" w14:textId="77777777" w:rsidR="009414F5" w:rsidRPr="001D28FA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02438D85" w14:textId="77777777" w:rsidTr="0039550C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C93B25" w14:textId="7498D9D1" w:rsidR="009414F5" w:rsidRPr="00535EB9" w:rsidRDefault="009414F5" w:rsidP="0039550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EEF519" w14:textId="26E9111A" w:rsidR="009414F5" w:rsidRDefault="009414F5" w:rsidP="009414F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Wie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lodotykowy 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touchpad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DA72F" w14:textId="77777777" w:rsidR="009414F5" w:rsidRPr="001D28FA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3FAC995C" w14:textId="77777777" w:rsidTr="0039550C">
        <w:trPr>
          <w:trHeight w:val="217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D85F68" w14:textId="5B843783" w:rsidR="009414F5" w:rsidRPr="00535EB9" w:rsidRDefault="009414F5" w:rsidP="0039550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5280C4" w14:textId="77777777" w:rsidR="009414F5" w:rsidRPr="00535EB9" w:rsidRDefault="009414F5" w:rsidP="009414F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Bateria litowo-jonowa min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.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3500 mAh</w:t>
            </w:r>
          </w:p>
          <w:p w14:paraId="62D0DA58" w14:textId="4A22D9C9" w:rsidR="009414F5" w:rsidRPr="00535EB9" w:rsidRDefault="009414F5" w:rsidP="009414F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547B5" w14:textId="77777777" w:rsidR="009414F5" w:rsidRPr="001D28FA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1025EFB5" w14:textId="77777777" w:rsidTr="00D6541A">
        <w:trPr>
          <w:trHeight w:val="20"/>
        </w:trPr>
        <w:tc>
          <w:tcPr>
            <w:tcW w:w="1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9071EF" w14:textId="1A69B1FF" w:rsidR="009414F5" w:rsidRPr="00535EB9" w:rsidRDefault="009414F5" w:rsidP="0039550C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6F8E4E" w14:textId="63DE42CD" w:rsidR="009414F5" w:rsidRPr="00535EB9" w:rsidRDefault="009414F5" w:rsidP="009414F5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Minimum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24</w:t>
            </w:r>
            <w:r w:rsidRPr="00535EB9">
              <w:rPr>
                <w:color w:val="000000" w:themeColor="text1"/>
                <w:sz w:val="18"/>
                <w:szCs w:val="18"/>
                <w:lang w:eastAsia="pl-PL"/>
              </w:rPr>
              <w:t xml:space="preserve"> miesiąc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y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0DD2" w14:textId="77777777" w:rsidR="009414F5" w:rsidRPr="001D28FA" w:rsidRDefault="009414F5" w:rsidP="009414F5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B0E6088" w14:textId="538E79E4" w:rsidR="00BD38CC" w:rsidRPr="001D28FA" w:rsidRDefault="00BD38CC" w:rsidP="00BD38CC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1D28FA">
        <w:rPr>
          <w:sz w:val="18"/>
          <w:szCs w:val="18"/>
          <w:lang w:eastAsia="zh-CN"/>
        </w:rPr>
        <w:t xml:space="preserve">Przykładowy sprzęt spełniający wymagania: </w:t>
      </w:r>
      <w:r w:rsidR="009414F5" w:rsidRPr="009414F5">
        <w:rPr>
          <w:sz w:val="18"/>
          <w:szCs w:val="18"/>
          <w:lang w:eastAsia="zh-CN"/>
        </w:rPr>
        <w:t>Acer ES 13 N3450/4GB/256/Win10</w:t>
      </w:r>
    </w:p>
    <w:p w14:paraId="5B6745CE" w14:textId="77777777" w:rsidR="00BD38CC" w:rsidRPr="001D28FA" w:rsidRDefault="00BD38CC" w:rsidP="00BD38CC">
      <w:pPr>
        <w:jc w:val="both"/>
        <w:rPr>
          <w:bCs/>
          <w:sz w:val="22"/>
          <w:szCs w:val="22"/>
          <w:u w:val="single"/>
        </w:rPr>
      </w:pPr>
      <w:r w:rsidRPr="001D28FA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3EDC961" w14:textId="77777777" w:rsidR="00BD38CC" w:rsidRPr="001D28FA" w:rsidRDefault="00BD38CC" w:rsidP="00BD38CC">
      <w:pPr>
        <w:pStyle w:val="Tekstpodstawowywcity"/>
        <w:ind w:left="0"/>
        <w:rPr>
          <w:sz w:val="22"/>
          <w:szCs w:val="22"/>
          <w:lang w:eastAsia="zh-CN"/>
        </w:rPr>
      </w:pPr>
    </w:p>
    <w:p w14:paraId="37311E44" w14:textId="774C81BA" w:rsidR="006631BE" w:rsidRPr="001D28FA" w:rsidRDefault="006631BE" w:rsidP="006631BE">
      <w:pPr>
        <w:jc w:val="both"/>
        <w:rPr>
          <w:b/>
          <w:bCs/>
          <w:sz w:val="22"/>
          <w:szCs w:val="22"/>
          <w:u w:val="single"/>
        </w:rPr>
      </w:pPr>
      <w:r w:rsidRPr="008C5548">
        <w:rPr>
          <w:b/>
          <w:bCs/>
          <w:sz w:val="22"/>
          <w:szCs w:val="22"/>
          <w:u w:val="single"/>
        </w:rPr>
        <w:t>Wykonawca zobowiązany jest wskazać również (oprócz wskazania rzeczywistych parametrów) producenta i model procesora oferowanego laptopa.</w:t>
      </w:r>
      <w:r w:rsidRPr="001D28FA">
        <w:rPr>
          <w:b/>
          <w:bCs/>
          <w:sz w:val="22"/>
          <w:szCs w:val="22"/>
          <w:u w:val="single"/>
        </w:rPr>
        <w:t xml:space="preserve"> </w:t>
      </w:r>
    </w:p>
    <w:p w14:paraId="3865DF37" w14:textId="77777777" w:rsidR="006631BE" w:rsidRDefault="006631BE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4534409" w14:textId="77777777" w:rsidR="00BD38CC" w:rsidRPr="001D28FA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Niespełnienie któregokolwiek z wymaganych parametrów powoduje odrzucenie oferty.</w:t>
      </w:r>
    </w:p>
    <w:p w14:paraId="3965F725" w14:textId="77777777" w:rsidR="00BD38CC" w:rsidRPr="001D28FA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7C7133F" w14:textId="77777777" w:rsidR="00BD38CC" w:rsidRPr="001D28FA" w:rsidRDefault="00BD38CC" w:rsidP="00BD38C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B3A1255" w14:textId="77777777" w:rsidR="00BD38CC" w:rsidRPr="001D28FA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</w:p>
    <w:p w14:paraId="1BC299BA" w14:textId="77777777" w:rsidR="00BD38CC" w:rsidRPr="001D28FA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13903F47" w14:textId="77777777" w:rsidR="00BD38CC" w:rsidRPr="001D28FA" w:rsidRDefault="00BD38CC" w:rsidP="00BD38CC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FD83DF1" w14:textId="77777777" w:rsidR="00BD38CC" w:rsidRPr="001D28FA" w:rsidRDefault="00BD38CC" w:rsidP="00BD38CC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5CD1467" w14:textId="77777777" w:rsidR="00BD38CC" w:rsidRPr="001D28FA" w:rsidRDefault="00BD38CC" w:rsidP="00BD38CC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Serwis dostępny będzie jak niżej:</w:t>
      </w:r>
    </w:p>
    <w:p w14:paraId="679482B1" w14:textId="77777777" w:rsidR="00BD38CC" w:rsidRPr="001D28FA" w:rsidRDefault="00BD38CC" w:rsidP="00BD38CC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766A0E2" w14:textId="77777777" w:rsidR="00BD38CC" w:rsidRPr="001D28FA" w:rsidRDefault="00BD38CC" w:rsidP="00BD38CC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4736DD1C" w14:textId="77777777" w:rsidR="00BD38CC" w:rsidRPr="001D28FA" w:rsidRDefault="00BD38CC" w:rsidP="00BD38CC">
      <w:pPr>
        <w:pStyle w:val="Tekstpodstawowywcity"/>
        <w:ind w:left="0"/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      </w:t>
      </w:r>
    </w:p>
    <w:p w14:paraId="1ECD614D" w14:textId="77777777" w:rsidR="00BD38CC" w:rsidRPr="001D28FA" w:rsidRDefault="00BD38CC" w:rsidP="00BD38CC">
      <w:pPr>
        <w:pStyle w:val="Tekstpodstawowywcity"/>
        <w:jc w:val="right"/>
        <w:rPr>
          <w:sz w:val="22"/>
          <w:szCs w:val="22"/>
        </w:rPr>
      </w:pPr>
    </w:p>
    <w:p w14:paraId="3E28594C" w14:textId="77777777" w:rsidR="00BD38CC" w:rsidRPr="001D28FA" w:rsidRDefault="00BD38CC" w:rsidP="00BD38CC">
      <w:pPr>
        <w:pStyle w:val="Tekstpodstawowywcity"/>
        <w:jc w:val="right"/>
        <w:rPr>
          <w:sz w:val="22"/>
          <w:szCs w:val="22"/>
        </w:rPr>
      </w:pPr>
    </w:p>
    <w:p w14:paraId="2CF69DEA" w14:textId="77777777" w:rsidR="00BD38CC" w:rsidRPr="001D28FA" w:rsidRDefault="00BD38CC" w:rsidP="00BD38CC">
      <w:pPr>
        <w:pStyle w:val="Tekstpodstawowywcity"/>
        <w:ind w:left="3980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</w:t>
      </w:r>
    </w:p>
    <w:p w14:paraId="202AF8FF" w14:textId="02E67102" w:rsidR="004F366B" w:rsidRPr="001D28FA" w:rsidRDefault="00BD38CC" w:rsidP="006631BE">
      <w:pPr>
        <w:jc w:val="both"/>
        <w:rPr>
          <w:b/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  podpis i pieczątka W</w:t>
      </w:r>
      <w:r w:rsidR="006631BE">
        <w:rPr>
          <w:sz w:val="22"/>
          <w:szCs w:val="22"/>
        </w:rPr>
        <w:t>ykonawcy lub osoby upoważnionej</w:t>
      </w:r>
    </w:p>
    <w:p w14:paraId="026893B9" w14:textId="77777777" w:rsidR="006826B6" w:rsidRDefault="006826B6" w:rsidP="006826B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7F12569" w14:textId="3F7DA6DE" w:rsidR="006826B6" w:rsidRPr="001D28FA" w:rsidRDefault="006826B6" w:rsidP="006826B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EA792A">
        <w:rPr>
          <w:b/>
          <w:bCs/>
          <w:sz w:val="22"/>
          <w:szCs w:val="22"/>
        </w:rPr>
        <w:t>Załącznik nr 4.9.</w:t>
      </w:r>
    </w:p>
    <w:p w14:paraId="4934E873" w14:textId="77777777" w:rsidR="006826B6" w:rsidRPr="001D28FA" w:rsidRDefault="006826B6" w:rsidP="006826B6">
      <w:pPr>
        <w:rPr>
          <w:sz w:val="22"/>
          <w:szCs w:val="22"/>
        </w:rPr>
      </w:pPr>
    </w:p>
    <w:p w14:paraId="0DC667EC" w14:textId="77777777" w:rsidR="006826B6" w:rsidRPr="001D28FA" w:rsidRDefault="006826B6" w:rsidP="006826B6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0F8D8654" w14:textId="77777777" w:rsidR="006826B6" w:rsidRPr="001D28FA" w:rsidRDefault="006826B6" w:rsidP="006826B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436703D5" w14:textId="77777777" w:rsidR="006826B6" w:rsidRPr="001D28FA" w:rsidRDefault="006826B6" w:rsidP="006826B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20AC883" w14:textId="77777777" w:rsidR="006826B6" w:rsidRPr="001D28FA" w:rsidRDefault="006826B6" w:rsidP="006826B6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WYMAGANYCH  PARAMETRÓW  TECHNICZNYCH I GWARANCJI</w:t>
      </w:r>
    </w:p>
    <w:p w14:paraId="52BB2407" w14:textId="5351D1AB" w:rsidR="006826B6" w:rsidRPr="001D28FA" w:rsidRDefault="006826B6" w:rsidP="006826B6">
      <w:pPr>
        <w:tabs>
          <w:tab w:val="left" w:pos="538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PAKIETU IX</w:t>
      </w:r>
    </w:p>
    <w:p w14:paraId="7B30E35D" w14:textId="1BE6F9E5" w:rsidR="006826B6" w:rsidRPr="001D28FA" w:rsidRDefault="006826B6" w:rsidP="006826B6">
      <w:pPr>
        <w:keepNext/>
        <w:rPr>
          <w:b/>
          <w:sz w:val="22"/>
          <w:szCs w:val="22"/>
        </w:rPr>
      </w:pPr>
      <w:r w:rsidRPr="007B3481">
        <w:rPr>
          <w:b/>
          <w:sz w:val="22"/>
          <w:szCs w:val="22"/>
        </w:rPr>
        <w:t xml:space="preserve">1. </w:t>
      </w:r>
      <w:r w:rsidR="005A3814">
        <w:rPr>
          <w:b/>
          <w:sz w:val="22"/>
          <w:szCs w:val="22"/>
        </w:rPr>
        <w:t>Monitor</w:t>
      </w:r>
      <w:r w:rsidR="009414F5">
        <w:rPr>
          <w:b/>
          <w:sz w:val="22"/>
          <w:szCs w:val="22"/>
        </w:rPr>
        <w:t xml:space="preserve"> komputerowy</w:t>
      </w:r>
      <w:r w:rsidRPr="007B3481">
        <w:rPr>
          <w:b/>
          <w:sz w:val="22"/>
          <w:szCs w:val="22"/>
        </w:rPr>
        <w:t xml:space="preserve"> – 1 sztuka</w:t>
      </w:r>
    </w:p>
    <w:p w14:paraId="73018C72" w14:textId="77777777" w:rsidR="00B64477" w:rsidRPr="001D28FA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1D28FA">
        <w:rPr>
          <w:sz w:val="22"/>
          <w:szCs w:val="22"/>
        </w:rPr>
        <w:t>(Kod CPV: 30.23.13.10-3 Wyświetlacze płaskie)</w:t>
      </w:r>
    </w:p>
    <w:p w14:paraId="20271867" w14:textId="7490AF41" w:rsidR="006826B6" w:rsidRPr="001D28FA" w:rsidRDefault="006826B6" w:rsidP="006826B6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 w:rsidR="007E179F"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16DFEADB" w14:textId="77777777" w:rsidR="006826B6" w:rsidRPr="001D28FA" w:rsidRDefault="006826B6" w:rsidP="006826B6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3"/>
        <w:gridCol w:w="4111"/>
        <w:gridCol w:w="3118"/>
      </w:tblGrid>
      <w:tr w:rsidR="006826B6" w:rsidRPr="001D28FA" w14:paraId="19157215" w14:textId="77777777" w:rsidTr="003019BE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7419952" w14:textId="77777777" w:rsidR="006826B6" w:rsidRPr="001D28FA" w:rsidRDefault="006826B6" w:rsidP="00110419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A39663" w14:textId="77777777" w:rsidR="006826B6" w:rsidRPr="001D28FA" w:rsidRDefault="006826B6" w:rsidP="00110419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0CD2544" w14:textId="77777777" w:rsidR="006826B6" w:rsidRPr="001D28FA" w:rsidRDefault="006826B6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291B5841" w14:textId="77777777" w:rsidR="006826B6" w:rsidRPr="001D28FA" w:rsidRDefault="006826B6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963737" w:rsidRPr="007B3481" w14:paraId="29DC4FC2" w14:textId="77777777" w:rsidTr="00BE2055">
        <w:trPr>
          <w:trHeight w:val="2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C65982" w14:textId="66E415A2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64ADCF" w14:textId="571EE368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27"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D962" w14:textId="77777777" w:rsidR="00963737" w:rsidRPr="003019BE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874674" w14:paraId="3F51EF2B" w14:textId="77777777" w:rsidTr="00BE2055">
        <w:trPr>
          <w:trHeight w:val="20"/>
        </w:trPr>
        <w:tc>
          <w:tcPr>
            <w:tcW w:w="14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61185B" w14:textId="5706FAC6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>Panel</w:t>
            </w:r>
          </w:p>
        </w:tc>
        <w:tc>
          <w:tcPr>
            <w:tcW w:w="200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F01F2A" w14:textId="41CF70A5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IPS, podświetlanie LED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892BB" w14:textId="77777777" w:rsidR="00963737" w:rsidRPr="00A90D22" w:rsidRDefault="00963737" w:rsidP="00963737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6826B6" w14:paraId="1539599E" w14:textId="77777777" w:rsidTr="00BE2055">
        <w:trPr>
          <w:trHeight w:val="263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73D2607" w14:textId="4E21474D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E8D2E2" w14:textId="6DB93B3F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Max. 5 ms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EE7A5" w14:textId="77777777" w:rsidR="00963737" w:rsidRPr="003019BE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1D28FA" w14:paraId="3BA600F5" w14:textId="77777777" w:rsidTr="00D6541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2FD079" w14:textId="7622DDC3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 xml:space="preserve">Kontrast statyczny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5D9623" w14:textId="32A2880A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 xml:space="preserve">Min. 1 000 : 1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90F0" w14:textId="77777777" w:rsidR="00963737" w:rsidRPr="003019BE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1D28FA" w14:paraId="61B7047B" w14:textId="77777777" w:rsidTr="00D6541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7F9290" w14:textId="2049A766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>Kontrast dynamiczny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269D2B" w14:textId="44A7BDA2" w:rsidR="00963737" w:rsidRPr="00963737" w:rsidRDefault="00963737" w:rsidP="008C554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Min. 20 000 000 :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841F4" w14:textId="77777777" w:rsidR="00963737" w:rsidRPr="003019BE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1D28FA" w14:paraId="3682405B" w14:textId="77777777" w:rsidTr="00BE2055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33D087" w14:textId="7222D7ED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D3AFD2" w14:textId="3DC28467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Min. 250 cd/m²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F0E5" w14:textId="77777777" w:rsidR="00963737" w:rsidRPr="003019BE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1D28FA" w14:paraId="00B558DF" w14:textId="77777777" w:rsidTr="00BE2055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EBC19E" w14:textId="6A5E2D12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 xml:space="preserve">Kąt widzenia (minimalne)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6FAD15" w14:textId="39F3FA95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178°/ 178° (pion/poziom)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BA93" w14:textId="77777777" w:rsidR="00963737" w:rsidRPr="003019BE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1D28FA" w14:paraId="712500B7" w14:textId="77777777" w:rsidTr="00D6541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1F10B8" w14:textId="5FE1074F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>Rozdzielczość fizyczna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D1350A" w14:textId="56E25217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Min. 1920 x 1080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AFE6" w14:textId="77777777" w:rsidR="00963737" w:rsidRPr="003019BE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1D28FA" w14:paraId="498823BA" w14:textId="77777777" w:rsidTr="00D535FD">
        <w:trPr>
          <w:trHeight w:val="22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399578E" w14:textId="437427E1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>Format obrazu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CC0ABCB" w14:textId="5A2AAF50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16 : 9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4FFB" w14:textId="77777777" w:rsidR="00963737" w:rsidRPr="003019BE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1D28FA" w14:paraId="18605C9A" w14:textId="77777777" w:rsidTr="00A71166">
        <w:trPr>
          <w:trHeight w:val="848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CF84B8" w14:textId="32948254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>Wejścia sygnału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58AA6F" w14:textId="77777777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Min:</w:t>
            </w:r>
          </w:p>
          <w:p w14:paraId="128F169B" w14:textId="77777777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 xml:space="preserve">1x VGA(D-Sub), </w:t>
            </w:r>
          </w:p>
          <w:p w14:paraId="1662E737" w14:textId="77777777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 xml:space="preserve">2x  HDMI, </w:t>
            </w:r>
          </w:p>
          <w:p w14:paraId="6B4CF794" w14:textId="77777777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 xml:space="preserve">1x  DisplayPort, </w:t>
            </w:r>
          </w:p>
          <w:p w14:paraId="62233AC4" w14:textId="02C2D75D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1x Wejście audio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926CAE" w14:textId="77777777" w:rsidR="00963737" w:rsidRPr="003019BE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1D28FA" w14:paraId="1DDF172B" w14:textId="77777777" w:rsidTr="00D6541A">
        <w:trPr>
          <w:trHeight w:val="20"/>
        </w:trPr>
        <w:tc>
          <w:tcPr>
            <w:tcW w:w="14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AC13A3" w14:textId="07CCC229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>Wyjścia</w:t>
            </w:r>
          </w:p>
        </w:tc>
        <w:tc>
          <w:tcPr>
            <w:tcW w:w="200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7A45A8" w14:textId="55415B4A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wyjście słuchawkowe (minijack 3,5)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182C" w14:textId="77777777" w:rsidR="00963737" w:rsidRPr="003019BE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1D28FA" w14:paraId="70AC3978" w14:textId="77777777" w:rsidTr="00D6541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D2290A" w14:textId="4757FFCA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>Głośniki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7D47C3" w14:textId="15FCB1BE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E997" w14:textId="77777777" w:rsidR="00963737" w:rsidRPr="003019BE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1D28FA" w14:paraId="218907BC" w14:textId="77777777" w:rsidTr="00D6541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2594DA" w14:textId="1A3B72D5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>Standard VESA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CC242C" w14:textId="75B120AE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100 x 100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6F91" w14:textId="77777777" w:rsidR="00963737" w:rsidRPr="003019BE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874674" w14:paraId="4AE92E22" w14:textId="77777777" w:rsidTr="008C5548">
        <w:trPr>
          <w:trHeight w:val="764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FA8D04" w14:textId="273FA21B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>Akcesoria w zestawie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3AB90E" w14:textId="77777777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Kabel HDMI</w:t>
            </w:r>
          </w:p>
          <w:p w14:paraId="1ADA205C" w14:textId="77777777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Kabel audio</w:t>
            </w:r>
          </w:p>
          <w:p w14:paraId="3D182DD5" w14:textId="77777777" w:rsidR="00963737" w:rsidRPr="00963737" w:rsidRDefault="00963737" w:rsidP="008C5548">
            <w:pPr>
              <w:ind w:left="708" w:hanging="708"/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Kabel zasilający</w:t>
            </w:r>
          </w:p>
          <w:p w14:paraId="4700A480" w14:textId="63A317FF" w:rsidR="00963737" w:rsidRPr="00963737" w:rsidRDefault="00963737" w:rsidP="008C554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Kabel VGA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985D" w14:textId="77777777" w:rsidR="00963737" w:rsidRPr="00A90D22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6826B6" w14:paraId="70B60BB5" w14:textId="77777777" w:rsidTr="00D6541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E9B9C0D" w14:textId="02DC86C1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>Dodatkowe akcesoria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BE866C" w14:textId="612A49EA" w:rsidR="00963737" w:rsidRPr="00963737" w:rsidRDefault="00963737" w:rsidP="008C554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Kabel sygnałowy DVI-HDMI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C60F" w14:textId="77777777" w:rsidR="00963737" w:rsidRPr="003019BE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6826B6" w14:paraId="4F7C46D6" w14:textId="77777777" w:rsidTr="00D6541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1D2B55" w14:textId="6DB66BB6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140DA2" w14:textId="0A4F1B82" w:rsidR="00963737" w:rsidRPr="00963737" w:rsidRDefault="00963737" w:rsidP="008C554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AC 100 - 240 V, 50 / 60 Hz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BCAB5" w14:textId="77777777" w:rsidR="00963737" w:rsidRPr="003019BE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6826B6" w14:paraId="00ED2537" w14:textId="77777777" w:rsidTr="00D6541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E78F4F" w14:textId="24B94DC7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717D2D" w14:textId="73E997DE" w:rsidR="00963737" w:rsidRPr="00963737" w:rsidRDefault="00963737" w:rsidP="008C554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wewnętrzny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BF906" w14:textId="77777777" w:rsidR="00963737" w:rsidRPr="003019BE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6826B6" w14:paraId="4CCA039E" w14:textId="77777777" w:rsidTr="00D6541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3B9B1A" w14:textId="7CF9904C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 xml:space="preserve">Wymiary (szer. x wys. x gł.) 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BA267C" w14:textId="0D21B3E4" w:rsidR="00963737" w:rsidRPr="00963737" w:rsidRDefault="00963737" w:rsidP="008C554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622x449x130 mm  +- 5mm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4E92" w14:textId="77777777" w:rsidR="00963737" w:rsidRPr="003019BE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6826B6" w14:paraId="5740CA64" w14:textId="77777777" w:rsidTr="00D6541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D1A2E1" w14:textId="6BA1401B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626F7A" w14:textId="24254D96" w:rsidR="00963737" w:rsidRPr="00963737" w:rsidRDefault="00963737" w:rsidP="008C554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>4,99 +- 0.2 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B57B6" w14:textId="77777777" w:rsidR="00963737" w:rsidRPr="003019BE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6826B6" w14:paraId="784065E8" w14:textId="77777777" w:rsidTr="00D6541A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96E3CE5" w14:textId="59925E1B" w:rsidR="00963737" w:rsidRPr="00963737" w:rsidRDefault="00963737" w:rsidP="008C5548">
            <w:pPr>
              <w:rPr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b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2304D2" w14:textId="6F39D2F4" w:rsidR="00963737" w:rsidRPr="00963737" w:rsidRDefault="00963737" w:rsidP="008C5548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963737">
              <w:rPr>
                <w:color w:val="000000" w:themeColor="text1"/>
                <w:sz w:val="18"/>
                <w:szCs w:val="18"/>
                <w:lang w:eastAsia="pl-PL"/>
              </w:rPr>
              <w:t xml:space="preserve">Minimum 36 </w:t>
            </w:r>
            <w:r w:rsidR="00D6541A" w:rsidRPr="00963737">
              <w:rPr>
                <w:color w:val="000000" w:themeColor="text1"/>
                <w:sz w:val="18"/>
                <w:szCs w:val="18"/>
                <w:lang w:eastAsia="pl-PL"/>
              </w:rPr>
              <w:t>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A7DB" w14:textId="77777777" w:rsidR="00963737" w:rsidRPr="003019BE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6D0B339" w14:textId="12387119" w:rsidR="006826B6" w:rsidRPr="001D28FA" w:rsidRDefault="006826B6" w:rsidP="006826B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963737" w:rsidRPr="00963737">
        <w:rPr>
          <w:sz w:val="18"/>
          <w:szCs w:val="18"/>
          <w:lang w:eastAsia="pl-PL"/>
        </w:rPr>
        <w:t>AOC I2769VM + dodatkowy kabel sygnałowy DVI-HDMI</w:t>
      </w:r>
    </w:p>
    <w:p w14:paraId="3B11B666" w14:textId="77777777" w:rsidR="006826B6" w:rsidRPr="001D28FA" w:rsidRDefault="006826B6" w:rsidP="006826B6">
      <w:pPr>
        <w:pStyle w:val="Tekstpodstawowywcity"/>
        <w:ind w:left="0"/>
        <w:jc w:val="both"/>
        <w:rPr>
          <w:sz w:val="18"/>
          <w:lang w:eastAsia="zh-CN"/>
        </w:rPr>
      </w:pPr>
      <w:r w:rsidRPr="001D28FA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7117838" w14:textId="77777777" w:rsidR="006826B6" w:rsidRPr="001D28FA" w:rsidRDefault="006826B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43DE193" w14:textId="77777777" w:rsidR="006826B6" w:rsidRPr="001D28FA" w:rsidRDefault="006826B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Niespełnienie któregokolwiek z wymaganych parametrów powoduje odrzucenie oferty.</w:t>
      </w:r>
    </w:p>
    <w:p w14:paraId="23624A29" w14:textId="77777777" w:rsidR="006826B6" w:rsidRPr="001D28FA" w:rsidRDefault="006826B6" w:rsidP="006826B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CDFD407" w14:textId="77777777" w:rsidR="006826B6" w:rsidRPr="001D28FA" w:rsidRDefault="006826B6" w:rsidP="006826B6">
      <w:pPr>
        <w:tabs>
          <w:tab w:val="left" w:pos="360"/>
        </w:tabs>
        <w:jc w:val="both"/>
        <w:rPr>
          <w:sz w:val="22"/>
          <w:szCs w:val="22"/>
        </w:rPr>
      </w:pPr>
    </w:p>
    <w:p w14:paraId="41D5E630" w14:textId="77777777" w:rsidR="006826B6" w:rsidRPr="001D28FA" w:rsidRDefault="006826B6" w:rsidP="006826B6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45EC8A84" w14:textId="77777777" w:rsidR="006826B6" w:rsidRPr="001D28FA" w:rsidRDefault="006826B6" w:rsidP="006826B6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E8AC3F2" w14:textId="77777777" w:rsidR="006826B6" w:rsidRPr="001D28FA" w:rsidRDefault="006826B6" w:rsidP="006826B6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C8BD429" w14:textId="77777777" w:rsidR="006826B6" w:rsidRPr="001D28FA" w:rsidRDefault="006826B6" w:rsidP="006826B6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Serwis dostępny będzie jak niżej:</w:t>
      </w:r>
    </w:p>
    <w:p w14:paraId="2B56FA0B" w14:textId="307DA1D0" w:rsidR="006826B6" w:rsidRPr="001D28FA" w:rsidRDefault="006826B6" w:rsidP="006826B6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 -w następujące dni tygodnia...........................................</w:t>
      </w:r>
    </w:p>
    <w:p w14:paraId="59159761" w14:textId="7C1FA5DF" w:rsidR="006826B6" w:rsidRPr="001D28FA" w:rsidRDefault="006826B6" w:rsidP="005105DC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- w następujących godzinach ...............</w:t>
      </w:r>
      <w:r w:rsidR="005105DC">
        <w:rPr>
          <w:sz w:val="22"/>
          <w:szCs w:val="22"/>
        </w:rPr>
        <w:t>...........................</w:t>
      </w:r>
      <w:r w:rsidRPr="001D28FA">
        <w:rPr>
          <w:sz w:val="22"/>
          <w:szCs w:val="22"/>
        </w:rPr>
        <w:t xml:space="preserve">                                                                           </w:t>
      </w:r>
    </w:p>
    <w:p w14:paraId="5641F680" w14:textId="77777777" w:rsidR="005105DC" w:rsidRPr="005105DC" w:rsidRDefault="005105DC" w:rsidP="005105DC">
      <w:pPr>
        <w:pStyle w:val="Tekstpodstawowywcity"/>
        <w:ind w:left="4689" w:firstLine="274"/>
        <w:rPr>
          <w:sz w:val="10"/>
          <w:szCs w:val="10"/>
        </w:rPr>
      </w:pPr>
    </w:p>
    <w:p w14:paraId="0FCFFAB1" w14:textId="77777777" w:rsidR="006826B6" w:rsidRPr="001D28FA" w:rsidRDefault="006826B6" w:rsidP="005105DC">
      <w:pPr>
        <w:pStyle w:val="Tekstpodstawowywcity"/>
        <w:ind w:left="4689" w:firstLine="274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</w:t>
      </w:r>
    </w:p>
    <w:p w14:paraId="54382A36" w14:textId="3B9A7C72" w:rsidR="00ED73C6" w:rsidRPr="001D28FA" w:rsidRDefault="006826B6" w:rsidP="005105DC">
      <w:pPr>
        <w:jc w:val="right"/>
        <w:rPr>
          <w:b/>
          <w:bCs/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</w:t>
      </w:r>
      <w:r w:rsidR="005105DC">
        <w:rPr>
          <w:sz w:val="22"/>
          <w:szCs w:val="22"/>
        </w:rPr>
        <w:tab/>
      </w:r>
      <w:r w:rsidRPr="001D28FA">
        <w:rPr>
          <w:sz w:val="22"/>
          <w:szCs w:val="22"/>
        </w:rPr>
        <w:t>podpis i pieczątka Wykonawcy lub osoby upoważnionej</w:t>
      </w:r>
      <w:r w:rsidRPr="001D28FA">
        <w:rPr>
          <w:b/>
          <w:sz w:val="22"/>
          <w:szCs w:val="22"/>
        </w:rPr>
        <w:br w:type="page"/>
      </w:r>
      <w:r w:rsidR="00ED73C6" w:rsidRPr="00EA792A">
        <w:rPr>
          <w:b/>
          <w:bCs/>
          <w:sz w:val="22"/>
          <w:szCs w:val="22"/>
        </w:rPr>
        <w:t>Załącznik nr 4.</w:t>
      </w:r>
      <w:r w:rsidR="003F4F2E" w:rsidRPr="00EA792A">
        <w:rPr>
          <w:b/>
          <w:bCs/>
          <w:sz w:val="22"/>
          <w:szCs w:val="22"/>
        </w:rPr>
        <w:t>10</w:t>
      </w:r>
      <w:r w:rsidR="00ED73C6" w:rsidRPr="00EA792A">
        <w:rPr>
          <w:b/>
          <w:bCs/>
          <w:sz w:val="22"/>
          <w:szCs w:val="22"/>
        </w:rPr>
        <w:t>.</w:t>
      </w:r>
    </w:p>
    <w:p w14:paraId="09B83987" w14:textId="77777777" w:rsidR="00ED73C6" w:rsidRPr="001D28FA" w:rsidRDefault="00ED73C6" w:rsidP="00ED73C6">
      <w:pPr>
        <w:rPr>
          <w:sz w:val="22"/>
          <w:szCs w:val="22"/>
        </w:rPr>
      </w:pPr>
    </w:p>
    <w:p w14:paraId="7B83B6B2" w14:textId="77777777" w:rsidR="00ED73C6" w:rsidRPr="001D28FA" w:rsidRDefault="00ED73C6" w:rsidP="00ED73C6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0704D5E2" w14:textId="77777777" w:rsidR="00ED73C6" w:rsidRPr="001D28FA" w:rsidRDefault="00ED73C6" w:rsidP="00ED73C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5F8E0575" w14:textId="77777777" w:rsidR="00ED73C6" w:rsidRPr="001D28FA" w:rsidRDefault="00ED73C6" w:rsidP="00ED73C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67448D8" w14:textId="77777777" w:rsidR="00ED73C6" w:rsidRPr="001D28FA" w:rsidRDefault="00ED73C6" w:rsidP="00ED73C6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WYMAGANYCH  PARAMETRÓW  TECHNICZNYCH I GWARANCJI</w:t>
      </w:r>
    </w:p>
    <w:p w14:paraId="161B8387" w14:textId="09622526" w:rsidR="00ED73C6" w:rsidRPr="001D28FA" w:rsidRDefault="00ED73C6" w:rsidP="00ED73C6">
      <w:pPr>
        <w:tabs>
          <w:tab w:val="left" w:pos="538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PAKIETU X</w:t>
      </w:r>
    </w:p>
    <w:p w14:paraId="38918B97" w14:textId="77777777" w:rsidR="00ED73C6" w:rsidRDefault="00ED73C6" w:rsidP="00ED73C6">
      <w:pPr>
        <w:keepNext/>
        <w:rPr>
          <w:b/>
          <w:sz w:val="22"/>
          <w:szCs w:val="22"/>
        </w:rPr>
      </w:pPr>
    </w:p>
    <w:p w14:paraId="42A4E683" w14:textId="47F77508" w:rsidR="00ED73C6" w:rsidRPr="001D28FA" w:rsidRDefault="00ED73C6" w:rsidP="00ED73C6">
      <w:pPr>
        <w:keepNext/>
        <w:rPr>
          <w:b/>
          <w:sz w:val="22"/>
          <w:szCs w:val="22"/>
        </w:rPr>
      </w:pPr>
      <w:r w:rsidRPr="005B6400">
        <w:rPr>
          <w:b/>
          <w:sz w:val="22"/>
          <w:szCs w:val="22"/>
        </w:rPr>
        <w:t xml:space="preserve">1. </w:t>
      </w:r>
      <w:r w:rsidR="009414F5">
        <w:rPr>
          <w:b/>
          <w:sz w:val="22"/>
          <w:szCs w:val="22"/>
        </w:rPr>
        <w:t>Napęd</w:t>
      </w:r>
      <w:r w:rsidR="00A071E5">
        <w:rPr>
          <w:b/>
          <w:sz w:val="22"/>
          <w:szCs w:val="22"/>
        </w:rPr>
        <w:t xml:space="preserve"> </w:t>
      </w:r>
      <w:r w:rsidR="009414F5">
        <w:rPr>
          <w:b/>
          <w:sz w:val="22"/>
          <w:szCs w:val="22"/>
        </w:rPr>
        <w:t xml:space="preserve">HDD </w:t>
      </w:r>
      <w:r w:rsidR="00A071E5">
        <w:rPr>
          <w:b/>
          <w:sz w:val="22"/>
          <w:szCs w:val="22"/>
        </w:rPr>
        <w:t>zewnętrzny</w:t>
      </w:r>
      <w:r w:rsidRPr="005B6400">
        <w:rPr>
          <w:b/>
          <w:sz w:val="22"/>
          <w:szCs w:val="22"/>
        </w:rPr>
        <w:t xml:space="preserve"> – </w:t>
      </w:r>
      <w:r w:rsidR="00A071E5">
        <w:rPr>
          <w:b/>
          <w:sz w:val="22"/>
          <w:szCs w:val="22"/>
        </w:rPr>
        <w:t>1 sztuka</w:t>
      </w:r>
    </w:p>
    <w:p w14:paraId="39A55B1F" w14:textId="77777777" w:rsidR="007E179F" w:rsidRPr="001D28FA" w:rsidRDefault="007E179F" w:rsidP="007E179F">
      <w:pPr>
        <w:rPr>
          <w:bCs/>
          <w:sz w:val="22"/>
          <w:szCs w:val="22"/>
        </w:rPr>
      </w:pPr>
      <w:r w:rsidRPr="001D28FA">
        <w:rPr>
          <w:bCs/>
          <w:sz w:val="22"/>
          <w:szCs w:val="22"/>
        </w:rPr>
        <w:t>(Kod CPV: 30.23.72.30-0 Pamięci)</w:t>
      </w:r>
    </w:p>
    <w:p w14:paraId="75191F9E" w14:textId="17A57A06" w:rsidR="00ED73C6" w:rsidRPr="001D28FA" w:rsidRDefault="00ED73C6" w:rsidP="00ED73C6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 w:rsidR="007E179F"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5FDEF82B" w14:textId="77777777" w:rsidR="00ED73C6" w:rsidRPr="001D28FA" w:rsidRDefault="00ED73C6" w:rsidP="00ED73C6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ED73C6" w:rsidRPr="001D28FA" w14:paraId="0A763121" w14:textId="77777777" w:rsidTr="0039550C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E3688F" w14:textId="77777777" w:rsidR="00ED73C6" w:rsidRPr="001D28FA" w:rsidRDefault="00ED73C6" w:rsidP="00110419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2EEEBF" w14:textId="77777777" w:rsidR="00ED73C6" w:rsidRPr="001D28FA" w:rsidRDefault="00ED73C6" w:rsidP="00110419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589E317" w14:textId="77777777" w:rsidR="00ED73C6" w:rsidRPr="001D28FA" w:rsidRDefault="00ED73C6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05D9AAB2" w14:textId="77777777" w:rsidR="00ED73C6" w:rsidRPr="001D28FA" w:rsidRDefault="00ED73C6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9414F5" w:rsidRPr="001D28FA" w14:paraId="16ADCBC3" w14:textId="77777777" w:rsidTr="0039550C">
        <w:trPr>
          <w:trHeight w:val="6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4776E2" w14:textId="28F447CB" w:rsidR="009414F5" w:rsidRPr="0039550C" w:rsidRDefault="009414F5" w:rsidP="009414F5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Typ napędu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7A8A946" w14:textId="3E7309FE" w:rsidR="009414F5" w:rsidRPr="0039550C" w:rsidRDefault="009414F5" w:rsidP="009414F5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Zewnętrzny, magnetyczny, format 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72AEEF" w14:textId="77777777" w:rsidR="009414F5" w:rsidRPr="001D28FA" w:rsidRDefault="009414F5" w:rsidP="009414F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6826B6" w14:paraId="0AD00DBF" w14:textId="77777777" w:rsidTr="00D6541A">
        <w:trPr>
          <w:trHeight w:val="163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36ADF7F" w14:textId="5E53278B" w:rsidR="009414F5" w:rsidRPr="0039550C" w:rsidRDefault="009414F5" w:rsidP="009414F5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0CADC1" w14:textId="3720EA45" w:rsidR="009414F5" w:rsidRPr="0039550C" w:rsidRDefault="009414F5" w:rsidP="009414F5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29BCF" w14:textId="77777777" w:rsidR="009414F5" w:rsidRPr="006826B6" w:rsidRDefault="009414F5" w:rsidP="009414F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444552D3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AC1F0B" w14:textId="04C82CB1" w:rsidR="009414F5" w:rsidRPr="0039550C" w:rsidRDefault="009414F5" w:rsidP="009414F5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2FCDD9" w14:textId="0E672AB1" w:rsidR="009414F5" w:rsidRPr="0039550C" w:rsidRDefault="009414F5" w:rsidP="009414F5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1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EA68" w14:textId="77777777" w:rsidR="009414F5" w:rsidRPr="001D28FA" w:rsidRDefault="009414F5" w:rsidP="009414F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14E345DA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2874796" w14:textId="26DD781B" w:rsidR="009414F5" w:rsidRPr="0039550C" w:rsidRDefault="009414F5" w:rsidP="009414F5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D224A8" w14:textId="1955794E" w:rsidR="009414F5" w:rsidRPr="0039550C" w:rsidRDefault="009414F5" w:rsidP="009414F5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 xml:space="preserve">20,4 mm +/- 0,2mm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E85F" w14:textId="77777777" w:rsidR="009414F5" w:rsidRPr="001D28FA" w:rsidRDefault="009414F5" w:rsidP="009414F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19BD3242" w14:textId="77777777" w:rsidTr="0039550C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FB7EA7" w14:textId="7F1B6279" w:rsidR="009414F5" w:rsidRPr="0039550C" w:rsidRDefault="009414F5" w:rsidP="009414F5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36D14A" w14:textId="589DC48D" w:rsidR="009414F5" w:rsidRPr="0039550C" w:rsidRDefault="009414F5" w:rsidP="009414F5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82,4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F135" w14:textId="77777777" w:rsidR="009414F5" w:rsidRPr="001D28FA" w:rsidRDefault="009414F5" w:rsidP="009414F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0E120907" w14:textId="77777777" w:rsidTr="0039550C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3DC3B4" w14:textId="378A3428" w:rsidR="009414F5" w:rsidRPr="0039550C" w:rsidRDefault="009414F5" w:rsidP="009414F5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E898CEE" w14:textId="4BFFC1B1" w:rsidR="009414F5" w:rsidRPr="0039550C" w:rsidRDefault="009414F5" w:rsidP="009414F5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129,5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7DAB" w14:textId="77777777" w:rsidR="009414F5" w:rsidRPr="001D28FA" w:rsidRDefault="009414F5" w:rsidP="009414F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67848429" w14:textId="77777777" w:rsidTr="0039550C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C8E587" w14:textId="2DB67101" w:rsidR="009414F5" w:rsidRPr="0039550C" w:rsidRDefault="009414F5" w:rsidP="009414F5">
            <w:pPr>
              <w:rPr>
                <w:b/>
                <w:sz w:val="18"/>
                <w:szCs w:val="18"/>
                <w:lang w:eastAsia="zh-CN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1A43EF" w14:textId="4B19F4B3" w:rsidR="009414F5" w:rsidRPr="0039550C" w:rsidRDefault="009414F5" w:rsidP="009414F5">
            <w:pPr>
              <w:rPr>
                <w:sz w:val="18"/>
                <w:szCs w:val="18"/>
                <w:lang w:eastAsia="zh-CN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216g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D0422" w14:textId="77777777" w:rsidR="009414F5" w:rsidRPr="001D28FA" w:rsidRDefault="009414F5" w:rsidP="009414F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1A206CD2" w14:textId="77777777" w:rsidTr="0039550C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4F5E87E" w14:textId="68FB6A3C" w:rsidR="009414F5" w:rsidRPr="0039550C" w:rsidRDefault="009414F5" w:rsidP="009414F5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Dodatkowo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8E4E7BD" w14:textId="1027779C" w:rsidR="009414F5" w:rsidRPr="0039550C" w:rsidRDefault="009414F5" w:rsidP="009414F5">
            <w:pPr>
              <w:rPr>
                <w:color w:val="000000" w:themeColor="text1"/>
                <w:sz w:val="18"/>
                <w:lang w:eastAsia="pl-PL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konstrukcja antywstrząsowa (MIL-STD-810G 516.6), gumowa (silikonowa) obudowa, automatyczny backup, 256 bit AES (oprogramowanie zewnętrzne)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1FD1" w14:textId="77777777" w:rsidR="009414F5" w:rsidRPr="001D28FA" w:rsidRDefault="009414F5" w:rsidP="009414F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06D20606" w14:textId="77777777" w:rsidTr="0039550C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B5955F" w14:textId="423DBB11" w:rsidR="009414F5" w:rsidRPr="0039550C" w:rsidRDefault="009414F5" w:rsidP="009414F5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W zestawie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302F7C" w14:textId="553E5F6E" w:rsidR="009414F5" w:rsidRPr="0039550C" w:rsidRDefault="009414F5" w:rsidP="009414F5">
            <w:pPr>
              <w:rPr>
                <w:color w:val="000000" w:themeColor="text1"/>
                <w:sz w:val="18"/>
                <w:lang w:eastAsia="pl-PL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Kabel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A76F1" w14:textId="77777777" w:rsidR="009414F5" w:rsidRPr="001D28FA" w:rsidRDefault="009414F5" w:rsidP="009414F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414F5" w:rsidRPr="001D28FA" w14:paraId="7BCC470B" w14:textId="77777777" w:rsidTr="0039550C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8414340" w14:textId="66CE61D6" w:rsidR="009414F5" w:rsidRPr="0039550C" w:rsidRDefault="009414F5" w:rsidP="009414F5">
            <w:pPr>
              <w:rPr>
                <w:b/>
                <w:bCs/>
                <w:color w:val="000000" w:themeColor="text1"/>
                <w:sz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BDEDB4" w14:textId="168C3DDD" w:rsidR="009414F5" w:rsidRPr="0039550C" w:rsidRDefault="009414F5" w:rsidP="009414F5">
            <w:pPr>
              <w:rPr>
                <w:color w:val="000000" w:themeColor="text1"/>
                <w:sz w:val="18"/>
                <w:lang w:eastAsia="pl-PL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EB1B" w14:textId="77777777" w:rsidR="009414F5" w:rsidRPr="001D28FA" w:rsidRDefault="009414F5" w:rsidP="009414F5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D7E9BEA" w14:textId="0BA47473" w:rsidR="00ED73C6" w:rsidRPr="001D28FA" w:rsidRDefault="00ED73C6" w:rsidP="00ED73C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9414F5" w:rsidRPr="009414F5">
        <w:rPr>
          <w:sz w:val="18"/>
          <w:szCs w:val="18"/>
          <w:lang w:eastAsia="pl-PL"/>
        </w:rPr>
        <w:t>Transcend 1TB StoreJet 25M3 (TS1TSJ25M3)</w:t>
      </w:r>
    </w:p>
    <w:p w14:paraId="2E0789E7" w14:textId="409C9E7F" w:rsidR="00050576" w:rsidRPr="001D28FA" w:rsidRDefault="00050576" w:rsidP="00050576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5B6400">
        <w:rPr>
          <w:b/>
          <w:sz w:val="22"/>
          <w:szCs w:val="22"/>
        </w:rPr>
        <w:t xml:space="preserve">. </w:t>
      </w:r>
      <w:r w:rsidR="005D6220" w:rsidRPr="005D6220">
        <w:rPr>
          <w:b/>
          <w:sz w:val="22"/>
          <w:szCs w:val="22"/>
        </w:rPr>
        <w:t>Pamięć flash (pendrive)</w:t>
      </w:r>
      <w:r>
        <w:rPr>
          <w:b/>
          <w:sz w:val="22"/>
          <w:szCs w:val="22"/>
        </w:rPr>
        <w:t xml:space="preserve"> min. 64 GB</w:t>
      </w:r>
      <w:r w:rsidRPr="005B6400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1 sztuka</w:t>
      </w:r>
    </w:p>
    <w:p w14:paraId="4DFA2C38" w14:textId="77777777" w:rsidR="00B64477" w:rsidRPr="001D28FA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1D28FA">
        <w:rPr>
          <w:sz w:val="22"/>
          <w:szCs w:val="22"/>
        </w:rPr>
        <w:t>(Kod CPV: 30.23.46.00-4 Pamięć flash)</w:t>
      </w:r>
    </w:p>
    <w:p w14:paraId="71051CF3" w14:textId="77777777" w:rsidR="00050576" w:rsidRPr="001D28FA" w:rsidRDefault="00050576" w:rsidP="00050576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6C348817" w14:textId="77777777" w:rsidR="00050576" w:rsidRPr="001D28FA" w:rsidRDefault="00050576" w:rsidP="00050576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050576" w:rsidRPr="001D28FA" w14:paraId="68629269" w14:textId="77777777" w:rsidTr="00050576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55D743" w14:textId="77777777" w:rsidR="00050576" w:rsidRPr="001D28FA" w:rsidRDefault="00050576" w:rsidP="00050576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2FF764" w14:textId="77777777" w:rsidR="00050576" w:rsidRPr="001D28FA" w:rsidRDefault="00050576" w:rsidP="00050576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93266D5" w14:textId="77777777" w:rsidR="00050576" w:rsidRPr="001D28FA" w:rsidRDefault="00050576" w:rsidP="00050576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2D9FD95D" w14:textId="77777777" w:rsidR="00050576" w:rsidRPr="001D28FA" w:rsidRDefault="00050576" w:rsidP="00050576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963737" w:rsidRPr="001D28FA" w14:paraId="72410E2C" w14:textId="77777777" w:rsidTr="00050576">
        <w:trPr>
          <w:trHeight w:val="6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97A6E1" w14:textId="29C3C14E" w:rsidR="00963737" w:rsidRPr="00963737" w:rsidRDefault="00963737" w:rsidP="00963737">
            <w:pPr>
              <w:rPr>
                <w:b/>
                <w:sz w:val="18"/>
                <w:szCs w:val="18"/>
              </w:rPr>
            </w:pPr>
            <w:r w:rsidRPr="00963737">
              <w:rPr>
                <w:b/>
                <w:bCs/>
                <w:color w:val="000000" w:themeColor="text1"/>
                <w:sz w:val="18"/>
              </w:rPr>
              <w:t>Klasa produktu: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E9CC52" w14:textId="55DB8B73" w:rsidR="00963737" w:rsidRPr="00963737" w:rsidRDefault="00963737" w:rsidP="00963737">
            <w:pPr>
              <w:rPr>
                <w:sz w:val="18"/>
                <w:szCs w:val="18"/>
              </w:rPr>
            </w:pPr>
            <w:r w:rsidRPr="00963737">
              <w:rPr>
                <w:color w:val="000000" w:themeColor="text1"/>
                <w:sz w:val="18"/>
              </w:rPr>
              <w:t>Pamięć USB (flash)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5043AD" w14:textId="77777777" w:rsidR="00963737" w:rsidRPr="0039550C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6826B6" w14:paraId="3AA79FE5" w14:textId="77777777" w:rsidTr="00050576">
        <w:trPr>
          <w:trHeight w:val="163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C9B561" w14:textId="6281AADE" w:rsidR="00963737" w:rsidRPr="00963737" w:rsidRDefault="00963737" w:rsidP="00963737">
            <w:pPr>
              <w:rPr>
                <w:b/>
                <w:sz w:val="18"/>
                <w:szCs w:val="18"/>
              </w:rPr>
            </w:pPr>
            <w:r w:rsidRPr="00963737">
              <w:rPr>
                <w:b/>
                <w:bCs/>
                <w:color w:val="000000" w:themeColor="text1"/>
                <w:sz w:val="18"/>
              </w:rPr>
              <w:t>Pojemność pamięci: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9402CC6" w14:textId="2384FCAA" w:rsidR="00963737" w:rsidRPr="00963737" w:rsidRDefault="00963737" w:rsidP="00963737">
            <w:pPr>
              <w:rPr>
                <w:sz w:val="18"/>
                <w:szCs w:val="18"/>
              </w:rPr>
            </w:pPr>
            <w:r w:rsidRPr="00963737">
              <w:rPr>
                <w:color w:val="000000" w:themeColor="text1"/>
                <w:sz w:val="18"/>
              </w:rPr>
              <w:t>64 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255EF" w14:textId="77777777" w:rsidR="00963737" w:rsidRPr="0039550C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1D28FA" w14:paraId="277E3052" w14:textId="77777777" w:rsidTr="00050576">
        <w:trPr>
          <w:trHeight w:val="13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ADE796" w14:textId="3FDDBC75" w:rsidR="00963737" w:rsidRPr="00963737" w:rsidRDefault="00963737" w:rsidP="00963737">
            <w:pPr>
              <w:rPr>
                <w:b/>
                <w:sz w:val="18"/>
                <w:szCs w:val="18"/>
              </w:rPr>
            </w:pPr>
            <w:r w:rsidRPr="00963737">
              <w:rPr>
                <w:b/>
                <w:bCs/>
                <w:color w:val="000000" w:themeColor="text1"/>
                <w:sz w:val="18"/>
              </w:rPr>
              <w:t>Interfejs: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9A45B3" w14:textId="38939EE9" w:rsidR="00963737" w:rsidRPr="00963737" w:rsidRDefault="00963737" w:rsidP="00963737">
            <w:pPr>
              <w:rPr>
                <w:sz w:val="18"/>
                <w:szCs w:val="18"/>
              </w:rPr>
            </w:pPr>
            <w:r w:rsidRPr="00963737">
              <w:rPr>
                <w:color w:val="000000" w:themeColor="text1"/>
                <w:sz w:val="18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0C68E" w14:textId="77777777" w:rsidR="00963737" w:rsidRPr="0039550C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1D28FA" w14:paraId="506514AD" w14:textId="77777777" w:rsidTr="00D6541A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F10817F" w14:textId="12441249" w:rsidR="00963737" w:rsidRPr="00963737" w:rsidRDefault="00963737" w:rsidP="00963737">
            <w:pPr>
              <w:rPr>
                <w:b/>
                <w:sz w:val="18"/>
                <w:szCs w:val="18"/>
              </w:rPr>
            </w:pPr>
            <w:r w:rsidRPr="00963737">
              <w:rPr>
                <w:b/>
                <w:bCs/>
                <w:color w:val="000000" w:themeColor="text1"/>
                <w:sz w:val="18"/>
              </w:rPr>
              <w:t>Szybkość odczytu: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744B875" w14:textId="587E327D" w:rsidR="00963737" w:rsidRPr="00963737" w:rsidRDefault="00963737" w:rsidP="00963737">
            <w:pPr>
              <w:rPr>
                <w:sz w:val="18"/>
                <w:szCs w:val="18"/>
              </w:rPr>
            </w:pPr>
            <w:r w:rsidRPr="00963737">
              <w:rPr>
                <w:color w:val="000000" w:themeColor="text1"/>
                <w:sz w:val="18"/>
              </w:rPr>
              <w:t>Min. 100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39BF" w14:textId="77777777" w:rsidR="00963737" w:rsidRPr="0039550C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1D28FA" w14:paraId="78898138" w14:textId="77777777" w:rsidTr="00A71166">
        <w:trPr>
          <w:trHeight w:val="367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D704D7" w14:textId="7C63D98C" w:rsidR="00963737" w:rsidRPr="00963737" w:rsidRDefault="00963737" w:rsidP="00963737">
            <w:pPr>
              <w:rPr>
                <w:b/>
                <w:sz w:val="18"/>
                <w:szCs w:val="18"/>
              </w:rPr>
            </w:pPr>
            <w:r w:rsidRPr="00963737">
              <w:rPr>
                <w:b/>
                <w:bCs/>
                <w:color w:val="000000" w:themeColor="text1"/>
                <w:sz w:val="18"/>
              </w:rPr>
              <w:t>Dodatkowe wymagania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9DBE88" w14:textId="77777777" w:rsidR="00963737" w:rsidRPr="00963737" w:rsidRDefault="00963737" w:rsidP="00963737">
            <w:pPr>
              <w:spacing w:line="240" w:lineRule="atLeast"/>
              <w:textAlignment w:val="baseline"/>
              <w:rPr>
                <w:color w:val="000000" w:themeColor="text1"/>
                <w:sz w:val="18"/>
              </w:rPr>
            </w:pPr>
            <w:r w:rsidRPr="00963737">
              <w:rPr>
                <w:color w:val="000000" w:themeColor="text1"/>
                <w:sz w:val="18"/>
              </w:rPr>
              <w:t>- Wysuwane złącze</w:t>
            </w:r>
          </w:p>
          <w:p w14:paraId="63E19DB2" w14:textId="47A325D2" w:rsidR="00963737" w:rsidRPr="00963737" w:rsidRDefault="00963737" w:rsidP="00963737">
            <w:pPr>
              <w:rPr>
                <w:sz w:val="18"/>
                <w:szCs w:val="18"/>
              </w:rPr>
            </w:pPr>
            <w:r w:rsidRPr="00963737">
              <w:rPr>
                <w:color w:val="000000" w:themeColor="text1"/>
                <w:sz w:val="18"/>
              </w:rPr>
              <w:t>- Możliwość zawieszenia (ucho)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9D96" w14:textId="77777777" w:rsidR="00963737" w:rsidRPr="0039550C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1D28FA" w14:paraId="6F6017BB" w14:textId="77777777" w:rsidTr="00050576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2F399A" w14:textId="58EECEE4" w:rsidR="00963737" w:rsidRPr="00963737" w:rsidRDefault="00963737" w:rsidP="00963737">
            <w:pPr>
              <w:rPr>
                <w:b/>
                <w:sz w:val="18"/>
                <w:szCs w:val="18"/>
              </w:rPr>
            </w:pPr>
            <w:r w:rsidRPr="00963737">
              <w:rPr>
                <w:b/>
                <w:bCs/>
                <w:color w:val="000000" w:themeColor="text1"/>
                <w:sz w:val="18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C1B752" w14:textId="5C83E65B" w:rsidR="00963737" w:rsidRPr="00963737" w:rsidRDefault="00963737" w:rsidP="00963737">
            <w:pPr>
              <w:rPr>
                <w:sz w:val="18"/>
                <w:szCs w:val="18"/>
              </w:rPr>
            </w:pPr>
            <w:r w:rsidRPr="00963737">
              <w:rPr>
                <w:color w:val="000000" w:themeColor="text1"/>
                <w:sz w:val="18"/>
              </w:rPr>
              <w:t>Minimum 60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6742" w14:textId="77777777" w:rsidR="00963737" w:rsidRPr="0039550C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1EE443A" w14:textId="20F46600" w:rsidR="00050576" w:rsidRPr="001D28FA" w:rsidRDefault="00050576" w:rsidP="0005057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963737" w:rsidRPr="00963737">
        <w:rPr>
          <w:sz w:val="18"/>
          <w:szCs w:val="18"/>
          <w:lang w:eastAsia="pl-PL"/>
        </w:rPr>
        <w:t>SANDISK ULTRA USB 3.0 FLASH DRIVE 64GB (SDCZ48-064G-U46)</w:t>
      </w:r>
    </w:p>
    <w:p w14:paraId="5CBC602D" w14:textId="40AC2E04" w:rsidR="00050576" w:rsidRPr="001D28FA" w:rsidRDefault="00050576" w:rsidP="00963737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5B6400">
        <w:rPr>
          <w:b/>
          <w:sz w:val="22"/>
          <w:szCs w:val="22"/>
        </w:rPr>
        <w:t xml:space="preserve">. </w:t>
      </w:r>
      <w:r w:rsidR="005D6220" w:rsidRPr="005D6220">
        <w:rPr>
          <w:b/>
          <w:sz w:val="22"/>
          <w:szCs w:val="22"/>
        </w:rPr>
        <w:t>Pamięć flash (pendrive)</w:t>
      </w:r>
      <w:r>
        <w:rPr>
          <w:b/>
          <w:sz w:val="22"/>
          <w:szCs w:val="22"/>
        </w:rPr>
        <w:t xml:space="preserve"> min. 32 GB</w:t>
      </w:r>
      <w:r w:rsidRPr="005B6400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4 sztuki</w:t>
      </w:r>
    </w:p>
    <w:p w14:paraId="117F32EB" w14:textId="77777777" w:rsidR="00B64477" w:rsidRPr="001D28FA" w:rsidRDefault="00B64477" w:rsidP="00963737">
      <w:pPr>
        <w:keepNext/>
        <w:suppressAutoHyphens w:val="0"/>
        <w:autoSpaceDE w:val="0"/>
        <w:rPr>
          <w:b/>
          <w:sz w:val="22"/>
          <w:szCs w:val="22"/>
        </w:rPr>
      </w:pPr>
      <w:r w:rsidRPr="001D28FA">
        <w:rPr>
          <w:sz w:val="22"/>
          <w:szCs w:val="22"/>
        </w:rPr>
        <w:t>(Kod CPV: 30.23.46.00-4 Pamięć flash)</w:t>
      </w:r>
    </w:p>
    <w:p w14:paraId="5F0D7E24" w14:textId="77777777" w:rsidR="00050576" w:rsidRPr="001D28FA" w:rsidRDefault="00050576" w:rsidP="00963737">
      <w:pPr>
        <w:keepNext/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23AD0212" w14:textId="77777777" w:rsidR="00050576" w:rsidRPr="001D28FA" w:rsidRDefault="00050576" w:rsidP="00963737">
      <w:pPr>
        <w:keepNext/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4252"/>
        <w:gridCol w:w="3118"/>
      </w:tblGrid>
      <w:tr w:rsidR="00050576" w:rsidRPr="001D28FA" w14:paraId="37B7E7DC" w14:textId="77777777" w:rsidTr="00050576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F3541F5" w14:textId="77777777" w:rsidR="00050576" w:rsidRPr="001D28FA" w:rsidRDefault="00050576" w:rsidP="00050576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30308A" w14:textId="77777777" w:rsidR="00050576" w:rsidRPr="001D28FA" w:rsidRDefault="00050576" w:rsidP="00050576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8C3047C" w14:textId="77777777" w:rsidR="00050576" w:rsidRPr="001D28FA" w:rsidRDefault="00050576" w:rsidP="00050576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7C8FE7AE" w14:textId="77777777" w:rsidR="00050576" w:rsidRPr="001D28FA" w:rsidRDefault="00050576" w:rsidP="00050576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963737" w:rsidRPr="001D28FA" w14:paraId="52A30F93" w14:textId="77777777" w:rsidTr="00050576">
        <w:trPr>
          <w:trHeight w:val="6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46C142" w14:textId="36F3CDA3" w:rsidR="00963737" w:rsidRPr="00963737" w:rsidRDefault="00963737" w:rsidP="00963737">
            <w:pPr>
              <w:rPr>
                <w:b/>
                <w:sz w:val="18"/>
                <w:szCs w:val="18"/>
              </w:rPr>
            </w:pPr>
            <w:r w:rsidRPr="00963737">
              <w:rPr>
                <w:b/>
                <w:bCs/>
                <w:color w:val="000000" w:themeColor="text1"/>
                <w:sz w:val="18"/>
              </w:rPr>
              <w:t>Klasa produktu: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70CEC1" w14:textId="4224AF58" w:rsidR="00963737" w:rsidRPr="00963737" w:rsidRDefault="00963737" w:rsidP="00963737">
            <w:pPr>
              <w:rPr>
                <w:sz w:val="18"/>
                <w:szCs w:val="18"/>
              </w:rPr>
            </w:pPr>
            <w:r w:rsidRPr="00963737">
              <w:rPr>
                <w:color w:val="000000" w:themeColor="text1"/>
                <w:sz w:val="18"/>
              </w:rPr>
              <w:t>Pamięć USB (flash)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B88A6B" w14:textId="77777777" w:rsidR="00963737" w:rsidRPr="001D28FA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6826B6" w14:paraId="712A5DC9" w14:textId="77777777" w:rsidTr="00050576">
        <w:trPr>
          <w:trHeight w:val="163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995909" w14:textId="1467A79A" w:rsidR="00963737" w:rsidRPr="00963737" w:rsidRDefault="00963737" w:rsidP="00963737">
            <w:pPr>
              <w:rPr>
                <w:b/>
                <w:sz w:val="18"/>
                <w:szCs w:val="18"/>
              </w:rPr>
            </w:pPr>
            <w:r w:rsidRPr="00963737">
              <w:rPr>
                <w:b/>
                <w:bCs/>
                <w:color w:val="000000" w:themeColor="text1"/>
                <w:sz w:val="18"/>
              </w:rPr>
              <w:t>Pojemność pamięci: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F997EC" w14:textId="6795703F" w:rsidR="00963737" w:rsidRPr="00963737" w:rsidRDefault="00963737" w:rsidP="00963737">
            <w:pPr>
              <w:rPr>
                <w:sz w:val="18"/>
                <w:szCs w:val="18"/>
              </w:rPr>
            </w:pPr>
            <w:r w:rsidRPr="00963737">
              <w:rPr>
                <w:color w:val="000000" w:themeColor="text1"/>
                <w:sz w:val="18"/>
              </w:rPr>
              <w:t>32 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5F08F" w14:textId="77777777" w:rsidR="00963737" w:rsidRPr="006826B6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1D28FA" w14:paraId="5AB4E8EC" w14:textId="77777777" w:rsidTr="00050576">
        <w:trPr>
          <w:trHeight w:val="139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5CDEEF" w14:textId="6B000EA8" w:rsidR="00963737" w:rsidRPr="00963737" w:rsidRDefault="00963737" w:rsidP="00963737">
            <w:pPr>
              <w:rPr>
                <w:b/>
                <w:sz w:val="18"/>
                <w:szCs w:val="18"/>
              </w:rPr>
            </w:pPr>
            <w:r w:rsidRPr="00963737">
              <w:rPr>
                <w:b/>
                <w:bCs/>
                <w:color w:val="000000" w:themeColor="text1"/>
                <w:sz w:val="18"/>
              </w:rPr>
              <w:t>Interfejs: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E1347D" w14:textId="7C3F20D7" w:rsidR="00963737" w:rsidRPr="00963737" w:rsidRDefault="00963737" w:rsidP="00963737">
            <w:pPr>
              <w:rPr>
                <w:sz w:val="18"/>
                <w:szCs w:val="18"/>
              </w:rPr>
            </w:pPr>
            <w:r w:rsidRPr="00963737">
              <w:rPr>
                <w:color w:val="000000" w:themeColor="text1"/>
                <w:sz w:val="18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8C0E" w14:textId="77777777" w:rsidR="00963737" w:rsidRPr="001D28FA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1D28FA" w14:paraId="7BEF26A1" w14:textId="77777777" w:rsidTr="00D6541A">
        <w:trPr>
          <w:trHeight w:val="20"/>
        </w:trPr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589F0B" w14:textId="1CDBC1D5" w:rsidR="00963737" w:rsidRPr="00963737" w:rsidRDefault="00963737" w:rsidP="00963737">
            <w:pPr>
              <w:rPr>
                <w:b/>
                <w:sz w:val="18"/>
                <w:szCs w:val="18"/>
              </w:rPr>
            </w:pPr>
            <w:r w:rsidRPr="00963737">
              <w:rPr>
                <w:b/>
                <w:bCs/>
                <w:color w:val="000000" w:themeColor="text1"/>
                <w:sz w:val="18"/>
              </w:rPr>
              <w:t>Szybkość odczytu: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DA45C3" w14:textId="35A7C73F" w:rsidR="00963737" w:rsidRPr="00963737" w:rsidRDefault="00963737" w:rsidP="00963737">
            <w:pPr>
              <w:rPr>
                <w:sz w:val="18"/>
                <w:szCs w:val="18"/>
              </w:rPr>
            </w:pPr>
            <w:r w:rsidRPr="00963737">
              <w:rPr>
                <w:color w:val="000000" w:themeColor="text1"/>
                <w:sz w:val="18"/>
              </w:rPr>
              <w:t>Min. 100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2F85E" w14:textId="77777777" w:rsidR="00963737" w:rsidRPr="001D28FA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1D28FA" w14:paraId="360F1F0F" w14:textId="77777777" w:rsidTr="00050576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A9F1B1" w14:textId="00937E94" w:rsidR="00963737" w:rsidRPr="00963737" w:rsidRDefault="00963737" w:rsidP="00963737">
            <w:pPr>
              <w:rPr>
                <w:b/>
                <w:sz w:val="18"/>
                <w:szCs w:val="18"/>
              </w:rPr>
            </w:pPr>
            <w:r w:rsidRPr="00963737">
              <w:rPr>
                <w:b/>
                <w:bCs/>
                <w:color w:val="000000" w:themeColor="text1"/>
                <w:sz w:val="18"/>
              </w:rPr>
              <w:t>Dodatkowe wymagania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56B9A34" w14:textId="77777777" w:rsidR="00963737" w:rsidRPr="00963737" w:rsidRDefault="00963737" w:rsidP="00963737">
            <w:pPr>
              <w:spacing w:line="240" w:lineRule="atLeast"/>
              <w:textAlignment w:val="baseline"/>
              <w:rPr>
                <w:color w:val="000000" w:themeColor="text1"/>
                <w:sz w:val="18"/>
              </w:rPr>
            </w:pPr>
            <w:r w:rsidRPr="00963737">
              <w:rPr>
                <w:color w:val="000000" w:themeColor="text1"/>
                <w:sz w:val="18"/>
              </w:rPr>
              <w:t>- Wysuwane złącze</w:t>
            </w:r>
          </w:p>
          <w:p w14:paraId="32A9C8E0" w14:textId="7C079DB2" w:rsidR="00963737" w:rsidRPr="00963737" w:rsidRDefault="00963737" w:rsidP="00963737">
            <w:pPr>
              <w:rPr>
                <w:sz w:val="18"/>
                <w:szCs w:val="18"/>
              </w:rPr>
            </w:pPr>
            <w:r w:rsidRPr="00963737">
              <w:rPr>
                <w:color w:val="000000" w:themeColor="text1"/>
                <w:sz w:val="18"/>
              </w:rPr>
              <w:t>- Możliwość zawieszenia (ucho)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0E58" w14:textId="77777777" w:rsidR="00963737" w:rsidRPr="001D28FA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63737" w:rsidRPr="001D28FA" w14:paraId="5F9405DF" w14:textId="77777777" w:rsidTr="00050576"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D275B29" w14:textId="4B39B50B" w:rsidR="00963737" w:rsidRPr="00963737" w:rsidRDefault="00963737" w:rsidP="00963737">
            <w:pPr>
              <w:rPr>
                <w:b/>
                <w:sz w:val="18"/>
                <w:szCs w:val="18"/>
              </w:rPr>
            </w:pPr>
            <w:r w:rsidRPr="00963737">
              <w:rPr>
                <w:b/>
                <w:bCs/>
                <w:color w:val="000000" w:themeColor="text1"/>
                <w:sz w:val="18"/>
              </w:rPr>
              <w:t>Gwarancja</w:t>
            </w:r>
          </w:p>
        </w:tc>
        <w:tc>
          <w:tcPr>
            <w:tcW w:w="2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9E1367E" w14:textId="7FE338BD" w:rsidR="00963737" w:rsidRPr="00963737" w:rsidRDefault="00963737" w:rsidP="00963737">
            <w:pPr>
              <w:rPr>
                <w:sz w:val="18"/>
                <w:szCs w:val="18"/>
              </w:rPr>
            </w:pPr>
            <w:r w:rsidRPr="00963737">
              <w:rPr>
                <w:color w:val="000000" w:themeColor="text1"/>
                <w:sz w:val="18"/>
              </w:rPr>
              <w:t>Minimum 60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70B0" w14:textId="77777777" w:rsidR="00963737" w:rsidRPr="001D28FA" w:rsidRDefault="00963737" w:rsidP="00963737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04C16D7" w14:textId="6FF04630" w:rsidR="00050576" w:rsidRPr="001D28FA" w:rsidRDefault="00050576" w:rsidP="0005057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963737" w:rsidRPr="00963737">
        <w:rPr>
          <w:sz w:val="18"/>
          <w:szCs w:val="18"/>
          <w:lang w:eastAsia="pl-PL"/>
        </w:rPr>
        <w:t>SANDISK ULTRA USB 3.0 FLASH DRIVE 32GB(SDCZ48-032G-U46)</w:t>
      </w:r>
    </w:p>
    <w:p w14:paraId="44AB4092" w14:textId="5E44691B" w:rsidR="00ED73C6" w:rsidRPr="009742A3" w:rsidRDefault="00ED73C6" w:rsidP="009742A3">
      <w:pPr>
        <w:pStyle w:val="Tekstpodstawowywcity"/>
        <w:ind w:left="0"/>
        <w:jc w:val="both"/>
        <w:rPr>
          <w:sz w:val="18"/>
          <w:lang w:eastAsia="zh-CN"/>
        </w:rPr>
      </w:pPr>
      <w:r w:rsidRPr="001D28FA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194841F" w14:textId="77777777" w:rsidR="00ED73C6" w:rsidRPr="001D28FA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4DD4615" w14:textId="687B53A2" w:rsidR="00ED73C6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Niespełnienie któregokolwiek z wymaganych paramet</w:t>
      </w:r>
      <w:r w:rsidR="009742A3">
        <w:rPr>
          <w:sz w:val="22"/>
          <w:szCs w:val="22"/>
        </w:rPr>
        <w:t>rów powoduje odrzucenie oferty.</w:t>
      </w:r>
    </w:p>
    <w:p w14:paraId="0BB73C60" w14:textId="77777777" w:rsidR="005B6400" w:rsidRPr="001D28FA" w:rsidRDefault="005B6400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7D64E14" w14:textId="77777777" w:rsidR="00ED73C6" w:rsidRPr="001D28FA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37DFC74" w14:textId="77777777" w:rsidR="00ED73C6" w:rsidRPr="001D28FA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534AC7E7" w14:textId="77777777" w:rsidR="00ED73C6" w:rsidRPr="001D28FA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76E3D9FB" w14:textId="77777777" w:rsidR="00ED73C6" w:rsidRPr="001D28FA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1E2E760F" w14:textId="77777777" w:rsidR="00ED73C6" w:rsidRPr="001D28FA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7773EB4C" w14:textId="77777777" w:rsidR="00ED73C6" w:rsidRPr="001D28FA" w:rsidRDefault="00ED73C6" w:rsidP="00ED73C6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516B83F" w14:textId="77777777" w:rsidR="00ED73C6" w:rsidRPr="001D28FA" w:rsidRDefault="00ED73C6" w:rsidP="00ED73C6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Serwis dostępny będzie jak niżej:</w:t>
      </w:r>
    </w:p>
    <w:p w14:paraId="43A7299F" w14:textId="77777777" w:rsidR="00ED73C6" w:rsidRPr="001D28FA" w:rsidRDefault="00ED73C6" w:rsidP="00ED73C6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7EF47F57" w14:textId="77777777" w:rsidR="00ED73C6" w:rsidRPr="001D28FA" w:rsidRDefault="00ED73C6" w:rsidP="00ED73C6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4C630DC" w14:textId="77777777" w:rsidR="00ED73C6" w:rsidRPr="001D28FA" w:rsidRDefault="00ED73C6" w:rsidP="00ED73C6">
      <w:pPr>
        <w:pStyle w:val="Tekstpodstawowywcity"/>
        <w:ind w:left="0"/>
        <w:rPr>
          <w:sz w:val="22"/>
          <w:szCs w:val="22"/>
        </w:rPr>
      </w:pPr>
    </w:p>
    <w:p w14:paraId="424D0BF6" w14:textId="77777777" w:rsidR="00ED73C6" w:rsidRPr="001D28FA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20D0C45F" w14:textId="77777777" w:rsidR="00ED73C6" w:rsidRPr="001D28FA" w:rsidRDefault="00ED73C6" w:rsidP="00ED73C6">
      <w:pPr>
        <w:pStyle w:val="Tekstpodstawowywcity"/>
        <w:jc w:val="right"/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       </w:t>
      </w:r>
    </w:p>
    <w:p w14:paraId="040A287D" w14:textId="77777777" w:rsidR="00ED73C6" w:rsidRPr="001D28FA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14BFEAD3" w14:textId="77777777" w:rsidR="00ED73C6" w:rsidRPr="001D28FA" w:rsidRDefault="00ED73C6" w:rsidP="00ED73C6">
      <w:pPr>
        <w:pStyle w:val="Tekstpodstawowywcity"/>
        <w:ind w:left="3980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</w:t>
      </w:r>
    </w:p>
    <w:p w14:paraId="21A068F6" w14:textId="77777777" w:rsidR="00ED73C6" w:rsidRPr="001D28FA" w:rsidRDefault="00ED73C6" w:rsidP="00ED73C6">
      <w:pPr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0AD8123E" w14:textId="77777777" w:rsidR="003F4F2E" w:rsidRDefault="003F4F2E" w:rsidP="00ED73C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1E763B6" w14:textId="6E90DEEC" w:rsidR="00ED73C6" w:rsidRPr="001D28FA" w:rsidRDefault="00ED73C6" w:rsidP="00ED73C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4.</w:t>
      </w:r>
      <w:r w:rsidR="003F4F2E">
        <w:rPr>
          <w:b/>
          <w:bCs/>
          <w:sz w:val="22"/>
          <w:szCs w:val="22"/>
        </w:rPr>
        <w:t>11</w:t>
      </w:r>
      <w:r w:rsidRPr="001D28FA">
        <w:rPr>
          <w:b/>
          <w:bCs/>
          <w:sz w:val="22"/>
          <w:szCs w:val="22"/>
        </w:rPr>
        <w:t>.</w:t>
      </w:r>
    </w:p>
    <w:p w14:paraId="44E8F563" w14:textId="77777777" w:rsidR="00ED73C6" w:rsidRPr="001D28FA" w:rsidRDefault="00ED73C6" w:rsidP="00ED73C6">
      <w:pPr>
        <w:rPr>
          <w:sz w:val="22"/>
          <w:szCs w:val="22"/>
        </w:rPr>
      </w:pPr>
    </w:p>
    <w:p w14:paraId="381AC09D" w14:textId="77777777" w:rsidR="00ED73C6" w:rsidRPr="001D28FA" w:rsidRDefault="00ED73C6" w:rsidP="00ED73C6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755C2538" w14:textId="77777777" w:rsidR="00ED73C6" w:rsidRPr="001D28FA" w:rsidRDefault="00ED73C6" w:rsidP="00ED73C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6B0CBB8B" w14:textId="77777777" w:rsidR="00ED73C6" w:rsidRPr="001D28FA" w:rsidRDefault="00ED73C6" w:rsidP="00ED73C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283BA68" w14:textId="77777777" w:rsidR="00ED73C6" w:rsidRPr="001D28FA" w:rsidRDefault="00ED73C6" w:rsidP="00ED73C6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WYMAGANYCH  PARAMETRÓW  TECHNICZNYCH I GWARANCJI</w:t>
      </w:r>
    </w:p>
    <w:p w14:paraId="72930BCF" w14:textId="0EDEA3D1" w:rsidR="00ED73C6" w:rsidRPr="001D28FA" w:rsidRDefault="00ED73C6" w:rsidP="00ED73C6">
      <w:pPr>
        <w:tabs>
          <w:tab w:val="left" w:pos="538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PAKIETU X</w:t>
      </w:r>
      <w:r w:rsidR="003F4F2E">
        <w:rPr>
          <w:b/>
          <w:sz w:val="22"/>
          <w:szCs w:val="22"/>
        </w:rPr>
        <w:t>I</w:t>
      </w:r>
    </w:p>
    <w:p w14:paraId="0E38F0D9" w14:textId="77777777" w:rsidR="00ED73C6" w:rsidRDefault="00ED73C6" w:rsidP="00ED73C6">
      <w:pPr>
        <w:keepNext/>
        <w:rPr>
          <w:b/>
          <w:sz w:val="22"/>
          <w:szCs w:val="22"/>
        </w:rPr>
      </w:pPr>
    </w:p>
    <w:p w14:paraId="397C76FF" w14:textId="19A4D8C4" w:rsidR="00ED73C6" w:rsidRPr="001D28FA" w:rsidRDefault="00ED73C6" w:rsidP="00ED73C6">
      <w:pPr>
        <w:keepNext/>
        <w:rPr>
          <w:b/>
          <w:sz w:val="22"/>
          <w:szCs w:val="22"/>
        </w:rPr>
      </w:pPr>
      <w:r w:rsidRPr="003E46AF">
        <w:rPr>
          <w:b/>
          <w:sz w:val="22"/>
          <w:szCs w:val="22"/>
        </w:rPr>
        <w:t xml:space="preserve">1. </w:t>
      </w:r>
      <w:r w:rsidR="00670CED">
        <w:rPr>
          <w:b/>
          <w:sz w:val="22"/>
          <w:szCs w:val="22"/>
        </w:rPr>
        <w:t>Napęd HDD</w:t>
      </w:r>
      <w:r w:rsidR="00050576">
        <w:rPr>
          <w:b/>
          <w:sz w:val="22"/>
          <w:szCs w:val="22"/>
        </w:rPr>
        <w:t xml:space="preserve"> zewnętrzny</w:t>
      </w:r>
      <w:r w:rsidR="00A071E5">
        <w:rPr>
          <w:b/>
          <w:sz w:val="22"/>
          <w:szCs w:val="22"/>
        </w:rPr>
        <w:t xml:space="preserve"> </w:t>
      </w:r>
      <w:r w:rsidRPr="003E46AF">
        <w:rPr>
          <w:b/>
          <w:sz w:val="22"/>
          <w:szCs w:val="22"/>
        </w:rPr>
        <w:t xml:space="preserve">– </w:t>
      </w:r>
      <w:r w:rsidR="00050576">
        <w:rPr>
          <w:b/>
          <w:sz w:val="22"/>
          <w:szCs w:val="22"/>
        </w:rPr>
        <w:t>4</w:t>
      </w:r>
      <w:r w:rsidRPr="003E46AF">
        <w:rPr>
          <w:b/>
          <w:sz w:val="22"/>
          <w:szCs w:val="22"/>
        </w:rPr>
        <w:t xml:space="preserve"> sztuk</w:t>
      </w:r>
      <w:r w:rsidR="00050576">
        <w:rPr>
          <w:b/>
          <w:sz w:val="22"/>
          <w:szCs w:val="22"/>
        </w:rPr>
        <w:t>i</w:t>
      </w:r>
    </w:p>
    <w:p w14:paraId="0C10CF63" w14:textId="77777777" w:rsidR="00B64477" w:rsidRPr="001D28FA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1D28FA">
        <w:rPr>
          <w:sz w:val="22"/>
          <w:szCs w:val="22"/>
        </w:rPr>
        <w:t>(Kod CPV: 30.23.72.30-0 Pamięci)</w:t>
      </w:r>
    </w:p>
    <w:p w14:paraId="1D5ED879" w14:textId="3A999026" w:rsidR="00ED73C6" w:rsidRPr="001D28FA" w:rsidRDefault="00ED73C6" w:rsidP="00ED73C6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 w:rsidR="007E179F"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5AA364F5" w14:textId="77777777" w:rsidR="00ED73C6" w:rsidRPr="001D28FA" w:rsidRDefault="00ED73C6" w:rsidP="00ED73C6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5246"/>
        <w:gridCol w:w="3118"/>
      </w:tblGrid>
      <w:tr w:rsidR="00ED73C6" w:rsidRPr="001D28FA" w14:paraId="51483963" w14:textId="77777777" w:rsidTr="0039550C"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650463" w14:textId="77777777" w:rsidR="00ED73C6" w:rsidRPr="001D28FA" w:rsidRDefault="00ED73C6" w:rsidP="00110419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662DB2" w14:textId="77777777" w:rsidR="00ED73C6" w:rsidRPr="001D28FA" w:rsidRDefault="00ED73C6" w:rsidP="00110419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1F3D670" w14:textId="77777777" w:rsidR="00ED73C6" w:rsidRPr="001D28FA" w:rsidRDefault="00ED73C6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4276592F" w14:textId="77777777" w:rsidR="00ED73C6" w:rsidRPr="001D28FA" w:rsidRDefault="00ED73C6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670CED" w:rsidRPr="005531A7" w14:paraId="7F72D926" w14:textId="77777777" w:rsidTr="0039550C">
        <w:trPr>
          <w:trHeight w:val="202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CE7895" w14:textId="0DB19B5E" w:rsidR="00670CED" w:rsidRPr="0039550C" w:rsidRDefault="00670CED" w:rsidP="00670CED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Typ napędu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F4E25E" w14:textId="71A22A28" w:rsidR="00670CED" w:rsidRPr="0039550C" w:rsidRDefault="00670CED" w:rsidP="00670CED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Zewnętrzny, magnetyczny, format 2,5 cala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9CFBC0" w14:textId="77777777" w:rsidR="00670CED" w:rsidRPr="003019BE" w:rsidRDefault="00670CED" w:rsidP="00670C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70CED" w:rsidRPr="00874674" w14:paraId="48AE29BB" w14:textId="77777777" w:rsidTr="0039550C">
        <w:trPr>
          <w:trHeight w:val="115"/>
        </w:trPr>
        <w:tc>
          <w:tcPr>
            <w:tcW w:w="91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C91CC77" w14:textId="75382588" w:rsidR="00670CED" w:rsidRPr="0039550C" w:rsidRDefault="00670CED" w:rsidP="00670CED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256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5DD21E" w14:textId="0604CCEB" w:rsidR="00670CED" w:rsidRPr="0039550C" w:rsidRDefault="00670CED" w:rsidP="00670CED">
            <w:pPr>
              <w:rPr>
                <w:sz w:val="18"/>
                <w:szCs w:val="18"/>
                <w:lang w:eastAsia="pl-PL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770D" w14:textId="77777777" w:rsidR="00670CED" w:rsidRPr="00A90D22" w:rsidRDefault="00670CED" w:rsidP="00670CED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0CED" w:rsidRPr="006826B6" w14:paraId="44538550" w14:textId="77777777" w:rsidTr="00D6541A">
        <w:trPr>
          <w:trHeight w:val="20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E68E92" w14:textId="01360640" w:rsidR="00670CED" w:rsidRPr="0039550C" w:rsidRDefault="00670CED" w:rsidP="00670CED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F84C3B" w14:textId="109A858B" w:rsidR="00670CED" w:rsidRPr="0039550C" w:rsidRDefault="00670CED" w:rsidP="00670CED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1 TB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1616D" w14:textId="77777777" w:rsidR="00670CED" w:rsidRPr="003019BE" w:rsidRDefault="00670CED" w:rsidP="00670C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70CED" w:rsidRPr="001D28FA" w14:paraId="57A834A4" w14:textId="77777777" w:rsidTr="0039550C">
        <w:trPr>
          <w:trHeight w:val="201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2E2B6C" w14:textId="1301D322" w:rsidR="00670CED" w:rsidRPr="0039550C" w:rsidRDefault="00670CED" w:rsidP="00670CED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Wysokość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D44B483" w14:textId="480D6FB8" w:rsidR="00670CED" w:rsidRPr="0039550C" w:rsidRDefault="00670CED" w:rsidP="00670CED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 xml:space="preserve">20,4 mm +/- 0,2mm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DD1B" w14:textId="77777777" w:rsidR="00670CED" w:rsidRPr="003019BE" w:rsidRDefault="00670CED" w:rsidP="00670C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70CED" w:rsidRPr="001D28FA" w14:paraId="256D5B9D" w14:textId="77777777" w:rsidTr="00D6541A">
        <w:trPr>
          <w:trHeight w:val="20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AF85DA1" w14:textId="4683B60E" w:rsidR="00670CED" w:rsidRPr="0039550C" w:rsidRDefault="00670CED" w:rsidP="00670CED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Szerokość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2CD276" w14:textId="45EC0EE7" w:rsidR="00670CED" w:rsidRPr="0039550C" w:rsidRDefault="00670CED" w:rsidP="00670CED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82,4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2E524" w14:textId="77777777" w:rsidR="00670CED" w:rsidRPr="003019BE" w:rsidRDefault="00670CED" w:rsidP="00670C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70CED" w:rsidRPr="001D28FA" w14:paraId="2D55FD4C" w14:textId="77777777" w:rsidTr="0039550C"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605F16" w14:textId="0C048944" w:rsidR="00670CED" w:rsidRPr="0039550C" w:rsidRDefault="00670CED" w:rsidP="00670CED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Głębokość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F2CD304" w14:textId="2512A4E9" w:rsidR="00670CED" w:rsidRPr="0039550C" w:rsidRDefault="00670CED" w:rsidP="00670CED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129,5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1C64" w14:textId="77777777" w:rsidR="00670CED" w:rsidRPr="003019BE" w:rsidRDefault="00670CED" w:rsidP="00670C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70CED" w:rsidRPr="001D28FA" w14:paraId="7274B1D1" w14:textId="77777777" w:rsidTr="0039550C"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6E325B3" w14:textId="574D42C1" w:rsidR="00670CED" w:rsidRPr="0039550C" w:rsidRDefault="00670CED" w:rsidP="00670CED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Waga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2A1CBE" w14:textId="4A06C439" w:rsidR="00670CED" w:rsidRPr="0039550C" w:rsidRDefault="00670CED" w:rsidP="00670CED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216g +/- 5g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8142" w14:textId="77777777" w:rsidR="00670CED" w:rsidRPr="003019BE" w:rsidRDefault="00670CED" w:rsidP="00670C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70CED" w:rsidRPr="001D28FA" w14:paraId="37999181" w14:textId="77777777" w:rsidTr="0039550C">
        <w:trPr>
          <w:trHeight w:val="263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D68DE6" w14:textId="00A29DF2" w:rsidR="00670CED" w:rsidRPr="0039550C" w:rsidRDefault="00670CED" w:rsidP="00670CED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Dodatkowo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F0E647B" w14:textId="7991FB37" w:rsidR="00670CED" w:rsidRPr="0039550C" w:rsidRDefault="00670CED" w:rsidP="00670CED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konstrukcja antywstrząsowa (MIL-STD-810G 516.6), gumowa (silikonowa) obudowa, automatyczny backup, 256 bit AES (oprogramowanie zewnętrzne)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197CF" w14:textId="77777777" w:rsidR="00670CED" w:rsidRPr="003019BE" w:rsidRDefault="00670CED" w:rsidP="00670C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70CED" w:rsidRPr="001D28FA" w14:paraId="13081450" w14:textId="77777777" w:rsidTr="0039550C">
        <w:trPr>
          <w:trHeight w:val="123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6FC946" w14:textId="705F76EC" w:rsidR="00670CED" w:rsidRPr="0039550C" w:rsidRDefault="00670CED" w:rsidP="00670CED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W zestawie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8939E0" w14:textId="1962308D" w:rsidR="00670CED" w:rsidRPr="0039550C" w:rsidRDefault="00670CED" w:rsidP="00670CED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Kabel 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7E3019" w14:textId="77777777" w:rsidR="00670CED" w:rsidRPr="003019BE" w:rsidRDefault="00670CED" w:rsidP="00670C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670CED" w:rsidRPr="001D28FA" w14:paraId="087A6B76" w14:textId="77777777" w:rsidTr="00D6541A">
        <w:trPr>
          <w:trHeight w:val="20"/>
        </w:trPr>
        <w:tc>
          <w:tcPr>
            <w:tcW w:w="91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80003C0" w14:textId="66ED4B97" w:rsidR="00670CED" w:rsidRPr="0039550C" w:rsidRDefault="00670CED" w:rsidP="00670CED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256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9CA98C" w14:textId="3879CCCD" w:rsidR="00670CED" w:rsidRPr="0039550C" w:rsidRDefault="00670CED" w:rsidP="00670CED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Minimum 36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216707" w14:textId="77777777" w:rsidR="00670CED" w:rsidRPr="003019BE" w:rsidRDefault="00670CED" w:rsidP="00670CED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41BFC04" w14:textId="3A73B8C4" w:rsidR="00ED73C6" w:rsidRPr="005531A7" w:rsidRDefault="00ED73C6" w:rsidP="00ED73C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670CED" w:rsidRPr="00670CED">
        <w:rPr>
          <w:sz w:val="18"/>
          <w:szCs w:val="18"/>
          <w:lang w:eastAsia="pl-PL"/>
        </w:rPr>
        <w:t>Transcend 1TB StoreJet 25M3 (TS1TSJ25M3)</w:t>
      </w:r>
    </w:p>
    <w:p w14:paraId="609FF21A" w14:textId="77777777" w:rsidR="00ED73C6" w:rsidRPr="001D28FA" w:rsidRDefault="00ED73C6" w:rsidP="00ED73C6">
      <w:pPr>
        <w:pStyle w:val="Tekstpodstawowywcity"/>
        <w:ind w:left="0"/>
        <w:jc w:val="both"/>
        <w:rPr>
          <w:sz w:val="18"/>
          <w:lang w:eastAsia="zh-CN"/>
        </w:rPr>
      </w:pPr>
      <w:r w:rsidRPr="001D28FA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319AC74" w14:textId="77777777" w:rsidR="00ED73C6" w:rsidRPr="001D28FA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8EBABAB" w14:textId="77777777" w:rsidR="00ED73C6" w:rsidRPr="001D28FA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Niespełnienie któregokolwiek z wymaganych parametrów powoduje odrzucenie oferty.</w:t>
      </w:r>
    </w:p>
    <w:p w14:paraId="5425857A" w14:textId="77777777" w:rsidR="00ED73C6" w:rsidRPr="001D28FA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E7E88AA" w14:textId="77777777" w:rsidR="00ED73C6" w:rsidRPr="001D28FA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1BA9F3B0" w14:textId="77777777" w:rsidR="00ED73C6" w:rsidRPr="001D28FA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61F66D98" w14:textId="77777777" w:rsidR="00ED73C6" w:rsidRPr="001D28FA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45D74512" w14:textId="77777777" w:rsidR="00ED73C6" w:rsidRPr="001D28FA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6E81B01C" w14:textId="77777777" w:rsidR="00ED73C6" w:rsidRPr="001D28FA" w:rsidRDefault="00ED73C6" w:rsidP="00ED73C6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04E0395" w14:textId="77777777" w:rsidR="00ED73C6" w:rsidRPr="001D28FA" w:rsidRDefault="00ED73C6" w:rsidP="00ED73C6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Serwis dostępny będzie jak niżej:</w:t>
      </w:r>
    </w:p>
    <w:p w14:paraId="4BEC23B3" w14:textId="77777777" w:rsidR="00ED73C6" w:rsidRPr="001D28FA" w:rsidRDefault="00ED73C6" w:rsidP="00ED73C6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3D226930" w14:textId="77777777" w:rsidR="00ED73C6" w:rsidRPr="001D28FA" w:rsidRDefault="00ED73C6" w:rsidP="00ED73C6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9E12196" w14:textId="77777777" w:rsidR="00ED73C6" w:rsidRPr="001D28FA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3CD24857" w14:textId="77777777" w:rsidR="00ED73C6" w:rsidRPr="001D28FA" w:rsidRDefault="00ED73C6" w:rsidP="00ED73C6">
      <w:pPr>
        <w:pStyle w:val="Tekstpodstawowywcity"/>
        <w:jc w:val="right"/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       </w:t>
      </w:r>
    </w:p>
    <w:p w14:paraId="6A2E0B11" w14:textId="77777777" w:rsidR="00ED73C6" w:rsidRPr="001D28FA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036B86BD" w14:textId="77777777" w:rsidR="00ED73C6" w:rsidRPr="001D28FA" w:rsidRDefault="00ED73C6" w:rsidP="00ED73C6">
      <w:pPr>
        <w:pStyle w:val="Tekstpodstawowywcity"/>
        <w:ind w:left="3980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</w:t>
      </w:r>
    </w:p>
    <w:p w14:paraId="660C22EC" w14:textId="77777777" w:rsidR="003E46AF" w:rsidRDefault="00ED73C6" w:rsidP="003E46AF">
      <w:pPr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 w:rsidR="003E46AF">
        <w:rPr>
          <w:sz w:val="22"/>
          <w:szCs w:val="22"/>
        </w:rPr>
        <w:br w:type="page"/>
      </w:r>
    </w:p>
    <w:p w14:paraId="187CF3D1" w14:textId="605F78EB" w:rsidR="00ED73C6" w:rsidRPr="001D28FA" w:rsidRDefault="00ED73C6" w:rsidP="00ED73C6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EA792A">
        <w:rPr>
          <w:b/>
          <w:bCs/>
          <w:sz w:val="22"/>
          <w:szCs w:val="22"/>
        </w:rPr>
        <w:t>Załącznik nr 4.</w:t>
      </w:r>
      <w:r w:rsidR="003F4F2E" w:rsidRPr="00EA792A">
        <w:rPr>
          <w:b/>
          <w:bCs/>
          <w:sz w:val="22"/>
          <w:szCs w:val="22"/>
        </w:rPr>
        <w:t>12</w:t>
      </w:r>
      <w:r w:rsidRPr="00EA792A">
        <w:rPr>
          <w:b/>
          <w:bCs/>
          <w:sz w:val="22"/>
          <w:szCs w:val="22"/>
        </w:rPr>
        <w:t>.</w:t>
      </w:r>
    </w:p>
    <w:p w14:paraId="0CA24FED" w14:textId="77777777" w:rsidR="00ED73C6" w:rsidRPr="001D28FA" w:rsidRDefault="00ED73C6" w:rsidP="00ED73C6">
      <w:pPr>
        <w:rPr>
          <w:sz w:val="22"/>
          <w:szCs w:val="22"/>
        </w:rPr>
      </w:pPr>
    </w:p>
    <w:p w14:paraId="49E0F703" w14:textId="77777777" w:rsidR="00ED73C6" w:rsidRPr="001D28FA" w:rsidRDefault="00ED73C6" w:rsidP="00ED73C6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5671059B" w14:textId="77777777" w:rsidR="00ED73C6" w:rsidRPr="001D28FA" w:rsidRDefault="00ED73C6" w:rsidP="00ED73C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48F0EB24" w14:textId="77777777" w:rsidR="00ED73C6" w:rsidRPr="001D28FA" w:rsidRDefault="00ED73C6" w:rsidP="00ED73C6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D79AA21" w14:textId="77777777" w:rsidR="00ED73C6" w:rsidRPr="001D28FA" w:rsidRDefault="00ED73C6" w:rsidP="00ED73C6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WYMAGANYCH  PARAMETRÓW  TECHNICZNYCH I GWARANCJI</w:t>
      </w:r>
    </w:p>
    <w:p w14:paraId="1F809CF7" w14:textId="4CA9CDC5" w:rsidR="00ED73C6" w:rsidRPr="001D28FA" w:rsidRDefault="00ED73C6" w:rsidP="00ED73C6">
      <w:pPr>
        <w:tabs>
          <w:tab w:val="left" w:pos="538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PAKIETU X</w:t>
      </w:r>
      <w:r w:rsidR="003F4F2E">
        <w:rPr>
          <w:b/>
          <w:sz w:val="22"/>
          <w:szCs w:val="22"/>
        </w:rPr>
        <w:t>II</w:t>
      </w:r>
    </w:p>
    <w:p w14:paraId="24127591" w14:textId="77777777" w:rsidR="00ED73C6" w:rsidRDefault="00ED73C6" w:rsidP="00ED73C6">
      <w:pPr>
        <w:keepNext/>
        <w:rPr>
          <w:b/>
          <w:sz w:val="22"/>
          <w:szCs w:val="22"/>
        </w:rPr>
      </w:pPr>
    </w:p>
    <w:p w14:paraId="7334FA3D" w14:textId="4F8FC8E1" w:rsidR="00ED73C6" w:rsidRDefault="00ED73C6" w:rsidP="00ED73C6">
      <w:pPr>
        <w:keepNext/>
        <w:rPr>
          <w:b/>
          <w:sz w:val="22"/>
          <w:szCs w:val="22"/>
        </w:rPr>
      </w:pPr>
      <w:r w:rsidRPr="005B6400">
        <w:rPr>
          <w:b/>
          <w:sz w:val="22"/>
          <w:szCs w:val="22"/>
        </w:rPr>
        <w:t xml:space="preserve">1. </w:t>
      </w:r>
      <w:r w:rsidR="0014315A">
        <w:rPr>
          <w:b/>
          <w:sz w:val="22"/>
          <w:szCs w:val="22"/>
        </w:rPr>
        <w:t>Napęd HDD wewnętrzny</w:t>
      </w:r>
      <w:r w:rsidRPr="005B6400">
        <w:rPr>
          <w:b/>
          <w:sz w:val="22"/>
          <w:szCs w:val="22"/>
        </w:rPr>
        <w:t xml:space="preserve"> – </w:t>
      </w:r>
      <w:r w:rsidR="00050576">
        <w:rPr>
          <w:b/>
          <w:sz w:val="22"/>
          <w:szCs w:val="22"/>
        </w:rPr>
        <w:t>2</w:t>
      </w:r>
      <w:r w:rsidRPr="005B6400">
        <w:rPr>
          <w:b/>
          <w:sz w:val="22"/>
          <w:szCs w:val="22"/>
        </w:rPr>
        <w:t xml:space="preserve"> sztuk</w:t>
      </w:r>
      <w:r w:rsidR="00050576">
        <w:rPr>
          <w:b/>
          <w:sz w:val="22"/>
          <w:szCs w:val="22"/>
        </w:rPr>
        <w:t>i</w:t>
      </w:r>
    </w:p>
    <w:p w14:paraId="723B14CE" w14:textId="77777777" w:rsidR="00B64477" w:rsidRPr="001D28FA" w:rsidRDefault="00B64477" w:rsidP="00B64477">
      <w:pPr>
        <w:suppressAutoHyphens w:val="0"/>
        <w:autoSpaceDE w:val="0"/>
        <w:rPr>
          <w:b/>
          <w:sz w:val="22"/>
          <w:szCs w:val="22"/>
        </w:rPr>
      </w:pPr>
      <w:r w:rsidRPr="001D28FA">
        <w:rPr>
          <w:sz w:val="22"/>
          <w:szCs w:val="22"/>
        </w:rPr>
        <w:t>(Kod CPV: 30.23.72.30-0 Pamięci)</w:t>
      </w:r>
    </w:p>
    <w:p w14:paraId="50C25576" w14:textId="1CC6F3AA" w:rsidR="00ED73C6" w:rsidRPr="001D28FA" w:rsidRDefault="00ED73C6" w:rsidP="00ED73C6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 w:rsidR="007E179F"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4A557D1D" w14:textId="77777777" w:rsidR="00ED73C6" w:rsidRPr="001D28FA" w:rsidRDefault="00ED73C6" w:rsidP="00ED73C6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970"/>
        <w:gridCol w:w="2976"/>
      </w:tblGrid>
      <w:tr w:rsidR="00ED73C6" w:rsidRPr="001D28FA" w14:paraId="758B6E7C" w14:textId="77777777" w:rsidTr="00E500C8"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AD94EE" w14:textId="77777777" w:rsidR="00ED73C6" w:rsidRPr="001D28FA" w:rsidRDefault="00ED73C6" w:rsidP="00110419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374EAB" w14:textId="77777777" w:rsidR="00ED73C6" w:rsidRPr="001D28FA" w:rsidRDefault="00ED73C6" w:rsidP="00110419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6D1D8A6" w14:textId="77777777" w:rsidR="00ED73C6" w:rsidRPr="001D28FA" w:rsidRDefault="00ED73C6" w:rsidP="0011041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6B715309" w14:textId="77777777" w:rsidR="00ED73C6" w:rsidRPr="001D28FA" w:rsidRDefault="00ED73C6" w:rsidP="00110419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14315A" w:rsidRPr="001D28FA" w14:paraId="1651BD8F" w14:textId="77777777" w:rsidTr="00A71166">
        <w:trPr>
          <w:trHeight w:val="343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1A92BF" w14:textId="2DAF9DF5" w:rsidR="0014315A" w:rsidRPr="0039550C" w:rsidRDefault="0014315A" w:rsidP="00913698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Typ napędu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4B9D71" w14:textId="77777777" w:rsidR="0014315A" w:rsidRPr="0039550C" w:rsidRDefault="0014315A" w:rsidP="00913698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Wewnętrzny</w:t>
            </w:r>
          </w:p>
          <w:p w14:paraId="00E3D5F1" w14:textId="77777777" w:rsidR="0014315A" w:rsidRPr="0039550C" w:rsidRDefault="0014315A" w:rsidP="00913698">
            <w:pPr>
              <w:textAlignment w:val="baseline"/>
              <w:rPr>
                <w:color w:val="000000" w:themeColor="text1"/>
                <w:sz w:val="18"/>
                <w:lang w:eastAsia="pl-PL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Magnetyczny</w:t>
            </w:r>
          </w:p>
          <w:p w14:paraId="737C5B10" w14:textId="3F932284" w:rsidR="0014315A" w:rsidRPr="0039550C" w:rsidRDefault="0014315A" w:rsidP="00913698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Format 3,5 cala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BE5F11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6826B6" w14:paraId="60150D33" w14:textId="77777777" w:rsidTr="00913698">
        <w:trPr>
          <w:trHeight w:val="4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5807FA" w14:textId="0AA002FD" w:rsidR="0014315A" w:rsidRPr="0039550C" w:rsidRDefault="0014315A" w:rsidP="00913698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Interfejs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36B00D" w14:textId="379F6B78" w:rsidR="0014315A" w:rsidRPr="0039550C" w:rsidRDefault="0014315A" w:rsidP="00913698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SATA 6 Gb/s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CBF56" w14:textId="77777777" w:rsidR="0014315A" w:rsidRPr="006826B6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1047F1DC" w14:textId="77777777" w:rsidTr="00913698">
        <w:trPr>
          <w:trHeight w:val="159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A837E5" w14:textId="79EA9FF9" w:rsidR="0014315A" w:rsidRPr="0039550C" w:rsidRDefault="0014315A" w:rsidP="00913698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Pojemność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7501EB" w14:textId="39081B4E" w:rsidR="0014315A" w:rsidRPr="0039550C" w:rsidRDefault="0014315A" w:rsidP="00913698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6 TB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50E9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65407494" w14:textId="77777777" w:rsidTr="00913698">
        <w:trPr>
          <w:trHeight w:val="121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163806" w14:textId="070C3EF4" w:rsidR="0014315A" w:rsidRPr="0039550C" w:rsidRDefault="0014315A" w:rsidP="00913698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Pamięć podręczna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70135F" w14:textId="7BD7D248" w:rsidR="0014315A" w:rsidRPr="0039550C" w:rsidRDefault="0014315A" w:rsidP="00913698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Minimum 256 MB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1182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234B93BC" w14:textId="77777777" w:rsidTr="00913698">
        <w:trPr>
          <w:trHeight w:val="97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5D7C70" w14:textId="21AB047A" w:rsidR="0014315A" w:rsidRPr="0039550C" w:rsidRDefault="0014315A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Prędkość obrotowa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57B95F4" w14:textId="38D77A96" w:rsidR="0014315A" w:rsidRPr="0039550C" w:rsidRDefault="0014315A" w:rsidP="00913698">
            <w:pPr>
              <w:rPr>
                <w:sz w:val="18"/>
                <w:szCs w:val="18"/>
                <w:lang w:eastAsia="pl-PL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7200 RPM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6D23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056271E1" w14:textId="77777777" w:rsidTr="00913698">
        <w:trPr>
          <w:trHeight w:val="59"/>
        </w:trPr>
        <w:tc>
          <w:tcPr>
            <w:tcW w:w="1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FE01A4" w14:textId="3D86A429" w:rsidR="0014315A" w:rsidRPr="0039550C" w:rsidRDefault="0014315A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  <w:lang w:eastAsia="pl-PL"/>
              </w:rPr>
              <w:t>Gwarancja</w:t>
            </w:r>
          </w:p>
        </w:tc>
        <w:tc>
          <w:tcPr>
            <w:tcW w:w="1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91B8A8" w14:textId="7154804C" w:rsidR="0014315A" w:rsidRPr="0039550C" w:rsidRDefault="0014315A" w:rsidP="00913698">
            <w:pPr>
              <w:rPr>
                <w:sz w:val="18"/>
                <w:szCs w:val="18"/>
                <w:lang w:eastAsia="pl-PL"/>
              </w:rPr>
            </w:pPr>
            <w:r w:rsidRPr="0039550C">
              <w:rPr>
                <w:color w:val="000000" w:themeColor="text1"/>
                <w:sz w:val="18"/>
                <w:lang w:eastAsia="pl-PL"/>
              </w:rPr>
              <w:t>Minimum 5 lat</w:t>
            </w:r>
          </w:p>
        </w:tc>
        <w:tc>
          <w:tcPr>
            <w:tcW w:w="1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FB32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08E94C4" w14:textId="0E33A357" w:rsidR="00ED73C6" w:rsidRPr="005B6400" w:rsidRDefault="00ED73C6" w:rsidP="00ED73C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14315A" w:rsidRPr="0014315A">
        <w:rPr>
          <w:sz w:val="18"/>
          <w:szCs w:val="18"/>
          <w:lang w:eastAsia="pl-PL"/>
        </w:rPr>
        <w:t>Seagate Barracuda Pro ST6000DM004</w:t>
      </w:r>
    </w:p>
    <w:p w14:paraId="18EDD508" w14:textId="77777777" w:rsidR="00ED73C6" w:rsidRPr="001D28FA" w:rsidRDefault="00ED73C6" w:rsidP="00ED73C6">
      <w:pPr>
        <w:pStyle w:val="Tekstpodstawowywcity"/>
        <w:ind w:left="0"/>
        <w:jc w:val="both"/>
        <w:rPr>
          <w:sz w:val="18"/>
          <w:lang w:eastAsia="zh-CN"/>
        </w:rPr>
      </w:pPr>
      <w:r w:rsidRPr="001D28FA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71265BA" w14:textId="77777777" w:rsidR="00ED73C6" w:rsidRPr="001D28FA" w:rsidRDefault="00ED73C6" w:rsidP="00ED73C6">
      <w:pPr>
        <w:pStyle w:val="Tekstpodstawowywcity"/>
        <w:ind w:left="0"/>
        <w:rPr>
          <w:sz w:val="22"/>
          <w:szCs w:val="22"/>
          <w:lang w:eastAsia="zh-CN"/>
        </w:rPr>
      </w:pPr>
    </w:p>
    <w:p w14:paraId="68F42630" w14:textId="77777777" w:rsidR="00ED73C6" w:rsidRPr="001D28FA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Niespełnienie któregokolwiek z wymaganych parametrów powoduje odrzucenie oferty.</w:t>
      </w:r>
    </w:p>
    <w:p w14:paraId="7969EBC8" w14:textId="77777777" w:rsidR="00ED73C6" w:rsidRPr="001D28FA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F874A85" w14:textId="77777777" w:rsidR="00ED73C6" w:rsidRPr="001D28FA" w:rsidRDefault="00ED73C6" w:rsidP="00ED73C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3442BBB1" w14:textId="77777777" w:rsidR="00ED73C6" w:rsidRPr="001D28FA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7F273403" w14:textId="77777777" w:rsidR="00ED73C6" w:rsidRPr="001D28FA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</w:p>
    <w:p w14:paraId="1E035891" w14:textId="77777777" w:rsidR="00ED73C6" w:rsidRPr="001D28FA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016987B9" w14:textId="77777777" w:rsidR="00ED73C6" w:rsidRPr="001D28FA" w:rsidRDefault="00ED73C6" w:rsidP="00ED73C6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48887DE7" w14:textId="77777777" w:rsidR="00ED73C6" w:rsidRPr="001D28FA" w:rsidRDefault="00ED73C6" w:rsidP="00ED73C6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752DB84" w14:textId="77777777" w:rsidR="00ED73C6" w:rsidRPr="001D28FA" w:rsidRDefault="00ED73C6" w:rsidP="00ED73C6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Serwis dostępny będzie jak niżej:</w:t>
      </w:r>
    </w:p>
    <w:p w14:paraId="00BC18AB" w14:textId="77777777" w:rsidR="00ED73C6" w:rsidRPr="001D28FA" w:rsidRDefault="00ED73C6" w:rsidP="00ED73C6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B0B170F" w14:textId="77777777" w:rsidR="00ED73C6" w:rsidRPr="001D28FA" w:rsidRDefault="00ED73C6" w:rsidP="00ED73C6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3808A79" w14:textId="77777777" w:rsidR="00ED73C6" w:rsidRPr="001D28FA" w:rsidRDefault="00ED73C6" w:rsidP="00ED73C6">
      <w:pPr>
        <w:pStyle w:val="Tekstpodstawowywcity"/>
        <w:ind w:left="0"/>
        <w:rPr>
          <w:sz w:val="22"/>
          <w:szCs w:val="22"/>
        </w:rPr>
      </w:pPr>
    </w:p>
    <w:p w14:paraId="754CF1BC" w14:textId="77777777" w:rsidR="00ED73C6" w:rsidRPr="001D28FA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23E2B8D4" w14:textId="77777777" w:rsidR="00ED73C6" w:rsidRPr="001D28FA" w:rsidRDefault="00ED73C6" w:rsidP="00ED73C6">
      <w:pPr>
        <w:pStyle w:val="Tekstpodstawowywcity"/>
        <w:jc w:val="right"/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       </w:t>
      </w:r>
    </w:p>
    <w:p w14:paraId="4BD9567C" w14:textId="77777777" w:rsidR="00ED73C6" w:rsidRPr="001D28FA" w:rsidRDefault="00ED73C6" w:rsidP="00ED73C6">
      <w:pPr>
        <w:pStyle w:val="Tekstpodstawowywcity"/>
        <w:jc w:val="right"/>
        <w:rPr>
          <w:sz w:val="22"/>
          <w:szCs w:val="22"/>
        </w:rPr>
      </w:pPr>
    </w:p>
    <w:p w14:paraId="6BD7B919" w14:textId="77777777" w:rsidR="00ED73C6" w:rsidRPr="001D28FA" w:rsidRDefault="00ED73C6" w:rsidP="00ED73C6">
      <w:pPr>
        <w:pStyle w:val="Tekstpodstawowywcity"/>
        <w:ind w:left="3980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</w:t>
      </w:r>
    </w:p>
    <w:p w14:paraId="4DE4DD0E" w14:textId="77777777" w:rsidR="00ED73C6" w:rsidRPr="001D28FA" w:rsidRDefault="00ED73C6" w:rsidP="00ED73C6">
      <w:pPr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4755FC1C" w14:textId="77777777" w:rsidR="006826B6" w:rsidRPr="001D28FA" w:rsidRDefault="006826B6" w:rsidP="006826B6">
      <w:pPr>
        <w:suppressAutoHyphens w:val="0"/>
        <w:rPr>
          <w:b/>
          <w:sz w:val="22"/>
          <w:szCs w:val="22"/>
        </w:rPr>
      </w:pPr>
    </w:p>
    <w:p w14:paraId="2D40EC2B" w14:textId="77777777" w:rsidR="00ED73C6" w:rsidRDefault="00ED73C6" w:rsidP="004B3944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D68EFFD" w14:textId="3FA693C7" w:rsidR="002B462E" w:rsidRPr="001D28FA" w:rsidRDefault="002B462E" w:rsidP="002B462E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EA792A">
        <w:rPr>
          <w:b/>
          <w:bCs/>
          <w:sz w:val="22"/>
          <w:szCs w:val="22"/>
        </w:rPr>
        <w:t>Załącznik nr 4.1</w:t>
      </w:r>
      <w:r>
        <w:rPr>
          <w:b/>
          <w:bCs/>
          <w:sz w:val="22"/>
          <w:szCs w:val="22"/>
        </w:rPr>
        <w:t>3</w:t>
      </w:r>
      <w:r w:rsidRPr="00EA792A">
        <w:rPr>
          <w:b/>
          <w:bCs/>
          <w:sz w:val="22"/>
          <w:szCs w:val="22"/>
        </w:rPr>
        <w:t>.</w:t>
      </w:r>
    </w:p>
    <w:p w14:paraId="7DCBA3EF" w14:textId="77777777" w:rsidR="002B462E" w:rsidRPr="001D28FA" w:rsidRDefault="002B462E" w:rsidP="002B462E">
      <w:pPr>
        <w:rPr>
          <w:sz w:val="22"/>
          <w:szCs w:val="22"/>
        </w:rPr>
      </w:pPr>
    </w:p>
    <w:p w14:paraId="085CFEAA" w14:textId="77777777" w:rsidR="002B462E" w:rsidRPr="001D28FA" w:rsidRDefault="002B462E" w:rsidP="002B462E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72A27687" w14:textId="77777777" w:rsidR="002B462E" w:rsidRPr="001D28FA" w:rsidRDefault="002B462E" w:rsidP="002B462E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5DAA10C7" w14:textId="77777777" w:rsidR="002B462E" w:rsidRPr="001D28FA" w:rsidRDefault="002B462E" w:rsidP="002B462E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0528652" w14:textId="77777777" w:rsidR="002B462E" w:rsidRPr="001D28FA" w:rsidRDefault="002B462E" w:rsidP="002B462E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WYMAGANYCH  PARAMETRÓW  TECHNICZNYCH I GWARANCJI</w:t>
      </w:r>
    </w:p>
    <w:p w14:paraId="58F7E46F" w14:textId="74800318" w:rsidR="002B462E" w:rsidRPr="001D28FA" w:rsidRDefault="002B462E" w:rsidP="002B462E">
      <w:pPr>
        <w:tabs>
          <w:tab w:val="left" w:pos="538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PAKIETU XIII</w:t>
      </w:r>
    </w:p>
    <w:p w14:paraId="39035EB3" w14:textId="77777777" w:rsidR="002B462E" w:rsidRDefault="002B462E" w:rsidP="002B462E">
      <w:pPr>
        <w:keepNext/>
        <w:rPr>
          <w:b/>
          <w:sz w:val="22"/>
          <w:szCs w:val="22"/>
        </w:rPr>
      </w:pPr>
    </w:p>
    <w:p w14:paraId="5154D3D7" w14:textId="7EE50209" w:rsidR="002B462E" w:rsidRPr="001D28FA" w:rsidRDefault="002B462E" w:rsidP="002B462E">
      <w:pPr>
        <w:keepNext/>
        <w:rPr>
          <w:b/>
          <w:sz w:val="22"/>
          <w:szCs w:val="22"/>
        </w:rPr>
      </w:pPr>
      <w:r w:rsidRPr="005B6400">
        <w:rPr>
          <w:b/>
          <w:sz w:val="22"/>
          <w:szCs w:val="22"/>
        </w:rPr>
        <w:t xml:space="preserve">1. </w:t>
      </w:r>
      <w:r w:rsidR="009414F5">
        <w:rPr>
          <w:b/>
          <w:sz w:val="22"/>
          <w:szCs w:val="22"/>
        </w:rPr>
        <w:t>Urządzenie wielofunkcyjne</w:t>
      </w:r>
      <w:r w:rsidR="00D62575">
        <w:rPr>
          <w:b/>
          <w:sz w:val="22"/>
          <w:szCs w:val="22"/>
        </w:rPr>
        <w:t xml:space="preserve"> – 2</w:t>
      </w:r>
      <w:r w:rsidR="002C279B">
        <w:rPr>
          <w:b/>
          <w:sz w:val="22"/>
          <w:szCs w:val="22"/>
        </w:rPr>
        <w:t xml:space="preserve"> sztuki</w:t>
      </w:r>
    </w:p>
    <w:p w14:paraId="71BBC963" w14:textId="5852B527" w:rsidR="00B64477" w:rsidRPr="001D28FA" w:rsidRDefault="00B64477" w:rsidP="00B64477">
      <w:pPr>
        <w:rPr>
          <w:bCs/>
          <w:sz w:val="22"/>
          <w:szCs w:val="22"/>
        </w:rPr>
      </w:pPr>
      <w:r w:rsidRPr="001D28FA">
        <w:rPr>
          <w:bCs/>
          <w:sz w:val="22"/>
          <w:szCs w:val="22"/>
        </w:rPr>
        <w:t>(Kod CPV: 30.23.21.10-8 Drukarki laserowe</w:t>
      </w:r>
      <w:r w:rsidR="00D62575">
        <w:rPr>
          <w:bCs/>
          <w:sz w:val="22"/>
          <w:szCs w:val="22"/>
        </w:rPr>
        <w:t xml:space="preserve">, </w:t>
      </w:r>
      <w:r w:rsidR="00D62575" w:rsidRPr="00D62575">
        <w:rPr>
          <w:bCs/>
          <w:sz w:val="22"/>
          <w:szCs w:val="22"/>
        </w:rPr>
        <w:t>30.21.61.10-0 Skanery komputerowe</w:t>
      </w:r>
      <w:r w:rsidRPr="001D28FA">
        <w:rPr>
          <w:bCs/>
          <w:sz w:val="22"/>
          <w:szCs w:val="22"/>
        </w:rPr>
        <w:t>)</w:t>
      </w:r>
    </w:p>
    <w:p w14:paraId="145163C3" w14:textId="5F33BABF" w:rsidR="002B462E" w:rsidRPr="001D28FA" w:rsidRDefault="002B462E" w:rsidP="002B462E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 w:rsidR="007E179F"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116CDC93" w14:textId="77777777" w:rsidR="002B462E" w:rsidRPr="001D28FA" w:rsidRDefault="002B462E" w:rsidP="002B462E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3686"/>
        <w:gridCol w:w="3118"/>
      </w:tblGrid>
      <w:tr w:rsidR="002B462E" w:rsidRPr="001D28FA" w14:paraId="14345D6B" w14:textId="77777777" w:rsidTr="00913698"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56B7BD" w14:textId="77777777" w:rsidR="002B462E" w:rsidRPr="001D28FA" w:rsidRDefault="002B462E" w:rsidP="006E3F7D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D39A50" w14:textId="77777777" w:rsidR="002B462E" w:rsidRPr="001D28FA" w:rsidRDefault="002B462E" w:rsidP="006E3F7D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D3C1EF" w14:textId="77777777" w:rsidR="002B462E" w:rsidRPr="001D28FA" w:rsidRDefault="002B462E" w:rsidP="006E3F7D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7FC3C39D" w14:textId="77777777" w:rsidR="002B462E" w:rsidRPr="001D28FA" w:rsidRDefault="002B462E" w:rsidP="006E3F7D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14315A" w:rsidRPr="001D28FA" w14:paraId="06368872" w14:textId="77777777" w:rsidTr="00913698">
        <w:trPr>
          <w:trHeight w:val="219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F07D41" w14:textId="5962FCD1" w:rsidR="0014315A" w:rsidRPr="0039550C" w:rsidRDefault="0014315A" w:rsidP="0014315A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Technologia druku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0206F9" w14:textId="4589BE95" w:rsidR="0014315A" w:rsidRPr="0039550C" w:rsidRDefault="0014315A" w:rsidP="0014315A">
            <w:pPr>
              <w:rPr>
                <w:sz w:val="18"/>
                <w:szCs w:val="18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laserowy, kolorowy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D24891" w14:textId="74C6951F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C45781" w14:paraId="6CBA60D3" w14:textId="77777777" w:rsidTr="00913698">
        <w:trPr>
          <w:trHeight w:val="179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1D1F81" w14:textId="5061401B" w:rsidR="0014315A" w:rsidRPr="0039550C" w:rsidRDefault="0014315A" w:rsidP="0014315A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Funkcje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4E8A80" w14:textId="3DE52DD1" w:rsidR="0014315A" w:rsidRPr="0039550C" w:rsidRDefault="0014315A" w:rsidP="0014315A">
            <w:pPr>
              <w:rPr>
                <w:sz w:val="18"/>
                <w:szCs w:val="18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Drukowanie, kopiowanie, skanowanie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44D68" w14:textId="77777777" w:rsidR="0014315A" w:rsidRPr="009B1D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5B3106E9" w14:textId="77777777" w:rsidTr="00913698">
        <w:trPr>
          <w:trHeight w:val="141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217AE2" w14:textId="1C1B74E2" w:rsidR="0014315A" w:rsidRPr="0039550C" w:rsidRDefault="0014315A" w:rsidP="0014315A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Obsługiwany typ nośnika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74103C" w14:textId="645FC04A" w:rsidR="0014315A" w:rsidRPr="0039550C" w:rsidRDefault="0014315A" w:rsidP="0014315A">
            <w:pPr>
              <w:rPr>
                <w:sz w:val="18"/>
                <w:szCs w:val="18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Papier zwykły</w:t>
            </w:r>
            <w:r w:rsidRPr="0039550C">
              <w:rPr>
                <w:color w:val="000000"/>
                <w:sz w:val="18"/>
                <w:szCs w:val="16"/>
                <w:lang w:eastAsia="pl-PL"/>
              </w:rPr>
              <w:br/>
              <w:t>Papier fotograficzny</w:t>
            </w:r>
            <w:r w:rsidRPr="0039550C">
              <w:rPr>
                <w:color w:val="000000"/>
                <w:sz w:val="18"/>
                <w:szCs w:val="16"/>
                <w:lang w:eastAsia="pl-PL"/>
              </w:rPr>
              <w:br/>
              <w:t>Koperty</w:t>
            </w:r>
            <w:r w:rsidRPr="0039550C">
              <w:rPr>
                <w:color w:val="000000"/>
                <w:sz w:val="18"/>
                <w:szCs w:val="16"/>
                <w:lang w:eastAsia="pl-PL"/>
              </w:rPr>
              <w:br/>
              <w:t>Etykiety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A95B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4B8C44F6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E3066B" w14:textId="4860CDF2" w:rsidR="0014315A" w:rsidRPr="0039550C" w:rsidRDefault="0014315A" w:rsidP="0014315A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Obsługiwany format nośnika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79EE51" w14:textId="44C98871" w:rsidR="0014315A" w:rsidRPr="0039550C" w:rsidRDefault="0014315A" w:rsidP="0014315A">
            <w:pPr>
              <w:rPr>
                <w:sz w:val="18"/>
                <w:szCs w:val="18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A4,A5,A6, B5, DL, Letter, Formaty niestandardowe 76,2 x 127 do 215,9 x 355,6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88328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7FEB620D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9945B9D" w14:textId="0284347E" w:rsidR="0014315A" w:rsidRPr="0039550C" w:rsidRDefault="0014315A" w:rsidP="0014315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Podajnik papieru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8B6097" w14:textId="24DE664B" w:rsidR="0014315A" w:rsidRPr="0039550C" w:rsidRDefault="0014315A" w:rsidP="0014315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 150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506D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298E64BA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011BD1" w14:textId="03071EA6" w:rsidR="0014315A" w:rsidRPr="0039550C" w:rsidRDefault="0014315A" w:rsidP="0014315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Odbiornik papieru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950721" w14:textId="432F70CA" w:rsidR="0014315A" w:rsidRPr="0039550C" w:rsidRDefault="0014315A" w:rsidP="0014315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 100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4D89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7D0A0706" w14:textId="77777777" w:rsidTr="00913698">
        <w:trPr>
          <w:trHeight w:val="413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55F655" w14:textId="0E06CEDA" w:rsidR="0014315A" w:rsidRPr="0039550C" w:rsidRDefault="0014315A" w:rsidP="0014315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Szybkość druku w kolorze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D7F0D3" w14:textId="363A4708" w:rsidR="0014315A" w:rsidRPr="0039550C" w:rsidRDefault="0014315A" w:rsidP="0014315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Min. 18 str./min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8F3D" w14:textId="7598B492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766AFD04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731E9B" w14:textId="74C3BC78" w:rsidR="0014315A" w:rsidRPr="0039550C" w:rsidRDefault="0014315A" w:rsidP="0014315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Szybkość druku w mono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69D38F" w14:textId="14223B23" w:rsidR="0014315A" w:rsidRPr="0039550C" w:rsidRDefault="0014315A" w:rsidP="0014315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Min. 18 str./min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F815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301C4D32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EFA1F5" w14:textId="004364CB" w:rsidR="0014315A" w:rsidRPr="0039550C" w:rsidRDefault="0014315A" w:rsidP="0014315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Czas wydruku pierwszej strony cz/b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253F5F" w14:textId="347E6044" w:rsidR="0014315A" w:rsidRPr="0039550C" w:rsidRDefault="0014315A" w:rsidP="0014315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Max. 11,5 sek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F3A9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C45781" w14:paraId="1E479249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FC11A2" w14:textId="6F3FE419" w:rsidR="0014315A" w:rsidRPr="0039550C" w:rsidRDefault="0014315A" w:rsidP="0014315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Czas wydruku pierwszej strony kolor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3D4D65" w14:textId="011E81AE" w:rsidR="0014315A" w:rsidRPr="0039550C" w:rsidRDefault="0014315A" w:rsidP="0014315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Max. 13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ED17D" w14:textId="77777777" w:rsidR="0014315A" w:rsidRPr="009B1D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6EDBDBA9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3B618D" w14:textId="0A61A796" w:rsidR="0014315A" w:rsidRPr="0039550C" w:rsidRDefault="0014315A" w:rsidP="0014315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Maksymalna rozdzielczość druku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1A2A34" w14:textId="5F66E1E2" w:rsidR="0014315A" w:rsidRPr="0039550C" w:rsidRDefault="0014315A" w:rsidP="0014315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Min. 600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C769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44B7AB72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20FC8E" w14:textId="08F48FE2" w:rsidR="0014315A" w:rsidRPr="0039550C" w:rsidRDefault="0014315A" w:rsidP="0014315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Szybkość kopiowania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285CAB9" w14:textId="294074C5" w:rsidR="0014315A" w:rsidRPr="0039550C" w:rsidRDefault="0014315A" w:rsidP="0014315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Min. 18 kopii/min (cz/b i kolor)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EDDA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4DC063A8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11C7D1" w14:textId="28CC6EBA" w:rsidR="0014315A" w:rsidRPr="0039550C" w:rsidRDefault="0014315A" w:rsidP="0014315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Szybkość skanowania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2B7BA2" w14:textId="45C0A226" w:rsidR="0014315A" w:rsidRPr="0039550C" w:rsidRDefault="0014315A" w:rsidP="0014315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Min. 21 stron/min cz/b, 14 stron/min kolor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E678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5BB12F73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502E8D" w14:textId="0A1957B6" w:rsidR="0014315A" w:rsidRPr="0039550C" w:rsidRDefault="0014315A" w:rsidP="0014315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Rozdzielczość skanowania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169D47" w14:textId="094694AC" w:rsidR="0014315A" w:rsidRPr="0039550C" w:rsidRDefault="0014315A" w:rsidP="0014315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 1200 x 1200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A6A0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5C8C3DA7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086813" w14:textId="73C23CC2" w:rsidR="0014315A" w:rsidRPr="0039550C" w:rsidRDefault="0014315A" w:rsidP="0014315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Miesięczne obciążenie drukarki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8D85FB" w14:textId="7DA1DA1B" w:rsidR="0014315A" w:rsidRPr="0039550C" w:rsidRDefault="0014315A" w:rsidP="0014315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 30000 str./miesiąc (zalecane min. 2500 stron/miesiąc)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C94C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7B4CF066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11EB98" w14:textId="453932EC" w:rsidR="0014315A" w:rsidRPr="0039550C" w:rsidRDefault="0014315A" w:rsidP="0014315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Interfejsy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87E2C3" w14:textId="3E635DFA" w:rsidR="0014315A" w:rsidRPr="0039550C" w:rsidRDefault="0014315A" w:rsidP="0014315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val="en-GB" w:eastAsia="pl-PL"/>
              </w:rPr>
              <w:t>USB 2.0, LAN (Ethernet)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23AF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6637BC63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945248" w14:textId="05191C49" w:rsidR="0014315A" w:rsidRPr="0039550C" w:rsidRDefault="0014315A" w:rsidP="0014315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Wyświetlacz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253905" w14:textId="2F5ED58B" w:rsidR="0014315A" w:rsidRPr="0039550C" w:rsidRDefault="0014315A" w:rsidP="0014315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Wbudowany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5CBE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607C0910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ED732B" w14:textId="6432F1BD" w:rsidR="0014315A" w:rsidRPr="0039550C" w:rsidRDefault="0014315A" w:rsidP="0014315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Wymiary (Szerokość)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67EC66" w14:textId="1170BB00" w:rsidR="0014315A" w:rsidRPr="0039550C" w:rsidRDefault="0014315A" w:rsidP="0014315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420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4CC3D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701C833B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6BFEF57" w14:textId="2CC2B296" w:rsidR="0014315A" w:rsidRPr="0039550C" w:rsidRDefault="0014315A" w:rsidP="0014315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Wymiary (Wysokość)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4DA6C9" w14:textId="4449F830" w:rsidR="0014315A" w:rsidRPr="0039550C" w:rsidRDefault="0014315A" w:rsidP="0014315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322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401D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2CED379C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99D782F" w14:textId="64C31F27" w:rsidR="0014315A" w:rsidRPr="0039550C" w:rsidRDefault="0014315A" w:rsidP="0014315A">
            <w:pP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Wymiary (Głębokość)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186A68" w14:textId="2C8F1394" w:rsidR="0014315A" w:rsidRPr="0039550C" w:rsidRDefault="0014315A" w:rsidP="0014315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384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6EE9F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13417D33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3561E1" w14:textId="526CC832" w:rsidR="0014315A" w:rsidRPr="0039550C" w:rsidRDefault="0014315A" w:rsidP="0014315A">
            <w:pPr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Waga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F8E1B0" w14:textId="3249089F" w:rsidR="0014315A" w:rsidRPr="0039550C" w:rsidRDefault="0014315A" w:rsidP="0014315A">
            <w:pPr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Max. 17,5 kg ±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D476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62782AA5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CE75F3" w14:textId="3708D7E1" w:rsidR="0014315A" w:rsidRPr="0039550C" w:rsidRDefault="0014315A" w:rsidP="0014315A">
            <w:pPr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Dodatkowe informacje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8FC02C" w14:textId="694EA7B4" w:rsidR="0014315A" w:rsidRPr="0039550C" w:rsidRDefault="0014315A" w:rsidP="0014315A">
            <w:pPr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Automatyczny podajnik dokumentów (ADF)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C2A1A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33AB198C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A8108A" w14:textId="45FFD4A5" w:rsidR="0014315A" w:rsidRPr="0039550C" w:rsidRDefault="0014315A" w:rsidP="0014315A">
            <w:pPr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Dołączone akcesoria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8F6D1B" w14:textId="5088B113" w:rsidR="0014315A" w:rsidRPr="0039550C" w:rsidRDefault="0014315A" w:rsidP="00CE177D">
            <w:pPr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Kabel zasilający</w:t>
            </w:r>
            <w:r w:rsidRPr="0039550C">
              <w:rPr>
                <w:color w:val="000000"/>
                <w:sz w:val="18"/>
                <w:szCs w:val="16"/>
                <w:lang w:eastAsia="pl-PL"/>
              </w:rPr>
              <w:br/>
            </w:r>
            <w:r w:rsidRPr="00CE177D">
              <w:rPr>
                <w:color w:val="000000"/>
                <w:sz w:val="18"/>
                <w:szCs w:val="16"/>
                <w:lang w:eastAsia="pl-PL"/>
              </w:rPr>
              <w:t xml:space="preserve">Zestaw </w:t>
            </w:r>
            <w:r w:rsidR="00CE177D" w:rsidRPr="00CE177D">
              <w:rPr>
                <w:color w:val="000000"/>
                <w:sz w:val="18"/>
                <w:szCs w:val="16"/>
                <w:lang w:eastAsia="pl-PL"/>
              </w:rPr>
              <w:t>tonerów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958A9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14315A" w:rsidRPr="001D28FA" w14:paraId="2F4B4126" w14:textId="77777777" w:rsidTr="00913698">
        <w:trPr>
          <w:trHeight w:val="245"/>
        </w:trPr>
        <w:tc>
          <w:tcPr>
            <w:tcW w:w="1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C36F52" w14:textId="750F1935" w:rsidR="0014315A" w:rsidRPr="0039550C" w:rsidRDefault="0014315A" w:rsidP="0014315A">
            <w:pPr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Gwarancja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928E88" w14:textId="5F46EE41" w:rsidR="0014315A" w:rsidRPr="0039550C" w:rsidRDefault="0014315A" w:rsidP="0014315A">
            <w:pPr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C70E" w14:textId="77777777" w:rsidR="0014315A" w:rsidRPr="001D28FA" w:rsidRDefault="0014315A" w:rsidP="0014315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F3E6A61" w14:textId="29A5A9E7" w:rsidR="002B462E" w:rsidRPr="005B6400" w:rsidRDefault="002B462E" w:rsidP="002B462E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14315A" w:rsidRPr="0014315A">
        <w:rPr>
          <w:sz w:val="18"/>
          <w:szCs w:val="18"/>
          <w:lang w:eastAsia="pl-PL"/>
        </w:rPr>
        <w:t>Urządzenie wielofunkcyjne HP Color LaserJet Pro M274n (M6D61A)</w:t>
      </w:r>
    </w:p>
    <w:p w14:paraId="78840358" w14:textId="77777777" w:rsidR="002B462E" w:rsidRPr="001D28FA" w:rsidRDefault="002B462E" w:rsidP="002B462E">
      <w:pPr>
        <w:pStyle w:val="Tekstpodstawowywcity"/>
        <w:ind w:left="0"/>
        <w:jc w:val="both"/>
        <w:rPr>
          <w:sz w:val="18"/>
          <w:lang w:eastAsia="zh-CN"/>
        </w:rPr>
      </w:pPr>
      <w:r w:rsidRPr="001D28FA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B814DB0" w14:textId="77777777" w:rsidR="002B462E" w:rsidRPr="001D28FA" w:rsidRDefault="002B462E" w:rsidP="002B462E">
      <w:pPr>
        <w:pStyle w:val="Tekstpodstawowywcity"/>
        <w:ind w:left="0"/>
        <w:rPr>
          <w:sz w:val="22"/>
          <w:szCs w:val="22"/>
          <w:lang w:eastAsia="zh-CN"/>
        </w:rPr>
      </w:pPr>
    </w:p>
    <w:p w14:paraId="2A8E498E" w14:textId="77777777" w:rsidR="002B462E" w:rsidRPr="001D28FA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Niespełnienie któregokolwiek z wymaganych parametrów powoduje odrzucenie oferty.</w:t>
      </w:r>
    </w:p>
    <w:p w14:paraId="2FA8A6BA" w14:textId="77777777" w:rsidR="002B462E" w:rsidRPr="001D28FA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410F4C0" w14:textId="77777777" w:rsidR="002B462E" w:rsidRPr="001D28FA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98A5905" w14:textId="77777777" w:rsidR="002B462E" w:rsidRPr="001D28FA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5B85E49D" w14:textId="77777777" w:rsidR="002B462E" w:rsidRPr="001D28FA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3AA04609" w14:textId="77777777" w:rsidR="002B462E" w:rsidRPr="001D28FA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31AB896F" w14:textId="77777777" w:rsidR="002B462E" w:rsidRPr="001D28FA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1CC429B7" w14:textId="77777777" w:rsidR="002B462E" w:rsidRPr="001D28FA" w:rsidRDefault="002B462E" w:rsidP="002B462E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2C810269" w14:textId="77777777" w:rsidR="002B462E" w:rsidRPr="001D28FA" w:rsidRDefault="002B462E" w:rsidP="002B462E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Serwis dostępny będzie jak niżej:</w:t>
      </w:r>
    </w:p>
    <w:p w14:paraId="6C464112" w14:textId="77777777" w:rsidR="002B462E" w:rsidRPr="001D28FA" w:rsidRDefault="002B462E" w:rsidP="002B462E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5E3B41F4" w14:textId="77777777" w:rsidR="002B462E" w:rsidRPr="001D28FA" w:rsidRDefault="002B462E" w:rsidP="002B462E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25E1591" w14:textId="77777777" w:rsidR="002B462E" w:rsidRPr="001D28FA" w:rsidRDefault="002B462E" w:rsidP="002B462E">
      <w:pPr>
        <w:pStyle w:val="Tekstpodstawowywcity"/>
        <w:ind w:left="0"/>
        <w:rPr>
          <w:sz w:val="22"/>
          <w:szCs w:val="22"/>
        </w:rPr>
      </w:pPr>
    </w:p>
    <w:p w14:paraId="0E6E330C" w14:textId="77777777" w:rsidR="002B462E" w:rsidRPr="001D28FA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34A8FEE5" w14:textId="77777777" w:rsidR="002B462E" w:rsidRPr="001D28FA" w:rsidRDefault="002B462E" w:rsidP="002B462E">
      <w:pPr>
        <w:pStyle w:val="Tekstpodstawowywcity"/>
        <w:jc w:val="right"/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       </w:t>
      </w:r>
    </w:p>
    <w:p w14:paraId="52475F1F" w14:textId="77777777" w:rsidR="002B462E" w:rsidRPr="001D28FA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1719107D" w14:textId="77777777" w:rsidR="002B462E" w:rsidRPr="001D28FA" w:rsidRDefault="002B462E" w:rsidP="002B462E">
      <w:pPr>
        <w:pStyle w:val="Tekstpodstawowywcity"/>
        <w:ind w:left="3980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</w:t>
      </w:r>
    </w:p>
    <w:p w14:paraId="1E0527F8" w14:textId="28D25676" w:rsidR="002B462E" w:rsidRDefault="002B462E" w:rsidP="00043486">
      <w:pPr>
        <w:rPr>
          <w:b/>
          <w:bCs/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podpis i pieczątka Wykonawcy lub osoby upoważnionej</w:t>
      </w:r>
      <w:r>
        <w:rPr>
          <w:b/>
          <w:bCs/>
          <w:sz w:val="22"/>
          <w:szCs w:val="22"/>
        </w:rPr>
        <w:br w:type="page"/>
      </w:r>
    </w:p>
    <w:p w14:paraId="3739D04C" w14:textId="5F65725C" w:rsidR="002B462E" w:rsidRPr="001D28FA" w:rsidRDefault="002B462E" w:rsidP="002B462E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EA792A">
        <w:rPr>
          <w:b/>
          <w:bCs/>
          <w:sz w:val="22"/>
          <w:szCs w:val="22"/>
        </w:rPr>
        <w:t>Załącznik nr 4.1</w:t>
      </w:r>
      <w:r>
        <w:rPr>
          <w:b/>
          <w:bCs/>
          <w:sz w:val="22"/>
          <w:szCs w:val="22"/>
        </w:rPr>
        <w:t>4</w:t>
      </w:r>
      <w:r w:rsidRPr="00EA792A">
        <w:rPr>
          <w:b/>
          <w:bCs/>
          <w:sz w:val="22"/>
          <w:szCs w:val="22"/>
        </w:rPr>
        <w:t>.</w:t>
      </w:r>
    </w:p>
    <w:p w14:paraId="3FF8BD0A" w14:textId="77777777" w:rsidR="002B462E" w:rsidRPr="001D28FA" w:rsidRDefault="002B462E" w:rsidP="002B462E">
      <w:pPr>
        <w:rPr>
          <w:sz w:val="22"/>
          <w:szCs w:val="22"/>
        </w:rPr>
      </w:pPr>
    </w:p>
    <w:p w14:paraId="447902C6" w14:textId="77777777" w:rsidR="002B462E" w:rsidRPr="001D28FA" w:rsidRDefault="002B462E" w:rsidP="002B462E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716C2D1C" w14:textId="77777777" w:rsidR="002B462E" w:rsidRPr="001D28FA" w:rsidRDefault="002B462E" w:rsidP="002B462E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5E0B7A70" w14:textId="77777777" w:rsidR="002B462E" w:rsidRPr="001D28FA" w:rsidRDefault="002B462E" w:rsidP="002B462E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96510D9" w14:textId="77777777" w:rsidR="002B462E" w:rsidRPr="001D28FA" w:rsidRDefault="002B462E" w:rsidP="002B462E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WYMAGANYCH  PARAMETRÓW  TECHNICZNYCH I GWARANCJI</w:t>
      </w:r>
    </w:p>
    <w:p w14:paraId="35443FD5" w14:textId="447E35B7" w:rsidR="002B462E" w:rsidRPr="001D28FA" w:rsidRDefault="002B462E" w:rsidP="002B462E">
      <w:pPr>
        <w:tabs>
          <w:tab w:val="left" w:pos="538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PAKIETU XIV</w:t>
      </w:r>
    </w:p>
    <w:p w14:paraId="1651908B" w14:textId="77777777" w:rsidR="002B462E" w:rsidRDefault="002B462E" w:rsidP="002B462E">
      <w:pPr>
        <w:keepNext/>
        <w:rPr>
          <w:b/>
          <w:sz w:val="22"/>
          <w:szCs w:val="22"/>
        </w:rPr>
      </w:pPr>
    </w:p>
    <w:p w14:paraId="5222E6E2" w14:textId="6C7C4454" w:rsidR="002B462E" w:rsidRPr="001D28FA" w:rsidRDefault="002B462E" w:rsidP="002B462E">
      <w:pPr>
        <w:keepNext/>
        <w:rPr>
          <w:b/>
          <w:sz w:val="22"/>
          <w:szCs w:val="22"/>
        </w:rPr>
      </w:pPr>
      <w:r w:rsidRPr="005B6400">
        <w:rPr>
          <w:b/>
          <w:sz w:val="22"/>
          <w:szCs w:val="22"/>
        </w:rPr>
        <w:t xml:space="preserve">1. </w:t>
      </w:r>
      <w:r w:rsidR="005D6220" w:rsidRPr="005D6220">
        <w:rPr>
          <w:b/>
          <w:sz w:val="22"/>
          <w:szCs w:val="22"/>
        </w:rPr>
        <w:t>Pamięć flash (pendrive)</w:t>
      </w:r>
      <w:r w:rsidRPr="005B6400">
        <w:rPr>
          <w:b/>
          <w:sz w:val="22"/>
          <w:szCs w:val="22"/>
        </w:rPr>
        <w:t xml:space="preserve"> – </w:t>
      </w:r>
      <w:r w:rsidR="00050576">
        <w:rPr>
          <w:b/>
          <w:sz w:val="22"/>
          <w:szCs w:val="22"/>
        </w:rPr>
        <w:t>5</w:t>
      </w:r>
      <w:r w:rsidRPr="005B6400">
        <w:rPr>
          <w:b/>
          <w:sz w:val="22"/>
          <w:szCs w:val="22"/>
        </w:rPr>
        <w:t xml:space="preserve"> sztuk</w:t>
      </w:r>
    </w:p>
    <w:p w14:paraId="20004365" w14:textId="660173B1" w:rsidR="002B462E" w:rsidRPr="001D28FA" w:rsidRDefault="00B64477" w:rsidP="002B462E">
      <w:pPr>
        <w:keepNext/>
        <w:suppressAutoHyphens w:val="0"/>
        <w:autoSpaceDE w:val="0"/>
        <w:rPr>
          <w:b/>
          <w:sz w:val="22"/>
          <w:szCs w:val="22"/>
        </w:rPr>
      </w:pPr>
      <w:r w:rsidRPr="001D28FA">
        <w:rPr>
          <w:sz w:val="22"/>
          <w:szCs w:val="22"/>
        </w:rPr>
        <w:t>(Kod CPV: 30.23.46.00-4 Pamięć flash)</w:t>
      </w:r>
    </w:p>
    <w:p w14:paraId="4526449F" w14:textId="40A9855F" w:rsidR="002B462E" w:rsidRPr="001D28FA" w:rsidRDefault="002B462E" w:rsidP="002B462E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 w:rsidR="00911F60"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682353D0" w14:textId="77777777" w:rsidR="002B462E" w:rsidRPr="001D28FA" w:rsidRDefault="002B462E" w:rsidP="002B462E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2B462E" w:rsidRPr="001D28FA" w14:paraId="28F651CB" w14:textId="77777777" w:rsidTr="006E3F7D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533A6A" w14:textId="77777777" w:rsidR="002B462E" w:rsidRPr="001D28FA" w:rsidRDefault="002B462E" w:rsidP="006E3F7D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F4C4E8" w14:textId="77777777" w:rsidR="002B462E" w:rsidRPr="001D28FA" w:rsidRDefault="002B462E" w:rsidP="006E3F7D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32CE4C" w14:textId="77777777" w:rsidR="002B462E" w:rsidRPr="001D28FA" w:rsidRDefault="002B462E" w:rsidP="006E3F7D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0E212788" w14:textId="77777777" w:rsidR="002B462E" w:rsidRPr="001D28FA" w:rsidRDefault="002B462E" w:rsidP="006E3F7D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732FAE" w:rsidRPr="001D28FA" w14:paraId="727B7565" w14:textId="77777777" w:rsidTr="00D6541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AC93DE" w14:textId="39A2E327" w:rsidR="00732FAE" w:rsidRPr="0039550C" w:rsidRDefault="00732FAE" w:rsidP="00732FAE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</w:rPr>
              <w:t>Klasa produktu: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3B16B30" w14:textId="38F11514" w:rsidR="00732FAE" w:rsidRPr="0039550C" w:rsidRDefault="00732FAE" w:rsidP="00732FAE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Pamięć USB (flash)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69EB79" w14:textId="046F97AD" w:rsidR="00732FAE" w:rsidRPr="001D28FA" w:rsidRDefault="00732FAE" w:rsidP="00732FA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32FAE" w:rsidRPr="00C45781" w14:paraId="37629521" w14:textId="77777777" w:rsidTr="00ED21F1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55387E0" w14:textId="13C265CD" w:rsidR="00732FAE" w:rsidRPr="0039550C" w:rsidRDefault="00732FAE" w:rsidP="00732FAE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</w:rPr>
              <w:t>Pojemność pamięci: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904A4E" w14:textId="23C83288" w:rsidR="00732FAE" w:rsidRPr="0039550C" w:rsidRDefault="00732FAE" w:rsidP="00732FAE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32 GB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F796F" w14:textId="77777777" w:rsidR="00732FAE" w:rsidRPr="009B1DFA" w:rsidRDefault="00732FAE" w:rsidP="00732FA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32FAE" w:rsidRPr="001D28FA" w14:paraId="0B0E691C" w14:textId="77777777" w:rsidTr="00ED21F1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FFEBDA" w14:textId="524742B4" w:rsidR="00732FAE" w:rsidRPr="0039550C" w:rsidRDefault="00732FAE" w:rsidP="00732FAE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</w:rPr>
              <w:t>Interfejs: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07F45F" w14:textId="12D6CF2E" w:rsidR="00732FAE" w:rsidRPr="0039550C" w:rsidRDefault="00732FAE" w:rsidP="00732FAE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USB 3.0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A2C0" w14:textId="77777777" w:rsidR="00732FAE" w:rsidRPr="001D28FA" w:rsidRDefault="00732FAE" w:rsidP="00732FA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32FAE" w:rsidRPr="001D28FA" w14:paraId="6E383ECB" w14:textId="77777777" w:rsidTr="00D6541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E303FB" w14:textId="55D6DEBE" w:rsidR="00732FAE" w:rsidRPr="0039550C" w:rsidRDefault="00732FAE" w:rsidP="00732FAE">
            <w:pPr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 w:themeColor="text1"/>
                <w:sz w:val="18"/>
              </w:rPr>
              <w:t>Szybkość zapisu: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1C7F7D" w14:textId="2F2C005B" w:rsidR="00732FAE" w:rsidRPr="0039550C" w:rsidRDefault="00732FAE" w:rsidP="00732FAE">
            <w:pPr>
              <w:rPr>
                <w:sz w:val="18"/>
                <w:szCs w:val="18"/>
              </w:rPr>
            </w:pPr>
            <w:r w:rsidRPr="0039550C">
              <w:rPr>
                <w:color w:val="000000" w:themeColor="text1"/>
                <w:sz w:val="18"/>
              </w:rPr>
              <w:t>Min. 50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A6F1" w14:textId="77777777" w:rsidR="00732FAE" w:rsidRPr="001D28FA" w:rsidRDefault="00732FAE" w:rsidP="00732FA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32FAE" w:rsidRPr="001D28FA" w14:paraId="7DADAB7D" w14:textId="77777777" w:rsidTr="00D6541A">
        <w:trPr>
          <w:trHeight w:val="3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8893347" w14:textId="46167B06" w:rsidR="00732FAE" w:rsidRPr="0039550C" w:rsidRDefault="00732FAE" w:rsidP="00732FAE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</w:rPr>
              <w:t>Szybkość odczytu: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81180A" w14:textId="677A7875" w:rsidR="00732FAE" w:rsidRPr="0039550C" w:rsidRDefault="00732FAE" w:rsidP="00732FAE">
            <w:pPr>
              <w:rPr>
                <w:sz w:val="18"/>
                <w:szCs w:val="18"/>
                <w:lang w:eastAsia="pl-PL"/>
              </w:rPr>
            </w:pPr>
            <w:r w:rsidRPr="0039550C">
              <w:rPr>
                <w:color w:val="000000" w:themeColor="text1"/>
                <w:sz w:val="18"/>
              </w:rPr>
              <w:t>Min. 190 MB/s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40B2D" w14:textId="77777777" w:rsidR="00732FAE" w:rsidRPr="001D28FA" w:rsidRDefault="00732FAE" w:rsidP="00732FA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32FAE" w:rsidRPr="001D28FA" w14:paraId="222C9478" w14:textId="77777777" w:rsidTr="00D6541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F292F9" w14:textId="606C1431" w:rsidR="00732FAE" w:rsidRPr="0039550C" w:rsidRDefault="00732FAE" w:rsidP="00732FAE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</w:rPr>
              <w:t>Szerokość: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6FD35B8" w14:textId="2D4F8706" w:rsidR="00732FAE" w:rsidRPr="0039550C" w:rsidRDefault="00732FAE" w:rsidP="00732FAE">
            <w:pPr>
              <w:rPr>
                <w:sz w:val="18"/>
                <w:szCs w:val="18"/>
                <w:lang w:eastAsia="pl-PL"/>
              </w:rPr>
            </w:pPr>
            <w:r w:rsidRPr="0039550C">
              <w:rPr>
                <w:color w:val="000000" w:themeColor="text1"/>
                <w:sz w:val="18"/>
              </w:rPr>
              <w:t>21 mm ±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2B6D3" w14:textId="77777777" w:rsidR="00732FAE" w:rsidRPr="001D28FA" w:rsidRDefault="00732FAE" w:rsidP="00732FA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32FAE" w:rsidRPr="001D28FA" w14:paraId="72FA0F5C" w14:textId="77777777" w:rsidTr="00D6541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B9D661" w14:textId="5EFBC83F" w:rsidR="00732FAE" w:rsidRPr="0039550C" w:rsidRDefault="00732FAE" w:rsidP="00732FAE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</w:rPr>
              <w:t>Głębokość: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622AD1" w14:textId="7C3DF545" w:rsidR="00732FAE" w:rsidRPr="0039550C" w:rsidRDefault="00732FAE" w:rsidP="00732FAE">
            <w:pPr>
              <w:rPr>
                <w:sz w:val="18"/>
                <w:szCs w:val="18"/>
                <w:lang w:eastAsia="pl-PL"/>
              </w:rPr>
            </w:pPr>
            <w:r w:rsidRPr="0039550C">
              <w:rPr>
                <w:color w:val="000000" w:themeColor="text1"/>
                <w:sz w:val="18"/>
              </w:rPr>
              <w:t>7 mm ± 0,5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17D21" w14:textId="77777777" w:rsidR="00732FAE" w:rsidRPr="001D28FA" w:rsidRDefault="00732FAE" w:rsidP="00732FA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32FAE" w:rsidRPr="001D28FA" w14:paraId="748F02C4" w14:textId="77777777" w:rsidTr="00D6541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2CB9AF5" w14:textId="6FF756D8" w:rsidR="00732FAE" w:rsidRPr="0039550C" w:rsidRDefault="00732FAE" w:rsidP="00732FAE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</w:rPr>
              <w:t>Wysokość: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8048ADD" w14:textId="7ECB8331" w:rsidR="00732FAE" w:rsidRPr="0039550C" w:rsidRDefault="00732FAE" w:rsidP="00732FAE">
            <w:pPr>
              <w:rPr>
                <w:sz w:val="18"/>
                <w:szCs w:val="18"/>
                <w:lang w:eastAsia="pl-PL"/>
              </w:rPr>
            </w:pPr>
            <w:r w:rsidRPr="0039550C">
              <w:rPr>
                <w:color w:val="000000" w:themeColor="text1"/>
                <w:sz w:val="18"/>
              </w:rPr>
              <w:t>65 mm ± 1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FC4F" w14:textId="0A7639BE" w:rsidR="00732FAE" w:rsidRPr="001D28FA" w:rsidRDefault="00732FAE" w:rsidP="00732FA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32FAE" w:rsidRPr="001D28FA" w14:paraId="5CE0DC2B" w14:textId="77777777" w:rsidTr="00D6541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E98A0C7" w14:textId="6074F033" w:rsidR="00732FAE" w:rsidRPr="0039550C" w:rsidRDefault="00732FAE" w:rsidP="00732FAE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</w:rPr>
              <w:t>Waga: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05CBB46" w14:textId="012FC90C" w:rsidR="00732FAE" w:rsidRPr="0039550C" w:rsidRDefault="00732FAE" w:rsidP="00732FAE">
            <w:pPr>
              <w:rPr>
                <w:sz w:val="18"/>
                <w:szCs w:val="18"/>
                <w:lang w:eastAsia="pl-PL"/>
              </w:rPr>
            </w:pPr>
            <w:r w:rsidRPr="0039550C">
              <w:rPr>
                <w:color w:val="000000" w:themeColor="text1"/>
                <w:sz w:val="18"/>
              </w:rPr>
              <w:t>11g ± 1g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431E" w14:textId="77777777" w:rsidR="00732FAE" w:rsidRPr="001D28FA" w:rsidRDefault="00732FAE" w:rsidP="00732FA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32FAE" w:rsidRPr="001D28FA" w14:paraId="4CBCD5A9" w14:textId="77777777" w:rsidTr="00D6541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CFDD4C" w14:textId="21406FC8" w:rsidR="00732FAE" w:rsidRPr="0039550C" w:rsidRDefault="00732FAE" w:rsidP="00732FAE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39550C">
              <w:rPr>
                <w:b/>
                <w:bCs/>
                <w:color w:val="000000" w:themeColor="text1"/>
                <w:sz w:val="18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1697A76" w14:textId="400D1BC2" w:rsidR="00732FAE" w:rsidRPr="0039550C" w:rsidRDefault="00732FAE" w:rsidP="00732FAE">
            <w:pPr>
              <w:rPr>
                <w:sz w:val="18"/>
                <w:szCs w:val="18"/>
                <w:lang w:eastAsia="pl-PL"/>
              </w:rPr>
            </w:pPr>
            <w:r w:rsidRPr="0039550C">
              <w:rPr>
                <w:color w:val="000000" w:themeColor="text1"/>
                <w:sz w:val="18"/>
              </w:rPr>
              <w:t>Wieczysta producenta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D024" w14:textId="77777777" w:rsidR="00732FAE" w:rsidRPr="001D28FA" w:rsidRDefault="00732FAE" w:rsidP="00732FA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ECDEA61" w14:textId="4838108F" w:rsidR="002B462E" w:rsidRPr="005B6400" w:rsidRDefault="002B462E" w:rsidP="002B462E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732FAE" w:rsidRPr="00732FAE">
        <w:rPr>
          <w:sz w:val="18"/>
          <w:szCs w:val="18"/>
          <w:lang w:eastAsia="pl-PL"/>
        </w:rPr>
        <w:t>ADATA DashDrive Elite UE700 USB 3.0 32GB (AUE700-32G-CBK)</w:t>
      </w:r>
    </w:p>
    <w:p w14:paraId="3CA57629" w14:textId="77777777" w:rsidR="002B462E" w:rsidRPr="001D28FA" w:rsidRDefault="002B462E" w:rsidP="002B462E">
      <w:pPr>
        <w:pStyle w:val="Tekstpodstawowywcity"/>
        <w:ind w:left="0"/>
        <w:jc w:val="both"/>
        <w:rPr>
          <w:sz w:val="18"/>
          <w:lang w:eastAsia="zh-CN"/>
        </w:rPr>
      </w:pPr>
      <w:r w:rsidRPr="001D28FA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2B2E487" w14:textId="77777777" w:rsidR="002B462E" w:rsidRPr="001D28FA" w:rsidRDefault="002B462E" w:rsidP="002B462E">
      <w:pPr>
        <w:pStyle w:val="Tekstpodstawowywcity"/>
        <w:ind w:left="0"/>
        <w:rPr>
          <w:sz w:val="22"/>
          <w:szCs w:val="22"/>
          <w:lang w:eastAsia="zh-CN"/>
        </w:rPr>
      </w:pPr>
    </w:p>
    <w:p w14:paraId="13F5DC86" w14:textId="77777777" w:rsidR="002B462E" w:rsidRPr="001D28FA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Niespełnienie któregokolwiek z wymaganych parametrów powoduje odrzucenie oferty.</w:t>
      </w:r>
    </w:p>
    <w:p w14:paraId="5A19AD1C" w14:textId="77777777" w:rsidR="002B462E" w:rsidRPr="001D28FA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613005D" w14:textId="77777777" w:rsidR="002B462E" w:rsidRPr="001D28FA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4201A68F" w14:textId="77777777" w:rsidR="002B462E" w:rsidRPr="001D28FA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545F8D52" w14:textId="77777777" w:rsidR="002B462E" w:rsidRPr="001D28FA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70BD66AA" w14:textId="77777777" w:rsidR="002B462E" w:rsidRPr="001D28FA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2D188CD5" w14:textId="77777777" w:rsidR="002B462E" w:rsidRPr="001D28FA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21DF91A3" w14:textId="77777777" w:rsidR="002B462E" w:rsidRPr="001D28FA" w:rsidRDefault="002B462E" w:rsidP="002B462E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8E2CDEB" w14:textId="77777777" w:rsidR="002B462E" w:rsidRPr="001D28FA" w:rsidRDefault="002B462E" w:rsidP="002B462E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Serwis dostępny będzie jak niżej:</w:t>
      </w:r>
    </w:p>
    <w:p w14:paraId="50027096" w14:textId="77777777" w:rsidR="002B462E" w:rsidRPr="001D28FA" w:rsidRDefault="002B462E" w:rsidP="002B462E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08A5F786" w14:textId="77777777" w:rsidR="002B462E" w:rsidRPr="001D28FA" w:rsidRDefault="002B462E" w:rsidP="002B462E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621578AA" w14:textId="77777777" w:rsidR="002B462E" w:rsidRPr="001D28FA" w:rsidRDefault="002B462E" w:rsidP="002B462E">
      <w:pPr>
        <w:pStyle w:val="Tekstpodstawowywcity"/>
        <w:ind w:left="0"/>
        <w:rPr>
          <w:sz w:val="22"/>
          <w:szCs w:val="22"/>
        </w:rPr>
      </w:pPr>
    </w:p>
    <w:p w14:paraId="6CC2F94E" w14:textId="77777777" w:rsidR="002B462E" w:rsidRPr="001D28FA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0EE32697" w14:textId="77777777" w:rsidR="002B462E" w:rsidRPr="001D28FA" w:rsidRDefault="002B462E" w:rsidP="002B462E">
      <w:pPr>
        <w:pStyle w:val="Tekstpodstawowywcity"/>
        <w:jc w:val="right"/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       </w:t>
      </w:r>
    </w:p>
    <w:p w14:paraId="3B4C2F12" w14:textId="77777777" w:rsidR="002B462E" w:rsidRPr="001D28FA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74B69290" w14:textId="77777777" w:rsidR="002B462E" w:rsidRPr="001D28FA" w:rsidRDefault="002B462E" w:rsidP="002B462E">
      <w:pPr>
        <w:pStyle w:val="Tekstpodstawowywcity"/>
        <w:ind w:left="3980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</w:t>
      </w:r>
    </w:p>
    <w:p w14:paraId="1B219407" w14:textId="77777777" w:rsidR="002B462E" w:rsidRPr="001D28FA" w:rsidRDefault="002B462E" w:rsidP="002B462E">
      <w:pPr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724BA6FA" w14:textId="77777777" w:rsidR="002B462E" w:rsidRDefault="002B462E">
      <w:pPr>
        <w:suppressAutoHyphens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23891CE" w14:textId="67A7AF77" w:rsidR="002B462E" w:rsidRPr="001D28FA" w:rsidRDefault="002B462E" w:rsidP="002B462E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EA792A">
        <w:rPr>
          <w:b/>
          <w:bCs/>
          <w:sz w:val="22"/>
          <w:szCs w:val="22"/>
        </w:rPr>
        <w:t>Załącznik nr 4.</w:t>
      </w:r>
      <w:r>
        <w:rPr>
          <w:b/>
          <w:bCs/>
          <w:sz w:val="22"/>
          <w:szCs w:val="22"/>
        </w:rPr>
        <w:t>15</w:t>
      </w:r>
      <w:r w:rsidRPr="00EA792A">
        <w:rPr>
          <w:b/>
          <w:bCs/>
          <w:sz w:val="22"/>
          <w:szCs w:val="22"/>
        </w:rPr>
        <w:t>.</w:t>
      </w:r>
    </w:p>
    <w:p w14:paraId="7F3E6DB0" w14:textId="77777777" w:rsidR="002B462E" w:rsidRPr="001D28FA" w:rsidRDefault="002B462E" w:rsidP="002B462E">
      <w:pPr>
        <w:rPr>
          <w:sz w:val="22"/>
          <w:szCs w:val="22"/>
        </w:rPr>
      </w:pPr>
    </w:p>
    <w:p w14:paraId="190301D6" w14:textId="77777777" w:rsidR="002B462E" w:rsidRPr="001D28FA" w:rsidRDefault="002B462E" w:rsidP="002B462E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236A1CD3" w14:textId="77777777" w:rsidR="002B462E" w:rsidRPr="001D28FA" w:rsidRDefault="002B462E" w:rsidP="002B462E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38E09954" w14:textId="77777777" w:rsidR="002B462E" w:rsidRPr="001D28FA" w:rsidRDefault="002B462E" w:rsidP="002B462E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1B66FAB8" w14:textId="77777777" w:rsidR="002B462E" w:rsidRPr="001D28FA" w:rsidRDefault="002B462E" w:rsidP="002B462E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WYMAGANYCH  PARAMETRÓW  TECHNICZNYCH I GWARANCJI</w:t>
      </w:r>
    </w:p>
    <w:p w14:paraId="58AD1818" w14:textId="4415D22F" w:rsidR="002B462E" w:rsidRPr="001D28FA" w:rsidRDefault="002B462E" w:rsidP="002B462E">
      <w:pPr>
        <w:tabs>
          <w:tab w:val="left" w:pos="538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PAKIETU XV</w:t>
      </w:r>
    </w:p>
    <w:p w14:paraId="038233DA" w14:textId="77777777" w:rsidR="002B462E" w:rsidRDefault="002B462E" w:rsidP="002B462E">
      <w:pPr>
        <w:keepNext/>
        <w:rPr>
          <w:b/>
          <w:sz w:val="22"/>
          <w:szCs w:val="22"/>
        </w:rPr>
      </w:pPr>
    </w:p>
    <w:p w14:paraId="350BF196" w14:textId="7701966A" w:rsidR="002B462E" w:rsidRPr="001D28FA" w:rsidRDefault="002B462E" w:rsidP="002B462E">
      <w:pPr>
        <w:keepNext/>
        <w:rPr>
          <w:b/>
          <w:sz w:val="22"/>
          <w:szCs w:val="22"/>
        </w:rPr>
      </w:pPr>
      <w:r w:rsidRPr="005B6400">
        <w:rPr>
          <w:b/>
          <w:sz w:val="22"/>
          <w:szCs w:val="22"/>
        </w:rPr>
        <w:t xml:space="preserve">1. </w:t>
      </w:r>
      <w:r w:rsidR="00050576">
        <w:rPr>
          <w:b/>
          <w:sz w:val="22"/>
          <w:szCs w:val="22"/>
        </w:rPr>
        <w:t>Zasilacz do komputera</w:t>
      </w:r>
      <w:r w:rsidRPr="005B6400">
        <w:rPr>
          <w:b/>
          <w:sz w:val="22"/>
          <w:szCs w:val="22"/>
        </w:rPr>
        <w:t xml:space="preserve"> – 1 sztuka</w:t>
      </w:r>
    </w:p>
    <w:p w14:paraId="5D553220" w14:textId="77777777" w:rsidR="00B64477" w:rsidRPr="001D28FA" w:rsidRDefault="00B64477" w:rsidP="00B64477">
      <w:pPr>
        <w:rPr>
          <w:sz w:val="22"/>
          <w:szCs w:val="22"/>
        </w:rPr>
      </w:pPr>
      <w:r w:rsidRPr="001D28FA">
        <w:rPr>
          <w:sz w:val="22"/>
          <w:szCs w:val="22"/>
        </w:rPr>
        <w:t>(Kod CPV:</w:t>
      </w:r>
      <w:r w:rsidRPr="001D28FA">
        <w:t xml:space="preserve"> </w:t>
      </w:r>
      <w:r w:rsidRPr="001D28FA">
        <w:rPr>
          <w:sz w:val="22"/>
          <w:szCs w:val="22"/>
        </w:rPr>
        <w:t>30.23.71.00-0 Części komputerów)</w:t>
      </w:r>
    </w:p>
    <w:p w14:paraId="79CBA188" w14:textId="032D2E9B" w:rsidR="002B462E" w:rsidRPr="001D28FA" w:rsidRDefault="002B462E" w:rsidP="002B462E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 w:rsidR="00911F60"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1400E834" w14:textId="77777777" w:rsidR="002B462E" w:rsidRPr="001D28FA" w:rsidRDefault="002B462E" w:rsidP="002B462E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1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7"/>
        <w:gridCol w:w="3967"/>
        <w:gridCol w:w="3117"/>
      </w:tblGrid>
      <w:tr w:rsidR="002B462E" w:rsidRPr="001D28FA" w14:paraId="2CE15F1E" w14:textId="77777777" w:rsidTr="00FE0838"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D8C7DE" w14:textId="77777777" w:rsidR="002B462E" w:rsidRPr="001D28FA" w:rsidRDefault="002B462E" w:rsidP="006E3F7D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78533B" w14:textId="77777777" w:rsidR="002B462E" w:rsidRPr="001D28FA" w:rsidRDefault="002B462E" w:rsidP="006E3F7D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1DF87E" w14:textId="77777777" w:rsidR="002B462E" w:rsidRPr="001D28FA" w:rsidRDefault="002B462E" w:rsidP="006E3F7D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63D2E67E" w14:textId="77777777" w:rsidR="002B462E" w:rsidRPr="001D28FA" w:rsidRDefault="002B462E" w:rsidP="006E3F7D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6062D3" w:rsidRPr="001D28FA" w14:paraId="115105C7" w14:textId="77777777" w:rsidTr="00913698">
        <w:trPr>
          <w:trHeight w:val="60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0AD897" w14:textId="6AEB12EB" w:rsidR="006062D3" w:rsidRPr="00DA4351" w:rsidRDefault="00FE0838" w:rsidP="00913698">
            <w:pPr>
              <w:rPr>
                <w:b/>
                <w:sz w:val="18"/>
                <w:szCs w:val="18"/>
              </w:rPr>
            </w:pPr>
            <w:r w:rsidRPr="00F70A2F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Maksymalna moc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23F8C5" w14:textId="43D3785A" w:rsidR="006062D3" w:rsidRPr="00FE0838" w:rsidRDefault="00FE0838" w:rsidP="00913698">
            <w:pPr>
              <w:ind w:left="708" w:hanging="708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pl-PL"/>
              </w:rPr>
              <w:t>min. 450 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0B3DDC" w14:textId="12F4698E" w:rsidR="006062D3" w:rsidRPr="001D28FA" w:rsidRDefault="006062D3" w:rsidP="00DA435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351" w:rsidRPr="00C45781" w14:paraId="2F2F885D" w14:textId="77777777" w:rsidTr="00FE0838">
        <w:trPr>
          <w:trHeight w:val="179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5769A6" w14:textId="31F3A419" w:rsidR="00DA4351" w:rsidRPr="00DA4351" w:rsidRDefault="00FE0838" w:rsidP="00913698">
            <w:pPr>
              <w:rPr>
                <w:b/>
                <w:sz w:val="18"/>
                <w:szCs w:val="18"/>
              </w:rPr>
            </w:pPr>
            <w:r w:rsidRPr="00F70A2F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Moc szczytowa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7CF4A5" w14:textId="22BCE9F7" w:rsidR="00DA4351" w:rsidRPr="00FE0838" w:rsidRDefault="0092533B" w:rsidP="00913698">
            <w:pPr>
              <w:ind w:left="708" w:hanging="708"/>
              <w:rPr>
                <w:rFonts w:cstheme="minorHAnsi"/>
              </w:rPr>
            </w:pPr>
            <w:r w:rsidRPr="00F70A2F">
              <w:rPr>
                <w:rFonts w:cstheme="minorHAnsi"/>
                <w:color w:val="000000"/>
                <w:sz w:val="18"/>
                <w:szCs w:val="18"/>
                <w:lang w:eastAsia="pl-PL"/>
              </w:rPr>
              <w:t>min. 495W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5B27" w14:textId="77777777" w:rsidR="00DA4351" w:rsidRPr="009B1DFA" w:rsidRDefault="00DA4351" w:rsidP="00DA435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351" w:rsidRPr="001D28FA" w14:paraId="1B3CAC5F" w14:textId="77777777" w:rsidTr="00FE0838">
        <w:trPr>
          <w:trHeight w:val="14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8F1D2B" w14:textId="207E8CFE" w:rsidR="00DA4351" w:rsidRPr="00DA4351" w:rsidRDefault="00FE0838" w:rsidP="00913698">
            <w:pPr>
              <w:rPr>
                <w:b/>
                <w:sz w:val="18"/>
                <w:szCs w:val="18"/>
              </w:rPr>
            </w:pPr>
            <w:r w:rsidRPr="00F70A2F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Certyfikat sprawności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5EDC1B" w14:textId="44687755" w:rsidR="00DA4351" w:rsidRPr="00FE0838" w:rsidRDefault="0092533B" w:rsidP="00913698">
            <w:pPr>
              <w:ind w:left="708" w:hanging="708"/>
              <w:rPr>
                <w:rFonts w:cstheme="minorHAnsi"/>
              </w:rPr>
            </w:pPr>
            <w:r w:rsidRPr="00F70A2F">
              <w:rPr>
                <w:rFonts w:cstheme="minorHAnsi"/>
                <w:color w:val="000000"/>
                <w:sz w:val="18"/>
                <w:szCs w:val="18"/>
                <w:lang w:eastAsia="pl-PL"/>
              </w:rPr>
              <w:t>co najmniej 80 plus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B75A" w14:textId="77777777" w:rsidR="00DA4351" w:rsidRPr="001D28FA" w:rsidRDefault="00DA4351" w:rsidP="00DA435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351" w:rsidRPr="001D28FA" w14:paraId="0017B99D" w14:textId="77777777" w:rsidTr="00913698">
        <w:trPr>
          <w:trHeight w:val="115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AD8698" w14:textId="143A6D44" w:rsidR="00DA4351" w:rsidRPr="00DA4351" w:rsidRDefault="00FE0838" w:rsidP="00913698">
            <w:pPr>
              <w:rPr>
                <w:b/>
                <w:sz w:val="18"/>
                <w:szCs w:val="18"/>
              </w:rPr>
            </w:pPr>
            <w:r w:rsidRPr="00F70A2F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Standard wykonania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111B0E" w14:textId="76B6C01B" w:rsidR="00DA4351" w:rsidRPr="00FE0838" w:rsidRDefault="00FE0838" w:rsidP="00913698">
            <w:pPr>
              <w:ind w:left="708" w:hanging="708"/>
              <w:rPr>
                <w:rFonts w:cstheme="minorHAnsi"/>
              </w:rPr>
            </w:pPr>
            <w:r w:rsidRPr="00F70A2F">
              <w:rPr>
                <w:rFonts w:cstheme="minorHAnsi"/>
                <w:color w:val="000000"/>
                <w:sz w:val="18"/>
                <w:szCs w:val="18"/>
                <w:lang w:eastAsia="pl-PL"/>
              </w:rPr>
              <w:t>ATX12V v2.31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DDE1" w14:textId="77777777" w:rsidR="00DA4351" w:rsidRPr="001D28FA" w:rsidRDefault="00DA4351" w:rsidP="00DA435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351" w:rsidRPr="001D28FA" w14:paraId="21F3C827" w14:textId="77777777" w:rsidTr="00913698">
        <w:trPr>
          <w:trHeight w:val="20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49E63C" w14:textId="5B3B7D15" w:rsidR="00DA4351" w:rsidRPr="00DA4351" w:rsidRDefault="00FE0838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Standard wykonania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6128C98" w14:textId="5BF4CFE8" w:rsidR="00DA4351" w:rsidRPr="00FE0838" w:rsidRDefault="00FE0838" w:rsidP="00913698">
            <w:pPr>
              <w:ind w:left="708" w:hanging="708"/>
              <w:rPr>
                <w:rFonts w:cstheme="minorHAnsi"/>
              </w:rPr>
            </w:pPr>
            <w:r w:rsidRPr="00F70A2F">
              <w:rPr>
                <w:rFonts w:cstheme="minorHAnsi"/>
                <w:color w:val="000000"/>
                <w:sz w:val="18"/>
                <w:szCs w:val="18"/>
                <w:lang w:eastAsia="pl-PL"/>
              </w:rPr>
              <w:t>EPS12V v2.92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ACA3" w14:textId="77777777" w:rsidR="00DA4351" w:rsidRPr="001D28FA" w:rsidRDefault="00DA4351" w:rsidP="00DA435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351" w:rsidRPr="001D28FA" w14:paraId="4E7132D7" w14:textId="77777777" w:rsidTr="00913698">
        <w:trPr>
          <w:trHeight w:val="53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E57F1E" w14:textId="3D587A9C" w:rsidR="00DA4351" w:rsidRPr="00DA4351" w:rsidRDefault="00FE0838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Zgodność z dyrektywą RoHS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4A6E54" w14:textId="59D8DA1C" w:rsidR="00DA4351" w:rsidRPr="00FE0838" w:rsidRDefault="00FE0838" w:rsidP="00913698">
            <w:pPr>
              <w:ind w:left="708" w:hanging="708"/>
              <w:rPr>
                <w:rFonts w:cstheme="minorHAnsi"/>
              </w:rPr>
            </w:pPr>
            <w:r w:rsidRPr="00F70A2F">
              <w:rPr>
                <w:rFonts w:cstheme="minorHAns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4A7B" w14:textId="77777777" w:rsidR="00DA4351" w:rsidRPr="001D28FA" w:rsidRDefault="00DA4351" w:rsidP="00DA435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351" w:rsidRPr="001D28FA" w14:paraId="5475F067" w14:textId="77777777" w:rsidTr="00913698">
        <w:trPr>
          <w:trHeight w:val="17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D6E64B" w14:textId="5D7F903D" w:rsidR="00DA4351" w:rsidRPr="00DA4351" w:rsidRDefault="00FE0838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Zgodność z dyrektywą ErP Lot 6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4D7F52" w14:textId="6F345469" w:rsidR="00DA4351" w:rsidRPr="00FE0838" w:rsidRDefault="00FE0838" w:rsidP="00913698">
            <w:pPr>
              <w:ind w:left="708" w:hanging="708"/>
              <w:rPr>
                <w:rFonts w:cstheme="minorHAnsi"/>
              </w:rPr>
            </w:pPr>
            <w:r w:rsidRPr="00F70A2F">
              <w:rPr>
                <w:rFonts w:cstheme="minorHAns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4FD8" w14:textId="77777777" w:rsidR="00DA4351" w:rsidRPr="001D28FA" w:rsidRDefault="00DA4351" w:rsidP="00DA435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351" w:rsidRPr="001D28FA" w14:paraId="24707294" w14:textId="77777777" w:rsidTr="00913698">
        <w:trPr>
          <w:trHeight w:val="20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153D77" w14:textId="0F478630" w:rsidR="00DA4351" w:rsidRPr="00DA4351" w:rsidRDefault="00FE0838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Układ PFC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E3CAA8" w14:textId="45974418" w:rsidR="00DA4351" w:rsidRPr="00FE0838" w:rsidRDefault="00FE0838" w:rsidP="00913698">
            <w:pPr>
              <w:ind w:left="708" w:hanging="708"/>
              <w:rPr>
                <w:rFonts w:cstheme="minorHAnsi"/>
              </w:rPr>
            </w:pPr>
            <w:r w:rsidRPr="00F70A2F">
              <w:rPr>
                <w:rFonts w:cstheme="minorHAnsi"/>
                <w:color w:val="000000"/>
                <w:sz w:val="18"/>
                <w:szCs w:val="18"/>
                <w:lang w:eastAsia="pl-PL"/>
              </w:rPr>
              <w:t>Aktywny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735C" w14:textId="77777777" w:rsidR="00DA4351" w:rsidRPr="001D28FA" w:rsidRDefault="00DA4351" w:rsidP="00DA435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DA4351" w:rsidRPr="001D28FA" w14:paraId="7288A84F" w14:textId="77777777" w:rsidTr="00913698">
        <w:trPr>
          <w:trHeight w:val="690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F229F0" w14:textId="2F296C38" w:rsidR="00DA4351" w:rsidRPr="00DA4351" w:rsidRDefault="00FE0838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F70A2F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Za</w:t>
            </w:r>
            <w: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bezpieczenia zasilania / filtry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1C219D" w14:textId="77777777" w:rsidR="00FE0838" w:rsidRDefault="00FE0838" w:rsidP="00913698">
            <w:pPr>
              <w:ind w:left="708" w:hanging="708"/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F70A2F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OPP – przeciw przeciążeniowe, </w:t>
            </w:r>
          </w:p>
          <w:p w14:paraId="24F0195F" w14:textId="77777777" w:rsidR="00FE0838" w:rsidRDefault="00FE0838" w:rsidP="00913698">
            <w:pPr>
              <w:ind w:left="708" w:hanging="708"/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F70A2F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OVP - nadnapięciowe, </w:t>
            </w:r>
          </w:p>
          <w:p w14:paraId="5DBEABF6" w14:textId="77777777" w:rsidR="00FE0838" w:rsidRDefault="00FE0838" w:rsidP="00913698">
            <w:pPr>
              <w:ind w:left="708" w:hanging="708"/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F70A2F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UVP - przed zbyt niskim napięciem, </w:t>
            </w:r>
          </w:p>
          <w:p w14:paraId="5124C238" w14:textId="77777777" w:rsidR="00FE0838" w:rsidRDefault="00FE0838" w:rsidP="00913698">
            <w:pPr>
              <w:ind w:left="708" w:hanging="708"/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F70A2F"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SCP – przeciwzwarciowe, </w:t>
            </w:r>
          </w:p>
          <w:p w14:paraId="703F8C5D" w14:textId="3071B09C" w:rsidR="00DA4351" w:rsidRPr="00FE0838" w:rsidRDefault="00FE0838" w:rsidP="00913698">
            <w:pPr>
              <w:ind w:left="708" w:hanging="708"/>
              <w:rPr>
                <w:rFonts w:cstheme="minorHAnsi"/>
              </w:rPr>
            </w:pPr>
            <w:r w:rsidRPr="00F70A2F">
              <w:rPr>
                <w:rFonts w:cstheme="minorHAnsi"/>
                <w:color w:val="000000"/>
                <w:sz w:val="18"/>
                <w:szCs w:val="18"/>
                <w:lang w:eastAsia="pl-PL"/>
              </w:rPr>
              <w:t>OTP – termiczne.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8C41F" w14:textId="77777777" w:rsidR="00DA4351" w:rsidRPr="001D28FA" w:rsidRDefault="00DA4351" w:rsidP="00DA435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1D28FA" w14:paraId="63EC59E4" w14:textId="77777777" w:rsidTr="00913698">
        <w:trPr>
          <w:trHeight w:val="11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8579A6" w14:textId="49668D11" w:rsidR="00FE0838" w:rsidRPr="00DA4351" w:rsidRDefault="00FE0838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Typ chłodzenia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988CE7" w14:textId="14911948" w:rsidR="00FE0838" w:rsidRPr="00FE0838" w:rsidRDefault="00FE0838" w:rsidP="00913698">
            <w:pPr>
              <w:ind w:left="708" w:hanging="708"/>
              <w:rPr>
                <w:rFonts w:cstheme="minorHAnsi"/>
              </w:rPr>
            </w:pPr>
            <w:r w:rsidRPr="00F70A2F">
              <w:rPr>
                <w:rFonts w:cstheme="minorHAnsi"/>
                <w:color w:val="000000"/>
                <w:sz w:val="18"/>
                <w:szCs w:val="18"/>
                <w:lang w:eastAsia="pl-PL"/>
              </w:rPr>
              <w:t>Aktywne, automatyczna kontrola wentylatorów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24B37" w14:textId="77777777" w:rsidR="00FE0838" w:rsidRPr="001D28FA" w:rsidRDefault="00FE0838" w:rsidP="00DA435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1D28FA" w14:paraId="18E27B38" w14:textId="77777777" w:rsidTr="00913698">
        <w:trPr>
          <w:trHeight w:val="74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3DEC03" w14:textId="410E6928" w:rsidR="00FE0838" w:rsidRPr="00DA4351" w:rsidRDefault="00FE0838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Ilość wentylatorów chłodzących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94185D" w14:textId="1D839302" w:rsidR="00FE0838" w:rsidRPr="00FE0838" w:rsidRDefault="00FE0838" w:rsidP="00913698">
            <w:pPr>
              <w:ind w:left="708" w:hanging="708"/>
              <w:rPr>
                <w:rFonts w:cstheme="minorHAnsi"/>
              </w:rPr>
            </w:pPr>
            <w:r w:rsidRPr="00F70A2F">
              <w:rPr>
                <w:rFonts w:cstheme="minorHAnsi"/>
                <w:color w:val="000000"/>
                <w:sz w:val="18"/>
                <w:szCs w:val="18"/>
                <w:lang w:eastAsia="pl-PL"/>
              </w:rPr>
              <w:t>min. 1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7897E" w14:textId="77777777" w:rsidR="00FE0838" w:rsidRPr="001D28FA" w:rsidRDefault="00FE0838" w:rsidP="00DA435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AD290D" w14:paraId="214C8AD3" w14:textId="77777777" w:rsidTr="00913698">
        <w:trPr>
          <w:trHeight w:val="333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FE1E74E" w14:textId="48A2DC2C" w:rsidR="00FE0838" w:rsidRPr="00DA4351" w:rsidRDefault="00FE0838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F70A2F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Minimalna i</w:t>
            </w:r>
            <w: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lość i rodzaj wtyczek zasilania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738117" w14:textId="5BAB81E0" w:rsidR="00FE0838" w:rsidRPr="00FE0838" w:rsidRDefault="00FE0838" w:rsidP="00913698">
            <w:pPr>
              <w:rPr>
                <w:rFonts w:cstheme="minorHAnsi"/>
                <w:lang w:val="en-US"/>
              </w:rPr>
            </w:pPr>
            <w:r w:rsidRPr="00FE0838">
              <w:rPr>
                <w:rFonts w:cstheme="minorHAnsi"/>
                <w:color w:val="000000"/>
                <w:sz w:val="18"/>
                <w:szCs w:val="18"/>
                <w:lang w:val="en-US" w:eastAsia="pl-PL"/>
              </w:rPr>
              <w:t>ATX 24-pin (20+4), EPS12V 8-pin / ATX12V 4-pin (4+4), min. 4 x Molex 4-pin, 2 x PCI-E 8-pin (6+2), min. 4 x SATA, 1 x Floppy 4-pin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1C74" w14:textId="77777777" w:rsidR="00FE0838" w:rsidRPr="00FE0838" w:rsidRDefault="00FE0838" w:rsidP="00DA4351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E0838" w:rsidRPr="001D28FA" w14:paraId="3144433D" w14:textId="77777777" w:rsidTr="00913698">
        <w:trPr>
          <w:trHeight w:val="20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926234" w14:textId="3AA3CC77" w:rsidR="00FE0838" w:rsidRPr="00FE0838" w:rsidRDefault="00FE0838" w:rsidP="00913698">
            <w:pPr>
              <w:ind w:right="42"/>
              <w:rPr>
                <w:b/>
                <w:bCs/>
                <w:sz w:val="18"/>
                <w:szCs w:val="18"/>
                <w:lang w:val="en-US" w:eastAsia="pl-PL"/>
              </w:rPr>
            </w:pPr>
            <w:r w:rsidRPr="00F70A2F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 xml:space="preserve">Natężenie przy napięciu </w:t>
            </w:r>
            <w: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+5V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CE13DF" w14:textId="721AD2C7" w:rsidR="00FE0838" w:rsidRPr="00FE0838" w:rsidRDefault="00FE0838" w:rsidP="00913698">
            <w:pPr>
              <w:ind w:left="708" w:hanging="708"/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min. 16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2795" w14:textId="77777777" w:rsidR="00FE0838" w:rsidRPr="001D28FA" w:rsidRDefault="00FE0838" w:rsidP="00DA435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1D28FA" w14:paraId="283E1E0D" w14:textId="77777777" w:rsidTr="00913698">
        <w:trPr>
          <w:trHeight w:val="20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1B8C029" w14:textId="38E7C6B9" w:rsidR="00FE0838" w:rsidRPr="00DA4351" w:rsidRDefault="00FE0838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F70A2F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Natężenie przy napięciu +3.3V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B0A7BC" w14:textId="659FD524" w:rsidR="00FE0838" w:rsidRPr="00FE0838" w:rsidRDefault="00FE0838" w:rsidP="00913698">
            <w:pPr>
              <w:ind w:left="708" w:hanging="708"/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min. 16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F8BAB" w14:textId="77777777" w:rsidR="00FE0838" w:rsidRPr="001D28FA" w:rsidRDefault="00FE0838" w:rsidP="00DA435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1D28FA" w14:paraId="5555B7F0" w14:textId="77777777" w:rsidTr="00913698">
        <w:trPr>
          <w:trHeight w:val="20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765968" w14:textId="4A96696C" w:rsidR="00FE0838" w:rsidRPr="00DA4351" w:rsidRDefault="00FE0838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F70A2F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Natężenie przy napięciu +12V1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50D9D4" w14:textId="78A49AFC" w:rsidR="00FE0838" w:rsidRPr="00FE0838" w:rsidRDefault="00FE0838" w:rsidP="00913698">
            <w:pPr>
              <w:ind w:left="708" w:hanging="708"/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min. 34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6BE9" w14:textId="77777777" w:rsidR="00FE0838" w:rsidRPr="001D28FA" w:rsidRDefault="00FE0838" w:rsidP="00DA435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1D28FA" w14:paraId="4F1B7884" w14:textId="77777777" w:rsidTr="00913698">
        <w:trPr>
          <w:trHeight w:val="20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16A005" w14:textId="05394A5A" w:rsidR="00FE0838" w:rsidRPr="00DA4351" w:rsidRDefault="00FE0838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F70A2F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Natężenie przy napięci</w:t>
            </w:r>
            <w: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u -12V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05C830" w14:textId="29D1C00E" w:rsidR="00FE0838" w:rsidRPr="00F70A2F" w:rsidRDefault="00FE0838" w:rsidP="00913698">
            <w:pPr>
              <w:ind w:left="708" w:hanging="708"/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min. 0,3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DDAB0" w14:textId="77777777" w:rsidR="00FE0838" w:rsidRPr="001D28FA" w:rsidRDefault="00FE0838" w:rsidP="00DA435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1D28FA" w14:paraId="637002CF" w14:textId="77777777" w:rsidTr="004B6AF7">
        <w:trPr>
          <w:trHeight w:val="50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8FB219" w14:textId="01E61732" w:rsidR="00FE0838" w:rsidRPr="00DA4351" w:rsidRDefault="00FE0838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F70A2F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Natężenie przy napięciu +5VSB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B025B4" w14:textId="141A4C64" w:rsidR="00FE0838" w:rsidRPr="00F70A2F" w:rsidRDefault="00FE0838" w:rsidP="00913698">
            <w:pPr>
              <w:ind w:left="708" w:hanging="708"/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min. 2,5 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31BD8" w14:textId="77777777" w:rsidR="00FE0838" w:rsidRPr="001D28FA" w:rsidRDefault="00FE0838" w:rsidP="00DA435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1D28FA" w14:paraId="4B35A080" w14:textId="77777777" w:rsidTr="004B6AF7">
        <w:trPr>
          <w:trHeight w:val="181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68950E" w14:textId="76250418" w:rsidR="00FE0838" w:rsidRPr="00DA4351" w:rsidRDefault="00FE0838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MTBF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2B0EC1" w14:textId="4FF14DC0" w:rsidR="00FE0838" w:rsidRPr="00FE0838" w:rsidRDefault="00FE0838" w:rsidP="00913698">
            <w:pPr>
              <w:ind w:left="708" w:hanging="708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18"/>
                <w:szCs w:val="18"/>
                <w:lang w:eastAsia="pl-PL"/>
              </w:rPr>
              <w:t xml:space="preserve">min. </w:t>
            </w:r>
            <w:r w:rsidRPr="00F70A2F">
              <w:rPr>
                <w:rFonts w:cstheme="minorHAnsi"/>
                <w:color w:val="000000"/>
                <w:sz w:val="18"/>
                <w:szCs w:val="18"/>
                <w:lang w:eastAsia="pl-PL"/>
              </w:rPr>
              <w:t>100 000 godz.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1E5B1" w14:textId="77777777" w:rsidR="00FE0838" w:rsidRPr="001D28FA" w:rsidRDefault="00FE0838" w:rsidP="00DA435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1D28FA" w14:paraId="7EAF8A76" w14:textId="77777777" w:rsidTr="00FE0838">
        <w:trPr>
          <w:trHeight w:val="245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C1BFBB" w14:textId="79868E95" w:rsidR="00FE0838" w:rsidRPr="00DA4351" w:rsidRDefault="00FE0838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F70A2F"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Wy</w:t>
            </w:r>
            <w:r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  <w:t>miary zasilacza (sz x wys x dł)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8E55728" w14:textId="3A1C8CF7" w:rsidR="00FE0838" w:rsidRPr="00F70A2F" w:rsidRDefault="00FE0838" w:rsidP="00913698">
            <w:pPr>
              <w:ind w:left="708" w:hanging="708"/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F70A2F">
              <w:rPr>
                <w:rFonts w:cstheme="minorHAnsi"/>
                <w:color w:val="000000"/>
                <w:sz w:val="18"/>
                <w:szCs w:val="18"/>
                <w:lang w:eastAsia="pl-PL"/>
              </w:rPr>
              <w:t>150 x 86 x 140 mm +/- 1mm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D5480" w14:textId="77777777" w:rsidR="00FE0838" w:rsidRPr="001D28FA" w:rsidRDefault="00FE0838" w:rsidP="00DA4351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E0838" w:rsidRPr="001D28FA" w14:paraId="7903E971" w14:textId="77777777" w:rsidTr="00FE0838">
        <w:trPr>
          <w:trHeight w:val="245"/>
        </w:trPr>
        <w:tc>
          <w:tcPr>
            <w:tcW w:w="1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0E4464" w14:textId="59BBA6F9" w:rsidR="00FE0838" w:rsidRPr="00DA4351" w:rsidRDefault="00FE0838" w:rsidP="00913698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F67775">
              <w:rPr>
                <w:rFonts w:cstheme="minorHAnsi"/>
                <w:b/>
                <w:bCs/>
                <w:color w:val="000000"/>
                <w:sz w:val="18"/>
                <w:szCs w:val="18"/>
                <w:lang w:eastAsia="pl-PL"/>
              </w:rPr>
              <w:t>Gwarancja: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C628D16" w14:textId="0F017EF8" w:rsidR="00FE0838" w:rsidRPr="00F70A2F" w:rsidRDefault="00FE0838" w:rsidP="00913698">
            <w:pPr>
              <w:ind w:left="708" w:hanging="708"/>
              <w:rPr>
                <w:rFonts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F70A2F">
              <w:rPr>
                <w:rFonts w:cstheme="minorHAnsi"/>
                <w:b/>
                <w:color w:val="000000"/>
                <w:sz w:val="18"/>
                <w:szCs w:val="18"/>
                <w:lang w:val="en-GB" w:eastAsia="pl-PL"/>
              </w:rPr>
              <w:t>Min. 3 lata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B803F" w14:textId="77777777" w:rsidR="00FE0838" w:rsidRPr="001D28FA" w:rsidRDefault="00FE0838" w:rsidP="00FE083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29386A58" w14:textId="28F14819" w:rsidR="002B462E" w:rsidRPr="005B6400" w:rsidRDefault="002B462E" w:rsidP="002B462E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FE0838" w:rsidRPr="00FE0838">
        <w:rPr>
          <w:sz w:val="18"/>
          <w:szCs w:val="18"/>
          <w:lang w:eastAsia="pl-PL"/>
        </w:rPr>
        <w:t>Corsair VS 450W (CP-9020096-EU)</w:t>
      </w:r>
    </w:p>
    <w:p w14:paraId="139F4F9F" w14:textId="41DCA687" w:rsidR="00050576" w:rsidRPr="00304CCB" w:rsidRDefault="00050576" w:rsidP="008571D3">
      <w:pPr>
        <w:keepNext/>
        <w:rPr>
          <w:b/>
          <w:color w:val="FF0000"/>
          <w:sz w:val="22"/>
          <w:szCs w:val="22"/>
        </w:rPr>
      </w:pPr>
      <w:r w:rsidRPr="00304CCB">
        <w:rPr>
          <w:b/>
          <w:sz w:val="22"/>
          <w:szCs w:val="22"/>
        </w:rPr>
        <w:t>2. Zestaw klawiatura i mysz – 2 sztuki</w:t>
      </w:r>
    </w:p>
    <w:p w14:paraId="0B1E8FE6" w14:textId="77777777" w:rsidR="00BE2055" w:rsidRPr="001D28FA" w:rsidRDefault="00BE2055" w:rsidP="00BE2055">
      <w:pPr>
        <w:keepNext/>
        <w:rPr>
          <w:sz w:val="22"/>
          <w:szCs w:val="22"/>
        </w:rPr>
      </w:pPr>
      <w:r w:rsidRPr="001D28FA">
        <w:rPr>
          <w:sz w:val="22"/>
          <w:szCs w:val="22"/>
        </w:rPr>
        <w:t xml:space="preserve">(Kod CPV: </w:t>
      </w:r>
      <w:r w:rsidRPr="00BE2055">
        <w:rPr>
          <w:sz w:val="22"/>
          <w:szCs w:val="22"/>
        </w:rPr>
        <w:t>30.23.74.10-6 Myszka komputerowa</w:t>
      </w:r>
      <w:r>
        <w:rPr>
          <w:sz w:val="22"/>
          <w:szCs w:val="22"/>
        </w:rPr>
        <w:t xml:space="preserve">, </w:t>
      </w:r>
      <w:r w:rsidRPr="00BE2055">
        <w:rPr>
          <w:sz w:val="22"/>
          <w:szCs w:val="22"/>
        </w:rPr>
        <w:t>30.23.74.60-1 Klawiatury komputerowe</w:t>
      </w:r>
      <w:r w:rsidRPr="001D28FA">
        <w:rPr>
          <w:sz w:val="22"/>
          <w:szCs w:val="22"/>
        </w:rPr>
        <w:t>)</w:t>
      </w:r>
    </w:p>
    <w:p w14:paraId="5C25CCCD" w14:textId="77777777" w:rsidR="00050576" w:rsidRPr="001D28FA" w:rsidRDefault="00050576" w:rsidP="008571D3">
      <w:pPr>
        <w:keepNext/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312EC2EB" w14:textId="77777777" w:rsidR="00050576" w:rsidRPr="001D28FA" w:rsidRDefault="00050576" w:rsidP="008571D3">
      <w:pPr>
        <w:keepNext/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050576" w:rsidRPr="001D28FA" w14:paraId="3DD2D436" w14:textId="77777777" w:rsidTr="00050576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F8812B" w14:textId="77777777" w:rsidR="00050576" w:rsidRPr="001D28FA" w:rsidRDefault="00050576" w:rsidP="008571D3">
            <w:pPr>
              <w:keepNext/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80399E" w14:textId="77777777" w:rsidR="00050576" w:rsidRPr="001D28FA" w:rsidRDefault="00050576" w:rsidP="008571D3">
            <w:pPr>
              <w:keepNext/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B2F4AED" w14:textId="77777777" w:rsidR="00050576" w:rsidRPr="001D28FA" w:rsidRDefault="00050576" w:rsidP="008571D3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205A2890" w14:textId="77777777" w:rsidR="00050576" w:rsidRPr="001D28FA" w:rsidRDefault="00050576" w:rsidP="008571D3">
            <w:pPr>
              <w:pStyle w:val="Zawartotabeli"/>
              <w:keepNext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732FAE" w:rsidRPr="001D28FA" w14:paraId="405BDB62" w14:textId="77777777" w:rsidTr="00050576">
        <w:trPr>
          <w:trHeight w:val="518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23E26C" w14:textId="677DAEED" w:rsidR="00732FAE" w:rsidRPr="00DA4351" w:rsidRDefault="00732FAE" w:rsidP="00732FAE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BACB31B" w14:textId="77777777" w:rsidR="00732FAE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Interfejs: bezprzewodowa , 2,4 GHz</w:t>
            </w:r>
          </w:p>
          <w:p w14:paraId="0B5FFA10" w14:textId="77777777" w:rsidR="00732FAE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Pełnowymiarowa</w:t>
            </w:r>
          </w:p>
          <w:p w14:paraId="7C08F6D3" w14:textId="77777777" w:rsidR="00732FAE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Układ – amerykański międzynarodowy</w:t>
            </w:r>
          </w:p>
          <w:p w14:paraId="7EF1F3A3" w14:textId="77777777" w:rsidR="00732FAE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Wydzielony panel numeryczny</w:t>
            </w:r>
          </w:p>
          <w:p w14:paraId="231C9F24" w14:textId="77777777" w:rsidR="00732FAE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Wydzielony panel nawigacyjny</w:t>
            </w:r>
          </w:p>
          <w:p w14:paraId="1C11E359" w14:textId="77777777" w:rsidR="00732FAE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Przyciski mutimedialne/funkcyjne – tak, minimum 8</w:t>
            </w:r>
          </w:p>
          <w:p w14:paraId="754B9ACE" w14:textId="77777777" w:rsidR="00732FAE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Wyłacznik zasilania: tak, na górze klawiatury</w:t>
            </w:r>
          </w:p>
          <w:p w14:paraId="707EC9FE" w14:textId="77777777" w:rsidR="00732FAE" w:rsidRPr="00EE1B61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Wymiary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i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waga:</w:t>
            </w:r>
          </w:p>
          <w:p w14:paraId="4B180A89" w14:textId="77777777" w:rsidR="00732FAE" w:rsidRPr="00CE7686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Szerokość:  441.5 mm +- 3 mm</w:t>
            </w:r>
          </w:p>
          <w:p w14:paraId="74590DF2" w14:textId="77777777" w:rsidR="00732FAE" w:rsidRPr="00CE7686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Wysokość: 22.9 mm +- 2 mm</w:t>
            </w:r>
          </w:p>
          <w:p w14:paraId="1778F780" w14:textId="77777777" w:rsidR="00732FAE" w:rsidRPr="00CE7686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Głębokość: 149.1 mm +- 3 mm</w:t>
            </w:r>
          </w:p>
          <w:p w14:paraId="67B23C06" w14:textId="16BBA346" w:rsidR="00732FAE" w:rsidRPr="00DA4351" w:rsidRDefault="00732FAE" w:rsidP="00732FAE">
            <w:pPr>
              <w:rPr>
                <w:sz w:val="18"/>
                <w:szCs w:val="18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Waga : 487.6 g +- 5g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B59682" w14:textId="77777777" w:rsidR="00732FAE" w:rsidRPr="001D28FA" w:rsidRDefault="00732FAE" w:rsidP="00732FA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32FAE" w:rsidRPr="00050576" w14:paraId="7F94D888" w14:textId="77777777" w:rsidTr="00050576">
        <w:trPr>
          <w:trHeight w:val="17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FC167F" w14:textId="377369A1" w:rsidR="00732FAE" w:rsidRPr="00DA4351" w:rsidRDefault="00732FAE" w:rsidP="00732FAE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Mysz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A81DFA" w14:textId="77777777" w:rsidR="00732FAE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Bezprzewodowa 2,4 Ghz</w:t>
            </w:r>
          </w:p>
          <w:p w14:paraId="0992ED85" w14:textId="77777777" w:rsidR="00732FAE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Ilość przycisków: minimum 3</w:t>
            </w:r>
          </w:p>
          <w:p w14:paraId="64AEB7CB" w14:textId="77777777" w:rsidR="00732FAE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Rolka: tak</w:t>
            </w:r>
          </w:p>
          <w:p w14:paraId="1DCDD498" w14:textId="77777777" w:rsidR="00732FAE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CE7686">
              <w:rPr>
                <w:color w:val="000000" w:themeColor="text1"/>
                <w:sz w:val="18"/>
                <w:szCs w:val="18"/>
                <w:lang w:eastAsia="pl-PL"/>
              </w:rPr>
              <w:t>Wymiary i waga:</w:t>
            </w:r>
          </w:p>
          <w:p w14:paraId="7C6189A1" w14:textId="77777777" w:rsidR="00732FAE" w:rsidRPr="00EE1B61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Szerokość: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60,2 +- 2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</w:p>
          <w:p w14:paraId="44E9F174" w14:textId="77777777" w:rsidR="00732FAE" w:rsidRPr="00EE1B61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>Wysokość: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39,6 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+- 1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</w:p>
          <w:p w14:paraId="5DE0D4AB" w14:textId="77777777" w:rsidR="00732FAE" w:rsidRPr="00EE1B61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Głębokość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>: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106,9 </w:t>
            </w:r>
            <w:r w:rsidRPr="00EE1B61">
              <w:rPr>
                <w:color w:val="000000" w:themeColor="text1"/>
                <w:sz w:val="18"/>
                <w:szCs w:val="18"/>
                <w:lang w:eastAsia="pl-PL"/>
              </w:rPr>
              <w:t xml:space="preserve"> mm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 xml:space="preserve"> +- 3 mm</w:t>
            </w:r>
          </w:p>
          <w:p w14:paraId="47F7BC16" w14:textId="23D26273" w:rsidR="00732FAE" w:rsidRPr="0039550C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Waga : 68,9 g  +- 5g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6971" w14:textId="77777777" w:rsidR="00732FAE" w:rsidRPr="00050576" w:rsidRDefault="00732FAE" w:rsidP="00732FA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32FAE" w:rsidRPr="001D28FA" w14:paraId="5057E791" w14:textId="77777777" w:rsidTr="00050576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43DA5C" w14:textId="0CE12FE5" w:rsidR="00732FAE" w:rsidRPr="00DA4351" w:rsidRDefault="00732FAE" w:rsidP="00732FAE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Odbiornik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F72023" w14:textId="77777777" w:rsidR="00732FAE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Interfejs USB</w:t>
            </w:r>
          </w:p>
          <w:p w14:paraId="64989E2D" w14:textId="77777777" w:rsidR="00732FAE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Wspólny dla myszy i klawiatury</w:t>
            </w:r>
          </w:p>
          <w:p w14:paraId="4DF91EC8" w14:textId="77777777" w:rsidR="00732FAE" w:rsidRDefault="00732FAE" w:rsidP="00732FAE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Typ unifying</w:t>
            </w:r>
          </w:p>
          <w:p w14:paraId="221CC621" w14:textId="691EB0DA" w:rsidR="00732FAE" w:rsidRPr="00DA4351" w:rsidRDefault="00732FAE" w:rsidP="00732FAE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Wymiary maksymalne: 14 x 19 x 6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9723" w14:textId="77777777" w:rsidR="00732FAE" w:rsidRPr="001D28FA" w:rsidRDefault="00732FAE" w:rsidP="00732FA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32FAE" w:rsidRPr="001D28FA" w14:paraId="7F59AC96" w14:textId="77777777" w:rsidTr="00050576">
        <w:trPr>
          <w:trHeight w:val="245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5B74F3" w14:textId="59737F00" w:rsidR="00732FAE" w:rsidRPr="00DA4351" w:rsidRDefault="00732FAE" w:rsidP="00732FAE">
            <w:pPr>
              <w:rPr>
                <w:b/>
                <w:sz w:val="18"/>
                <w:szCs w:val="18"/>
              </w:rPr>
            </w:pPr>
            <w:r w:rsidRPr="0077424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A26EDC" w14:textId="3EDBFABE" w:rsidR="00732FAE" w:rsidRPr="00DA4351" w:rsidRDefault="00732FAE" w:rsidP="00732FAE">
            <w:pPr>
              <w:rPr>
                <w:sz w:val="18"/>
                <w:szCs w:val="18"/>
              </w:rPr>
            </w:pPr>
            <w:r w:rsidRPr="00774249">
              <w:rPr>
                <w:color w:val="000000" w:themeColor="text1"/>
                <w:sz w:val="18"/>
                <w:szCs w:val="18"/>
                <w:lang w:eastAsia="pl-PL"/>
              </w:rPr>
              <w:t xml:space="preserve">Minimum 24 miesiące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3CCEE" w14:textId="77777777" w:rsidR="00732FAE" w:rsidRPr="001D28FA" w:rsidRDefault="00732FAE" w:rsidP="00732FAE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E07AF3F" w14:textId="6F1B1458" w:rsidR="00050576" w:rsidRPr="005B6400" w:rsidRDefault="00050576" w:rsidP="0005057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732FAE" w:rsidRPr="00732FAE">
        <w:rPr>
          <w:sz w:val="18"/>
          <w:szCs w:val="18"/>
          <w:lang w:eastAsia="pl-PL"/>
        </w:rPr>
        <w:t>Logitech Wireless Combo MK270</w:t>
      </w:r>
    </w:p>
    <w:p w14:paraId="07DB0332" w14:textId="5E43F898" w:rsidR="00050576" w:rsidRPr="001D28FA" w:rsidRDefault="00050576" w:rsidP="00050576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5B640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Karta graficzna</w:t>
      </w:r>
      <w:r w:rsidRPr="005B6400">
        <w:rPr>
          <w:b/>
          <w:sz w:val="22"/>
          <w:szCs w:val="22"/>
        </w:rPr>
        <w:t xml:space="preserve"> – 1 sztuka</w:t>
      </w:r>
    </w:p>
    <w:p w14:paraId="781639A7" w14:textId="7B1B712E" w:rsidR="00050576" w:rsidRPr="001D28FA" w:rsidRDefault="00050576" w:rsidP="00050576">
      <w:pPr>
        <w:keepNext/>
        <w:suppressAutoHyphens w:val="0"/>
        <w:autoSpaceDE w:val="0"/>
        <w:rPr>
          <w:b/>
          <w:sz w:val="22"/>
          <w:szCs w:val="22"/>
        </w:rPr>
      </w:pPr>
      <w:r w:rsidRPr="001D28FA">
        <w:rPr>
          <w:sz w:val="22"/>
          <w:szCs w:val="22"/>
        </w:rPr>
        <w:t>(</w:t>
      </w:r>
      <w:r w:rsidRPr="001D28FA">
        <w:rPr>
          <w:bCs/>
          <w:sz w:val="22"/>
          <w:szCs w:val="22"/>
        </w:rPr>
        <w:t xml:space="preserve">Kod </w:t>
      </w:r>
      <w:r w:rsidRPr="00CB15FD">
        <w:rPr>
          <w:bCs/>
          <w:sz w:val="22"/>
          <w:szCs w:val="22"/>
        </w:rPr>
        <w:t xml:space="preserve">CPV: </w:t>
      </w:r>
      <w:r w:rsidR="00B64477" w:rsidRPr="00CB15FD">
        <w:rPr>
          <w:sz w:val="22"/>
          <w:szCs w:val="22"/>
        </w:rPr>
        <w:t>30.23.71.00-0 Części komputerów</w:t>
      </w:r>
      <w:r w:rsidRPr="00CB15FD">
        <w:rPr>
          <w:sz w:val="22"/>
          <w:szCs w:val="22"/>
        </w:rPr>
        <w:t>)</w:t>
      </w:r>
    </w:p>
    <w:p w14:paraId="07AEA71E" w14:textId="77777777" w:rsidR="00050576" w:rsidRPr="001D28FA" w:rsidRDefault="00050576" w:rsidP="00050576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524DEFA8" w14:textId="77777777" w:rsidR="00050576" w:rsidRPr="001D28FA" w:rsidRDefault="00050576" w:rsidP="00050576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8"/>
        <w:gridCol w:w="4396"/>
        <w:gridCol w:w="3118"/>
      </w:tblGrid>
      <w:tr w:rsidR="00050576" w:rsidRPr="001D28FA" w14:paraId="16BC2C0E" w14:textId="77777777" w:rsidTr="00050576"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EFDDFF" w14:textId="77777777" w:rsidR="00050576" w:rsidRPr="001D28FA" w:rsidRDefault="00050576" w:rsidP="00050576">
            <w:pPr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7242A93" w14:textId="77777777" w:rsidR="00050576" w:rsidRPr="001D28FA" w:rsidRDefault="00050576" w:rsidP="00050576">
            <w:pPr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81FFF3" w14:textId="77777777" w:rsidR="00050576" w:rsidRPr="001D28FA" w:rsidRDefault="00050576" w:rsidP="00050576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5344F01B" w14:textId="77777777" w:rsidR="00050576" w:rsidRPr="001D28FA" w:rsidRDefault="00050576" w:rsidP="00050576">
            <w:pPr>
              <w:pStyle w:val="Zawartotabeli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C12E6A" w:rsidRPr="001D28FA" w14:paraId="3233508D" w14:textId="77777777" w:rsidTr="004B6AF7">
        <w:trPr>
          <w:trHeight w:val="123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F2CC4F" w14:textId="4DC8A9FF" w:rsidR="00C12E6A" w:rsidRPr="00DA4351" w:rsidRDefault="00C12E6A" w:rsidP="00C12E6A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94C785" w14:textId="262E6A50" w:rsidR="00C12E6A" w:rsidRPr="00DA4351" w:rsidRDefault="00C12E6A" w:rsidP="00C12E6A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PCI-E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B70478" w14:textId="77777777" w:rsidR="00C12E6A" w:rsidRPr="001D28FA" w:rsidRDefault="00C12E6A" w:rsidP="00C12E6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12E6A" w:rsidRPr="00050576" w14:paraId="01CED774" w14:textId="77777777" w:rsidTr="004B6AF7">
        <w:trPr>
          <w:trHeight w:val="99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A60CB5" w14:textId="5DB14E43" w:rsidR="00C12E6A" w:rsidRPr="00DA4351" w:rsidRDefault="00C12E6A" w:rsidP="00C12E6A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Pamięć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4273A3" w14:textId="761439F3" w:rsidR="00C12E6A" w:rsidRPr="00050576" w:rsidRDefault="00C12E6A" w:rsidP="00C12E6A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Minimum 2GB DDR3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B2608" w14:textId="77777777" w:rsidR="00C12E6A" w:rsidRPr="00050576" w:rsidRDefault="00C12E6A" w:rsidP="00C12E6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12E6A" w:rsidRPr="001D28FA" w14:paraId="536531C4" w14:textId="77777777" w:rsidTr="00050576">
        <w:trPr>
          <w:trHeight w:val="14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2C28BF" w14:textId="010028C6" w:rsidR="00C12E6A" w:rsidRPr="00DA4351" w:rsidRDefault="00C12E6A" w:rsidP="00C12E6A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Wyjścia video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28F364" w14:textId="77777777" w:rsidR="00C12E6A" w:rsidRDefault="00C12E6A" w:rsidP="00C12E6A">
            <w:pPr>
              <w:rPr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DVI minimum 1 szt.</w:t>
            </w:r>
          </w:p>
          <w:p w14:paraId="74241CA6" w14:textId="040E3DC4" w:rsidR="00C12E6A" w:rsidRPr="00DA4351" w:rsidRDefault="00C12E6A" w:rsidP="00C12E6A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D-SUB (VGA) minimum 1szt.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C076A" w14:textId="77777777" w:rsidR="00C12E6A" w:rsidRPr="001D28FA" w:rsidRDefault="00C12E6A" w:rsidP="00C12E6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12E6A" w:rsidRPr="001D28FA" w14:paraId="7068F308" w14:textId="77777777" w:rsidTr="00D6541A">
        <w:trPr>
          <w:trHeight w:val="551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C33183F" w14:textId="31643F94" w:rsidR="00C12E6A" w:rsidRPr="00DA4351" w:rsidRDefault="00C12E6A" w:rsidP="00C12E6A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Benchmark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F36263D" w14:textId="6DE7CD28" w:rsidR="00C12E6A" w:rsidRPr="00DA4351" w:rsidRDefault="00C12E6A" w:rsidP="00C12E6A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pl-PL"/>
              </w:rPr>
              <w:t>M</w:t>
            </w:r>
            <w:r w:rsidRPr="004F3D9E">
              <w:rPr>
                <w:color w:val="000000" w:themeColor="text1"/>
                <w:sz w:val="18"/>
                <w:szCs w:val="18"/>
                <w:lang w:eastAsia="pl-PL"/>
              </w:rPr>
              <w:t xml:space="preserve">inimum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928</w:t>
            </w:r>
            <w:r w:rsidRPr="004F3D9E">
              <w:rPr>
                <w:color w:val="000000" w:themeColor="text1"/>
                <w:sz w:val="18"/>
                <w:szCs w:val="18"/>
                <w:lang w:eastAsia="pl-PL"/>
              </w:rPr>
              <w:t xml:space="preserve"> punktów wg testu PassMark dostępnego na stronie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h</w:t>
            </w:r>
            <w:r w:rsidRPr="004F3D9E">
              <w:rPr>
                <w:color w:val="000000" w:themeColor="text1"/>
                <w:sz w:val="18"/>
                <w:szCs w:val="18"/>
                <w:lang w:eastAsia="pl-PL"/>
              </w:rPr>
              <w:t xml:space="preserve">ttp://www.videocardbenchmark.net/mid_range_gpus.html z dnia </w:t>
            </w:r>
            <w:r>
              <w:rPr>
                <w:color w:val="000000" w:themeColor="text1"/>
                <w:sz w:val="18"/>
                <w:szCs w:val="18"/>
                <w:lang w:eastAsia="pl-PL"/>
              </w:rPr>
              <w:t>8.05</w:t>
            </w:r>
            <w:r w:rsidRPr="004F3D9E">
              <w:rPr>
                <w:color w:val="000000" w:themeColor="text1"/>
                <w:sz w:val="18"/>
                <w:szCs w:val="18"/>
                <w:lang w:eastAsia="pl-PL"/>
              </w:rPr>
              <w:t>.2017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EE04" w14:textId="77777777" w:rsidR="00C12E6A" w:rsidRPr="001D28FA" w:rsidRDefault="00C12E6A" w:rsidP="00C12E6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12E6A" w:rsidRPr="001D28FA" w14:paraId="50654FE6" w14:textId="77777777" w:rsidTr="00D6541A">
        <w:trPr>
          <w:trHeight w:val="20"/>
        </w:trPr>
        <w:tc>
          <w:tcPr>
            <w:tcW w:w="13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40631C" w14:textId="70B660CE" w:rsidR="00C12E6A" w:rsidRPr="00DA4351" w:rsidRDefault="00C12E6A" w:rsidP="00C12E6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774249">
              <w:rPr>
                <w:b/>
                <w:bCs/>
                <w:color w:val="000000" w:themeColor="text1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226DD8D" w14:textId="1FACA09F" w:rsidR="00C12E6A" w:rsidRPr="00DA4351" w:rsidRDefault="00C12E6A" w:rsidP="00C12E6A">
            <w:pPr>
              <w:rPr>
                <w:sz w:val="18"/>
                <w:szCs w:val="18"/>
                <w:lang w:eastAsia="pl-PL"/>
              </w:rPr>
            </w:pPr>
            <w:r w:rsidRPr="00774249">
              <w:rPr>
                <w:color w:val="000000" w:themeColor="text1"/>
                <w:sz w:val="18"/>
                <w:szCs w:val="18"/>
                <w:lang w:eastAsia="pl-PL"/>
              </w:rPr>
              <w:t xml:space="preserve">Minimum 24 miesiące 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E1C6C" w14:textId="77777777" w:rsidR="00C12E6A" w:rsidRPr="001D28FA" w:rsidRDefault="00C12E6A" w:rsidP="00C12E6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C656341" w14:textId="279D0936" w:rsidR="00050576" w:rsidRPr="005B6400" w:rsidRDefault="00050576" w:rsidP="00050576">
      <w:pPr>
        <w:pStyle w:val="Tekstpodstawowywcity"/>
        <w:spacing w:after="360"/>
        <w:ind w:left="0"/>
        <w:rPr>
          <w:sz w:val="18"/>
          <w:szCs w:val="18"/>
          <w:lang w:eastAsia="pl-PL"/>
        </w:rPr>
      </w:pPr>
      <w:r w:rsidRPr="001D28FA">
        <w:rPr>
          <w:sz w:val="18"/>
          <w:szCs w:val="18"/>
          <w:lang w:eastAsia="pl-PL"/>
        </w:rPr>
        <w:t xml:space="preserve">Przykładowy sprzęt spełniający wymagania: </w:t>
      </w:r>
      <w:r w:rsidR="00C12E6A" w:rsidRPr="00C12E6A">
        <w:rPr>
          <w:sz w:val="18"/>
          <w:szCs w:val="18"/>
          <w:lang w:eastAsia="pl-PL"/>
        </w:rPr>
        <w:t>Nvidia GeForce GT 730</w:t>
      </w:r>
    </w:p>
    <w:p w14:paraId="74546F2F" w14:textId="77777777" w:rsidR="002B462E" w:rsidRPr="001D28FA" w:rsidRDefault="002B462E" w:rsidP="002B462E">
      <w:pPr>
        <w:pStyle w:val="Tekstpodstawowywcity"/>
        <w:ind w:left="0"/>
        <w:jc w:val="both"/>
        <w:rPr>
          <w:sz w:val="18"/>
          <w:lang w:eastAsia="zh-CN"/>
        </w:rPr>
      </w:pPr>
      <w:r w:rsidRPr="001D28FA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63A54E9" w14:textId="77777777" w:rsidR="002B462E" w:rsidRPr="001D28FA" w:rsidRDefault="002B462E" w:rsidP="002B462E">
      <w:pPr>
        <w:pStyle w:val="Tekstpodstawowywcity"/>
        <w:ind w:left="0"/>
        <w:rPr>
          <w:sz w:val="22"/>
          <w:szCs w:val="22"/>
          <w:lang w:eastAsia="zh-CN"/>
        </w:rPr>
      </w:pPr>
    </w:p>
    <w:p w14:paraId="66D84BC7" w14:textId="77777777" w:rsidR="002B462E" w:rsidRPr="001D28FA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Niespełnienie któregokolwiek z wymaganych parametrów powoduje odrzucenie oferty.</w:t>
      </w:r>
    </w:p>
    <w:p w14:paraId="12E00908" w14:textId="77777777" w:rsidR="002B462E" w:rsidRPr="001D28FA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7C7356C" w14:textId="77777777" w:rsidR="002B462E" w:rsidRPr="001D28FA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70594EF1" w14:textId="77777777" w:rsidR="002B462E" w:rsidRPr="001D28FA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2D36642B" w14:textId="77777777" w:rsidR="002B462E" w:rsidRPr="001D28FA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1AAD9FC3" w14:textId="77777777" w:rsidR="002B462E" w:rsidRPr="001D28FA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11D6C306" w14:textId="77777777" w:rsidR="002B462E" w:rsidRPr="001D28FA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77048615" w14:textId="77777777" w:rsidR="002B462E" w:rsidRPr="001D28FA" w:rsidRDefault="002B462E" w:rsidP="002B462E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398C9B8" w14:textId="77777777" w:rsidR="002B462E" w:rsidRPr="001D28FA" w:rsidRDefault="002B462E" w:rsidP="002B462E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Serwis dostępny będzie jak niżej:</w:t>
      </w:r>
    </w:p>
    <w:p w14:paraId="177F5583" w14:textId="77777777" w:rsidR="002B462E" w:rsidRPr="001D28FA" w:rsidRDefault="002B462E" w:rsidP="002B462E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0B0048E0" w14:textId="77777777" w:rsidR="002B462E" w:rsidRPr="001D28FA" w:rsidRDefault="002B462E" w:rsidP="002B462E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4F87B64" w14:textId="77777777" w:rsidR="002B462E" w:rsidRPr="001D28FA" w:rsidRDefault="002B462E" w:rsidP="002B462E">
      <w:pPr>
        <w:pStyle w:val="Tekstpodstawowywcity"/>
        <w:ind w:left="0"/>
        <w:rPr>
          <w:sz w:val="22"/>
          <w:szCs w:val="22"/>
        </w:rPr>
      </w:pPr>
    </w:p>
    <w:p w14:paraId="6BA25FC7" w14:textId="77777777" w:rsidR="002B462E" w:rsidRPr="001D28FA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4F4134D3" w14:textId="77777777" w:rsidR="002B462E" w:rsidRPr="001D28FA" w:rsidRDefault="002B462E" w:rsidP="002B462E">
      <w:pPr>
        <w:pStyle w:val="Tekstpodstawowywcity"/>
        <w:jc w:val="right"/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       </w:t>
      </w:r>
    </w:p>
    <w:p w14:paraId="13947346" w14:textId="77777777" w:rsidR="002B462E" w:rsidRPr="001D28FA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4116F821" w14:textId="77777777" w:rsidR="002B462E" w:rsidRPr="001D28FA" w:rsidRDefault="002B462E" w:rsidP="002B462E">
      <w:pPr>
        <w:pStyle w:val="Tekstpodstawowywcity"/>
        <w:ind w:left="3980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</w:t>
      </w:r>
    </w:p>
    <w:p w14:paraId="2939F091" w14:textId="77777777" w:rsidR="002B462E" w:rsidRPr="001D28FA" w:rsidRDefault="002B462E" w:rsidP="002B462E">
      <w:pPr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246AB8D0" w14:textId="77777777" w:rsidR="002B462E" w:rsidRDefault="002B462E">
      <w:pPr>
        <w:suppressAutoHyphens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ECEB7B4" w14:textId="2747A5F8" w:rsidR="002B462E" w:rsidRPr="001D28FA" w:rsidRDefault="002B462E" w:rsidP="002B462E">
      <w:pPr>
        <w:pStyle w:val="Tekstpodstawowywcity"/>
        <w:ind w:left="5103"/>
        <w:jc w:val="right"/>
        <w:rPr>
          <w:b/>
          <w:bCs/>
          <w:sz w:val="22"/>
          <w:szCs w:val="22"/>
        </w:rPr>
      </w:pPr>
      <w:r w:rsidRPr="00EA792A">
        <w:rPr>
          <w:b/>
          <w:bCs/>
          <w:sz w:val="22"/>
          <w:szCs w:val="22"/>
        </w:rPr>
        <w:t>Załącznik nr 4.</w:t>
      </w:r>
      <w:r>
        <w:rPr>
          <w:b/>
          <w:bCs/>
          <w:sz w:val="22"/>
          <w:szCs w:val="22"/>
        </w:rPr>
        <w:t>16</w:t>
      </w:r>
      <w:r w:rsidRPr="00EA792A">
        <w:rPr>
          <w:b/>
          <w:bCs/>
          <w:sz w:val="22"/>
          <w:szCs w:val="22"/>
        </w:rPr>
        <w:t>.</w:t>
      </w:r>
    </w:p>
    <w:p w14:paraId="4B6A43BD" w14:textId="77777777" w:rsidR="002B462E" w:rsidRPr="001D28FA" w:rsidRDefault="002B462E" w:rsidP="002B462E">
      <w:pPr>
        <w:rPr>
          <w:sz w:val="22"/>
          <w:szCs w:val="22"/>
        </w:rPr>
      </w:pPr>
    </w:p>
    <w:p w14:paraId="46B59136" w14:textId="77777777" w:rsidR="002B462E" w:rsidRPr="001D28FA" w:rsidRDefault="002B462E" w:rsidP="002B462E">
      <w:pPr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3E909F81" w14:textId="77777777" w:rsidR="002B462E" w:rsidRPr="001D28FA" w:rsidRDefault="002B462E" w:rsidP="002B462E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1D28FA">
        <w:rPr>
          <w:b w:val="0"/>
          <w:sz w:val="22"/>
          <w:szCs w:val="22"/>
        </w:rPr>
        <w:t xml:space="preserve"> pieczątka Wykonawcy  </w:t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</w:r>
      <w:r w:rsidRPr="001D28FA">
        <w:rPr>
          <w:b w:val="0"/>
          <w:sz w:val="22"/>
          <w:szCs w:val="22"/>
        </w:rPr>
        <w:tab/>
        <w:t>miejscowość i data</w:t>
      </w:r>
    </w:p>
    <w:p w14:paraId="4D43FE5D" w14:textId="77777777" w:rsidR="002B462E" w:rsidRPr="001D28FA" w:rsidRDefault="002B462E" w:rsidP="002B462E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4822235" w14:textId="77777777" w:rsidR="002B462E" w:rsidRPr="001D28FA" w:rsidRDefault="002B462E" w:rsidP="002B462E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WYMAGANYCH  PARAMETRÓW  TECHNICZNYCH I GWARANCJI</w:t>
      </w:r>
    </w:p>
    <w:p w14:paraId="4F671EB9" w14:textId="3E49F8BB" w:rsidR="002B462E" w:rsidRPr="001D28FA" w:rsidRDefault="002B462E" w:rsidP="002B462E">
      <w:pPr>
        <w:tabs>
          <w:tab w:val="left" w:pos="538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PAKIETU XVI</w:t>
      </w:r>
    </w:p>
    <w:p w14:paraId="025947A9" w14:textId="7A3407EE" w:rsidR="00703AB2" w:rsidRPr="001D28FA" w:rsidRDefault="007565DE" w:rsidP="00703AB2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703AB2" w:rsidRPr="001D28FA">
        <w:rPr>
          <w:b/>
          <w:sz w:val="22"/>
          <w:szCs w:val="22"/>
        </w:rPr>
        <w:t xml:space="preserve">. </w:t>
      </w:r>
      <w:r w:rsidR="00050576">
        <w:rPr>
          <w:b/>
          <w:sz w:val="22"/>
          <w:szCs w:val="22"/>
        </w:rPr>
        <w:t>Urządzenie wielofunkcyjne</w:t>
      </w:r>
      <w:r w:rsidR="00703AB2" w:rsidRPr="001D28FA">
        <w:rPr>
          <w:b/>
          <w:sz w:val="22"/>
          <w:szCs w:val="22"/>
        </w:rPr>
        <w:t xml:space="preserve"> – </w:t>
      </w:r>
      <w:r w:rsidR="00A071E5">
        <w:rPr>
          <w:b/>
          <w:sz w:val="22"/>
          <w:szCs w:val="22"/>
        </w:rPr>
        <w:t>1</w:t>
      </w:r>
      <w:r w:rsidR="00703AB2" w:rsidRPr="001D28FA">
        <w:rPr>
          <w:b/>
          <w:sz w:val="22"/>
          <w:szCs w:val="22"/>
        </w:rPr>
        <w:t xml:space="preserve"> sztuk</w:t>
      </w:r>
      <w:r w:rsidR="00A071E5">
        <w:rPr>
          <w:b/>
          <w:sz w:val="22"/>
          <w:szCs w:val="22"/>
        </w:rPr>
        <w:t>a</w:t>
      </w:r>
    </w:p>
    <w:p w14:paraId="1F516EB9" w14:textId="5EC1D08F" w:rsidR="00B64477" w:rsidRPr="001D28FA" w:rsidRDefault="00B64477" w:rsidP="00B64477">
      <w:pPr>
        <w:keepNext/>
        <w:suppressAutoHyphens w:val="0"/>
        <w:autoSpaceDE w:val="0"/>
        <w:rPr>
          <w:b/>
          <w:sz w:val="22"/>
          <w:szCs w:val="22"/>
        </w:rPr>
      </w:pPr>
      <w:r w:rsidRPr="00D62575">
        <w:rPr>
          <w:sz w:val="22"/>
          <w:szCs w:val="22"/>
        </w:rPr>
        <w:t>(</w:t>
      </w:r>
      <w:r w:rsidRPr="00D62575">
        <w:rPr>
          <w:bCs/>
          <w:sz w:val="22"/>
          <w:szCs w:val="22"/>
        </w:rPr>
        <w:t>Kod CPV:</w:t>
      </w:r>
      <w:r w:rsidR="00CB15FD">
        <w:rPr>
          <w:bCs/>
          <w:sz w:val="22"/>
          <w:szCs w:val="22"/>
        </w:rPr>
        <w:t xml:space="preserve"> </w:t>
      </w:r>
      <w:r w:rsidRPr="00D62575">
        <w:rPr>
          <w:sz w:val="22"/>
          <w:szCs w:val="22"/>
        </w:rPr>
        <w:t>30.23.21.10-8 Drukarki laserowe</w:t>
      </w:r>
      <w:r w:rsidR="000F2A79" w:rsidRPr="00D62575">
        <w:rPr>
          <w:sz w:val="22"/>
          <w:szCs w:val="22"/>
        </w:rPr>
        <w:t>,</w:t>
      </w:r>
      <w:r w:rsidRPr="00D62575">
        <w:rPr>
          <w:sz w:val="22"/>
          <w:szCs w:val="22"/>
        </w:rPr>
        <w:t xml:space="preserve"> </w:t>
      </w:r>
      <w:r w:rsidR="00D62575" w:rsidRPr="00D62575">
        <w:rPr>
          <w:sz w:val="22"/>
          <w:szCs w:val="22"/>
        </w:rPr>
        <w:t>30.21.61.10-0 Skanery komputerowe</w:t>
      </w:r>
      <w:r w:rsidRPr="00D62575">
        <w:rPr>
          <w:sz w:val="22"/>
          <w:szCs w:val="22"/>
        </w:rPr>
        <w:t>)</w:t>
      </w:r>
    </w:p>
    <w:p w14:paraId="583AE01D" w14:textId="2E35D49A" w:rsidR="00703AB2" w:rsidRPr="001D28FA" w:rsidRDefault="00703AB2" w:rsidP="00703AB2">
      <w:pPr>
        <w:spacing w:after="200"/>
        <w:rPr>
          <w:sz w:val="22"/>
          <w:szCs w:val="22"/>
        </w:rPr>
      </w:pPr>
      <w:r w:rsidRPr="001D28FA">
        <w:rPr>
          <w:bCs/>
          <w:sz w:val="22"/>
          <w:szCs w:val="22"/>
        </w:rPr>
        <w:t xml:space="preserve">Producent ………............................................. </w:t>
      </w:r>
      <w:r w:rsidRPr="001D28FA">
        <w:rPr>
          <w:sz w:val="22"/>
          <w:szCs w:val="22"/>
        </w:rPr>
        <w:t xml:space="preserve">Oferowany model i kod producenta ....................................................  </w:t>
      </w:r>
      <w:r>
        <w:rPr>
          <w:sz w:val="22"/>
          <w:szCs w:val="22"/>
        </w:rPr>
        <w:t>Numer katalogowy</w:t>
      </w:r>
      <w:r w:rsidRPr="001D28FA">
        <w:rPr>
          <w:sz w:val="22"/>
          <w:szCs w:val="22"/>
        </w:rPr>
        <w:t xml:space="preserve"> </w:t>
      </w:r>
      <w:r w:rsidR="00911F60">
        <w:rPr>
          <w:sz w:val="22"/>
          <w:szCs w:val="22"/>
        </w:rPr>
        <w:t xml:space="preserve">producenta </w:t>
      </w:r>
      <w:r w:rsidRPr="001D28FA">
        <w:rPr>
          <w:sz w:val="22"/>
          <w:szCs w:val="22"/>
        </w:rPr>
        <w:t>..........................</w:t>
      </w:r>
    </w:p>
    <w:p w14:paraId="65B4AAE0" w14:textId="77777777" w:rsidR="00703AB2" w:rsidRPr="001D28FA" w:rsidRDefault="00703AB2" w:rsidP="00703AB2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Zestawienie parametrów technicznych -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304"/>
        <w:gridCol w:w="4820"/>
        <w:gridCol w:w="3118"/>
      </w:tblGrid>
      <w:tr w:rsidR="00703AB2" w:rsidRPr="001D28FA" w14:paraId="78E84E27" w14:textId="77777777" w:rsidTr="00D6541A"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0C3441" w14:textId="77777777" w:rsidR="00703AB2" w:rsidRPr="001D28FA" w:rsidRDefault="00703AB2" w:rsidP="006E3F7D">
            <w:pPr>
              <w:suppressAutoHyphens w:val="0"/>
              <w:jc w:val="center"/>
              <w:rPr>
                <w:b/>
              </w:rPr>
            </w:pPr>
            <w:r w:rsidRPr="001D28FA">
              <w:rPr>
                <w:b/>
              </w:rPr>
              <w:t>Specyfikacja elementów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3D9C7E" w14:textId="77777777" w:rsidR="00703AB2" w:rsidRPr="001D28FA" w:rsidRDefault="00703AB2" w:rsidP="006E3F7D">
            <w:pPr>
              <w:suppressAutoHyphens w:val="0"/>
              <w:jc w:val="center"/>
              <w:rPr>
                <w:b/>
              </w:rPr>
            </w:pPr>
            <w:r w:rsidRPr="001D28FA">
              <w:rPr>
                <w:b/>
              </w:rPr>
              <w:t>Wymagane parametry techniczne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A989C8" w14:textId="77777777" w:rsidR="00703AB2" w:rsidRPr="001D28FA" w:rsidRDefault="00703AB2" w:rsidP="006E3F7D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Parametry  oferowane</w:t>
            </w:r>
          </w:p>
          <w:p w14:paraId="431788CF" w14:textId="77777777" w:rsidR="00703AB2" w:rsidRPr="001D28FA" w:rsidRDefault="00703AB2" w:rsidP="006E3F7D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1D28FA">
              <w:rPr>
                <w:b/>
              </w:rPr>
              <w:t>(wymagane podanie parametrów oferowanych)</w:t>
            </w:r>
          </w:p>
        </w:tc>
      </w:tr>
      <w:tr w:rsidR="00785D39" w:rsidRPr="001D28FA" w14:paraId="04C1C0D0" w14:textId="77777777" w:rsidTr="00D6541A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0B3006" w14:textId="3BF839EB" w:rsidR="00785D39" w:rsidRPr="0039550C" w:rsidRDefault="00785D39" w:rsidP="00D6541A">
            <w:pPr>
              <w:suppressAutoHyphens w:val="0"/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Technologia druku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3E0169" w14:textId="3CD2CCE1" w:rsidR="00785D39" w:rsidRPr="0039550C" w:rsidRDefault="00785D39" w:rsidP="00D6541A">
            <w:pPr>
              <w:suppressAutoHyphens w:val="0"/>
              <w:rPr>
                <w:sz w:val="18"/>
                <w:szCs w:val="18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laserowy, kolorowy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11EE" w14:textId="77777777" w:rsidR="00785D39" w:rsidRPr="001D28FA" w:rsidRDefault="00785D39" w:rsidP="00785D3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74F022DF" w14:textId="77777777" w:rsidTr="00D6541A">
        <w:trPr>
          <w:trHeight w:val="101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C6A680" w14:textId="7E0AABC7" w:rsidR="00785D39" w:rsidRPr="0039550C" w:rsidRDefault="00785D39" w:rsidP="00D6541A">
            <w:pPr>
              <w:suppressAutoHyphens w:val="0"/>
              <w:rPr>
                <w:rFonts w:ascii="inherit" w:hAnsi="inherit"/>
                <w:b/>
                <w:bCs/>
                <w:color w:val="000000" w:themeColor="text1"/>
                <w:sz w:val="18"/>
                <w:szCs w:val="17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Funkcje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EE663A" w14:textId="7A6CDB8A" w:rsidR="00785D39" w:rsidRPr="0039550C" w:rsidRDefault="00785D39" w:rsidP="00D6541A">
            <w:pPr>
              <w:suppressAutoHyphens w:val="0"/>
              <w:rPr>
                <w:rFonts w:ascii="inherit" w:hAnsi="inherit"/>
                <w:color w:val="000000" w:themeColor="text1"/>
                <w:sz w:val="18"/>
                <w:szCs w:val="17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Drukowanie, kopiowanie, skanowanie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7DEF" w14:textId="77777777" w:rsidR="00785D39" w:rsidRPr="001D28FA" w:rsidRDefault="00785D39" w:rsidP="00785D39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4407F9CE" w14:textId="77777777" w:rsidTr="00D6541A">
        <w:trPr>
          <w:trHeight w:val="87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C1012F" w14:textId="3D2F2CDA" w:rsidR="00785D39" w:rsidRPr="0039550C" w:rsidRDefault="00785D39" w:rsidP="00D6541A">
            <w:pPr>
              <w:suppressAutoHyphens w:val="0"/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Obsługiwany typ nośnika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0574ED7" w14:textId="55D87A71" w:rsidR="00785D39" w:rsidRPr="0039550C" w:rsidRDefault="00785D39" w:rsidP="00D6541A">
            <w:pPr>
              <w:suppressAutoHyphens w:val="0"/>
              <w:rPr>
                <w:sz w:val="18"/>
                <w:szCs w:val="18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Papier zwykły</w:t>
            </w:r>
            <w:r w:rsidRPr="0039550C">
              <w:rPr>
                <w:color w:val="000000"/>
                <w:sz w:val="18"/>
                <w:szCs w:val="16"/>
                <w:lang w:eastAsia="pl-PL"/>
              </w:rPr>
              <w:br/>
              <w:t>Papier fotograficzny</w:t>
            </w:r>
            <w:r w:rsidRPr="0039550C">
              <w:rPr>
                <w:color w:val="000000"/>
                <w:sz w:val="18"/>
                <w:szCs w:val="16"/>
                <w:lang w:eastAsia="pl-PL"/>
              </w:rPr>
              <w:br/>
              <w:t>Koperty</w:t>
            </w:r>
            <w:r w:rsidRPr="0039550C">
              <w:rPr>
                <w:color w:val="000000"/>
                <w:sz w:val="18"/>
                <w:szCs w:val="16"/>
                <w:lang w:eastAsia="pl-PL"/>
              </w:rPr>
              <w:br/>
              <w:t>Etykiety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5956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4BC0FCCA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072B35" w14:textId="6CDE1352" w:rsidR="00785D39" w:rsidRPr="0039550C" w:rsidRDefault="00785D39" w:rsidP="00D6541A">
            <w:pPr>
              <w:suppressAutoHyphens w:val="0"/>
              <w:rPr>
                <w:b/>
                <w:sz w:val="18"/>
                <w:szCs w:val="18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Obsługiwany format nośnika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113BCA" w14:textId="1E981B90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sz w:val="18"/>
                <w:szCs w:val="18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A4,A5,A6, B5, DL, Letter, Formaty niestandardowe 76,2 x 127 do 215,9 x 355,6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7C51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201C2464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A634BC" w14:textId="72ACD6FC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Podajnik papieru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41F047" w14:textId="6BC06666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 250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BC7C7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6041B254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3E7510" w14:textId="5363242B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Odbiornik papieru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1DADEB" w14:textId="1D6F75CB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 150 arkuszy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F8AC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120E2110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A46BFE" w14:textId="43172DAA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Szybkość druku w kolorze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CFDF72" w14:textId="6B3FBE34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Min. 24 str./min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BC8AA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49B68CCB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4DE437" w14:textId="7B441B4A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Szybkość druku w mono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38D5DE" w14:textId="7ED7D406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Min. 24 str./min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6EDA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0774CFF6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5E4B07" w14:textId="275ACCFC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Czas wydruku pierwszej strony cz/b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97121DC" w14:textId="6176B75C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Max. 9  sek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CD85A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1DBBB29B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9C1C68F" w14:textId="44BFA725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Czas wydruku pierwszej strony kolor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9EB3B2F" w14:textId="077C112F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Max. 10 sek.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A4EBE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70DFD663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B4A9E8" w14:textId="56308747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Maksymalna rozdzielczość druku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E70A8A" w14:textId="1EC29D9D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Min. 600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2121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4434832A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4A9846" w14:textId="2D98B9B3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Druk dwustronny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C098C8" w14:textId="5718E0E4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Tak, automatyczny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2B50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59E26E9D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1A1724" w14:textId="5EBA75AB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Szybkość kopiowania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F6B1BE" w14:textId="32410BE5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Min. 24  kopii/min (cz/b i kolor)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B4EA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2B8D5635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184CEE" w14:textId="68310798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Szybkość skanowania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4C039B" w14:textId="3BFD31FA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Min. 26 stron/min cz/b, 21 stron/min kolor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30D2C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7EA6A881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C1C617" w14:textId="5A9B55A5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Rozdzielczość skanowania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D9687F" w14:textId="143193A7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 1200 x 1200 dpi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D1FE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7E42C621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8BBA01" w14:textId="62B7CAE9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Miesięczne obciążenie drukarki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6B9F9E" w14:textId="3FF02E47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 50000 str./miesiąc (zalecane min. 4000 stron/miesiąc)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72F69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5382B0F3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B9FC2D" w14:textId="57CB364A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Interfejsy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70C3DF6" w14:textId="29EE90D2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val="en-GB" w:eastAsia="pl-PL"/>
              </w:rPr>
              <w:t>USB, LAN (Ethernet), WiFi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EA9F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1BC3E36E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BAD111" w14:textId="44F8C11C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Wyświetlacz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5F343A8" w14:textId="16153A52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val="en-GB"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Wbudowany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4CA4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6C45D117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1D5577" w14:textId="4D7349FA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Wymiary (Szerokość)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64600A" w14:textId="5AE9E7F1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416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471C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56C51665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2002B5" w14:textId="61F91295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Wymiary (Wysokość)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414A3B5" w14:textId="2B4ABB91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472 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3B50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43681BE4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18489C1" w14:textId="0C02DCD0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Wymiary (Głębokość)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A55AFF" w14:textId="64DDC903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400 mm ± 3 mm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0D715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4622AE4D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6160E6" w14:textId="3B85A92C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Waga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7CF36CB" w14:textId="11B7D7BA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Max. 23,2  kg ± 0,1 kg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5B80E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428C04CB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43AE63" w14:textId="10A0ACB3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Dodatkowe informacje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85ED39" w14:textId="7F0E1768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Automatyczny podajnik dokumentów (ADF) minimum 50 stron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A74B4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5D7A067E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F762DB" w14:textId="2D57F0BB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Dołączone akcesoria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984925" w14:textId="21BB116C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Kabel zasilający</w:t>
            </w:r>
            <w:r w:rsidRPr="0039550C">
              <w:rPr>
                <w:color w:val="000000"/>
                <w:sz w:val="18"/>
                <w:szCs w:val="16"/>
                <w:lang w:eastAsia="pl-PL"/>
              </w:rPr>
              <w:br/>
              <w:t>Zestaw tuszów startowych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E543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85D39" w:rsidRPr="001D28FA" w14:paraId="647F6EF4" w14:textId="77777777" w:rsidTr="00D6541A">
        <w:trPr>
          <w:trHeight w:val="20"/>
        </w:trPr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F75B76" w14:textId="07D07F81" w:rsidR="00785D39" w:rsidRPr="0039550C" w:rsidRDefault="00785D39" w:rsidP="00D6541A">
            <w:pPr>
              <w:suppressAutoHyphens w:val="0"/>
              <w:rPr>
                <w:b/>
                <w:bCs/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b/>
                <w:bCs/>
                <w:color w:val="000000"/>
                <w:sz w:val="18"/>
                <w:szCs w:val="16"/>
                <w:lang w:eastAsia="pl-PL"/>
              </w:rPr>
              <w:t>Gwarancja</w:t>
            </w:r>
          </w:p>
        </w:tc>
        <w:tc>
          <w:tcPr>
            <w:tcW w:w="2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7CB741" w14:textId="64B83647" w:rsidR="00785D39" w:rsidRPr="0039550C" w:rsidRDefault="00785D39" w:rsidP="00D6541A">
            <w:pPr>
              <w:tabs>
                <w:tab w:val="left" w:pos="2655"/>
              </w:tabs>
              <w:suppressAutoHyphens w:val="0"/>
              <w:rPr>
                <w:color w:val="000000"/>
                <w:sz w:val="18"/>
                <w:szCs w:val="16"/>
                <w:lang w:eastAsia="pl-PL"/>
              </w:rPr>
            </w:pPr>
            <w:r w:rsidRPr="0039550C">
              <w:rPr>
                <w:color w:val="000000"/>
                <w:sz w:val="18"/>
                <w:szCs w:val="16"/>
                <w:lang w:eastAsia="pl-PL"/>
              </w:rPr>
              <w:t>Minimum 12 miesięcy</w:t>
            </w:r>
          </w:p>
        </w:tc>
        <w:tc>
          <w:tcPr>
            <w:tcW w:w="1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F5FC" w14:textId="77777777" w:rsidR="00785D39" w:rsidRPr="001D28FA" w:rsidRDefault="00785D39" w:rsidP="00785D39">
            <w:pPr>
              <w:suppressAutoHyphens w:val="0"/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846EE22" w14:textId="7975FC3E" w:rsidR="00703AB2" w:rsidRPr="001D28FA" w:rsidRDefault="00703AB2" w:rsidP="00703AB2">
      <w:pPr>
        <w:pStyle w:val="Tekstpodstawowywcity"/>
        <w:spacing w:after="360"/>
        <w:ind w:left="0"/>
        <w:rPr>
          <w:sz w:val="18"/>
          <w:szCs w:val="18"/>
          <w:lang w:eastAsia="zh-CN"/>
        </w:rPr>
      </w:pPr>
      <w:r w:rsidRPr="001D28FA">
        <w:rPr>
          <w:sz w:val="18"/>
          <w:szCs w:val="18"/>
          <w:lang w:eastAsia="zh-CN"/>
        </w:rPr>
        <w:t xml:space="preserve">Przykładowy sprzęt spełniający wymagania: </w:t>
      </w:r>
      <w:r w:rsidR="00785D39" w:rsidRPr="00785D39">
        <w:rPr>
          <w:sz w:val="18"/>
          <w:szCs w:val="18"/>
          <w:lang w:eastAsia="zh-CN"/>
        </w:rPr>
        <w:t>Urządzenie wielofunkcyjne HP Color LaserJet Pro M377dw (M5H23A)</w:t>
      </w:r>
    </w:p>
    <w:p w14:paraId="02B4D1E7" w14:textId="77777777" w:rsidR="002B462E" w:rsidRPr="001D28FA" w:rsidRDefault="002B462E" w:rsidP="002B462E">
      <w:pPr>
        <w:pStyle w:val="Tekstpodstawowywcity"/>
        <w:ind w:left="0"/>
        <w:jc w:val="both"/>
        <w:rPr>
          <w:sz w:val="18"/>
          <w:lang w:eastAsia="zh-CN"/>
        </w:rPr>
      </w:pPr>
      <w:r w:rsidRPr="001D28FA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DE53660" w14:textId="77777777" w:rsidR="002B462E" w:rsidRPr="001D28FA" w:rsidRDefault="002B462E" w:rsidP="002B462E">
      <w:pPr>
        <w:pStyle w:val="Tekstpodstawowywcity"/>
        <w:ind w:left="0"/>
        <w:rPr>
          <w:sz w:val="22"/>
          <w:szCs w:val="22"/>
          <w:lang w:eastAsia="zh-CN"/>
        </w:rPr>
      </w:pPr>
    </w:p>
    <w:p w14:paraId="0D63E835" w14:textId="77777777" w:rsidR="002B462E" w:rsidRPr="001D28FA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Niespełnienie któregokolwiek z wymaganych parametrów powoduje odrzucenie oferty.</w:t>
      </w:r>
    </w:p>
    <w:p w14:paraId="4CCFEFE0" w14:textId="77777777" w:rsidR="002B462E" w:rsidRPr="001D28FA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0324E2C" w14:textId="77777777" w:rsidR="002B462E" w:rsidRPr="001D28FA" w:rsidRDefault="002B462E" w:rsidP="002B462E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14:paraId="04EDDA1C" w14:textId="77777777" w:rsidR="002B462E" w:rsidRPr="001D28FA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33D51BC5" w14:textId="77777777" w:rsidR="002B462E" w:rsidRPr="001D28FA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</w:p>
    <w:p w14:paraId="119725DE" w14:textId="77777777" w:rsidR="002B462E" w:rsidRPr="001D28FA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Serwis gwarancyjny wykonywany będzie przez :.........................................................................................................., </w:t>
      </w:r>
    </w:p>
    <w:p w14:paraId="6E946C32" w14:textId="77777777" w:rsidR="002B462E" w:rsidRPr="001D28FA" w:rsidRDefault="002B462E" w:rsidP="002B462E">
      <w:pPr>
        <w:tabs>
          <w:tab w:val="left" w:pos="360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>adres: ..............................................................................................................................................................................</w:t>
      </w:r>
    </w:p>
    <w:p w14:paraId="4F079CFE" w14:textId="77777777" w:rsidR="002B462E" w:rsidRPr="001D28FA" w:rsidRDefault="002B462E" w:rsidP="002B462E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721EAC97" w14:textId="77777777" w:rsidR="002B462E" w:rsidRPr="001D28FA" w:rsidRDefault="002B462E" w:rsidP="002B462E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Serwis dostępny będzie jak niżej:</w:t>
      </w:r>
    </w:p>
    <w:p w14:paraId="1DD00169" w14:textId="77777777" w:rsidR="002B462E" w:rsidRPr="001D28FA" w:rsidRDefault="002B462E" w:rsidP="002B462E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 -w następujące dni tygodnia....................................................................................................</w:t>
      </w:r>
    </w:p>
    <w:p w14:paraId="4FD2E9FE" w14:textId="77777777" w:rsidR="002B462E" w:rsidRPr="001D28FA" w:rsidRDefault="002B462E" w:rsidP="002B462E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69678EBC" w14:textId="77777777" w:rsidR="002B462E" w:rsidRPr="001D28FA" w:rsidRDefault="002B462E" w:rsidP="002B462E">
      <w:pPr>
        <w:pStyle w:val="Tekstpodstawowywcity"/>
        <w:ind w:left="0"/>
        <w:rPr>
          <w:sz w:val="22"/>
          <w:szCs w:val="22"/>
        </w:rPr>
      </w:pPr>
    </w:p>
    <w:p w14:paraId="44DBBDDB" w14:textId="77777777" w:rsidR="002B462E" w:rsidRPr="001D28FA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3D0F4231" w14:textId="77777777" w:rsidR="002B462E" w:rsidRPr="001D28FA" w:rsidRDefault="002B462E" w:rsidP="002B462E">
      <w:pPr>
        <w:pStyle w:val="Tekstpodstawowywcity"/>
        <w:jc w:val="right"/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       </w:t>
      </w:r>
    </w:p>
    <w:p w14:paraId="0D6B1E28" w14:textId="77777777" w:rsidR="002B462E" w:rsidRPr="001D28FA" w:rsidRDefault="002B462E" w:rsidP="002B462E">
      <w:pPr>
        <w:pStyle w:val="Tekstpodstawowywcity"/>
        <w:jc w:val="right"/>
        <w:rPr>
          <w:sz w:val="22"/>
          <w:szCs w:val="22"/>
        </w:rPr>
      </w:pPr>
    </w:p>
    <w:p w14:paraId="61709B87" w14:textId="77777777" w:rsidR="002B462E" w:rsidRPr="001D28FA" w:rsidRDefault="002B462E" w:rsidP="002B462E">
      <w:pPr>
        <w:pStyle w:val="Tekstpodstawowywcity"/>
        <w:ind w:left="3980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............................................................................................</w:t>
      </w:r>
    </w:p>
    <w:p w14:paraId="380B7052" w14:textId="77777777" w:rsidR="002B462E" w:rsidRPr="001D28FA" w:rsidRDefault="002B462E" w:rsidP="002B462E">
      <w:pPr>
        <w:rPr>
          <w:sz w:val="22"/>
          <w:szCs w:val="22"/>
        </w:rPr>
      </w:pPr>
      <w:r w:rsidRPr="001D28FA">
        <w:rPr>
          <w:sz w:val="22"/>
          <w:szCs w:val="22"/>
        </w:rPr>
        <w:t xml:space="preserve">                                                                      podpis i pieczątka Wykonawcy lub osoby upoważnionej</w:t>
      </w:r>
    </w:p>
    <w:p w14:paraId="170FA6AF" w14:textId="77777777" w:rsidR="002B462E" w:rsidRDefault="002B462E">
      <w:pPr>
        <w:suppressAutoHyphens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2D5DC46" w14:textId="400F792C" w:rsidR="00210446" w:rsidRPr="001D28FA" w:rsidRDefault="00ED73C6" w:rsidP="004B3944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210446" w:rsidRPr="001D28FA">
        <w:rPr>
          <w:b/>
          <w:bCs/>
          <w:sz w:val="22"/>
          <w:szCs w:val="22"/>
        </w:rPr>
        <w:t>ałą</w:t>
      </w:r>
      <w:r w:rsidR="001D227B" w:rsidRPr="001D28FA">
        <w:rPr>
          <w:b/>
          <w:bCs/>
          <w:sz w:val="22"/>
          <w:szCs w:val="22"/>
        </w:rPr>
        <w:t>cznik nr 5</w:t>
      </w:r>
    </w:p>
    <w:p w14:paraId="117065AA" w14:textId="77777777" w:rsidR="00B95BE0" w:rsidRPr="001D28FA" w:rsidRDefault="00B95BE0" w:rsidP="00B95BE0">
      <w:pPr>
        <w:pStyle w:val="Tekstpodstawowywcity"/>
        <w:ind w:left="4963" w:firstLine="709"/>
        <w:jc w:val="right"/>
        <w:rPr>
          <w:b/>
          <w:sz w:val="22"/>
          <w:szCs w:val="22"/>
        </w:rPr>
      </w:pPr>
    </w:p>
    <w:tbl>
      <w:tblPr>
        <w:tblW w:w="11552" w:type="dxa"/>
        <w:tblLook w:val="04A0" w:firstRow="1" w:lastRow="0" w:firstColumn="1" w:lastColumn="0" w:noHBand="0" w:noVBand="1"/>
      </w:tblPr>
      <w:tblGrid>
        <w:gridCol w:w="6946"/>
        <w:gridCol w:w="4606"/>
      </w:tblGrid>
      <w:tr w:rsidR="00046997" w:rsidRPr="001D28FA" w14:paraId="2B2EA9B9" w14:textId="77777777" w:rsidTr="00046997">
        <w:tc>
          <w:tcPr>
            <w:tcW w:w="6946" w:type="dxa"/>
            <w:shd w:val="clear" w:color="auto" w:fill="auto"/>
          </w:tcPr>
          <w:p w14:paraId="422BD151" w14:textId="77777777" w:rsidR="00046997" w:rsidRPr="001D28FA" w:rsidRDefault="00046997" w:rsidP="00046997">
            <w:pPr>
              <w:spacing w:line="360" w:lineRule="auto"/>
              <w:ind w:left="1026"/>
              <w:jc w:val="both"/>
              <w:rPr>
                <w:b/>
                <w:sz w:val="22"/>
                <w:szCs w:val="22"/>
              </w:rPr>
            </w:pPr>
            <w:r w:rsidRPr="001D28FA">
              <w:rPr>
                <w:b/>
                <w:sz w:val="22"/>
                <w:szCs w:val="22"/>
              </w:rPr>
              <w:t>WYKONAWCA</w:t>
            </w:r>
          </w:p>
          <w:p w14:paraId="2609F5F5" w14:textId="2854B051" w:rsidR="00046997" w:rsidRPr="001D28FA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1D28FA">
              <w:rPr>
                <w:sz w:val="22"/>
                <w:szCs w:val="22"/>
                <w:lang w:eastAsia="pl-PL"/>
              </w:rPr>
              <w:t>……………………………..….…………………</w:t>
            </w:r>
          </w:p>
          <w:p w14:paraId="672D7033" w14:textId="1D457D4D" w:rsidR="00046997" w:rsidRPr="001D28FA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1D28FA">
              <w:rPr>
                <w:sz w:val="22"/>
                <w:szCs w:val="22"/>
                <w:lang w:eastAsia="pl-PL"/>
              </w:rPr>
              <w:t>…………………………..….……………………</w:t>
            </w:r>
          </w:p>
          <w:p w14:paraId="2DF3C930" w14:textId="168FFBDA" w:rsidR="00046997" w:rsidRPr="001D28FA" w:rsidRDefault="00032CEA" w:rsidP="00046997">
            <w:pPr>
              <w:spacing w:line="360" w:lineRule="auto"/>
              <w:jc w:val="both"/>
              <w:rPr>
                <w:i/>
                <w:sz w:val="18"/>
                <w:szCs w:val="22"/>
              </w:rPr>
            </w:pPr>
            <w:r>
              <w:rPr>
                <w:i/>
                <w:sz w:val="18"/>
                <w:szCs w:val="22"/>
              </w:rPr>
              <w:t>(pełna nazwa/firma, adres oraz</w:t>
            </w:r>
            <w:r w:rsidR="00046997" w:rsidRPr="001D28FA">
              <w:rPr>
                <w:i/>
                <w:sz w:val="18"/>
                <w:szCs w:val="22"/>
              </w:rPr>
              <w:t xml:space="preserve"> w zależności od podmiotu: </w:t>
            </w:r>
          </w:p>
          <w:p w14:paraId="1DE9FAB7" w14:textId="07485571" w:rsidR="00046997" w:rsidRPr="00050576" w:rsidRDefault="00046997" w:rsidP="00046997">
            <w:pPr>
              <w:spacing w:line="360" w:lineRule="auto"/>
              <w:jc w:val="both"/>
              <w:rPr>
                <w:i/>
                <w:sz w:val="18"/>
                <w:szCs w:val="22"/>
                <w:lang w:val="en-US"/>
              </w:rPr>
            </w:pPr>
            <w:r w:rsidRPr="00050576">
              <w:rPr>
                <w:i/>
                <w:sz w:val="18"/>
                <w:szCs w:val="22"/>
                <w:lang w:val="en-US"/>
              </w:rPr>
              <w:t>NIP/PESEL,</w:t>
            </w:r>
            <w:r w:rsidR="00032CEA" w:rsidRPr="00050576">
              <w:rPr>
                <w:i/>
                <w:sz w:val="18"/>
                <w:szCs w:val="22"/>
                <w:lang w:val="en-US"/>
              </w:rPr>
              <w:t xml:space="preserve"> </w:t>
            </w:r>
            <w:r w:rsidRPr="00050576">
              <w:rPr>
                <w:i/>
                <w:sz w:val="18"/>
                <w:szCs w:val="22"/>
                <w:lang w:val="en-US"/>
              </w:rPr>
              <w:t>KRS/CEiDG</w:t>
            </w:r>
            <w:r w:rsidR="00050576" w:rsidRPr="00050576">
              <w:rPr>
                <w:i/>
                <w:sz w:val="18"/>
                <w:szCs w:val="22"/>
                <w:lang w:val="en-US"/>
              </w:rPr>
              <w:t>, REGON</w:t>
            </w:r>
            <w:r w:rsidRPr="00050576">
              <w:rPr>
                <w:i/>
                <w:sz w:val="18"/>
                <w:szCs w:val="22"/>
                <w:lang w:val="en-US"/>
              </w:rPr>
              <w:t>)</w:t>
            </w:r>
          </w:p>
          <w:p w14:paraId="003129C8" w14:textId="77777777" w:rsidR="00046997" w:rsidRPr="00050576" w:rsidRDefault="00046997" w:rsidP="00046997">
            <w:pPr>
              <w:spacing w:line="360" w:lineRule="auto"/>
              <w:jc w:val="both"/>
              <w:rPr>
                <w:sz w:val="10"/>
                <w:szCs w:val="10"/>
                <w:lang w:val="en-US"/>
              </w:rPr>
            </w:pPr>
          </w:p>
          <w:p w14:paraId="791C8B5C" w14:textId="77777777" w:rsidR="00046997" w:rsidRPr="001D28FA" w:rsidRDefault="00046997" w:rsidP="0004699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reprezentowany przez:</w:t>
            </w:r>
          </w:p>
          <w:p w14:paraId="571B40FB" w14:textId="0DE4A195" w:rsidR="00046997" w:rsidRPr="001D28FA" w:rsidRDefault="00046997" w:rsidP="0004699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D28FA">
              <w:rPr>
                <w:sz w:val="22"/>
                <w:szCs w:val="22"/>
              </w:rPr>
              <w:t>…………………………………………………..</w:t>
            </w:r>
          </w:p>
          <w:p w14:paraId="4B98CF73" w14:textId="35205C71" w:rsidR="00046997" w:rsidRPr="00B82E52" w:rsidRDefault="00EB7577" w:rsidP="00B82E52">
            <w:pPr>
              <w:ind w:right="2479"/>
              <w:rPr>
                <w:i/>
                <w:sz w:val="18"/>
                <w:szCs w:val="22"/>
              </w:rPr>
            </w:pPr>
            <w:r w:rsidRPr="001D28FA">
              <w:rPr>
                <w:i/>
                <w:sz w:val="18"/>
                <w:szCs w:val="22"/>
              </w:rPr>
              <w:t xml:space="preserve"> </w:t>
            </w:r>
            <w:r w:rsidR="00046997" w:rsidRPr="001D28FA">
              <w:rPr>
                <w:i/>
                <w:sz w:val="18"/>
                <w:szCs w:val="22"/>
              </w:rPr>
              <w:t>(imię, nazwisko, stanowi</w:t>
            </w:r>
            <w:r w:rsidR="00B82E52">
              <w:rPr>
                <w:i/>
                <w:sz w:val="18"/>
                <w:szCs w:val="22"/>
              </w:rPr>
              <w:t>sko/podstawa do  reprezentacji)</w:t>
            </w:r>
          </w:p>
        </w:tc>
        <w:tc>
          <w:tcPr>
            <w:tcW w:w="4606" w:type="dxa"/>
            <w:shd w:val="clear" w:color="auto" w:fill="auto"/>
          </w:tcPr>
          <w:p w14:paraId="405B48B1" w14:textId="77777777" w:rsidR="00046997" w:rsidRPr="001D28FA" w:rsidRDefault="00046997" w:rsidP="00046997">
            <w:pPr>
              <w:spacing w:line="360" w:lineRule="auto"/>
              <w:ind w:left="459"/>
              <w:jc w:val="both"/>
              <w:rPr>
                <w:b/>
                <w:sz w:val="22"/>
                <w:szCs w:val="22"/>
                <w:lang w:eastAsia="pl-PL"/>
              </w:rPr>
            </w:pPr>
            <w:r w:rsidRPr="001D28FA">
              <w:rPr>
                <w:b/>
                <w:sz w:val="22"/>
                <w:szCs w:val="22"/>
                <w:lang w:eastAsia="pl-PL"/>
              </w:rPr>
              <w:t>ZAMAWIAJACY</w:t>
            </w:r>
          </w:p>
          <w:p w14:paraId="090086F2" w14:textId="77777777" w:rsidR="00046997" w:rsidRPr="001D28FA" w:rsidRDefault="00046997" w:rsidP="00046997">
            <w:pPr>
              <w:spacing w:line="360" w:lineRule="auto"/>
              <w:jc w:val="both"/>
              <w:rPr>
                <w:b/>
                <w:sz w:val="22"/>
                <w:szCs w:val="22"/>
                <w:lang w:eastAsia="pl-PL"/>
              </w:rPr>
            </w:pPr>
            <w:r w:rsidRPr="001D28FA">
              <w:rPr>
                <w:b/>
                <w:sz w:val="22"/>
                <w:szCs w:val="22"/>
                <w:lang w:eastAsia="pl-PL"/>
              </w:rPr>
              <w:t>Instytut Oceanologii PAN</w:t>
            </w:r>
          </w:p>
          <w:p w14:paraId="7445A0D1" w14:textId="22F200B1" w:rsidR="00046997" w:rsidRPr="001D28FA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1D28FA">
              <w:rPr>
                <w:sz w:val="22"/>
                <w:szCs w:val="22"/>
                <w:lang w:eastAsia="pl-PL"/>
              </w:rPr>
              <w:t>ul. Powstańców Warszawy 55</w:t>
            </w:r>
          </w:p>
          <w:p w14:paraId="2E3766E4" w14:textId="77777777" w:rsidR="00046997" w:rsidRPr="001D28FA" w:rsidRDefault="00046997" w:rsidP="00046997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1D28FA">
              <w:rPr>
                <w:sz w:val="22"/>
                <w:szCs w:val="22"/>
                <w:lang w:eastAsia="pl-PL"/>
              </w:rPr>
              <w:t>81-712 Sopot</w:t>
            </w:r>
          </w:p>
          <w:p w14:paraId="1E730123" w14:textId="77777777" w:rsidR="00046997" w:rsidRPr="001D28FA" w:rsidRDefault="00046997" w:rsidP="00046997">
            <w:pPr>
              <w:spacing w:line="360" w:lineRule="auto"/>
              <w:jc w:val="both"/>
              <w:rPr>
                <w:i/>
                <w:sz w:val="22"/>
                <w:szCs w:val="22"/>
                <w:lang w:eastAsia="pl-PL"/>
              </w:rPr>
            </w:pPr>
          </w:p>
          <w:p w14:paraId="3CFF5A0E" w14:textId="77777777" w:rsidR="00046997" w:rsidRPr="001D28FA" w:rsidRDefault="00046997" w:rsidP="00046997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5771C764" w14:textId="77777777" w:rsidR="00C36BAE" w:rsidRPr="001D28FA" w:rsidRDefault="00C36BAE" w:rsidP="00C36BAE">
      <w:pPr>
        <w:spacing w:line="360" w:lineRule="auto"/>
        <w:rPr>
          <w:b/>
          <w:sz w:val="18"/>
        </w:rPr>
      </w:pPr>
    </w:p>
    <w:p w14:paraId="7C2A4145" w14:textId="177C6480" w:rsidR="00046997" w:rsidRPr="001D28FA" w:rsidRDefault="00046997" w:rsidP="00C36BAE">
      <w:pPr>
        <w:spacing w:line="360" w:lineRule="auto"/>
        <w:jc w:val="center"/>
        <w:rPr>
          <w:b/>
          <w:sz w:val="22"/>
        </w:rPr>
      </w:pPr>
      <w:r w:rsidRPr="001D28FA">
        <w:rPr>
          <w:b/>
          <w:sz w:val="22"/>
        </w:rPr>
        <w:t xml:space="preserve">OŚWIADCZENIE WYKONAWCY </w:t>
      </w:r>
    </w:p>
    <w:p w14:paraId="548B058C" w14:textId="17571784" w:rsidR="00C36BAE" w:rsidRPr="001D28FA" w:rsidRDefault="00C36BAE" w:rsidP="00046997">
      <w:pPr>
        <w:spacing w:line="360" w:lineRule="auto"/>
        <w:jc w:val="both"/>
        <w:rPr>
          <w:sz w:val="22"/>
        </w:rPr>
      </w:pPr>
      <w:r w:rsidRPr="001D28FA">
        <w:rPr>
          <w:b/>
          <w:sz w:val="22"/>
        </w:rPr>
        <w:t>o spełnianiu warunków udziału w postępowaniu i braku podstaw wykluczenia</w:t>
      </w:r>
      <w:r w:rsidRPr="001D28FA">
        <w:rPr>
          <w:sz w:val="22"/>
        </w:rPr>
        <w:t xml:space="preserve"> składane na podstawie</w:t>
      </w:r>
      <w:r w:rsidR="00046997" w:rsidRPr="001D28FA">
        <w:rPr>
          <w:sz w:val="22"/>
        </w:rPr>
        <w:t xml:space="preserve"> </w:t>
      </w:r>
      <w:r w:rsidRPr="001D28FA">
        <w:rPr>
          <w:sz w:val="22"/>
        </w:rPr>
        <w:t>art. 25a ust. 1 ustawy z dnia 29 stycznia 2004 r. - Prawo zamówień publicznych (Dz. U. z 2015 r. poz. 2164, z późn. zm.)</w:t>
      </w:r>
      <w:r w:rsidR="00046997" w:rsidRPr="001D28FA">
        <w:rPr>
          <w:sz w:val="22"/>
        </w:rPr>
        <w:t xml:space="preserve"> </w:t>
      </w:r>
      <w:r w:rsidRPr="001D28FA">
        <w:rPr>
          <w:sz w:val="22"/>
        </w:rPr>
        <w:t xml:space="preserve">w postępowaniu o udzielenie zamówienia publicznego </w:t>
      </w:r>
      <w:r w:rsidRPr="001D28FA">
        <w:rPr>
          <w:b/>
          <w:sz w:val="22"/>
        </w:rPr>
        <w:t xml:space="preserve">na </w:t>
      </w:r>
      <w:r w:rsidR="00046997" w:rsidRPr="001D28FA">
        <w:rPr>
          <w:b/>
          <w:sz w:val="22"/>
        </w:rPr>
        <w:t xml:space="preserve">dostawę sprzętu komputerowego, części i akcesoriów komputerowych dla Instytutu Oceanologii Polskiej </w:t>
      </w:r>
      <w:r w:rsidR="00697D61">
        <w:rPr>
          <w:b/>
          <w:sz w:val="22"/>
        </w:rPr>
        <w:t>Akademii Nauk w Sopocie (IO/ZP/</w:t>
      </w:r>
      <w:r w:rsidR="0013661D">
        <w:rPr>
          <w:b/>
          <w:sz w:val="22"/>
        </w:rPr>
        <w:t>5</w:t>
      </w:r>
      <w:r w:rsidR="00046997" w:rsidRPr="001D28FA">
        <w:rPr>
          <w:b/>
          <w:sz w:val="22"/>
        </w:rPr>
        <w:t>/201</w:t>
      </w:r>
      <w:r w:rsidR="006862DB">
        <w:rPr>
          <w:b/>
          <w:sz w:val="22"/>
        </w:rPr>
        <w:t>7</w:t>
      </w:r>
      <w:r w:rsidR="00046997" w:rsidRPr="001D28FA">
        <w:rPr>
          <w:b/>
          <w:sz w:val="22"/>
        </w:rPr>
        <w:t>)</w:t>
      </w:r>
    </w:p>
    <w:p w14:paraId="19B41803" w14:textId="77777777" w:rsidR="00C36BAE" w:rsidRPr="003F4F2E" w:rsidRDefault="00C36BAE" w:rsidP="00C36BAE">
      <w:pPr>
        <w:spacing w:line="360" w:lineRule="auto"/>
        <w:jc w:val="center"/>
        <w:rPr>
          <w:b/>
          <w:sz w:val="10"/>
          <w:szCs w:val="10"/>
          <w:u w:val="single"/>
        </w:rPr>
      </w:pPr>
    </w:p>
    <w:p w14:paraId="3F4FD886" w14:textId="77777777" w:rsidR="00C36BAE" w:rsidRDefault="00C36BAE" w:rsidP="00C36BAE">
      <w:pPr>
        <w:spacing w:line="360" w:lineRule="auto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Ja, niżej podpisany oświadczam, co następuje:</w:t>
      </w:r>
    </w:p>
    <w:p w14:paraId="6397B828" w14:textId="77777777" w:rsidR="00032CEA" w:rsidRPr="001D28FA" w:rsidRDefault="00032CEA" w:rsidP="00C36BAE">
      <w:pPr>
        <w:spacing w:line="360" w:lineRule="auto"/>
        <w:jc w:val="both"/>
        <w:rPr>
          <w:sz w:val="22"/>
          <w:szCs w:val="22"/>
        </w:rPr>
      </w:pPr>
    </w:p>
    <w:p w14:paraId="7532689D" w14:textId="77777777" w:rsidR="00C36BAE" w:rsidRPr="00B82E52" w:rsidRDefault="00C36BAE" w:rsidP="00C36BAE">
      <w:pPr>
        <w:spacing w:line="360" w:lineRule="auto"/>
        <w:jc w:val="both"/>
        <w:rPr>
          <w:sz w:val="10"/>
          <w:szCs w:val="10"/>
        </w:rPr>
      </w:pPr>
    </w:p>
    <w:p w14:paraId="29E44A5E" w14:textId="77777777" w:rsidR="00C36BAE" w:rsidRPr="001D28FA" w:rsidRDefault="00C36BAE" w:rsidP="00E844D7">
      <w:pPr>
        <w:pStyle w:val="Akapitzlist"/>
        <w:numPr>
          <w:ilvl w:val="0"/>
          <w:numId w:val="46"/>
        </w:numPr>
        <w:suppressAutoHyphens w:val="0"/>
        <w:spacing w:line="360" w:lineRule="auto"/>
        <w:ind w:left="426" w:hanging="426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OŚWIADCZENIE O SPEŁNIANIU WARUNKÓW UDZIAŁU W POSTĘPOWANIU.</w:t>
      </w:r>
    </w:p>
    <w:p w14:paraId="3605D164" w14:textId="77777777" w:rsidR="00C36BAE" w:rsidRPr="00B82E52" w:rsidRDefault="00C36BAE" w:rsidP="00C36BAE">
      <w:pPr>
        <w:pStyle w:val="Akapitzlist"/>
        <w:spacing w:line="360" w:lineRule="auto"/>
        <w:ind w:left="851"/>
        <w:jc w:val="both"/>
        <w:rPr>
          <w:b/>
          <w:sz w:val="10"/>
          <w:szCs w:val="10"/>
        </w:rPr>
      </w:pPr>
    </w:p>
    <w:p w14:paraId="183EA99F" w14:textId="1265362B" w:rsidR="00C36BAE" w:rsidRPr="001D28FA" w:rsidRDefault="00AB137D" w:rsidP="00046997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Oświadczam, że W</w:t>
      </w:r>
      <w:r w:rsidR="00C36BAE" w:rsidRPr="001D28FA">
        <w:rPr>
          <w:sz w:val="22"/>
          <w:szCs w:val="22"/>
        </w:rPr>
        <w:t xml:space="preserve">ykonawca spełnia warunki udziału </w:t>
      </w:r>
      <w:r w:rsidR="0013661D">
        <w:rPr>
          <w:sz w:val="22"/>
          <w:szCs w:val="22"/>
        </w:rPr>
        <w:t>w postępowaniu określone przez Z</w:t>
      </w:r>
      <w:r w:rsidR="00C36BAE" w:rsidRPr="001D28FA">
        <w:rPr>
          <w:sz w:val="22"/>
          <w:szCs w:val="22"/>
        </w:rPr>
        <w:t xml:space="preserve">amawiającego w </w:t>
      </w:r>
      <w:r w:rsidR="00AD200A" w:rsidRPr="001D28FA">
        <w:rPr>
          <w:sz w:val="22"/>
          <w:szCs w:val="22"/>
        </w:rPr>
        <w:t>sekcji III.1</w:t>
      </w:r>
      <w:r w:rsidR="00C36BAE" w:rsidRPr="001D28FA">
        <w:rPr>
          <w:sz w:val="22"/>
          <w:szCs w:val="22"/>
        </w:rPr>
        <w:t xml:space="preserve"> ogłoszenia o zamówieniu oraz </w:t>
      </w:r>
      <w:r w:rsidRPr="001D28FA">
        <w:rPr>
          <w:sz w:val="22"/>
          <w:szCs w:val="22"/>
        </w:rPr>
        <w:t>rozdziale III ust.2</w:t>
      </w:r>
      <w:r w:rsidR="00C36BAE" w:rsidRPr="001D28FA">
        <w:rPr>
          <w:sz w:val="22"/>
          <w:szCs w:val="22"/>
        </w:rPr>
        <w:t xml:space="preserve"> </w:t>
      </w:r>
      <w:r w:rsidRPr="001D28FA">
        <w:rPr>
          <w:sz w:val="22"/>
          <w:szCs w:val="22"/>
        </w:rPr>
        <w:t>Specyfikacji Istotnych Warunków Z</w:t>
      </w:r>
      <w:r w:rsidR="00C36BAE" w:rsidRPr="001D28FA">
        <w:rPr>
          <w:sz w:val="22"/>
          <w:szCs w:val="22"/>
        </w:rPr>
        <w:t>amówienia.</w:t>
      </w:r>
    </w:p>
    <w:p w14:paraId="0B835D4C" w14:textId="77777777" w:rsidR="00046997" w:rsidRDefault="00046997" w:rsidP="00C36BAE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</w:p>
    <w:p w14:paraId="4E80BAC9" w14:textId="77777777" w:rsidR="00032CEA" w:rsidRDefault="00032CEA" w:rsidP="00C36BAE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</w:p>
    <w:p w14:paraId="6513129E" w14:textId="77777777" w:rsidR="00B82E52" w:rsidRPr="001D28FA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…………….…….</w:t>
      </w:r>
      <w:r w:rsidRPr="001D28FA">
        <w:rPr>
          <w:i/>
          <w:sz w:val="22"/>
          <w:szCs w:val="22"/>
        </w:rPr>
        <w:t xml:space="preserve">, </w:t>
      </w:r>
      <w:r w:rsidRPr="001D28FA">
        <w:rPr>
          <w:sz w:val="22"/>
          <w:szCs w:val="22"/>
        </w:rPr>
        <w:t xml:space="preserve">dnia ………….……. r.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…………………………………………</w:t>
      </w:r>
    </w:p>
    <w:p w14:paraId="27BE1177" w14:textId="77777777" w:rsidR="00B82E52" w:rsidRPr="001D28FA" w:rsidRDefault="00B82E52" w:rsidP="00B82E52">
      <w:pPr>
        <w:spacing w:line="360" w:lineRule="auto"/>
        <w:ind w:left="6381" w:firstLine="709"/>
        <w:rPr>
          <w:i/>
          <w:sz w:val="22"/>
          <w:szCs w:val="22"/>
        </w:rPr>
      </w:pPr>
      <w:r w:rsidRPr="001D28FA">
        <w:rPr>
          <w:i/>
          <w:sz w:val="22"/>
          <w:szCs w:val="22"/>
        </w:rPr>
        <w:t>własnoręczny podpis</w:t>
      </w:r>
    </w:p>
    <w:p w14:paraId="05388A02" w14:textId="77777777" w:rsidR="00B82E52" w:rsidRPr="003F4F2E" w:rsidRDefault="00B82E52" w:rsidP="00C36BAE">
      <w:pPr>
        <w:pStyle w:val="Akapitzlist"/>
        <w:spacing w:line="360" w:lineRule="auto"/>
        <w:ind w:left="851"/>
        <w:jc w:val="both"/>
        <w:rPr>
          <w:sz w:val="10"/>
          <w:szCs w:val="10"/>
        </w:rPr>
      </w:pPr>
    </w:p>
    <w:p w14:paraId="056E3DC6" w14:textId="04404F26" w:rsidR="00032CEA" w:rsidRPr="001D28FA" w:rsidRDefault="00032CEA" w:rsidP="0013661D">
      <w:pPr>
        <w:pStyle w:val="Akapitzlist"/>
        <w:numPr>
          <w:ilvl w:val="0"/>
          <w:numId w:val="46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WYKAZANIE PRZEZ WYKONAWCĘ SPEŁNIANIA WARUNKÓW UDZIAŁU W POSTĘPOWANIU, GDY WYKONAWCA POWOŁUJE SIĘ NA ZASOBY INNYCH PODMIOTOW NA WARUNKACH OKREŚLONYCH W ART. 22A </w:t>
      </w:r>
      <w:r w:rsidR="00321D12">
        <w:rPr>
          <w:b/>
          <w:sz w:val="22"/>
          <w:szCs w:val="22"/>
        </w:rPr>
        <w:t xml:space="preserve">USTAWY </w:t>
      </w:r>
      <w:r w:rsidRPr="001D28FA">
        <w:rPr>
          <w:b/>
          <w:sz w:val="22"/>
          <w:szCs w:val="22"/>
        </w:rPr>
        <w:t>PZP</w:t>
      </w:r>
      <w:r w:rsidRPr="001D28FA">
        <w:rPr>
          <w:rStyle w:val="Odwoanieprzypisudolnego"/>
          <w:b/>
          <w:sz w:val="22"/>
          <w:szCs w:val="22"/>
        </w:rPr>
        <w:footnoteReference w:id="13"/>
      </w:r>
      <w:r w:rsidRPr="001D28FA">
        <w:rPr>
          <w:b/>
          <w:sz w:val="22"/>
          <w:szCs w:val="22"/>
        </w:rPr>
        <w:t>.</w:t>
      </w:r>
    </w:p>
    <w:p w14:paraId="7144906C" w14:textId="77777777" w:rsidR="00032CEA" w:rsidRPr="00B82E52" w:rsidRDefault="00032CEA" w:rsidP="00032CEA">
      <w:pPr>
        <w:pStyle w:val="Akapitzlist"/>
        <w:tabs>
          <w:tab w:val="left" w:pos="851"/>
        </w:tabs>
        <w:spacing w:line="360" w:lineRule="auto"/>
        <w:jc w:val="both"/>
        <w:rPr>
          <w:rStyle w:val="alb"/>
          <w:b/>
          <w:sz w:val="10"/>
          <w:szCs w:val="10"/>
        </w:rPr>
      </w:pPr>
    </w:p>
    <w:p w14:paraId="6E65619D" w14:textId="022AA37A" w:rsidR="00032CEA" w:rsidRPr="001D28FA" w:rsidRDefault="00032CEA" w:rsidP="00032CEA">
      <w:pPr>
        <w:spacing w:line="360" w:lineRule="auto"/>
        <w:ind w:left="426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Oświadczam, że w celu wykazania spełniania warunków udziału w postępowaniu określony</w:t>
      </w:r>
      <w:r w:rsidR="0013661D">
        <w:rPr>
          <w:sz w:val="22"/>
          <w:szCs w:val="22"/>
        </w:rPr>
        <w:t>ch przez Z</w:t>
      </w:r>
      <w:r w:rsidRPr="001D28FA">
        <w:rPr>
          <w:sz w:val="22"/>
          <w:szCs w:val="22"/>
        </w:rPr>
        <w:t>amawiającego w sekcji III.1 ogłoszenia o zamówieniu oraz rozdziale III ust.2 Specyfikacji Istotnych Warunków Zamówienia</w:t>
      </w:r>
      <w:r>
        <w:rPr>
          <w:sz w:val="22"/>
          <w:szCs w:val="22"/>
        </w:rPr>
        <w:t xml:space="preserve"> Wykonawca</w:t>
      </w:r>
      <w:r w:rsidRPr="001D28FA">
        <w:rPr>
          <w:sz w:val="22"/>
          <w:szCs w:val="22"/>
        </w:rPr>
        <w:t xml:space="preserve"> </w:t>
      </w:r>
      <w:r w:rsidRPr="003F4F2E">
        <w:rPr>
          <w:b/>
          <w:sz w:val="22"/>
          <w:szCs w:val="22"/>
        </w:rPr>
        <w:t>NIE POLEGA</w:t>
      </w:r>
      <w:r>
        <w:rPr>
          <w:b/>
          <w:sz w:val="22"/>
          <w:szCs w:val="22"/>
        </w:rPr>
        <w:t xml:space="preserve"> na zasobach innych podmiotów</w:t>
      </w:r>
      <w:r w:rsidRPr="003F4F2E">
        <w:rPr>
          <w:b/>
          <w:sz w:val="22"/>
          <w:szCs w:val="22"/>
        </w:rPr>
        <w:t xml:space="preserve"> / POLEGA</w:t>
      </w:r>
      <w:r>
        <w:rPr>
          <w:rStyle w:val="Odwoanieprzypisudolnego"/>
          <w:b/>
          <w:sz w:val="22"/>
          <w:szCs w:val="22"/>
        </w:rPr>
        <w:footnoteReference w:id="14"/>
      </w:r>
      <w:r w:rsidRPr="001D28FA">
        <w:rPr>
          <w:sz w:val="22"/>
          <w:szCs w:val="22"/>
        </w:rPr>
        <w:t xml:space="preserve"> na z</w:t>
      </w:r>
      <w:r>
        <w:rPr>
          <w:sz w:val="22"/>
          <w:szCs w:val="22"/>
        </w:rPr>
        <w:t>asobach następującego podmiotu</w:t>
      </w:r>
      <w:r w:rsidRPr="001D28FA">
        <w:rPr>
          <w:sz w:val="22"/>
          <w:szCs w:val="22"/>
        </w:rPr>
        <w:t xml:space="preserve"> </w:t>
      </w:r>
      <w:r w:rsidRPr="0022555D">
        <w:rPr>
          <w:sz w:val="22"/>
          <w:szCs w:val="22"/>
        </w:rPr>
        <w:t>(następujących podmiotów)</w:t>
      </w:r>
      <w:r w:rsidRPr="0022555D">
        <w:rPr>
          <w:rStyle w:val="Odwoanieprzypisudolnego"/>
          <w:sz w:val="22"/>
          <w:szCs w:val="22"/>
        </w:rPr>
        <w:footnoteReference w:id="15"/>
      </w:r>
      <w:r w:rsidRPr="0022555D">
        <w:rPr>
          <w:sz w:val="22"/>
          <w:szCs w:val="22"/>
        </w:rPr>
        <w:t>:</w:t>
      </w:r>
    </w:p>
    <w:p w14:paraId="425EB0E8" w14:textId="77777777" w:rsidR="00032CEA" w:rsidRPr="00507B99" w:rsidRDefault="00032CEA" w:rsidP="00032CEA">
      <w:pPr>
        <w:pStyle w:val="Akapitzlist"/>
        <w:numPr>
          <w:ilvl w:val="0"/>
          <w:numId w:val="54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507B99">
        <w:rPr>
          <w:sz w:val="22"/>
          <w:szCs w:val="22"/>
        </w:rPr>
        <w:t>………………………………………………………………………………………………………………</w:t>
      </w:r>
      <w:r>
        <w:rPr>
          <w:sz w:val="22"/>
          <w:szCs w:val="22"/>
        </w:rPr>
        <w:t>…</w:t>
      </w:r>
    </w:p>
    <w:p w14:paraId="45B58B46" w14:textId="77777777" w:rsidR="00032CEA" w:rsidRPr="0022555D" w:rsidRDefault="00032CEA" w:rsidP="00032CEA">
      <w:pPr>
        <w:pStyle w:val="Akapitzlist"/>
        <w:numPr>
          <w:ilvl w:val="1"/>
          <w:numId w:val="55"/>
        </w:numPr>
        <w:spacing w:line="360" w:lineRule="auto"/>
        <w:jc w:val="both"/>
        <w:rPr>
          <w:sz w:val="22"/>
          <w:szCs w:val="22"/>
        </w:rPr>
      </w:pPr>
      <w:r w:rsidRPr="0022555D">
        <w:rPr>
          <w:sz w:val="22"/>
          <w:szCs w:val="22"/>
        </w:rPr>
        <w:t>w zakresie …………………………………………………………………………………………….</w:t>
      </w:r>
    </w:p>
    <w:p w14:paraId="60ACD1D9" w14:textId="77777777" w:rsidR="00032CEA" w:rsidRPr="0022555D" w:rsidRDefault="00032CEA" w:rsidP="00032CEA">
      <w:pPr>
        <w:pStyle w:val="Akapitzlist"/>
        <w:numPr>
          <w:ilvl w:val="1"/>
          <w:numId w:val="55"/>
        </w:numPr>
        <w:spacing w:line="360" w:lineRule="auto"/>
        <w:jc w:val="both"/>
        <w:rPr>
          <w:sz w:val="22"/>
          <w:szCs w:val="22"/>
        </w:rPr>
      </w:pPr>
      <w:r w:rsidRPr="0022555D">
        <w:rPr>
          <w:sz w:val="22"/>
          <w:szCs w:val="22"/>
        </w:rPr>
        <w:t>sposób wykorzystania zasobów ……………………………………..……………………………….</w:t>
      </w:r>
    </w:p>
    <w:p w14:paraId="60FB4E5E" w14:textId="77777777" w:rsidR="00032CEA" w:rsidRPr="0022555D" w:rsidRDefault="00032CEA" w:rsidP="00032CEA">
      <w:pPr>
        <w:pStyle w:val="Akapitzlist"/>
        <w:numPr>
          <w:ilvl w:val="1"/>
          <w:numId w:val="55"/>
        </w:numPr>
        <w:spacing w:line="360" w:lineRule="auto"/>
        <w:jc w:val="both"/>
        <w:rPr>
          <w:sz w:val="22"/>
          <w:szCs w:val="22"/>
        </w:rPr>
      </w:pPr>
      <w:r w:rsidRPr="0022555D">
        <w:rPr>
          <w:sz w:val="22"/>
          <w:szCs w:val="22"/>
        </w:rPr>
        <w:t>zakres i okres udziału podmiotu ……………………………………………………………………...</w:t>
      </w:r>
    </w:p>
    <w:p w14:paraId="23FA5281" w14:textId="77777777" w:rsidR="00032CEA" w:rsidRPr="0022555D" w:rsidRDefault="00032CEA" w:rsidP="00032CEA">
      <w:pPr>
        <w:pStyle w:val="Akapitzlist"/>
        <w:keepNext/>
        <w:numPr>
          <w:ilvl w:val="0"/>
          <w:numId w:val="54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22555D">
        <w:rPr>
          <w:sz w:val="22"/>
          <w:szCs w:val="22"/>
        </w:rPr>
        <w:t>………………………………………………………………………………………………………………</w:t>
      </w:r>
      <w:r>
        <w:rPr>
          <w:sz w:val="22"/>
          <w:szCs w:val="22"/>
        </w:rPr>
        <w:t>…</w:t>
      </w:r>
    </w:p>
    <w:p w14:paraId="553BD6FC" w14:textId="77777777" w:rsidR="00032CEA" w:rsidRPr="0022555D" w:rsidRDefault="00032CEA" w:rsidP="00032CEA">
      <w:pPr>
        <w:pStyle w:val="Akapitzlist"/>
        <w:numPr>
          <w:ilvl w:val="1"/>
          <w:numId w:val="53"/>
        </w:numPr>
        <w:spacing w:line="360" w:lineRule="auto"/>
        <w:jc w:val="both"/>
        <w:rPr>
          <w:sz w:val="22"/>
          <w:szCs w:val="22"/>
        </w:rPr>
      </w:pPr>
      <w:r w:rsidRPr="0022555D">
        <w:rPr>
          <w:sz w:val="22"/>
          <w:szCs w:val="22"/>
        </w:rPr>
        <w:t>w zakresie …………………………………………………………………………………………….</w:t>
      </w:r>
    </w:p>
    <w:p w14:paraId="73B35D42" w14:textId="77777777" w:rsidR="00032CEA" w:rsidRDefault="00032CEA" w:rsidP="00032CEA">
      <w:pPr>
        <w:pStyle w:val="Akapitzlist"/>
        <w:numPr>
          <w:ilvl w:val="1"/>
          <w:numId w:val="53"/>
        </w:numPr>
        <w:spacing w:line="360" w:lineRule="auto"/>
        <w:jc w:val="both"/>
        <w:rPr>
          <w:sz w:val="22"/>
          <w:szCs w:val="22"/>
        </w:rPr>
      </w:pPr>
      <w:r w:rsidRPr="008B5E24">
        <w:rPr>
          <w:sz w:val="22"/>
          <w:szCs w:val="22"/>
        </w:rPr>
        <w:t>sposób wykorzystania zasobów ……………………………………..……………………………….</w:t>
      </w:r>
    </w:p>
    <w:p w14:paraId="430D9367" w14:textId="77777777" w:rsidR="00032CEA" w:rsidRDefault="00032CEA" w:rsidP="00032CEA">
      <w:pPr>
        <w:pStyle w:val="Akapitzlist"/>
        <w:numPr>
          <w:ilvl w:val="1"/>
          <w:numId w:val="53"/>
        </w:numPr>
        <w:spacing w:line="360" w:lineRule="auto"/>
        <w:jc w:val="both"/>
        <w:rPr>
          <w:sz w:val="22"/>
          <w:szCs w:val="22"/>
        </w:rPr>
      </w:pPr>
      <w:r w:rsidRPr="008B5E24">
        <w:rPr>
          <w:sz w:val="22"/>
          <w:szCs w:val="22"/>
        </w:rPr>
        <w:t>zakres i okres udziału podmio</w:t>
      </w:r>
      <w:r>
        <w:rPr>
          <w:sz w:val="22"/>
          <w:szCs w:val="22"/>
        </w:rPr>
        <w:t>tu ……………………………………………………………………..</w:t>
      </w:r>
      <w:r w:rsidRPr="008B5E24">
        <w:rPr>
          <w:sz w:val="22"/>
          <w:szCs w:val="22"/>
        </w:rPr>
        <w:t xml:space="preserve"> </w:t>
      </w:r>
    </w:p>
    <w:p w14:paraId="7ADCBBF1" w14:textId="77777777" w:rsidR="00032CEA" w:rsidRDefault="00032CEA" w:rsidP="00032CEA">
      <w:pPr>
        <w:spacing w:line="360" w:lineRule="auto"/>
        <w:ind w:left="1080"/>
        <w:jc w:val="both"/>
        <w:rPr>
          <w:sz w:val="22"/>
          <w:szCs w:val="22"/>
        </w:rPr>
      </w:pPr>
    </w:p>
    <w:p w14:paraId="0267B589" w14:textId="77777777" w:rsidR="00032CEA" w:rsidRPr="00FC7266" w:rsidRDefault="00032CEA" w:rsidP="00032CEA">
      <w:pPr>
        <w:spacing w:line="360" w:lineRule="auto"/>
        <w:ind w:left="1080"/>
        <w:jc w:val="both"/>
        <w:rPr>
          <w:sz w:val="10"/>
          <w:szCs w:val="10"/>
        </w:rPr>
      </w:pPr>
    </w:p>
    <w:p w14:paraId="0123117A" w14:textId="77777777" w:rsidR="00032CEA" w:rsidRPr="008B5E24" w:rsidRDefault="00032CEA" w:rsidP="00032CEA">
      <w:pPr>
        <w:spacing w:line="360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………………., </w:t>
      </w:r>
      <w:r w:rsidRPr="008B5E24">
        <w:rPr>
          <w:sz w:val="22"/>
          <w:szCs w:val="22"/>
        </w:rPr>
        <w:t xml:space="preserve">dnia ………….……. r. </w:t>
      </w:r>
      <w:r w:rsidRPr="008B5E24">
        <w:rPr>
          <w:sz w:val="22"/>
          <w:szCs w:val="22"/>
        </w:rPr>
        <w:tab/>
      </w:r>
      <w:r w:rsidRPr="008B5E24">
        <w:rPr>
          <w:sz w:val="22"/>
          <w:szCs w:val="22"/>
        </w:rPr>
        <w:tab/>
      </w:r>
      <w:r w:rsidRPr="008B5E24">
        <w:rPr>
          <w:sz w:val="22"/>
          <w:szCs w:val="22"/>
        </w:rPr>
        <w:tab/>
        <w:t>…………………………………………</w:t>
      </w:r>
    </w:p>
    <w:p w14:paraId="396231CA" w14:textId="77777777" w:rsidR="00032CEA" w:rsidRDefault="00032CEA" w:rsidP="00032CEA">
      <w:pPr>
        <w:spacing w:line="360" w:lineRule="auto"/>
        <w:ind w:left="6381" w:firstLine="709"/>
        <w:rPr>
          <w:i/>
          <w:sz w:val="22"/>
          <w:szCs w:val="22"/>
        </w:rPr>
      </w:pPr>
      <w:r w:rsidRPr="001D28FA">
        <w:rPr>
          <w:i/>
          <w:sz w:val="22"/>
          <w:szCs w:val="22"/>
        </w:rPr>
        <w:t>własnoręczny podpis</w:t>
      </w:r>
    </w:p>
    <w:p w14:paraId="1996746B" w14:textId="77777777" w:rsidR="00032CEA" w:rsidRPr="00FC7266" w:rsidRDefault="00032CEA" w:rsidP="00032CEA">
      <w:pPr>
        <w:spacing w:line="360" w:lineRule="auto"/>
        <w:ind w:left="6381" w:firstLine="709"/>
        <w:rPr>
          <w:i/>
          <w:sz w:val="10"/>
          <w:szCs w:val="10"/>
        </w:rPr>
      </w:pPr>
    </w:p>
    <w:p w14:paraId="0316EFAB" w14:textId="6D9B3A3A" w:rsidR="00C36BAE" w:rsidRPr="001D28FA" w:rsidRDefault="00C36BAE" w:rsidP="0013661D">
      <w:pPr>
        <w:pStyle w:val="Akapitzlist"/>
        <w:numPr>
          <w:ilvl w:val="0"/>
          <w:numId w:val="46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OŚWIADCZENIE </w:t>
      </w:r>
      <w:r w:rsidR="005A32AB" w:rsidRPr="001D28FA">
        <w:rPr>
          <w:b/>
          <w:sz w:val="22"/>
          <w:szCs w:val="22"/>
        </w:rPr>
        <w:t>W ZAKRESIE</w:t>
      </w:r>
      <w:r w:rsidRPr="001D28FA">
        <w:rPr>
          <w:b/>
          <w:sz w:val="22"/>
          <w:szCs w:val="22"/>
        </w:rPr>
        <w:t xml:space="preserve"> PODSTAW WYKLUCZENIA Z POSTĘPOWANIA WYKONAWCY.</w:t>
      </w:r>
    </w:p>
    <w:p w14:paraId="70CDCEF4" w14:textId="77777777" w:rsidR="005A32AB" w:rsidRPr="00B82E52" w:rsidRDefault="005A32AB" w:rsidP="005A32AB">
      <w:pPr>
        <w:pStyle w:val="Akapitzlist"/>
        <w:suppressAutoHyphens w:val="0"/>
        <w:spacing w:line="360" w:lineRule="auto"/>
        <w:ind w:left="426"/>
        <w:jc w:val="both"/>
        <w:rPr>
          <w:b/>
          <w:sz w:val="10"/>
          <w:szCs w:val="10"/>
        </w:rPr>
      </w:pPr>
    </w:p>
    <w:p w14:paraId="271759CC" w14:textId="12D0428D" w:rsidR="005A32AB" w:rsidRPr="001D28FA" w:rsidRDefault="005A32AB" w:rsidP="00E844D7">
      <w:pPr>
        <w:pStyle w:val="Akapitzlist"/>
        <w:numPr>
          <w:ilvl w:val="0"/>
          <w:numId w:val="49"/>
        </w:numPr>
        <w:suppressAutoHyphens w:val="0"/>
        <w:spacing w:line="360" w:lineRule="auto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Oświadczam, że </w:t>
      </w:r>
      <w:r w:rsidR="0013661D">
        <w:rPr>
          <w:sz w:val="22"/>
          <w:szCs w:val="22"/>
        </w:rPr>
        <w:t>W</w:t>
      </w:r>
      <w:r w:rsidRPr="001D28FA">
        <w:rPr>
          <w:sz w:val="22"/>
          <w:szCs w:val="22"/>
        </w:rPr>
        <w:t xml:space="preserve">ykonawca </w:t>
      </w:r>
      <w:r w:rsidR="00032CEA" w:rsidRPr="001D28FA">
        <w:rPr>
          <w:b/>
          <w:sz w:val="22"/>
          <w:szCs w:val="22"/>
        </w:rPr>
        <w:t xml:space="preserve">NIE PODLEGA </w:t>
      </w:r>
      <w:r w:rsidRPr="001D28FA">
        <w:rPr>
          <w:b/>
          <w:sz w:val="22"/>
          <w:szCs w:val="22"/>
        </w:rPr>
        <w:t>wykluczeniu</w:t>
      </w:r>
      <w:r w:rsidRPr="001D28FA">
        <w:rPr>
          <w:sz w:val="22"/>
          <w:szCs w:val="22"/>
        </w:rPr>
        <w:t xml:space="preserve"> z postępowania na podstawie art. 24 ust. 1 pkt 12-23 Pzp oraz na podstawie art. 24 ust. 5 P</w:t>
      </w:r>
      <w:r w:rsidR="00063A92" w:rsidRPr="001D28FA">
        <w:rPr>
          <w:sz w:val="22"/>
          <w:szCs w:val="22"/>
        </w:rPr>
        <w:t>zp w zakresie wskazanym w rozdziale IV ust. 2 Specyfikacji Istotnych Warunków Zamówienia</w:t>
      </w:r>
      <w:r w:rsidRPr="001D28FA">
        <w:rPr>
          <w:rStyle w:val="Odwoanieprzypisudolnego"/>
          <w:sz w:val="22"/>
          <w:szCs w:val="22"/>
        </w:rPr>
        <w:footnoteReference w:id="16"/>
      </w:r>
    </w:p>
    <w:p w14:paraId="45DCBF60" w14:textId="77777777" w:rsidR="005A32AB" w:rsidRPr="00B82E52" w:rsidRDefault="005A32AB" w:rsidP="005A32AB">
      <w:pPr>
        <w:pStyle w:val="Akapitzlist"/>
        <w:spacing w:line="360" w:lineRule="auto"/>
        <w:ind w:left="1211"/>
        <w:jc w:val="both"/>
        <w:rPr>
          <w:sz w:val="10"/>
          <w:szCs w:val="10"/>
        </w:rPr>
      </w:pPr>
    </w:p>
    <w:p w14:paraId="40A69EAA" w14:textId="59B70DFE" w:rsidR="005A32AB" w:rsidRPr="001D28FA" w:rsidRDefault="005A32AB" w:rsidP="00E844D7">
      <w:pPr>
        <w:pStyle w:val="Akapitzlist"/>
        <w:numPr>
          <w:ilvl w:val="0"/>
          <w:numId w:val="49"/>
        </w:numPr>
        <w:suppressAutoHyphens w:val="0"/>
        <w:spacing w:line="360" w:lineRule="auto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Oświadczam, że Wykonawca </w:t>
      </w:r>
      <w:r w:rsidR="00032CEA" w:rsidRPr="001D28FA">
        <w:rPr>
          <w:b/>
          <w:sz w:val="22"/>
          <w:szCs w:val="22"/>
        </w:rPr>
        <w:t xml:space="preserve">PODLEGA </w:t>
      </w:r>
      <w:r w:rsidRPr="001D28FA">
        <w:rPr>
          <w:b/>
          <w:sz w:val="22"/>
          <w:szCs w:val="22"/>
        </w:rPr>
        <w:t>wykluczeniu</w:t>
      </w:r>
      <w:r w:rsidRPr="001D28FA">
        <w:rPr>
          <w:sz w:val="22"/>
          <w:szCs w:val="22"/>
        </w:rPr>
        <w:t xml:space="preserve"> na podstawie art. </w:t>
      </w:r>
      <w:r w:rsidRPr="001D28FA">
        <w:rPr>
          <w:i/>
          <w:sz w:val="22"/>
          <w:szCs w:val="22"/>
        </w:rPr>
        <w:t>……………………..</w:t>
      </w:r>
      <w:r w:rsidRPr="001D28FA">
        <w:rPr>
          <w:i/>
          <w:sz w:val="16"/>
          <w:szCs w:val="16"/>
        </w:rPr>
        <w:t>(należy podać mającą zastosowanie podstawę wykluczenia spośród wymienionych w art. 24 ust. 1 pkt 13-14, 16-20 lub art. 24 ust. 5 ustawy Pzp</w:t>
      </w:r>
      <w:r w:rsidR="00063A92" w:rsidRPr="001D28FA">
        <w:rPr>
          <w:i/>
          <w:sz w:val="16"/>
          <w:szCs w:val="16"/>
        </w:rPr>
        <w:t xml:space="preserve"> w zakresie wskazanym w rozdziale IV ust. 2 SIWZ</w:t>
      </w:r>
      <w:r w:rsidRPr="001D28FA">
        <w:rPr>
          <w:i/>
          <w:sz w:val="16"/>
          <w:szCs w:val="16"/>
        </w:rPr>
        <w:t>).</w:t>
      </w:r>
      <w:r w:rsidRPr="001D28FA">
        <w:t xml:space="preserve"> </w:t>
      </w:r>
      <w:r w:rsidRPr="001D28FA">
        <w:rPr>
          <w:sz w:val="22"/>
          <w:szCs w:val="22"/>
        </w:rPr>
        <w:t>W pozostałym zakresie oświadczam, że Wykonawca nie podlega wykluczeniu z postępowania.</w:t>
      </w:r>
      <w:r w:rsidR="005D67DD" w:rsidRPr="001D28FA">
        <w:rPr>
          <w:sz w:val="22"/>
          <w:szCs w:val="22"/>
          <w:vertAlign w:val="superscript"/>
        </w:rPr>
        <w:t>1</w:t>
      </w:r>
      <w:r w:rsidR="00393C19">
        <w:rPr>
          <w:sz w:val="22"/>
          <w:szCs w:val="22"/>
          <w:vertAlign w:val="superscript"/>
        </w:rPr>
        <w:t>5</w:t>
      </w:r>
    </w:p>
    <w:p w14:paraId="4B1BFBEC" w14:textId="77777777" w:rsidR="005A32AB" w:rsidRPr="00B82E52" w:rsidRDefault="005A32AB" w:rsidP="005A32AB">
      <w:pPr>
        <w:pStyle w:val="Akapitzlist"/>
        <w:rPr>
          <w:sz w:val="10"/>
          <w:szCs w:val="10"/>
        </w:rPr>
      </w:pPr>
    </w:p>
    <w:p w14:paraId="6E5D3D52" w14:textId="34063226" w:rsidR="005A32AB" w:rsidRPr="001D28FA" w:rsidRDefault="005A32AB" w:rsidP="009E00A7">
      <w:pPr>
        <w:spacing w:line="360" w:lineRule="auto"/>
        <w:ind w:left="993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Jednocześnie oświadczam, że w związku z ww. okolicznością, na podstawie art. 24 ust. 8 ustawy Pzp </w:t>
      </w:r>
      <w:r w:rsidR="0013661D">
        <w:rPr>
          <w:sz w:val="22"/>
          <w:szCs w:val="22"/>
        </w:rPr>
        <w:t>Wykonawca podjął</w:t>
      </w:r>
      <w:r w:rsidRPr="001D28FA">
        <w:rPr>
          <w:sz w:val="22"/>
          <w:szCs w:val="22"/>
        </w:rPr>
        <w:t xml:space="preserve"> następujące środki naprawcze: </w:t>
      </w:r>
    </w:p>
    <w:p w14:paraId="75AB2FD2" w14:textId="64F76104" w:rsidR="000279EF" w:rsidRPr="001D28FA" w:rsidRDefault="005A32AB" w:rsidP="009E00A7">
      <w:pPr>
        <w:spacing w:line="360" w:lineRule="auto"/>
        <w:ind w:left="993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DFC22A" w14:textId="77777777" w:rsidR="000279EF" w:rsidRPr="00B82E52" w:rsidRDefault="000279EF" w:rsidP="009E00A7">
      <w:pPr>
        <w:spacing w:line="360" w:lineRule="auto"/>
        <w:ind w:left="993"/>
        <w:jc w:val="both"/>
        <w:rPr>
          <w:sz w:val="10"/>
          <w:szCs w:val="10"/>
        </w:rPr>
      </w:pPr>
    </w:p>
    <w:p w14:paraId="2079FDDA" w14:textId="144C0724" w:rsidR="005A32AB" w:rsidRPr="001D28FA" w:rsidRDefault="000279EF" w:rsidP="009E00A7">
      <w:pPr>
        <w:spacing w:line="360" w:lineRule="auto"/>
        <w:ind w:left="993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</w:t>
      </w:r>
      <w:r w:rsidR="005A32AB" w:rsidRPr="001D28FA">
        <w:rPr>
          <w:sz w:val="22"/>
          <w:szCs w:val="22"/>
        </w:rPr>
        <w:t xml:space="preserve">ykonawca </w:t>
      </w:r>
      <w:r w:rsidRPr="001D28FA">
        <w:rPr>
          <w:sz w:val="22"/>
          <w:szCs w:val="22"/>
        </w:rPr>
        <w:t>wskazuje</w:t>
      </w:r>
      <w:r w:rsidR="005A32AB" w:rsidRPr="001D28FA">
        <w:rPr>
          <w:sz w:val="22"/>
          <w:szCs w:val="22"/>
        </w:rPr>
        <w:t xml:space="preserve"> następujące dowody na to, że podjęte przez niego środki są wystarczające do wykazania jego rzetelności:</w:t>
      </w:r>
    </w:p>
    <w:p w14:paraId="030C552A" w14:textId="77777777" w:rsidR="005A32AB" w:rsidRPr="001D28FA" w:rsidRDefault="005A32AB" w:rsidP="00E844D7">
      <w:pPr>
        <w:pStyle w:val="Akapitzlist"/>
        <w:numPr>
          <w:ilvl w:val="0"/>
          <w:numId w:val="47"/>
        </w:numPr>
        <w:suppressAutoHyphens w:val="0"/>
        <w:spacing w:line="360" w:lineRule="auto"/>
        <w:ind w:left="1560" w:hanging="567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………………………………………………………………………………………………..….....</w:t>
      </w:r>
    </w:p>
    <w:p w14:paraId="0B2BCBE2" w14:textId="77777777" w:rsidR="005A32AB" w:rsidRPr="001D28FA" w:rsidRDefault="005A32AB" w:rsidP="00E844D7">
      <w:pPr>
        <w:pStyle w:val="Akapitzlist"/>
        <w:numPr>
          <w:ilvl w:val="0"/>
          <w:numId w:val="47"/>
        </w:numPr>
        <w:suppressAutoHyphens w:val="0"/>
        <w:spacing w:line="360" w:lineRule="auto"/>
        <w:ind w:left="1560" w:hanging="567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………………………………………………………………………………………..………….....</w:t>
      </w:r>
    </w:p>
    <w:p w14:paraId="49044E03" w14:textId="77777777" w:rsidR="00B82E52" w:rsidRDefault="00B82E52" w:rsidP="00B82E52">
      <w:pPr>
        <w:suppressAutoHyphens w:val="0"/>
        <w:spacing w:line="360" w:lineRule="auto"/>
        <w:jc w:val="both"/>
        <w:rPr>
          <w:sz w:val="22"/>
          <w:szCs w:val="22"/>
        </w:rPr>
      </w:pPr>
    </w:p>
    <w:p w14:paraId="07A51809" w14:textId="77777777" w:rsidR="00032CEA" w:rsidRPr="00FC7266" w:rsidRDefault="00032CEA" w:rsidP="00B82E52">
      <w:pPr>
        <w:suppressAutoHyphens w:val="0"/>
        <w:spacing w:line="360" w:lineRule="auto"/>
        <w:jc w:val="both"/>
        <w:rPr>
          <w:sz w:val="10"/>
          <w:szCs w:val="10"/>
        </w:rPr>
      </w:pPr>
    </w:p>
    <w:p w14:paraId="0A7B4557" w14:textId="77777777" w:rsidR="00B82E52" w:rsidRPr="001D28FA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…………….…….</w:t>
      </w:r>
      <w:r w:rsidRPr="001D28FA">
        <w:rPr>
          <w:i/>
          <w:sz w:val="22"/>
          <w:szCs w:val="22"/>
        </w:rPr>
        <w:t xml:space="preserve">, </w:t>
      </w:r>
      <w:r w:rsidRPr="001D28FA">
        <w:rPr>
          <w:sz w:val="22"/>
          <w:szCs w:val="22"/>
        </w:rPr>
        <w:t xml:space="preserve">dnia ………….……. r.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…………………………………………</w:t>
      </w:r>
    </w:p>
    <w:p w14:paraId="361FCDA2" w14:textId="77777777" w:rsidR="00B82E52" w:rsidRPr="001D28FA" w:rsidRDefault="00B82E52" w:rsidP="00B82E52">
      <w:pPr>
        <w:spacing w:line="360" w:lineRule="auto"/>
        <w:ind w:left="6381" w:firstLine="709"/>
        <w:rPr>
          <w:i/>
          <w:sz w:val="22"/>
          <w:szCs w:val="22"/>
        </w:rPr>
      </w:pPr>
      <w:r w:rsidRPr="001D28FA">
        <w:rPr>
          <w:i/>
          <w:sz w:val="22"/>
          <w:szCs w:val="22"/>
        </w:rPr>
        <w:t>własnoręczny podpis</w:t>
      </w:r>
    </w:p>
    <w:p w14:paraId="21F52E2B" w14:textId="77777777" w:rsidR="00C36BAE" w:rsidRDefault="00C36BAE" w:rsidP="00C36BAE">
      <w:pPr>
        <w:pStyle w:val="Akapitzlist"/>
        <w:tabs>
          <w:tab w:val="left" w:pos="851"/>
        </w:tabs>
        <w:spacing w:line="360" w:lineRule="auto"/>
        <w:ind w:left="851"/>
        <w:jc w:val="both"/>
        <w:rPr>
          <w:b/>
          <w:sz w:val="10"/>
          <w:szCs w:val="10"/>
        </w:rPr>
      </w:pPr>
    </w:p>
    <w:p w14:paraId="5F7DB93E" w14:textId="77777777" w:rsidR="0013661D" w:rsidRPr="00C23FC7" w:rsidRDefault="0013661D" w:rsidP="00C36BAE">
      <w:pPr>
        <w:pStyle w:val="Akapitzlist"/>
        <w:tabs>
          <w:tab w:val="left" w:pos="851"/>
        </w:tabs>
        <w:spacing w:line="360" w:lineRule="auto"/>
        <w:ind w:left="851"/>
        <w:jc w:val="both"/>
        <w:rPr>
          <w:b/>
          <w:sz w:val="10"/>
          <w:szCs w:val="10"/>
        </w:rPr>
      </w:pPr>
    </w:p>
    <w:p w14:paraId="6A8A9EDF" w14:textId="2FB1FD96" w:rsidR="000279EF" w:rsidRPr="001D28FA" w:rsidRDefault="000279EF" w:rsidP="0013661D">
      <w:pPr>
        <w:pStyle w:val="Akapitzlist"/>
        <w:numPr>
          <w:ilvl w:val="0"/>
          <w:numId w:val="46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OŚWIADCZENIE W ZAKRESIE PODSTAW WYKLUCZENIA Z POSTĘPOWANIA PODMIOTU, O KTÓRYM MOWA W ART. 22A UST. 1 PZP.</w:t>
      </w:r>
    </w:p>
    <w:p w14:paraId="62FDC42D" w14:textId="77777777" w:rsidR="000279EF" w:rsidRPr="00B82E52" w:rsidRDefault="000279EF" w:rsidP="000279EF">
      <w:pPr>
        <w:spacing w:line="360" w:lineRule="auto"/>
        <w:jc w:val="both"/>
        <w:rPr>
          <w:b/>
          <w:sz w:val="10"/>
          <w:szCs w:val="10"/>
        </w:rPr>
      </w:pPr>
    </w:p>
    <w:p w14:paraId="15E06419" w14:textId="77777777" w:rsidR="00FC7266" w:rsidRPr="005C28B0" w:rsidRDefault="00FC7266" w:rsidP="00FC7266">
      <w:pPr>
        <w:suppressAutoHyphens w:val="0"/>
        <w:spacing w:line="360" w:lineRule="auto"/>
        <w:ind w:left="425"/>
        <w:jc w:val="both"/>
        <w:rPr>
          <w:sz w:val="22"/>
          <w:szCs w:val="22"/>
        </w:rPr>
      </w:pPr>
      <w:r w:rsidRPr="005C28B0">
        <w:rPr>
          <w:sz w:val="22"/>
          <w:szCs w:val="22"/>
        </w:rPr>
        <w:t xml:space="preserve">Oświadczam, że wobec niżej wymienionych podmiotów, o których mowa w art. 22a ust. 1 </w:t>
      </w:r>
      <w:r>
        <w:rPr>
          <w:sz w:val="22"/>
          <w:szCs w:val="22"/>
        </w:rPr>
        <w:t>ustawy</w:t>
      </w:r>
      <w:r w:rsidRPr="005C28B0">
        <w:rPr>
          <w:sz w:val="22"/>
          <w:szCs w:val="22"/>
        </w:rPr>
        <w:t xml:space="preserve"> </w:t>
      </w:r>
      <w:r>
        <w:rPr>
          <w:sz w:val="22"/>
          <w:szCs w:val="22"/>
        </w:rPr>
        <w:t>Pzp, na których zasoby W</w:t>
      </w:r>
      <w:r w:rsidRPr="005C28B0">
        <w:rPr>
          <w:sz w:val="22"/>
          <w:szCs w:val="22"/>
        </w:rPr>
        <w:t>ykonawca powołuje się w celu potwierdzenia spełniania warunków udziału w postępowaniu</w:t>
      </w:r>
      <w:r>
        <w:rPr>
          <w:rStyle w:val="Odwoanieprzypisudolnego"/>
          <w:sz w:val="22"/>
          <w:szCs w:val="22"/>
        </w:rPr>
        <w:footnoteReference w:id="17"/>
      </w:r>
      <w:r w:rsidRPr="005C28B0">
        <w:rPr>
          <w:sz w:val="22"/>
          <w:szCs w:val="22"/>
        </w:rPr>
        <w:t xml:space="preserve">, nie zachodzą podstawy wykluczenia, o których mowa w art. 24 ust. 1 pkt 13-22 i ust. 5 </w:t>
      </w:r>
      <w:r>
        <w:rPr>
          <w:sz w:val="22"/>
          <w:szCs w:val="22"/>
        </w:rPr>
        <w:t xml:space="preserve">ustawy </w:t>
      </w:r>
      <w:r w:rsidRPr="005C28B0">
        <w:rPr>
          <w:sz w:val="22"/>
          <w:szCs w:val="22"/>
        </w:rPr>
        <w:t>Pzp (w zakresie wskazanym w rozdziale IV ust. 2 Specyfikacji Istotnych Warunków Zamówienia)</w:t>
      </w:r>
      <w:r w:rsidRPr="005C28B0">
        <w:rPr>
          <w:rStyle w:val="Odwoanieprzypisudolnego"/>
          <w:sz w:val="22"/>
          <w:szCs w:val="22"/>
        </w:rPr>
        <w:footnoteReference w:id="18"/>
      </w:r>
      <w:r w:rsidRPr="005C28B0">
        <w:rPr>
          <w:sz w:val="22"/>
          <w:szCs w:val="22"/>
        </w:rPr>
        <w:t>:</w:t>
      </w:r>
    </w:p>
    <w:p w14:paraId="2ACCDE9C" w14:textId="479D7B06" w:rsidR="009E00A7" w:rsidRPr="001D28FA" w:rsidRDefault="009E00A7" w:rsidP="009E00A7">
      <w:pPr>
        <w:spacing w:line="360" w:lineRule="auto"/>
        <w:ind w:left="567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1)</w:t>
      </w:r>
      <w:r w:rsidRPr="001D28FA">
        <w:rPr>
          <w:sz w:val="22"/>
          <w:szCs w:val="22"/>
        </w:rPr>
        <w:tab/>
        <w:t>………………………………………………………………………………………………..….....</w:t>
      </w:r>
    </w:p>
    <w:p w14:paraId="1084D2BA" w14:textId="77777777" w:rsidR="009E00A7" w:rsidRPr="001D28FA" w:rsidRDefault="009E00A7" w:rsidP="009E00A7">
      <w:pPr>
        <w:spacing w:line="360" w:lineRule="auto"/>
        <w:ind w:left="567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2)</w:t>
      </w:r>
      <w:r w:rsidRPr="001D28FA">
        <w:rPr>
          <w:sz w:val="22"/>
          <w:szCs w:val="22"/>
        </w:rPr>
        <w:tab/>
        <w:t>………………………………………………………………………………………..………….....</w:t>
      </w:r>
    </w:p>
    <w:p w14:paraId="0151C8DF" w14:textId="77777777" w:rsidR="00B82E52" w:rsidRDefault="00B82E52" w:rsidP="009E00A7">
      <w:pPr>
        <w:spacing w:line="360" w:lineRule="auto"/>
        <w:ind w:left="567"/>
        <w:jc w:val="both"/>
        <w:rPr>
          <w:sz w:val="22"/>
          <w:szCs w:val="22"/>
        </w:rPr>
      </w:pPr>
    </w:p>
    <w:p w14:paraId="0E8AD546" w14:textId="77777777" w:rsidR="00032CEA" w:rsidRDefault="00032CEA" w:rsidP="009E00A7">
      <w:pPr>
        <w:spacing w:line="360" w:lineRule="auto"/>
        <w:ind w:left="567"/>
        <w:jc w:val="both"/>
        <w:rPr>
          <w:sz w:val="22"/>
          <w:szCs w:val="22"/>
        </w:rPr>
      </w:pPr>
    </w:p>
    <w:p w14:paraId="774C02E5" w14:textId="77777777" w:rsidR="00B82E52" w:rsidRPr="001D28FA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…………….…….</w:t>
      </w:r>
      <w:r w:rsidRPr="001D28FA">
        <w:rPr>
          <w:i/>
          <w:sz w:val="22"/>
          <w:szCs w:val="22"/>
        </w:rPr>
        <w:t xml:space="preserve">, </w:t>
      </w:r>
      <w:r w:rsidRPr="001D28FA">
        <w:rPr>
          <w:sz w:val="22"/>
          <w:szCs w:val="22"/>
        </w:rPr>
        <w:t xml:space="preserve">dnia ………….……. r.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…………………………………………</w:t>
      </w:r>
    </w:p>
    <w:p w14:paraId="3A181309" w14:textId="77777777" w:rsidR="00B82E52" w:rsidRPr="001D28FA" w:rsidRDefault="00B82E52" w:rsidP="00B82E52">
      <w:pPr>
        <w:spacing w:line="360" w:lineRule="auto"/>
        <w:ind w:left="6381" w:firstLine="709"/>
        <w:rPr>
          <w:i/>
          <w:sz w:val="22"/>
          <w:szCs w:val="22"/>
        </w:rPr>
      </w:pPr>
      <w:r w:rsidRPr="001D28FA">
        <w:rPr>
          <w:i/>
          <w:sz w:val="22"/>
          <w:szCs w:val="22"/>
        </w:rPr>
        <w:t>własnoręczny podpis</w:t>
      </w:r>
    </w:p>
    <w:p w14:paraId="3993D480" w14:textId="77777777" w:rsidR="00B82E52" w:rsidRPr="00032CEA" w:rsidRDefault="00B82E52" w:rsidP="009E00A7">
      <w:pPr>
        <w:spacing w:line="360" w:lineRule="auto"/>
        <w:ind w:left="567"/>
        <w:jc w:val="both"/>
        <w:rPr>
          <w:sz w:val="10"/>
          <w:szCs w:val="10"/>
        </w:rPr>
      </w:pPr>
    </w:p>
    <w:p w14:paraId="2F463F67" w14:textId="77777777" w:rsidR="000279EF" w:rsidRPr="00B82E52" w:rsidRDefault="000279EF" w:rsidP="000279EF">
      <w:pPr>
        <w:spacing w:line="360" w:lineRule="auto"/>
        <w:jc w:val="both"/>
        <w:rPr>
          <w:sz w:val="10"/>
          <w:szCs w:val="10"/>
        </w:rPr>
      </w:pPr>
    </w:p>
    <w:p w14:paraId="23D62E9C" w14:textId="7954C3A0" w:rsidR="003262A8" w:rsidRPr="001D28FA" w:rsidRDefault="003262A8" w:rsidP="0013661D">
      <w:pPr>
        <w:pStyle w:val="Akapitzlist"/>
        <w:keepNext/>
        <w:numPr>
          <w:ilvl w:val="0"/>
          <w:numId w:val="46"/>
        </w:numPr>
        <w:suppressAutoHyphens w:val="0"/>
        <w:spacing w:line="276" w:lineRule="auto"/>
        <w:ind w:left="425" w:hanging="425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WSKAZANIE OŚWIADCZEŃ LUB DOKUMENTÓW </w:t>
      </w:r>
      <w:r w:rsidR="00AD2BAB" w:rsidRPr="001D28FA">
        <w:rPr>
          <w:b/>
          <w:sz w:val="22"/>
          <w:szCs w:val="22"/>
        </w:rPr>
        <w:t>DOSTĘPNYCH W FORMIE ELEKTRONICZNEJ LUB ZNAJDUJĄCYCH SIĘ W POSIADANIU ZAMAWIAJĄCEGO</w:t>
      </w:r>
    </w:p>
    <w:p w14:paraId="5066D87B" w14:textId="77777777" w:rsidR="00EA784B" w:rsidRPr="00B82E52" w:rsidRDefault="00EA784B" w:rsidP="00EA784B">
      <w:pPr>
        <w:pStyle w:val="Akapitzlist"/>
        <w:keepNext/>
        <w:suppressAutoHyphens w:val="0"/>
        <w:spacing w:line="360" w:lineRule="auto"/>
        <w:ind w:left="425"/>
        <w:jc w:val="both"/>
        <w:rPr>
          <w:b/>
          <w:sz w:val="10"/>
          <w:szCs w:val="10"/>
        </w:rPr>
      </w:pPr>
    </w:p>
    <w:p w14:paraId="182FB58E" w14:textId="3874AFDF" w:rsidR="00AD2BAB" w:rsidRPr="001D28FA" w:rsidRDefault="00AD2BAB" w:rsidP="00E844D7">
      <w:pPr>
        <w:pStyle w:val="Akapitzlist"/>
        <w:keepNext/>
        <w:numPr>
          <w:ilvl w:val="6"/>
          <w:numId w:val="35"/>
        </w:numPr>
        <w:tabs>
          <w:tab w:val="clear" w:pos="2880"/>
        </w:tabs>
        <w:suppressAutoHyphens w:val="0"/>
        <w:spacing w:line="360" w:lineRule="auto"/>
        <w:ind w:left="567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Wskazuję, iż następujący dokument ……………………………….</w:t>
      </w:r>
      <w:r w:rsidR="00DF3AEC" w:rsidRPr="001D28FA">
        <w:rPr>
          <w:rStyle w:val="Odwoanieprzypisudolnego"/>
          <w:sz w:val="22"/>
          <w:szCs w:val="22"/>
        </w:rPr>
        <w:footnoteReference w:id="19"/>
      </w:r>
      <w:r w:rsidRPr="001D28FA">
        <w:rPr>
          <w:sz w:val="22"/>
          <w:szCs w:val="22"/>
        </w:rPr>
        <w:t xml:space="preserve"> jest dostępny w formie elektronicznej pod następującym adresem…………………………….</w:t>
      </w:r>
      <w:r w:rsidR="00DF3AEC" w:rsidRPr="001D28FA">
        <w:rPr>
          <w:rStyle w:val="Odwoanieprzypisudolnego"/>
          <w:sz w:val="22"/>
          <w:szCs w:val="22"/>
        </w:rPr>
        <w:footnoteReference w:id="20"/>
      </w:r>
      <w:r w:rsidRPr="001D28FA">
        <w:rPr>
          <w:sz w:val="22"/>
          <w:szCs w:val="22"/>
        </w:rPr>
        <w:t xml:space="preserve"> </w:t>
      </w:r>
    </w:p>
    <w:p w14:paraId="74D66B29" w14:textId="277A2CBD" w:rsidR="00AD2BAB" w:rsidRPr="001D28FA" w:rsidRDefault="00AD2BAB" w:rsidP="00E844D7">
      <w:pPr>
        <w:pStyle w:val="Akapitzlist"/>
        <w:keepNext/>
        <w:numPr>
          <w:ilvl w:val="6"/>
          <w:numId w:val="35"/>
        </w:numPr>
        <w:tabs>
          <w:tab w:val="clear" w:pos="2880"/>
        </w:tabs>
        <w:suppressAutoHyphens w:val="0"/>
        <w:spacing w:line="360" w:lineRule="auto"/>
        <w:ind w:left="567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Wskazuję, iż następujący dokument ……………………….</w:t>
      </w:r>
      <w:r w:rsidR="00DF3AEC" w:rsidRPr="001D28FA">
        <w:rPr>
          <w:rStyle w:val="Odwoanieprzypisudolnego"/>
          <w:sz w:val="22"/>
          <w:szCs w:val="22"/>
        </w:rPr>
        <w:footnoteReference w:id="21"/>
      </w:r>
      <w:r w:rsidRPr="001D28FA">
        <w:rPr>
          <w:sz w:val="22"/>
          <w:szCs w:val="22"/>
        </w:rPr>
        <w:t xml:space="preserve"> znajduje się w posiadaniu Zamawiającego</w:t>
      </w:r>
      <w:r w:rsidR="00DF3AEC" w:rsidRPr="001D28FA">
        <w:rPr>
          <w:sz w:val="22"/>
          <w:szCs w:val="22"/>
        </w:rPr>
        <w:t xml:space="preserve"> ……………………………</w:t>
      </w:r>
      <w:r w:rsidR="00EA784B" w:rsidRPr="001D28FA">
        <w:rPr>
          <w:rStyle w:val="Odwoanieprzypisudolnego"/>
          <w:sz w:val="22"/>
          <w:szCs w:val="22"/>
        </w:rPr>
        <w:footnoteReference w:id="22"/>
      </w:r>
    </w:p>
    <w:p w14:paraId="653F95FA" w14:textId="77777777" w:rsidR="009E00A7" w:rsidRDefault="009E00A7" w:rsidP="000279EF">
      <w:pPr>
        <w:spacing w:line="360" w:lineRule="auto"/>
        <w:jc w:val="both"/>
      </w:pPr>
    </w:p>
    <w:p w14:paraId="14F8FBEE" w14:textId="77777777" w:rsidR="00032CEA" w:rsidRDefault="00032CEA" w:rsidP="000279EF">
      <w:pPr>
        <w:spacing w:line="360" w:lineRule="auto"/>
        <w:jc w:val="both"/>
      </w:pPr>
    </w:p>
    <w:p w14:paraId="08B0F233" w14:textId="77777777" w:rsidR="00B82E52" w:rsidRPr="001D28FA" w:rsidRDefault="00B82E52" w:rsidP="00B82E52">
      <w:pPr>
        <w:spacing w:line="360" w:lineRule="auto"/>
        <w:ind w:firstLine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…………….…….</w:t>
      </w:r>
      <w:r w:rsidRPr="001D28FA">
        <w:rPr>
          <w:i/>
          <w:sz w:val="22"/>
          <w:szCs w:val="22"/>
        </w:rPr>
        <w:t xml:space="preserve">, </w:t>
      </w:r>
      <w:r w:rsidRPr="001D28FA">
        <w:rPr>
          <w:sz w:val="22"/>
          <w:szCs w:val="22"/>
        </w:rPr>
        <w:t xml:space="preserve">dnia ………….……. r.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…………………………………………</w:t>
      </w:r>
    </w:p>
    <w:p w14:paraId="07483904" w14:textId="77777777" w:rsidR="00B82E52" w:rsidRPr="001D28FA" w:rsidRDefault="00B82E52" w:rsidP="00B82E52">
      <w:pPr>
        <w:spacing w:line="360" w:lineRule="auto"/>
        <w:ind w:left="6381" w:firstLine="709"/>
        <w:rPr>
          <w:i/>
          <w:sz w:val="22"/>
          <w:szCs w:val="22"/>
        </w:rPr>
      </w:pPr>
      <w:r w:rsidRPr="001D28FA">
        <w:rPr>
          <w:i/>
          <w:sz w:val="22"/>
          <w:szCs w:val="22"/>
        </w:rPr>
        <w:t>własnoręczny podpis</w:t>
      </w:r>
    </w:p>
    <w:p w14:paraId="5363367A" w14:textId="77777777" w:rsidR="00B82E52" w:rsidRPr="00B82E52" w:rsidRDefault="00B82E52" w:rsidP="000279EF">
      <w:pPr>
        <w:spacing w:line="360" w:lineRule="auto"/>
        <w:jc w:val="both"/>
        <w:rPr>
          <w:sz w:val="10"/>
          <w:szCs w:val="10"/>
        </w:rPr>
      </w:pPr>
    </w:p>
    <w:p w14:paraId="72A3D13D" w14:textId="17B3BBFD" w:rsidR="00C36BAE" w:rsidRPr="001D28FA" w:rsidRDefault="009E00A7" w:rsidP="00E844D7">
      <w:pPr>
        <w:pStyle w:val="Akapitzlist"/>
        <w:keepNext/>
        <w:numPr>
          <w:ilvl w:val="0"/>
          <w:numId w:val="46"/>
        </w:numPr>
        <w:suppressAutoHyphens w:val="0"/>
        <w:spacing w:line="360" w:lineRule="auto"/>
        <w:ind w:left="425" w:hanging="425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OŚWIADCZENIE DOTYCZĄCE PODANYCH INFORMACJI</w:t>
      </w:r>
      <w:r w:rsidR="00C36BAE" w:rsidRPr="001D28FA">
        <w:rPr>
          <w:b/>
          <w:sz w:val="22"/>
          <w:szCs w:val="22"/>
        </w:rPr>
        <w:t>.</w:t>
      </w:r>
    </w:p>
    <w:p w14:paraId="119F0B99" w14:textId="77777777" w:rsidR="00C36BAE" w:rsidRPr="00B82E52" w:rsidRDefault="00C36BAE" w:rsidP="00C36BAE">
      <w:pPr>
        <w:spacing w:line="360" w:lineRule="auto"/>
        <w:ind w:left="851"/>
        <w:jc w:val="both"/>
        <w:rPr>
          <w:sz w:val="10"/>
          <w:szCs w:val="10"/>
        </w:rPr>
      </w:pPr>
    </w:p>
    <w:p w14:paraId="78FAAEFF" w14:textId="77777777" w:rsidR="009E00A7" w:rsidRPr="001D28FA" w:rsidRDefault="009E00A7" w:rsidP="009E00A7">
      <w:pPr>
        <w:spacing w:line="360" w:lineRule="auto"/>
        <w:ind w:left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Oświadczam, że:</w:t>
      </w:r>
    </w:p>
    <w:p w14:paraId="69082830" w14:textId="152F096E" w:rsidR="009E00A7" w:rsidRPr="001D28FA" w:rsidRDefault="009E00A7" w:rsidP="00E844D7">
      <w:pPr>
        <w:pStyle w:val="Akapitzlist"/>
        <w:numPr>
          <w:ilvl w:val="1"/>
          <w:numId w:val="46"/>
        </w:numPr>
        <w:spacing w:line="360" w:lineRule="auto"/>
        <w:ind w:left="113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wszystkie informacje podane w powyższych oświadczeniach są aktualne i zgodne z prawdą oraz zostały przedstawione z pełną świadomo</w:t>
      </w:r>
      <w:r w:rsidR="0013661D">
        <w:rPr>
          <w:sz w:val="22"/>
          <w:szCs w:val="22"/>
        </w:rPr>
        <w:t>ścią konsekwencji wprowadzenia Z</w:t>
      </w:r>
      <w:r w:rsidRPr="001D28FA">
        <w:rPr>
          <w:sz w:val="22"/>
          <w:szCs w:val="22"/>
        </w:rPr>
        <w:t>amawiającego w błąd przy przedstawianiu informacji.</w:t>
      </w:r>
    </w:p>
    <w:p w14:paraId="7E18EE95" w14:textId="658F036A" w:rsidR="00C36BAE" w:rsidRPr="001D28FA" w:rsidRDefault="00847915" w:rsidP="00E844D7">
      <w:pPr>
        <w:pStyle w:val="Akapitzlist"/>
        <w:numPr>
          <w:ilvl w:val="1"/>
          <w:numId w:val="46"/>
        </w:numPr>
        <w:spacing w:line="360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C36BAE" w:rsidRPr="001D28FA">
        <w:rPr>
          <w:sz w:val="22"/>
          <w:szCs w:val="22"/>
        </w:rPr>
        <w:t>ykonawca jest w stanie przedstawić wymagane dokumenty;</w:t>
      </w:r>
    </w:p>
    <w:p w14:paraId="2F14E30C" w14:textId="4AAD4F94" w:rsidR="00C36BAE" w:rsidRPr="001D28FA" w:rsidRDefault="00847915" w:rsidP="00E844D7">
      <w:pPr>
        <w:pStyle w:val="Akapitzlist"/>
        <w:numPr>
          <w:ilvl w:val="1"/>
          <w:numId w:val="46"/>
        </w:numPr>
        <w:spacing w:line="360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C36BAE" w:rsidRPr="001D28FA">
        <w:rPr>
          <w:sz w:val="22"/>
          <w:szCs w:val="22"/>
        </w:rPr>
        <w:t>ykonawca bezprawnie nie wpływał oraz nie</w:t>
      </w:r>
      <w:r>
        <w:rPr>
          <w:sz w:val="22"/>
          <w:szCs w:val="22"/>
        </w:rPr>
        <w:t xml:space="preserve"> próbował wpłynąć na czynności Z</w:t>
      </w:r>
      <w:r w:rsidR="00C36BAE" w:rsidRPr="001D28FA">
        <w:rPr>
          <w:sz w:val="22"/>
          <w:szCs w:val="22"/>
        </w:rPr>
        <w:t>amawiającego lub pozyskać informacji poufnych, mogące dać wykonawcy przewagę w postępowaniu o udzielenie zamówienia.</w:t>
      </w:r>
    </w:p>
    <w:p w14:paraId="576AE37B" w14:textId="77777777" w:rsidR="005C7FB1" w:rsidRDefault="005C7FB1" w:rsidP="00C36BAE">
      <w:pPr>
        <w:spacing w:line="360" w:lineRule="auto"/>
        <w:jc w:val="both"/>
        <w:rPr>
          <w:sz w:val="10"/>
          <w:szCs w:val="10"/>
        </w:rPr>
      </w:pPr>
    </w:p>
    <w:p w14:paraId="7F2488B0" w14:textId="77777777" w:rsidR="00032CEA" w:rsidRDefault="00032CEA" w:rsidP="00C36BAE">
      <w:pPr>
        <w:spacing w:line="360" w:lineRule="auto"/>
        <w:jc w:val="both"/>
        <w:rPr>
          <w:sz w:val="10"/>
          <w:szCs w:val="10"/>
        </w:rPr>
      </w:pPr>
    </w:p>
    <w:p w14:paraId="379CC9DD" w14:textId="77777777" w:rsidR="00032CEA" w:rsidRPr="00B82E52" w:rsidRDefault="00032CEA" w:rsidP="00C36BAE">
      <w:pPr>
        <w:spacing w:line="360" w:lineRule="auto"/>
        <w:jc w:val="both"/>
        <w:rPr>
          <w:sz w:val="10"/>
          <w:szCs w:val="10"/>
        </w:rPr>
      </w:pPr>
    </w:p>
    <w:p w14:paraId="2EE5885E" w14:textId="77777777" w:rsidR="00032CEA" w:rsidRPr="00FC7266" w:rsidRDefault="00032CEA" w:rsidP="005C7FB1">
      <w:pPr>
        <w:spacing w:line="360" w:lineRule="auto"/>
        <w:ind w:firstLine="709"/>
        <w:jc w:val="both"/>
        <w:rPr>
          <w:sz w:val="10"/>
          <w:szCs w:val="10"/>
        </w:rPr>
      </w:pPr>
    </w:p>
    <w:p w14:paraId="6918695F" w14:textId="4D588172" w:rsidR="00C36BAE" w:rsidRPr="001D28FA" w:rsidRDefault="005C7FB1" w:rsidP="005C7FB1">
      <w:pPr>
        <w:spacing w:line="360" w:lineRule="auto"/>
        <w:ind w:firstLine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…………….…….</w:t>
      </w:r>
      <w:r w:rsidRPr="001D28FA">
        <w:rPr>
          <w:i/>
          <w:sz w:val="22"/>
          <w:szCs w:val="22"/>
        </w:rPr>
        <w:t xml:space="preserve">, </w:t>
      </w:r>
      <w:r w:rsidRPr="001D28FA">
        <w:rPr>
          <w:sz w:val="22"/>
          <w:szCs w:val="22"/>
        </w:rPr>
        <w:t xml:space="preserve">dnia ………….……. r.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="00C36BAE" w:rsidRPr="001D28FA">
        <w:rPr>
          <w:sz w:val="22"/>
          <w:szCs w:val="22"/>
        </w:rPr>
        <w:t>…………………………………………</w:t>
      </w:r>
    </w:p>
    <w:p w14:paraId="688F5ECA" w14:textId="272C5D81" w:rsidR="00C36BAE" w:rsidRPr="001D28FA" w:rsidRDefault="00C36BAE" w:rsidP="00BA5CE3">
      <w:pPr>
        <w:spacing w:line="360" w:lineRule="auto"/>
        <w:ind w:left="6381" w:firstLine="709"/>
        <w:rPr>
          <w:i/>
          <w:sz w:val="22"/>
          <w:szCs w:val="22"/>
        </w:rPr>
      </w:pPr>
      <w:r w:rsidRPr="001D28FA">
        <w:rPr>
          <w:i/>
          <w:sz w:val="22"/>
          <w:szCs w:val="22"/>
        </w:rPr>
        <w:t>własnoręczny podpis</w:t>
      </w:r>
    </w:p>
    <w:p w14:paraId="316CECA9" w14:textId="77777777" w:rsidR="00A80347" w:rsidRPr="001D28FA" w:rsidRDefault="00A80347" w:rsidP="00A80347">
      <w:pPr>
        <w:pageBreakBefore/>
        <w:ind w:left="4963"/>
        <w:jc w:val="right"/>
        <w:rPr>
          <w:b/>
          <w:bCs/>
          <w:sz w:val="22"/>
          <w:szCs w:val="22"/>
        </w:rPr>
      </w:pPr>
      <w:r w:rsidRPr="001D28FA">
        <w:rPr>
          <w:b/>
          <w:bCs/>
          <w:sz w:val="22"/>
          <w:szCs w:val="22"/>
        </w:rPr>
        <w:t>Załącznik nr 6</w:t>
      </w:r>
    </w:p>
    <w:p w14:paraId="3ABFED48" w14:textId="77777777" w:rsidR="00A80347" w:rsidRPr="001D28FA" w:rsidRDefault="00A80347" w:rsidP="00A80347">
      <w:pPr>
        <w:jc w:val="both"/>
        <w:rPr>
          <w:sz w:val="22"/>
          <w:szCs w:val="22"/>
        </w:rPr>
      </w:pPr>
    </w:p>
    <w:p w14:paraId="6FFEAD7C" w14:textId="77777777" w:rsidR="00A80347" w:rsidRPr="001D28FA" w:rsidRDefault="00A80347" w:rsidP="00A80347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........................................................</w:t>
      </w:r>
    </w:p>
    <w:p w14:paraId="18524F15" w14:textId="77777777" w:rsidR="00A80347" w:rsidRPr="001D28FA" w:rsidRDefault="00A80347" w:rsidP="00A80347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pieczątka Wykonawcy 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miejscowość i data</w:t>
      </w:r>
    </w:p>
    <w:p w14:paraId="28B094CC" w14:textId="77777777" w:rsidR="00A80347" w:rsidRPr="001D28FA" w:rsidRDefault="00A80347" w:rsidP="00A80347">
      <w:pPr>
        <w:jc w:val="center"/>
        <w:rPr>
          <w:sz w:val="22"/>
          <w:szCs w:val="22"/>
        </w:rPr>
      </w:pPr>
    </w:p>
    <w:p w14:paraId="19492A7B" w14:textId="5C4888C1" w:rsidR="00A80347" w:rsidRPr="001D28FA" w:rsidRDefault="00A80347" w:rsidP="00A80347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INFORMACJA W ZAKRESIE PRZYNALEŻNOŚCI DO</w:t>
      </w:r>
      <w:r w:rsidR="00A52C8D">
        <w:rPr>
          <w:b/>
          <w:sz w:val="22"/>
          <w:szCs w:val="22"/>
        </w:rPr>
        <w:t xml:space="preserve"> TEJ SAMEJ</w:t>
      </w:r>
      <w:r w:rsidRPr="001D28FA">
        <w:rPr>
          <w:b/>
          <w:sz w:val="22"/>
          <w:szCs w:val="22"/>
        </w:rPr>
        <w:t xml:space="preserve"> GRUPY KAPITAŁOWEJ</w:t>
      </w:r>
    </w:p>
    <w:p w14:paraId="26EF7864" w14:textId="77777777" w:rsidR="00A80347" w:rsidRPr="001D28FA" w:rsidRDefault="00A80347" w:rsidP="00A80347">
      <w:pPr>
        <w:jc w:val="both"/>
        <w:rPr>
          <w:sz w:val="22"/>
          <w:szCs w:val="22"/>
        </w:rPr>
      </w:pPr>
    </w:p>
    <w:p w14:paraId="4BEA67A6" w14:textId="34E6E2B6" w:rsidR="00A80347" w:rsidRPr="001D28FA" w:rsidRDefault="00847915" w:rsidP="00A80347">
      <w:pPr>
        <w:jc w:val="both"/>
        <w:rPr>
          <w:sz w:val="22"/>
          <w:szCs w:val="22"/>
        </w:rPr>
      </w:pPr>
      <w:r>
        <w:rPr>
          <w:sz w:val="22"/>
          <w:szCs w:val="22"/>
        </w:rPr>
        <w:t>W związku z udziałem</w:t>
      </w:r>
      <w:r w:rsidR="00A80347" w:rsidRPr="001D28FA">
        <w:rPr>
          <w:sz w:val="22"/>
          <w:szCs w:val="22"/>
        </w:rPr>
        <w:t xml:space="preserve"> w postępowaniu o udzielenie zamówienia publicznego na </w:t>
      </w:r>
      <w:r w:rsidR="00A80347" w:rsidRPr="001D28FA">
        <w:rPr>
          <w:b/>
          <w:sz w:val="22"/>
          <w:szCs w:val="22"/>
        </w:rPr>
        <w:t xml:space="preserve">dostawę sprzętu komputerowego, części i akcesoriów komputerowych dla </w:t>
      </w:r>
      <w:r w:rsidR="00A80347" w:rsidRPr="001D28FA">
        <w:rPr>
          <w:b/>
          <w:bCs/>
          <w:sz w:val="22"/>
          <w:szCs w:val="22"/>
        </w:rPr>
        <w:t>Instytutu Oceanologii Polskiej Akademii Nauk w Sopocie</w:t>
      </w:r>
      <w:r w:rsidR="00A80347" w:rsidRPr="001D28FA">
        <w:rPr>
          <w:bCs/>
          <w:sz w:val="22"/>
          <w:szCs w:val="22"/>
        </w:rPr>
        <w:t xml:space="preserve"> </w:t>
      </w:r>
      <w:r w:rsidR="00806D68" w:rsidRPr="001D28FA">
        <w:rPr>
          <w:sz w:val="22"/>
          <w:szCs w:val="22"/>
        </w:rPr>
        <w:t xml:space="preserve">(nr postępowania: </w:t>
      </w:r>
      <w:r w:rsidR="00041B3F" w:rsidRPr="001D28FA">
        <w:rPr>
          <w:sz w:val="22"/>
          <w:szCs w:val="22"/>
        </w:rPr>
        <w:t>IO/ZP/</w:t>
      </w:r>
      <w:r w:rsidR="0013661D">
        <w:rPr>
          <w:sz w:val="22"/>
          <w:szCs w:val="22"/>
        </w:rPr>
        <w:t>5</w:t>
      </w:r>
      <w:r w:rsidR="00041B3F" w:rsidRPr="001D28FA">
        <w:rPr>
          <w:sz w:val="22"/>
          <w:szCs w:val="22"/>
        </w:rPr>
        <w:t>/201</w:t>
      </w:r>
      <w:r w:rsidR="006862DB">
        <w:rPr>
          <w:sz w:val="22"/>
          <w:szCs w:val="22"/>
        </w:rPr>
        <w:t>7</w:t>
      </w:r>
      <w:r w:rsidR="00A80347" w:rsidRPr="001D28FA">
        <w:rPr>
          <w:sz w:val="22"/>
          <w:szCs w:val="22"/>
        </w:rPr>
        <w:t>) oświadczam, że Wykonawca, którego reprezentuję:</w:t>
      </w:r>
    </w:p>
    <w:p w14:paraId="50C0FDDD" w14:textId="77777777" w:rsidR="008D0D71" w:rsidRPr="001D28FA" w:rsidRDefault="008D0D71" w:rsidP="00A80347">
      <w:pPr>
        <w:jc w:val="both"/>
        <w:rPr>
          <w:sz w:val="22"/>
          <w:szCs w:val="22"/>
        </w:rPr>
      </w:pPr>
    </w:p>
    <w:p w14:paraId="16D7E613" w14:textId="77777777" w:rsidR="008D0D71" w:rsidRPr="001D28FA" w:rsidRDefault="008D0D71" w:rsidP="00A80347">
      <w:pPr>
        <w:jc w:val="both"/>
        <w:rPr>
          <w:sz w:val="22"/>
          <w:szCs w:val="22"/>
        </w:rPr>
      </w:pPr>
    </w:p>
    <w:p w14:paraId="7A97248B" w14:textId="77777777" w:rsidR="00A80347" w:rsidRPr="001D28FA" w:rsidRDefault="00A80347" w:rsidP="00A80347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 </w:t>
      </w:r>
    </w:p>
    <w:p w14:paraId="1361CF27" w14:textId="2C5C35DF" w:rsidR="00A80347" w:rsidRPr="00A52C8D" w:rsidRDefault="0013661D" w:rsidP="00A52C8D">
      <w:pPr>
        <w:numPr>
          <w:ilvl w:val="0"/>
          <w:numId w:val="31"/>
        </w:numPr>
        <w:tabs>
          <w:tab w:val="clear" w:pos="1440"/>
        </w:tabs>
        <w:ind w:right="1131"/>
        <w:jc w:val="both"/>
        <w:rPr>
          <w:sz w:val="22"/>
          <w:szCs w:val="22"/>
        </w:rPr>
      </w:pPr>
      <w:r w:rsidRPr="001D28FA">
        <w:rPr>
          <w:b/>
          <w:sz w:val="22"/>
          <w:szCs w:val="22"/>
        </w:rPr>
        <w:t>NALEŻY</w:t>
      </w:r>
      <w:r w:rsidR="00A80347" w:rsidRPr="001D28FA">
        <w:rPr>
          <w:b/>
          <w:sz w:val="22"/>
          <w:szCs w:val="22"/>
        </w:rPr>
        <w:t xml:space="preserve"> do </w:t>
      </w:r>
      <w:r w:rsidR="00A52C8D">
        <w:rPr>
          <w:b/>
          <w:sz w:val="22"/>
          <w:szCs w:val="22"/>
        </w:rPr>
        <w:t xml:space="preserve">tej samej </w:t>
      </w:r>
      <w:r w:rsidR="00A80347" w:rsidRPr="001D28FA">
        <w:rPr>
          <w:b/>
          <w:sz w:val="22"/>
          <w:szCs w:val="22"/>
        </w:rPr>
        <w:t>grupy kapitałowej</w:t>
      </w:r>
      <w:r w:rsidR="00A52C8D">
        <w:rPr>
          <w:b/>
          <w:sz w:val="22"/>
          <w:szCs w:val="22"/>
        </w:rPr>
        <w:t xml:space="preserve">, </w:t>
      </w:r>
      <w:r w:rsidR="00A52C8D" w:rsidRPr="00A52C8D">
        <w:rPr>
          <w:sz w:val="22"/>
          <w:szCs w:val="22"/>
        </w:rPr>
        <w:t>co następujący Wykonawcy, którzy złożyli w niniejszym postępowaniu odrębne oferty</w:t>
      </w:r>
      <w:r w:rsidR="00A52C8D">
        <w:rPr>
          <w:sz w:val="22"/>
          <w:szCs w:val="22"/>
        </w:rPr>
        <w:t xml:space="preserve"> (oferty częściowe):</w:t>
      </w:r>
      <w:r w:rsidR="005D67DD" w:rsidRPr="00A52C8D">
        <w:rPr>
          <w:rStyle w:val="Odwoanieprzypisudolnego"/>
          <w:sz w:val="22"/>
          <w:szCs w:val="22"/>
        </w:rPr>
        <w:footnoteReference w:id="23"/>
      </w:r>
    </w:p>
    <w:p w14:paraId="2A54B8F3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0F481B72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5C519DBC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421D0D6A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6F98665C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449BC2DE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268FAAC6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70972586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71877D56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75E04F97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395A3DBB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55FEFBBC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320C3C1B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1A6AA55D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08569431" w14:textId="77777777" w:rsidR="00A80347" w:rsidRPr="001D28FA" w:rsidRDefault="00A80347" w:rsidP="00A80347">
      <w:pPr>
        <w:ind w:left="1077" w:right="1128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……………………………………………………………………………………………….</w:t>
      </w:r>
    </w:p>
    <w:p w14:paraId="7C7FC023" w14:textId="77777777" w:rsidR="00A80347" w:rsidRPr="001D28FA" w:rsidRDefault="00A80347" w:rsidP="00A80347">
      <w:pPr>
        <w:ind w:left="1080"/>
        <w:jc w:val="both"/>
        <w:rPr>
          <w:sz w:val="22"/>
          <w:szCs w:val="22"/>
        </w:rPr>
      </w:pPr>
    </w:p>
    <w:p w14:paraId="4BFB0297" w14:textId="77777777" w:rsidR="00A80347" w:rsidRPr="001D28FA" w:rsidRDefault="00A80347" w:rsidP="00A80347">
      <w:pPr>
        <w:ind w:left="1080"/>
        <w:jc w:val="both"/>
        <w:rPr>
          <w:sz w:val="22"/>
          <w:szCs w:val="22"/>
        </w:rPr>
      </w:pPr>
    </w:p>
    <w:p w14:paraId="779F28B4" w14:textId="55D1C7DC" w:rsidR="00A80347" w:rsidRPr="001D28FA" w:rsidRDefault="0013661D" w:rsidP="00A52C8D">
      <w:pPr>
        <w:numPr>
          <w:ilvl w:val="0"/>
          <w:numId w:val="31"/>
        </w:numPr>
        <w:tabs>
          <w:tab w:val="clear" w:pos="1440"/>
        </w:tabs>
        <w:ind w:right="1131"/>
        <w:jc w:val="both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NIE NALEŻY </w:t>
      </w:r>
      <w:r w:rsidR="005D67DD" w:rsidRPr="001D28FA">
        <w:rPr>
          <w:b/>
          <w:sz w:val="22"/>
          <w:szCs w:val="22"/>
        </w:rPr>
        <w:t xml:space="preserve">do </w:t>
      </w:r>
      <w:r w:rsidR="00A52C8D">
        <w:rPr>
          <w:b/>
          <w:sz w:val="22"/>
          <w:szCs w:val="22"/>
        </w:rPr>
        <w:t xml:space="preserve">tej samej </w:t>
      </w:r>
      <w:r w:rsidR="005D67DD" w:rsidRPr="001D28FA">
        <w:rPr>
          <w:b/>
          <w:sz w:val="22"/>
          <w:szCs w:val="22"/>
        </w:rPr>
        <w:t>grupy kapitałowej</w:t>
      </w:r>
      <w:r w:rsidR="00A52C8D">
        <w:rPr>
          <w:b/>
          <w:sz w:val="22"/>
          <w:szCs w:val="22"/>
        </w:rPr>
        <w:t xml:space="preserve">, </w:t>
      </w:r>
      <w:r w:rsidR="00A52C8D" w:rsidRPr="00A52C8D">
        <w:rPr>
          <w:sz w:val="22"/>
          <w:szCs w:val="22"/>
        </w:rPr>
        <w:t xml:space="preserve">co Wykonawcy, którzy złożyli w niniejszym postępowaniu odrębne oferty </w:t>
      </w:r>
      <w:r w:rsidR="00A52C8D">
        <w:rPr>
          <w:sz w:val="22"/>
          <w:szCs w:val="22"/>
        </w:rPr>
        <w:t>(</w:t>
      </w:r>
      <w:r w:rsidR="00A52C8D" w:rsidRPr="00A52C8D">
        <w:rPr>
          <w:sz w:val="22"/>
          <w:szCs w:val="22"/>
        </w:rPr>
        <w:t>oferty częściowe)</w:t>
      </w:r>
      <w:r w:rsidR="00A52C8D">
        <w:rPr>
          <w:sz w:val="22"/>
          <w:szCs w:val="22"/>
        </w:rPr>
        <w:t>.</w:t>
      </w:r>
      <w:r w:rsidR="00393C19">
        <w:rPr>
          <w:sz w:val="22"/>
          <w:szCs w:val="22"/>
          <w:vertAlign w:val="superscript"/>
        </w:rPr>
        <w:t>22</w:t>
      </w:r>
    </w:p>
    <w:p w14:paraId="2FE97708" w14:textId="77777777" w:rsidR="00A80347" w:rsidRPr="001D28FA" w:rsidRDefault="00A80347" w:rsidP="00A80347">
      <w:pPr>
        <w:jc w:val="both"/>
        <w:rPr>
          <w:sz w:val="22"/>
          <w:szCs w:val="22"/>
        </w:rPr>
      </w:pPr>
    </w:p>
    <w:p w14:paraId="2A882847" w14:textId="77777777" w:rsidR="00A80347" w:rsidRPr="001D28FA" w:rsidRDefault="00A80347" w:rsidP="00A80347">
      <w:pPr>
        <w:jc w:val="both"/>
        <w:rPr>
          <w:sz w:val="22"/>
          <w:szCs w:val="22"/>
        </w:rPr>
      </w:pPr>
    </w:p>
    <w:p w14:paraId="2EC82AC3" w14:textId="77777777" w:rsidR="00A80347" w:rsidRPr="001D28FA" w:rsidRDefault="00A80347" w:rsidP="00A80347">
      <w:pPr>
        <w:jc w:val="both"/>
        <w:rPr>
          <w:sz w:val="22"/>
          <w:szCs w:val="22"/>
        </w:rPr>
      </w:pPr>
    </w:p>
    <w:p w14:paraId="626A9D0E" w14:textId="77777777" w:rsidR="005D67DD" w:rsidRPr="001D28FA" w:rsidRDefault="005D67DD" w:rsidP="00A80347">
      <w:pPr>
        <w:jc w:val="both"/>
        <w:rPr>
          <w:sz w:val="22"/>
          <w:szCs w:val="22"/>
        </w:rPr>
      </w:pPr>
    </w:p>
    <w:p w14:paraId="2F180511" w14:textId="77777777" w:rsidR="005D67DD" w:rsidRPr="001D28FA" w:rsidRDefault="005D67DD" w:rsidP="00A80347">
      <w:pPr>
        <w:jc w:val="both"/>
        <w:rPr>
          <w:sz w:val="22"/>
          <w:szCs w:val="22"/>
        </w:rPr>
      </w:pPr>
    </w:p>
    <w:p w14:paraId="478734FE" w14:textId="77777777" w:rsidR="005D67DD" w:rsidRPr="001D28FA" w:rsidRDefault="005D67DD" w:rsidP="00A80347">
      <w:pPr>
        <w:jc w:val="both"/>
        <w:rPr>
          <w:sz w:val="22"/>
          <w:szCs w:val="22"/>
        </w:rPr>
      </w:pPr>
    </w:p>
    <w:p w14:paraId="501D452B" w14:textId="77777777" w:rsidR="00A80347" w:rsidRPr="001D28FA" w:rsidRDefault="00A80347" w:rsidP="00A80347">
      <w:pPr>
        <w:jc w:val="both"/>
        <w:rPr>
          <w:sz w:val="22"/>
          <w:szCs w:val="22"/>
        </w:rPr>
      </w:pPr>
    </w:p>
    <w:p w14:paraId="0DF363A8" w14:textId="77777777" w:rsidR="00A80347" w:rsidRPr="001D28FA" w:rsidRDefault="00A80347" w:rsidP="00B20F60">
      <w:pPr>
        <w:ind w:left="2835" w:firstLine="113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........................................................................</w:t>
      </w:r>
      <w:r w:rsidR="00B20F60" w:rsidRPr="001D28FA">
        <w:rPr>
          <w:sz w:val="22"/>
          <w:szCs w:val="22"/>
        </w:rPr>
        <w:t>...........................</w:t>
      </w:r>
      <w:r w:rsidRPr="001D28FA">
        <w:rPr>
          <w:sz w:val="22"/>
          <w:szCs w:val="22"/>
        </w:rPr>
        <w:t>..</w:t>
      </w:r>
    </w:p>
    <w:p w14:paraId="4D42E020" w14:textId="77777777" w:rsidR="00A80347" w:rsidRPr="001D28FA" w:rsidRDefault="00A80347" w:rsidP="00A80347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="00B20F60" w:rsidRPr="001D28FA">
        <w:rPr>
          <w:sz w:val="22"/>
          <w:szCs w:val="22"/>
        </w:rPr>
        <w:t>pieczątka i podpis Wykonawcy lub osoby upoważnionej</w:t>
      </w:r>
    </w:p>
    <w:p w14:paraId="199CF907" w14:textId="77777777" w:rsidR="00E55876" w:rsidRPr="001D28FA" w:rsidRDefault="00E55876" w:rsidP="00A80347">
      <w:pPr>
        <w:jc w:val="both"/>
        <w:rPr>
          <w:sz w:val="22"/>
          <w:szCs w:val="22"/>
        </w:rPr>
      </w:pPr>
    </w:p>
    <w:p w14:paraId="323DED3D" w14:textId="626A0C41" w:rsidR="00210446" w:rsidRPr="001D28FA" w:rsidRDefault="001D227B">
      <w:pPr>
        <w:pageBreakBefore/>
        <w:jc w:val="right"/>
        <w:rPr>
          <w:b/>
          <w:bCs/>
          <w:sz w:val="22"/>
          <w:szCs w:val="22"/>
        </w:rPr>
      </w:pPr>
      <w:r w:rsidRPr="001D28FA">
        <w:rPr>
          <w:b/>
          <w:bCs/>
          <w:sz w:val="22"/>
          <w:szCs w:val="22"/>
        </w:rPr>
        <w:t>Załącznik nr 7</w:t>
      </w:r>
    </w:p>
    <w:p w14:paraId="0CC3101C" w14:textId="4F05B389" w:rsidR="00210446" w:rsidRPr="001D28FA" w:rsidRDefault="003C23A3">
      <w:pPr>
        <w:pStyle w:val="Nagwek3"/>
        <w:tabs>
          <w:tab w:val="left" w:pos="0"/>
        </w:tabs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UMOWA nr ............. 201</w:t>
      </w:r>
      <w:r w:rsidR="00FB14F5">
        <w:rPr>
          <w:b/>
          <w:sz w:val="22"/>
          <w:szCs w:val="22"/>
        </w:rPr>
        <w:t>7</w:t>
      </w:r>
      <w:r w:rsidR="00210446" w:rsidRPr="001D28FA">
        <w:rPr>
          <w:b/>
          <w:sz w:val="22"/>
          <w:szCs w:val="22"/>
        </w:rPr>
        <w:t xml:space="preserve"> - PROJEKT</w:t>
      </w:r>
    </w:p>
    <w:p w14:paraId="324DB892" w14:textId="77777777" w:rsidR="00210446" w:rsidRPr="001D28FA" w:rsidRDefault="00210446">
      <w:pPr>
        <w:jc w:val="center"/>
        <w:rPr>
          <w:sz w:val="22"/>
          <w:szCs w:val="22"/>
        </w:rPr>
      </w:pPr>
      <w:r w:rsidRPr="001D28FA">
        <w:rPr>
          <w:sz w:val="22"/>
          <w:szCs w:val="22"/>
        </w:rPr>
        <w:t xml:space="preserve">zawarta w dniu ................. w Sopocie </w:t>
      </w:r>
    </w:p>
    <w:p w14:paraId="6AAE8DEE" w14:textId="77777777" w:rsidR="00210446" w:rsidRPr="001D28FA" w:rsidRDefault="00210446">
      <w:pPr>
        <w:rPr>
          <w:sz w:val="22"/>
          <w:szCs w:val="22"/>
        </w:rPr>
      </w:pPr>
      <w:r w:rsidRPr="001D28FA">
        <w:rPr>
          <w:sz w:val="22"/>
          <w:szCs w:val="22"/>
        </w:rPr>
        <w:t>pomiędzy:</w:t>
      </w:r>
    </w:p>
    <w:p w14:paraId="4587DBF2" w14:textId="77777777" w:rsidR="00210446" w:rsidRPr="001D28FA" w:rsidRDefault="00210446">
      <w:pPr>
        <w:jc w:val="both"/>
        <w:rPr>
          <w:b/>
          <w:bCs/>
          <w:sz w:val="22"/>
          <w:szCs w:val="22"/>
        </w:rPr>
      </w:pPr>
      <w:r w:rsidRPr="001D28FA">
        <w:rPr>
          <w:b/>
          <w:bCs/>
          <w:sz w:val="22"/>
          <w:szCs w:val="22"/>
        </w:rPr>
        <w:t>Instytutem Oceanologii Polskiej Akademii Nauk w Sopocie, ul. Powst</w:t>
      </w:r>
      <w:r w:rsidR="00AC0279" w:rsidRPr="001D28FA">
        <w:rPr>
          <w:b/>
          <w:bCs/>
          <w:sz w:val="22"/>
          <w:szCs w:val="22"/>
        </w:rPr>
        <w:t xml:space="preserve">ańców Warszawy 55, 81-712 Sopot </w:t>
      </w:r>
      <w:r w:rsidRPr="001D28FA">
        <w:rPr>
          <w:sz w:val="22"/>
          <w:szCs w:val="22"/>
        </w:rPr>
        <w:t>zwanym w dalszej części  niniejszej umowy ZAMAWIAJĄCYM  reprezentowanym przez:</w:t>
      </w:r>
    </w:p>
    <w:p w14:paraId="080DAFC1" w14:textId="77777777" w:rsidR="00210446" w:rsidRPr="001D28FA" w:rsidRDefault="00210446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Dyrektora –  ................................................................</w:t>
      </w:r>
    </w:p>
    <w:p w14:paraId="101C349E" w14:textId="77777777" w:rsidR="00210446" w:rsidRPr="001D28FA" w:rsidRDefault="00210446">
      <w:pPr>
        <w:rPr>
          <w:sz w:val="22"/>
          <w:szCs w:val="22"/>
        </w:rPr>
      </w:pPr>
      <w:r w:rsidRPr="001D28FA">
        <w:rPr>
          <w:sz w:val="22"/>
          <w:szCs w:val="22"/>
        </w:rPr>
        <w:t>a</w:t>
      </w:r>
    </w:p>
    <w:p w14:paraId="251B390A" w14:textId="77777777" w:rsidR="00210446" w:rsidRPr="001D28FA" w:rsidRDefault="00210446">
      <w:pPr>
        <w:rPr>
          <w:sz w:val="22"/>
          <w:szCs w:val="22"/>
        </w:rPr>
      </w:pPr>
      <w:r w:rsidRPr="001D28FA">
        <w:rPr>
          <w:sz w:val="22"/>
          <w:szCs w:val="22"/>
        </w:rPr>
        <w:t>podmiotem gospodarczym ........  z siedzibą .............................................................................................</w:t>
      </w:r>
      <w:r w:rsidR="00277198" w:rsidRPr="001D28FA">
        <w:rPr>
          <w:sz w:val="22"/>
          <w:szCs w:val="22"/>
        </w:rPr>
        <w:t>....................</w:t>
      </w:r>
      <w:r w:rsidRPr="001D28FA">
        <w:rPr>
          <w:sz w:val="22"/>
          <w:szCs w:val="22"/>
        </w:rPr>
        <w:t>.</w:t>
      </w:r>
    </w:p>
    <w:p w14:paraId="2067EB7C" w14:textId="77777777" w:rsidR="00210446" w:rsidRPr="001D28FA" w:rsidRDefault="00210446">
      <w:pPr>
        <w:rPr>
          <w:sz w:val="22"/>
          <w:szCs w:val="22"/>
        </w:rPr>
      </w:pPr>
      <w:r w:rsidRPr="001D28FA">
        <w:rPr>
          <w:sz w:val="22"/>
          <w:szCs w:val="22"/>
        </w:rPr>
        <w:t>zarejestrowanym  w ..................................................................................................................................</w:t>
      </w:r>
      <w:r w:rsidR="00277198" w:rsidRPr="001D28FA">
        <w:rPr>
          <w:sz w:val="22"/>
          <w:szCs w:val="22"/>
        </w:rPr>
        <w:t>.....................</w:t>
      </w:r>
    </w:p>
    <w:p w14:paraId="4DC1A606" w14:textId="77777777" w:rsidR="00210446" w:rsidRPr="001D28FA" w:rsidRDefault="0021044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 w:rsidRPr="001D28FA">
        <w:rPr>
          <w:sz w:val="22"/>
          <w:szCs w:val="22"/>
        </w:rPr>
        <w:t>posiadającym  NIP   ................................                       REGON  ..............................</w:t>
      </w:r>
    </w:p>
    <w:p w14:paraId="190B13F1" w14:textId="77777777" w:rsidR="00210446" w:rsidRPr="001D28FA" w:rsidRDefault="00210446">
      <w:pPr>
        <w:rPr>
          <w:sz w:val="22"/>
          <w:szCs w:val="22"/>
        </w:rPr>
      </w:pPr>
      <w:r w:rsidRPr="001D28FA">
        <w:rPr>
          <w:sz w:val="22"/>
          <w:szCs w:val="22"/>
        </w:rPr>
        <w:t>zwanym w dalszej części niniejszej umowy WYKONAWCĄ  reprezentowanym przez:...........................................................................</w:t>
      </w:r>
    </w:p>
    <w:p w14:paraId="5908BD45" w14:textId="77777777" w:rsidR="00210446" w:rsidRPr="001D28FA" w:rsidRDefault="00210446">
      <w:pPr>
        <w:pStyle w:val="Tekstpodstawowy21"/>
        <w:jc w:val="left"/>
        <w:rPr>
          <w:sz w:val="22"/>
          <w:szCs w:val="22"/>
        </w:rPr>
      </w:pPr>
      <w:r w:rsidRPr="001D28FA">
        <w:rPr>
          <w:sz w:val="22"/>
          <w:szCs w:val="22"/>
        </w:rPr>
        <w:t>o następującej treści:</w:t>
      </w:r>
    </w:p>
    <w:p w14:paraId="3F51ED2A" w14:textId="77777777" w:rsidR="00ED3244" w:rsidRPr="001D28FA" w:rsidRDefault="00ED3244" w:rsidP="00ED3244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§ 1</w:t>
      </w:r>
    </w:p>
    <w:p w14:paraId="450429B7" w14:textId="77777777" w:rsidR="00ED3244" w:rsidRPr="001D28FA" w:rsidRDefault="00ED3244" w:rsidP="00ED3244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PODSTAWA ZAWARCIA UMOWY</w:t>
      </w:r>
    </w:p>
    <w:p w14:paraId="4BC139EE" w14:textId="6C13F591" w:rsidR="005501EB" w:rsidRPr="001D28FA" w:rsidRDefault="00ED3244" w:rsidP="0023287F">
      <w:pPr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1.</w:t>
      </w:r>
      <w:r w:rsidRPr="001D28FA">
        <w:rPr>
          <w:sz w:val="22"/>
          <w:szCs w:val="22"/>
        </w:rPr>
        <w:tab/>
        <w:t>Podstawą zawarcia niniejszej umowy jest wybór najkorzystniejszej oferty wyłonionej w trybie przetar</w:t>
      </w:r>
      <w:r w:rsidR="009B551A" w:rsidRPr="001D28FA">
        <w:rPr>
          <w:sz w:val="22"/>
          <w:szCs w:val="22"/>
        </w:rPr>
        <w:t xml:space="preserve">gu nieograniczonego nr </w:t>
      </w:r>
      <w:r w:rsidR="00041B3F" w:rsidRPr="001D28FA">
        <w:rPr>
          <w:sz w:val="22"/>
          <w:szCs w:val="22"/>
        </w:rPr>
        <w:t>IO/ZP/</w:t>
      </w:r>
      <w:r w:rsidR="0013661D">
        <w:rPr>
          <w:sz w:val="22"/>
          <w:szCs w:val="22"/>
        </w:rPr>
        <w:t>5</w:t>
      </w:r>
      <w:r w:rsidR="00041B3F" w:rsidRPr="001D28FA">
        <w:rPr>
          <w:sz w:val="22"/>
          <w:szCs w:val="22"/>
        </w:rPr>
        <w:t>/201</w:t>
      </w:r>
      <w:r w:rsidR="006862DB">
        <w:rPr>
          <w:sz w:val="22"/>
          <w:szCs w:val="22"/>
        </w:rPr>
        <w:t>7</w:t>
      </w:r>
      <w:r w:rsidRPr="001D28FA">
        <w:rPr>
          <w:sz w:val="22"/>
          <w:szCs w:val="22"/>
        </w:rPr>
        <w:t xml:space="preserve"> zgodnie z ustawą z dnia 29 stycznia 2004 r. Prawo zamówień publicznych </w:t>
      </w:r>
      <w:r w:rsidR="0099402F" w:rsidRPr="001D28FA">
        <w:rPr>
          <w:sz w:val="22"/>
          <w:szCs w:val="22"/>
        </w:rPr>
        <w:t xml:space="preserve">(j.t. Dz.U. z 2015 r. poz. 2164 ze zm.) </w:t>
      </w:r>
      <w:r w:rsidR="00FC059C" w:rsidRPr="001D28FA">
        <w:rPr>
          <w:sz w:val="22"/>
          <w:szCs w:val="22"/>
        </w:rPr>
        <w:t>w zakresie Pakietu …………………………………………………</w:t>
      </w:r>
      <w:r w:rsidR="00883849">
        <w:rPr>
          <w:sz w:val="22"/>
          <w:szCs w:val="22"/>
        </w:rPr>
        <w:t>………….</w:t>
      </w:r>
    </w:p>
    <w:p w14:paraId="4ED8413E" w14:textId="77777777" w:rsidR="00ED3244" w:rsidRPr="001D28FA" w:rsidRDefault="00ED3244" w:rsidP="0023287F">
      <w:pPr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2.</w:t>
      </w:r>
      <w:r w:rsidRPr="001D28FA">
        <w:rPr>
          <w:sz w:val="22"/>
          <w:szCs w:val="22"/>
        </w:rPr>
        <w:tab/>
        <w:t>Przedmiot zamówienia realizowany jest w ramach projektu …………………………………………………….</w:t>
      </w:r>
    </w:p>
    <w:p w14:paraId="594BC2EF" w14:textId="77777777" w:rsidR="00ED3244" w:rsidRPr="001D28FA" w:rsidRDefault="00ED3244" w:rsidP="00ED3244">
      <w:pPr>
        <w:ind w:left="426" w:hanging="426"/>
        <w:jc w:val="both"/>
        <w:rPr>
          <w:sz w:val="22"/>
          <w:szCs w:val="22"/>
        </w:rPr>
      </w:pPr>
    </w:p>
    <w:p w14:paraId="4A823BBE" w14:textId="77777777" w:rsidR="00ED3244" w:rsidRPr="001D28FA" w:rsidRDefault="00ED3244" w:rsidP="00ED3244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§ 2</w:t>
      </w:r>
    </w:p>
    <w:p w14:paraId="013AB79A" w14:textId="77777777" w:rsidR="00ED3244" w:rsidRPr="001D28FA" w:rsidRDefault="00ED3244" w:rsidP="00ED3244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PRZEDMIOT UMOWY</w:t>
      </w:r>
    </w:p>
    <w:p w14:paraId="44A23EAD" w14:textId="77777777" w:rsidR="00ED3244" w:rsidRPr="001D28FA" w:rsidRDefault="005501EB" w:rsidP="00E844D7">
      <w:pPr>
        <w:numPr>
          <w:ilvl w:val="0"/>
          <w:numId w:val="32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Przedmiotem niniejszej umowy jest </w:t>
      </w:r>
      <w:r w:rsidRPr="001D28FA">
        <w:rPr>
          <w:b/>
          <w:sz w:val="22"/>
          <w:szCs w:val="22"/>
        </w:rPr>
        <w:t>dostawa sprzętu komputerowego, części i akcesoriów komputerowych</w:t>
      </w:r>
      <w:r w:rsidRPr="001D28FA">
        <w:rPr>
          <w:sz w:val="22"/>
          <w:szCs w:val="22"/>
        </w:rPr>
        <w:t xml:space="preserve"> dla Instytutu Oceanologii Polskiej Akademii Nauk w Sopocie zgodnie ze </w:t>
      </w:r>
      <w:r w:rsidR="008F5069" w:rsidRPr="001D28FA">
        <w:rPr>
          <w:sz w:val="22"/>
          <w:szCs w:val="22"/>
        </w:rPr>
        <w:t xml:space="preserve">złożoną ofertą z dnia…………….. oraz </w:t>
      </w:r>
      <w:r w:rsidRPr="001D28FA">
        <w:rPr>
          <w:sz w:val="22"/>
          <w:szCs w:val="22"/>
        </w:rPr>
        <w:t>Specyfikacją Istotnych Warunków Zamówienia z dnia……………………..., według rodzaju, ilości i ceny szczegółowo określonych w załączonym Formularzu ofertowo</w:t>
      </w:r>
      <w:r w:rsidR="00277198" w:rsidRPr="001D28FA">
        <w:rPr>
          <w:sz w:val="22"/>
          <w:szCs w:val="22"/>
        </w:rPr>
        <w:t xml:space="preserve"> </w:t>
      </w:r>
      <w:r w:rsidRPr="001D28FA">
        <w:rPr>
          <w:sz w:val="22"/>
          <w:szCs w:val="22"/>
        </w:rPr>
        <w:t>- cenowym (Załącznik nr …………) i Zestawieniu Wymaganych Parametrów Technicznych i Gwarancji (Załącznik nr …………), stanowiącymi integralną część niniejszej umowy.</w:t>
      </w:r>
    </w:p>
    <w:p w14:paraId="1F4B4160" w14:textId="77777777" w:rsidR="00ED3244" w:rsidRPr="001D28FA" w:rsidRDefault="00ED3244" w:rsidP="00E844D7">
      <w:pPr>
        <w:numPr>
          <w:ilvl w:val="0"/>
          <w:numId w:val="32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Przedmiot umowy obejmuje dostawę i transport sprzętu</w:t>
      </w:r>
      <w:r w:rsidR="00246B0D" w:rsidRPr="001D28FA">
        <w:rPr>
          <w:sz w:val="22"/>
          <w:szCs w:val="22"/>
        </w:rPr>
        <w:t>, części</w:t>
      </w:r>
      <w:r w:rsidRPr="001D28FA">
        <w:rPr>
          <w:sz w:val="22"/>
          <w:szCs w:val="22"/>
        </w:rPr>
        <w:t xml:space="preserve"> lub akcesoriów do siedziby Zamawiającego w miejsce przez niego wskazane.</w:t>
      </w:r>
    </w:p>
    <w:p w14:paraId="2517CC9B" w14:textId="77777777" w:rsidR="00ED3244" w:rsidRPr="001D28FA" w:rsidRDefault="00ED3244" w:rsidP="00E844D7">
      <w:pPr>
        <w:numPr>
          <w:ilvl w:val="0"/>
          <w:numId w:val="32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Przedmiot umowy jest fabrycznie nowy, wolny od wszelkich wad i uszkodzeń, bez wcześniejszej eksploatacji i nie jest przedmiotem praw osób trzecich.</w:t>
      </w:r>
    </w:p>
    <w:p w14:paraId="1D1109C9" w14:textId="77777777" w:rsidR="00ED3244" w:rsidRPr="001D28FA" w:rsidRDefault="00ED3244" w:rsidP="00E844D7">
      <w:pPr>
        <w:numPr>
          <w:ilvl w:val="0"/>
          <w:numId w:val="32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Wraz z dostawą przedmiotu um</w:t>
      </w:r>
      <w:r w:rsidR="005501EB" w:rsidRPr="001D28FA">
        <w:rPr>
          <w:sz w:val="22"/>
          <w:szCs w:val="22"/>
        </w:rPr>
        <w:t>owy Wykonawca załączy instrukcje</w:t>
      </w:r>
      <w:r w:rsidRPr="001D28FA">
        <w:rPr>
          <w:sz w:val="22"/>
          <w:szCs w:val="22"/>
        </w:rPr>
        <w:t xml:space="preserve"> obsługi w języku polskim, dokumenty techniczne oraz karty gwarancyjne</w:t>
      </w:r>
      <w:r w:rsidR="005501EB" w:rsidRPr="001D28FA">
        <w:rPr>
          <w:sz w:val="22"/>
          <w:szCs w:val="22"/>
        </w:rPr>
        <w:t>, jeśli są wymagane do realizacji uprawnień przez Zamawiającego</w:t>
      </w:r>
      <w:r w:rsidRPr="001D28FA">
        <w:rPr>
          <w:sz w:val="22"/>
          <w:szCs w:val="22"/>
        </w:rPr>
        <w:t>.</w:t>
      </w:r>
    </w:p>
    <w:p w14:paraId="31B135B1" w14:textId="77777777" w:rsidR="00ED3244" w:rsidRPr="001D28FA" w:rsidRDefault="00ED3244" w:rsidP="00E844D7">
      <w:pPr>
        <w:numPr>
          <w:ilvl w:val="0"/>
          <w:numId w:val="32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przejmuje na siebie odpowiedzialność z tytułu wszelkich roszczeń, z jakimi osoby trzecie wystąpią przeciwko Zamawiającemu w związku z korzystaniem przez niego z praw należących do osób trzecich, a w szczególności z praw autorskich, patentów, wzorów użytkowych, wzorów zdobniczych, wzorów przemysłowych lub znaków towarowych, jeżeli normalne używanie przedmiotu niniejszej umowy wymaga korzystania z tych praw.</w:t>
      </w:r>
    </w:p>
    <w:p w14:paraId="7665A0B0" w14:textId="77777777" w:rsidR="00ED3244" w:rsidRPr="001D28FA" w:rsidRDefault="00ED3244" w:rsidP="0023287F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§ 3</w:t>
      </w:r>
    </w:p>
    <w:p w14:paraId="33D27487" w14:textId="77777777" w:rsidR="00ED3244" w:rsidRPr="001D28FA" w:rsidRDefault="00ED3244" w:rsidP="0023287F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TERMIN REALIZACJI</w:t>
      </w:r>
    </w:p>
    <w:p w14:paraId="2BCD2ACC" w14:textId="77777777" w:rsidR="00ED3244" w:rsidRPr="001D28FA" w:rsidRDefault="00ED3244" w:rsidP="00AC0279">
      <w:pPr>
        <w:ind w:left="426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Dostawa sprzętu</w:t>
      </w:r>
      <w:r w:rsidR="00246B0D" w:rsidRPr="001D28FA">
        <w:rPr>
          <w:sz w:val="22"/>
          <w:szCs w:val="22"/>
        </w:rPr>
        <w:t>, części</w:t>
      </w:r>
      <w:r w:rsidRPr="001D28FA">
        <w:rPr>
          <w:sz w:val="22"/>
          <w:szCs w:val="22"/>
        </w:rPr>
        <w:t xml:space="preserve"> lub akcesoriów określonych w § 2 niniejszej umowy nast</w:t>
      </w:r>
      <w:r w:rsidR="0023287F" w:rsidRPr="001D28FA">
        <w:rPr>
          <w:sz w:val="22"/>
          <w:szCs w:val="22"/>
        </w:rPr>
        <w:t xml:space="preserve">ąpi nie później niż w terminie </w:t>
      </w:r>
      <w:r w:rsidR="00254430" w:rsidRPr="001D28FA">
        <w:rPr>
          <w:sz w:val="22"/>
          <w:szCs w:val="22"/>
        </w:rPr>
        <w:t>...............</w:t>
      </w:r>
      <w:r w:rsidR="009D5F99" w:rsidRPr="001D28FA">
        <w:rPr>
          <w:sz w:val="22"/>
          <w:szCs w:val="22"/>
        </w:rPr>
        <w:t xml:space="preserve"> </w:t>
      </w:r>
      <w:r w:rsidR="0023287F" w:rsidRPr="001D28FA">
        <w:rPr>
          <w:sz w:val="22"/>
          <w:szCs w:val="22"/>
        </w:rPr>
        <w:t xml:space="preserve">od dnia podpisania umowy </w:t>
      </w:r>
      <w:r w:rsidRPr="001D28FA">
        <w:rPr>
          <w:sz w:val="22"/>
          <w:szCs w:val="22"/>
        </w:rPr>
        <w:t>do siedziby Zamawiającego w Sopocie: ul. Powstańców Warszawy 55, 81 – 712 Sopot.</w:t>
      </w:r>
    </w:p>
    <w:p w14:paraId="78EFA015" w14:textId="77777777" w:rsidR="00ED3244" w:rsidRPr="00FE5E65" w:rsidRDefault="00ED3244" w:rsidP="00FB5338">
      <w:pPr>
        <w:jc w:val="center"/>
        <w:rPr>
          <w:b/>
          <w:sz w:val="22"/>
          <w:szCs w:val="22"/>
        </w:rPr>
      </w:pPr>
      <w:r w:rsidRPr="00FE5E65">
        <w:rPr>
          <w:b/>
          <w:sz w:val="22"/>
          <w:szCs w:val="22"/>
        </w:rPr>
        <w:t>§ 4</w:t>
      </w:r>
    </w:p>
    <w:p w14:paraId="1BDD4CE1" w14:textId="77777777" w:rsidR="00ED3244" w:rsidRPr="00FE5E65" w:rsidRDefault="00ED3244" w:rsidP="00FB5338">
      <w:pPr>
        <w:jc w:val="center"/>
        <w:rPr>
          <w:b/>
          <w:sz w:val="22"/>
          <w:szCs w:val="22"/>
        </w:rPr>
      </w:pPr>
      <w:r w:rsidRPr="00FE5E65">
        <w:rPr>
          <w:b/>
          <w:sz w:val="22"/>
          <w:szCs w:val="22"/>
        </w:rPr>
        <w:t>WYNAGRODZENIE</w:t>
      </w:r>
    </w:p>
    <w:p w14:paraId="169A564C" w14:textId="77777777" w:rsidR="00883849" w:rsidRPr="00FE5E65" w:rsidRDefault="00EC65C0" w:rsidP="00EC65C0">
      <w:pPr>
        <w:numPr>
          <w:ilvl w:val="0"/>
          <w:numId w:val="34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FE5E65">
        <w:rPr>
          <w:sz w:val="22"/>
          <w:szCs w:val="22"/>
        </w:rPr>
        <w:t>Za wykonanie przedmiotu umowy Wykonawca otrzyma od Zamawiającego wynagrodzenie</w:t>
      </w:r>
      <w:r w:rsidR="00016D76" w:rsidRPr="00FE5E65">
        <w:rPr>
          <w:sz w:val="22"/>
          <w:szCs w:val="22"/>
        </w:rPr>
        <w:t xml:space="preserve">, ustalone na podstawie cen jednostkowych zgodnie ze złożoną ofertą </w:t>
      </w:r>
      <w:r w:rsidRPr="00FE5E65">
        <w:rPr>
          <w:sz w:val="22"/>
          <w:szCs w:val="22"/>
        </w:rPr>
        <w:t>w wysokości …………………. zł netto (słownie: …………………), powiększone o kwotę podat</w:t>
      </w:r>
      <w:r w:rsidR="00016D76" w:rsidRPr="00FE5E65">
        <w:rPr>
          <w:sz w:val="22"/>
          <w:szCs w:val="22"/>
        </w:rPr>
        <w:t>ku VAT</w:t>
      </w:r>
      <w:r w:rsidR="00883849" w:rsidRPr="00FE5E65">
        <w:rPr>
          <w:sz w:val="22"/>
          <w:szCs w:val="22"/>
        </w:rPr>
        <w:t>.</w:t>
      </w:r>
      <w:r w:rsidR="00016D76" w:rsidRPr="00FE5E65">
        <w:rPr>
          <w:sz w:val="22"/>
          <w:szCs w:val="22"/>
        </w:rPr>
        <w:t xml:space="preserve"> </w:t>
      </w:r>
    </w:p>
    <w:p w14:paraId="49060451" w14:textId="4EE93EB6" w:rsidR="00EC65C0" w:rsidRPr="00FE5E65" w:rsidRDefault="00883849" w:rsidP="00EC65C0">
      <w:pPr>
        <w:numPr>
          <w:ilvl w:val="0"/>
          <w:numId w:val="34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FE5E65">
        <w:rPr>
          <w:sz w:val="22"/>
          <w:szCs w:val="22"/>
        </w:rPr>
        <w:t>Wartość brutto umowy wynosi ……………….zł  (słownie:…………………..)</w:t>
      </w:r>
      <w:r w:rsidR="00EC65C0" w:rsidRPr="00FE5E65">
        <w:rPr>
          <w:sz w:val="22"/>
          <w:szCs w:val="22"/>
        </w:rPr>
        <w:t>.</w:t>
      </w:r>
    </w:p>
    <w:p w14:paraId="53E763B4" w14:textId="77777777" w:rsidR="00ED3244" w:rsidRPr="001D28FA" w:rsidRDefault="00ED3244" w:rsidP="00E844D7">
      <w:pPr>
        <w:numPr>
          <w:ilvl w:val="0"/>
          <w:numId w:val="34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FE5E65">
        <w:rPr>
          <w:sz w:val="22"/>
          <w:szCs w:val="22"/>
        </w:rPr>
        <w:t xml:space="preserve">Powyższe wynagrodzenie obejmuje wszystkie koszty związane z realizacją przedmiotu niniejszej umowy </w:t>
      </w:r>
      <w:r w:rsidRPr="001D28FA">
        <w:rPr>
          <w:sz w:val="22"/>
          <w:szCs w:val="22"/>
        </w:rPr>
        <w:t>w tym: ewentualne cło, koszty odpowiedniego opakowania i ubezpieczenia sprzętu</w:t>
      </w:r>
      <w:r w:rsidR="00246B0D" w:rsidRPr="001D28FA">
        <w:rPr>
          <w:sz w:val="22"/>
          <w:szCs w:val="22"/>
        </w:rPr>
        <w:t>, części</w:t>
      </w:r>
      <w:r w:rsidRPr="001D28FA">
        <w:rPr>
          <w:sz w:val="22"/>
          <w:szCs w:val="22"/>
        </w:rPr>
        <w:t xml:space="preserve"> lub akcesoriów w czasie dostawy do siedziby Zamawiającego, koszty transportu i dostawy sprzętu</w:t>
      </w:r>
      <w:r w:rsidR="00246B0D" w:rsidRPr="001D28FA">
        <w:rPr>
          <w:sz w:val="22"/>
          <w:szCs w:val="22"/>
        </w:rPr>
        <w:t>, części</w:t>
      </w:r>
      <w:r w:rsidRPr="001D28FA">
        <w:rPr>
          <w:sz w:val="22"/>
          <w:szCs w:val="22"/>
        </w:rPr>
        <w:t xml:space="preserve"> lub akcesoriów do siedziby Zamawiającego oraz </w:t>
      </w:r>
      <w:r w:rsidR="009B551A" w:rsidRPr="001D28FA">
        <w:rPr>
          <w:sz w:val="22"/>
          <w:szCs w:val="22"/>
        </w:rPr>
        <w:t xml:space="preserve">koszty udzielenia gwarancji na </w:t>
      </w:r>
      <w:r w:rsidRPr="001D28FA">
        <w:rPr>
          <w:sz w:val="22"/>
          <w:szCs w:val="22"/>
        </w:rPr>
        <w:t>sprzęt</w:t>
      </w:r>
      <w:r w:rsidR="00246B0D" w:rsidRPr="001D28FA">
        <w:rPr>
          <w:sz w:val="22"/>
          <w:szCs w:val="22"/>
        </w:rPr>
        <w:t>, części</w:t>
      </w:r>
      <w:r w:rsidRPr="001D28FA">
        <w:rPr>
          <w:sz w:val="22"/>
          <w:szCs w:val="22"/>
        </w:rPr>
        <w:t xml:space="preserve"> lub akcesoria.</w:t>
      </w:r>
    </w:p>
    <w:p w14:paraId="6EE8DDB5" w14:textId="6772CE8A" w:rsidR="007F308F" w:rsidRPr="00FE5E65" w:rsidRDefault="007F308F" w:rsidP="00E844D7">
      <w:pPr>
        <w:numPr>
          <w:ilvl w:val="0"/>
          <w:numId w:val="34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Koszty podatku VAT zostaną rozliczone i pokryte przez Zamawiającego, </w:t>
      </w:r>
      <w:r w:rsidRPr="00FE5E65">
        <w:rPr>
          <w:sz w:val="22"/>
          <w:szCs w:val="22"/>
        </w:rPr>
        <w:t>jeżeli na Zamawiającym spoczywa taki obowiązek zgodnie z przepisami o podatku od towarów i usług.</w:t>
      </w:r>
      <w:r w:rsidR="006E598C" w:rsidRPr="00FE5E65">
        <w:rPr>
          <w:sz w:val="22"/>
          <w:szCs w:val="22"/>
        </w:rPr>
        <w:t xml:space="preserve"> W przypadku powstania po stronie Zamawiającego obowiązku podatkowego zgodnie z przepisami o podatku od towarów i usług, Wykonawcy przysługiwać będzie jedynie wartość netto asortymentu, w zakresie którego na Zamawiającym ciążyć będzie obowiązek podatkowy, ustalona zgodnie z odpowiednim formularzem cenowym. </w:t>
      </w:r>
    </w:p>
    <w:p w14:paraId="3A6A7653" w14:textId="77777777" w:rsidR="00016D76" w:rsidRPr="001D28FA" w:rsidRDefault="00016D76" w:rsidP="00016D76">
      <w:pPr>
        <w:ind w:left="360"/>
        <w:jc w:val="both"/>
        <w:rPr>
          <w:sz w:val="22"/>
          <w:szCs w:val="22"/>
        </w:rPr>
      </w:pPr>
    </w:p>
    <w:p w14:paraId="50716FEB" w14:textId="77777777" w:rsidR="00ED3244" w:rsidRPr="001D28FA" w:rsidRDefault="00ED3244" w:rsidP="007F308F">
      <w:pPr>
        <w:keepNext/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§ 5</w:t>
      </w:r>
    </w:p>
    <w:p w14:paraId="2ADF7B4A" w14:textId="77777777" w:rsidR="00ED3244" w:rsidRPr="001D28FA" w:rsidRDefault="00ED3244" w:rsidP="007F308F">
      <w:pPr>
        <w:keepNext/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WARUNKI REALIZACJI</w:t>
      </w:r>
    </w:p>
    <w:p w14:paraId="5A899575" w14:textId="77777777" w:rsidR="00ED3244" w:rsidRPr="001D28FA" w:rsidRDefault="00ED3244" w:rsidP="00E844D7">
      <w:pPr>
        <w:numPr>
          <w:ilvl w:val="6"/>
          <w:numId w:val="3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Strony postana</w:t>
      </w:r>
      <w:r w:rsidR="009B551A" w:rsidRPr="001D28FA">
        <w:rPr>
          <w:sz w:val="22"/>
          <w:szCs w:val="22"/>
        </w:rPr>
        <w:t>wiają, że zapłata za dostarczony</w:t>
      </w:r>
      <w:r w:rsidRPr="001D28FA">
        <w:rPr>
          <w:sz w:val="22"/>
          <w:szCs w:val="22"/>
        </w:rPr>
        <w:t xml:space="preserve"> </w:t>
      </w:r>
      <w:r w:rsidR="00753B69" w:rsidRPr="001D28FA">
        <w:rPr>
          <w:sz w:val="22"/>
          <w:szCs w:val="22"/>
        </w:rPr>
        <w:t>towar</w:t>
      </w:r>
      <w:r w:rsidRPr="001D28FA">
        <w:rPr>
          <w:sz w:val="22"/>
          <w:szCs w:val="22"/>
        </w:rPr>
        <w:t xml:space="preserve"> odbędzie się na podstawie faktury wystawionej dla Instytutu Oceanologii PAN w Sopocie po dokonaniu odbioru dostawy przez Zamawiającego bez zastrzeżeń. Wykonawca określi na fakturze nazwę dostarczonego towaru zgodnie z opisem odpowiedniego pakietu w SIWZ.</w:t>
      </w:r>
      <w:r w:rsidR="00104D7C" w:rsidRPr="001D28FA">
        <w:rPr>
          <w:sz w:val="22"/>
          <w:szCs w:val="22"/>
        </w:rPr>
        <w:t xml:space="preserve"> </w:t>
      </w:r>
    </w:p>
    <w:p w14:paraId="6B377F98" w14:textId="4D735FDA" w:rsidR="00ED3244" w:rsidRPr="001D28FA" w:rsidRDefault="00ED3244" w:rsidP="00E844D7">
      <w:pPr>
        <w:numPr>
          <w:ilvl w:val="3"/>
          <w:numId w:val="24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Należność za dostarczony i odebrany przedmiot umowy regulowana będzie przelewem z rachunku Zamawiającego na rachunek Wykonawcy .................................................................. po otrzymaniu zamówionego </w:t>
      </w:r>
      <w:r w:rsidR="00753B69" w:rsidRPr="001D28FA">
        <w:rPr>
          <w:sz w:val="22"/>
          <w:szCs w:val="22"/>
        </w:rPr>
        <w:t>towaru</w:t>
      </w:r>
      <w:r w:rsidRPr="001D28FA">
        <w:rPr>
          <w:i/>
          <w:sz w:val="22"/>
          <w:szCs w:val="22"/>
        </w:rPr>
        <w:t>,</w:t>
      </w:r>
      <w:r w:rsidRPr="001D28FA">
        <w:rPr>
          <w:sz w:val="22"/>
          <w:szCs w:val="22"/>
        </w:rPr>
        <w:t xml:space="preserve"> w terminie do </w:t>
      </w:r>
      <w:r w:rsidR="007420AF" w:rsidRPr="001D28FA">
        <w:rPr>
          <w:sz w:val="22"/>
          <w:szCs w:val="22"/>
        </w:rPr>
        <w:t>………..</w:t>
      </w:r>
      <w:r w:rsidR="000B0CD5">
        <w:rPr>
          <w:sz w:val="22"/>
          <w:szCs w:val="22"/>
        </w:rPr>
        <w:t>dni</w:t>
      </w:r>
      <w:r w:rsidRPr="001D28FA">
        <w:rPr>
          <w:sz w:val="22"/>
          <w:szCs w:val="22"/>
        </w:rPr>
        <w:t xml:space="preserve"> od daty otrzymania przez Zamawiającego </w:t>
      </w:r>
      <w:r w:rsidR="00B07D57">
        <w:rPr>
          <w:sz w:val="22"/>
          <w:szCs w:val="22"/>
        </w:rPr>
        <w:t xml:space="preserve">prawidłowo </w:t>
      </w:r>
      <w:r w:rsidR="00B07D57" w:rsidRPr="001D28FA">
        <w:rPr>
          <w:sz w:val="22"/>
          <w:szCs w:val="22"/>
        </w:rPr>
        <w:t xml:space="preserve">wystawionej </w:t>
      </w:r>
      <w:r w:rsidRPr="001D28FA">
        <w:rPr>
          <w:sz w:val="22"/>
          <w:szCs w:val="22"/>
        </w:rPr>
        <w:t>faktury przez Wykonawcę</w:t>
      </w:r>
      <w:r w:rsidR="000D6612" w:rsidRPr="001D28FA">
        <w:rPr>
          <w:sz w:val="22"/>
          <w:szCs w:val="22"/>
        </w:rPr>
        <w:t>,</w:t>
      </w:r>
      <w:r w:rsidRPr="001D28FA">
        <w:rPr>
          <w:sz w:val="22"/>
          <w:szCs w:val="22"/>
        </w:rPr>
        <w:t xml:space="preserve"> </w:t>
      </w:r>
      <w:r w:rsidR="000D6612" w:rsidRPr="001D28FA">
        <w:rPr>
          <w:sz w:val="22"/>
          <w:szCs w:val="22"/>
        </w:rPr>
        <w:t>po wcześniejszym dostarczeniu towaru i podpisaniu protokołu zdawczo-odbiorczego.</w:t>
      </w:r>
      <w:r w:rsidR="00104D7C" w:rsidRPr="001D28FA">
        <w:rPr>
          <w:sz w:val="22"/>
          <w:szCs w:val="22"/>
        </w:rPr>
        <w:t xml:space="preserve"> Wykonawca wskaże w protokole zdawczo-odbiorczym numery seryjne dostarczanego towaru.</w:t>
      </w:r>
    </w:p>
    <w:p w14:paraId="4B26DF1B" w14:textId="77777777" w:rsidR="00ED3244" w:rsidRPr="001D28FA" w:rsidRDefault="00ED3244" w:rsidP="00E844D7">
      <w:pPr>
        <w:numPr>
          <w:ilvl w:val="3"/>
          <w:numId w:val="24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ma prawo do naliczania odsetek ustawowych za nieterminową zapłatę.</w:t>
      </w:r>
    </w:p>
    <w:p w14:paraId="5BCBB09A" w14:textId="3F538198" w:rsidR="00890392" w:rsidRDefault="00890392" w:rsidP="00E844D7">
      <w:pPr>
        <w:numPr>
          <w:ilvl w:val="3"/>
          <w:numId w:val="24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nie wyraża zgody na zastrzeżenie </w:t>
      </w:r>
      <w:r w:rsidRPr="00890392">
        <w:rPr>
          <w:sz w:val="22"/>
          <w:szCs w:val="22"/>
        </w:rPr>
        <w:t xml:space="preserve">własności </w:t>
      </w:r>
      <w:r>
        <w:rPr>
          <w:sz w:val="22"/>
          <w:szCs w:val="22"/>
        </w:rPr>
        <w:t>przedmiotu umowy</w:t>
      </w:r>
      <w:r w:rsidRPr="00890392">
        <w:rPr>
          <w:sz w:val="22"/>
          <w:szCs w:val="22"/>
        </w:rPr>
        <w:t xml:space="preserve"> na rzecz </w:t>
      </w:r>
      <w:r>
        <w:rPr>
          <w:sz w:val="22"/>
          <w:szCs w:val="22"/>
        </w:rPr>
        <w:t>Wykonawcy</w:t>
      </w:r>
      <w:r w:rsidRPr="00890392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ż do czasu uiszczenia ceny. W przypadku zamieszczenia na fakturze VAT zapisu o zastrzeżeniu prawa własności do czasu uiszczenia ceny, faktura zostanie zwrócona Wykonawcy. W tym ostatnim wypadku przyjmuje się, iż faktura nie została wystawiona prawidłowo. </w:t>
      </w:r>
    </w:p>
    <w:p w14:paraId="2D49F670" w14:textId="77777777" w:rsidR="00ED3244" w:rsidRPr="001D28FA" w:rsidRDefault="00ED3244" w:rsidP="00E844D7">
      <w:pPr>
        <w:numPr>
          <w:ilvl w:val="3"/>
          <w:numId w:val="24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dostarczy przedmiot umowy na koszt własny do siedziby Zamawiającego, zgodnie ze złożoną ofertą w nieprzekraczalnym terminie określonym w § 3 niniejszej umowy.</w:t>
      </w:r>
    </w:p>
    <w:p w14:paraId="097FE22F" w14:textId="77777777" w:rsidR="00ED3244" w:rsidRDefault="00ED3244" w:rsidP="00E844D7">
      <w:pPr>
        <w:numPr>
          <w:ilvl w:val="3"/>
          <w:numId w:val="24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Termin realizacji niniejszej umowy określony w jej § 3 uznaje się za dotrzymany, jeżeli Wykonawca dostarczy przedmiot umowy na miejsce przeznaczenia w stanie kompletnym i zdolnym do eksploatacji bez dokonywania dalszych zakupów lub inwestycji.</w:t>
      </w:r>
    </w:p>
    <w:p w14:paraId="0DBC0CB3" w14:textId="480A46AC" w:rsidR="00E8472C" w:rsidRPr="001D28FA" w:rsidRDefault="00652380" w:rsidP="00E844D7">
      <w:pPr>
        <w:numPr>
          <w:ilvl w:val="3"/>
          <w:numId w:val="24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Dostawa Pakietu musi nastąpić w stanie kompletnym, obejmującym jednocześnie wszystkie elementy wchodzące w skład Pakietu oraz </w:t>
      </w:r>
      <w:r w:rsidR="00D47B3B">
        <w:rPr>
          <w:sz w:val="22"/>
          <w:szCs w:val="22"/>
        </w:rPr>
        <w:t xml:space="preserve">wskazywać w sposób jednoznaczny, do którego Pakietu dane elementy należą. W przypadku dostawy zrealizowanej przez kuriera poszczególne elementy powinny wskazywać w sposób jednoznaczny Wykonawcę oraz Pakiet, w ramach którego dany element jest dostarczany (w szczególności poprzez odpowiednie oznaczenia na pudłach). </w:t>
      </w:r>
      <w:r w:rsidR="00E8472C" w:rsidRPr="001D28FA">
        <w:rPr>
          <w:sz w:val="22"/>
          <w:szCs w:val="22"/>
        </w:rPr>
        <w:t xml:space="preserve">W przypadku braku </w:t>
      </w:r>
      <w:r w:rsidR="00E8472C">
        <w:rPr>
          <w:sz w:val="22"/>
          <w:szCs w:val="22"/>
        </w:rPr>
        <w:t xml:space="preserve">powyższych oznaczeń </w:t>
      </w:r>
      <w:r w:rsidR="00E8472C" w:rsidRPr="001D28FA">
        <w:rPr>
          <w:sz w:val="22"/>
          <w:szCs w:val="22"/>
        </w:rPr>
        <w:t xml:space="preserve"> Zamawiający nie ponosi odpowiedzialności za zdarzenia wynikające z tego braku, np. </w:t>
      </w:r>
      <w:r w:rsidR="00E8472C">
        <w:rPr>
          <w:sz w:val="22"/>
          <w:szCs w:val="22"/>
        </w:rPr>
        <w:t>niepodpisanie protokołu odbioru z powodu trudności w identyfikacji sprzętu</w:t>
      </w:r>
      <w:r w:rsidR="00E8472C" w:rsidRPr="001D28FA">
        <w:rPr>
          <w:sz w:val="22"/>
          <w:szCs w:val="22"/>
        </w:rPr>
        <w:t>.</w:t>
      </w:r>
    </w:p>
    <w:p w14:paraId="0A14E118" w14:textId="77777777" w:rsidR="00ED3244" w:rsidRPr="001D28FA" w:rsidRDefault="00ED3244" w:rsidP="00E844D7">
      <w:pPr>
        <w:numPr>
          <w:ilvl w:val="3"/>
          <w:numId w:val="24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Dokładny termin i godzina dostawy przedmiotu umowy powinny zostać wcześniej uzgodnione z Zamawiającym.</w:t>
      </w:r>
    </w:p>
    <w:p w14:paraId="5E0C1C26" w14:textId="77777777" w:rsidR="00234E6F" w:rsidRPr="001D28FA" w:rsidRDefault="00234E6F" w:rsidP="00E844D7">
      <w:pPr>
        <w:widowControl w:val="0"/>
        <w:numPr>
          <w:ilvl w:val="3"/>
          <w:numId w:val="24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odpowiada wobec Zamawiającego za wady fizyczne i prawne dostarczonego sprzętu</w:t>
      </w:r>
      <w:r w:rsidR="00246B0D" w:rsidRPr="001D28FA">
        <w:rPr>
          <w:sz w:val="22"/>
          <w:szCs w:val="22"/>
        </w:rPr>
        <w:t>, części</w:t>
      </w:r>
      <w:r w:rsidRPr="001D28FA">
        <w:rPr>
          <w:sz w:val="22"/>
          <w:szCs w:val="22"/>
        </w:rPr>
        <w:t xml:space="preserve"> i akcesoriów (w szczególności polegające na jakiejkolwiek niezgodności z opisem przedmiotu zamówienia), a także za braki ilościowe oraz za uszkodzenie ich podczas transportu. </w:t>
      </w:r>
    </w:p>
    <w:p w14:paraId="11A0D41F" w14:textId="77777777" w:rsidR="00234E6F" w:rsidRPr="001D28FA" w:rsidRDefault="00234E6F" w:rsidP="00E844D7">
      <w:pPr>
        <w:numPr>
          <w:ilvl w:val="3"/>
          <w:numId w:val="24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 przypadku stwierdzenia nieprawidłowości dostarczonych urządzeń, w szczególności braku odpowiedniej jakości oraz w razie dostarczenia Zamawiającemu urządzeń wadliwych, uszkodzonych lub niezgodnych z zamówieniem, Zamawiający może odmówić dokonania ich odbioru. Zamawiający w takiej sytuacji przekaże Wykonawcy protokół zawierający uwagi Zamawiającego co do stwierdzonych nieprawidłowości oraz wezwie Wykonawcę do usunięcia stwierdzonych wad w określonym terminie.</w:t>
      </w:r>
    </w:p>
    <w:p w14:paraId="61F65578" w14:textId="60505413" w:rsidR="00234E6F" w:rsidRPr="001D28FA" w:rsidRDefault="00234E6F" w:rsidP="00E844D7">
      <w:pPr>
        <w:widowControl w:val="0"/>
        <w:numPr>
          <w:ilvl w:val="3"/>
          <w:numId w:val="24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W przypadku stwierdzenia nieprawidłowości dostarczonych urządzeń po ich odbiorze, w szczególności braku odpowiedniej jakości oraz w razie dostarczenia Zamawiającemu urządzeń wadliwych, uszkodzonych lub niezgodnych z zamówieniem, Zamawiający pisemnie lub za pomocą faksu zawiadomi Wykonawcę o stwierdzonych nieprawidłowościach w ciągu 3 dni od dnia ich ujawnienia. Do zawiadomienia należy dołączyć: protokół reklamacyjny zawierający żądanie co do sposobu usunięcia stwierdzonych nieprawidłowości oraz protokół odbioru. </w:t>
      </w:r>
    </w:p>
    <w:p w14:paraId="4239BCE0" w14:textId="3AFE6A1A" w:rsidR="00234E6F" w:rsidRPr="001D28FA" w:rsidRDefault="00234E6F" w:rsidP="00E844D7">
      <w:pPr>
        <w:widowControl w:val="0"/>
        <w:numPr>
          <w:ilvl w:val="3"/>
          <w:numId w:val="24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Wskazane przez Zamawiającego nieprawidłowości, o których mowa w ust. </w:t>
      </w:r>
      <w:r w:rsidR="00944059">
        <w:rPr>
          <w:sz w:val="22"/>
          <w:szCs w:val="22"/>
        </w:rPr>
        <w:t>10</w:t>
      </w:r>
      <w:r w:rsidRPr="001D28FA">
        <w:rPr>
          <w:sz w:val="22"/>
          <w:szCs w:val="22"/>
        </w:rPr>
        <w:t xml:space="preserve"> i </w:t>
      </w:r>
      <w:r w:rsidR="00944059">
        <w:rPr>
          <w:sz w:val="22"/>
          <w:szCs w:val="22"/>
        </w:rPr>
        <w:t>11</w:t>
      </w:r>
      <w:r w:rsidRPr="001D28FA">
        <w:rPr>
          <w:sz w:val="22"/>
          <w:szCs w:val="22"/>
        </w:rPr>
        <w:t xml:space="preserve"> powyżej, Wykonawca usunie na swój koszt, w sposób określony przez Zamawiającego, w terminie nie dłuższym niż 7 dni od dnia zgłoszenia nieprawidłowości – w przypadku drobnych usterek lub w terminie 14 dni od dnia zgłoszenia nieprawidłowości – w przypadku konieczności przekazania sprzętu do producenta, chyba, że Strony uzgodnią inny termin.</w:t>
      </w:r>
    </w:p>
    <w:p w14:paraId="3C0FC6E0" w14:textId="77777777" w:rsidR="00234E6F" w:rsidRPr="001D28FA" w:rsidRDefault="00234E6F" w:rsidP="00E844D7">
      <w:pPr>
        <w:widowControl w:val="0"/>
        <w:numPr>
          <w:ilvl w:val="3"/>
          <w:numId w:val="24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Brak odpowiedzi Wykonawcy na zawiadomienie o stwierdzonych nieprawidłowościach, w terminie 2 dni od daty otrzymania zawiadomienia, będzie jednoznaczny z uznaniem reklamacji i zobowiązaniem się Wykonawcy do niezwłocznego usunięcia stwierdzonych nieprawidłowości.</w:t>
      </w:r>
    </w:p>
    <w:p w14:paraId="444D4FA0" w14:textId="77777777" w:rsidR="00234E6F" w:rsidRPr="001D28FA" w:rsidRDefault="00234E6F" w:rsidP="00234E6F">
      <w:pPr>
        <w:widowControl w:val="0"/>
        <w:tabs>
          <w:tab w:val="num" w:pos="720"/>
        </w:tabs>
        <w:suppressAutoHyphens w:val="0"/>
        <w:ind w:left="284"/>
        <w:jc w:val="both"/>
        <w:rPr>
          <w:sz w:val="22"/>
          <w:szCs w:val="22"/>
        </w:rPr>
      </w:pPr>
    </w:p>
    <w:p w14:paraId="64F47534" w14:textId="77777777" w:rsidR="00234E6F" w:rsidRPr="001D28FA" w:rsidRDefault="00234E6F" w:rsidP="009D5F99">
      <w:pPr>
        <w:widowControl w:val="0"/>
        <w:suppressAutoHyphens w:val="0"/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§ 6</w:t>
      </w:r>
    </w:p>
    <w:p w14:paraId="1141420E" w14:textId="77777777" w:rsidR="00234E6F" w:rsidRPr="001D28FA" w:rsidRDefault="00234E6F" w:rsidP="00234E6F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KARY UMOWNE</w:t>
      </w:r>
    </w:p>
    <w:p w14:paraId="0F8FD7B9" w14:textId="77777777" w:rsidR="00234E6F" w:rsidRPr="001D28FA" w:rsidRDefault="00234E6F" w:rsidP="00E844D7">
      <w:pPr>
        <w:numPr>
          <w:ilvl w:val="0"/>
          <w:numId w:val="28"/>
        </w:numPr>
        <w:tabs>
          <w:tab w:val="clear" w:pos="810"/>
          <w:tab w:val="num" w:pos="0"/>
          <w:tab w:val="left" w:pos="284"/>
        </w:tabs>
        <w:suppressAutoHyphens w:val="0"/>
        <w:ind w:hanging="81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Wykonawca zapłaci Zamawiającemu kary umowne w wysokości: </w:t>
      </w:r>
    </w:p>
    <w:p w14:paraId="1C53965F" w14:textId="0BD196E2" w:rsidR="00234E6F" w:rsidRPr="001D28FA" w:rsidRDefault="00CE2516" w:rsidP="00E844D7">
      <w:pPr>
        <w:numPr>
          <w:ilvl w:val="0"/>
          <w:numId w:val="27"/>
        </w:numPr>
        <w:tabs>
          <w:tab w:val="clear" w:pos="720"/>
        </w:tabs>
        <w:ind w:left="567" w:hanging="283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1</w:t>
      </w:r>
      <w:r w:rsidR="00806D68" w:rsidRPr="001D28FA">
        <w:rPr>
          <w:sz w:val="22"/>
          <w:szCs w:val="22"/>
        </w:rPr>
        <w:t xml:space="preserve"> % od wartości netto Pakietu, którego zwłoka dotyczy,</w:t>
      </w:r>
      <w:r w:rsidR="00234E6F" w:rsidRPr="001D28FA">
        <w:rPr>
          <w:sz w:val="22"/>
          <w:szCs w:val="22"/>
        </w:rPr>
        <w:t xml:space="preserve"> za każdy dzień zwłoki w dostawie towaru, zgodnego z ofertą Wykonawcy lub właściwej jakości, w stosunku do terminu określonego w § 3 niniejszej umowy.</w:t>
      </w:r>
    </w:p>
    <w:p w14:paraId="4DBC7CE6" w14:textId="0296034B" w:rsidR="00234E6F" w:rsidRPr="001D28FA" w:rsidRDefault="00CE2516" w:rsidP="00E844D7">
      <w:pPr>
        <w:numPr>
          <w:ilvl w:val="0"/>
          <w:numId w:val="27"/>
        </w:numPr>
        <w:tabs>
          <w:tab w:val="num" w:pos="567"/>
        </w:tabs>
        <w:suppressAutoHyphens w:val="0"/>
        <w:ind w:left="567" w:hanging="283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1</w:t>
      </w:r>
      <w:r w:rsidR="00234E6F" w:rsidRPr="001D28FA">
        <w:rPr>
          <w:sz w:val="22"/>
          <w:szCs w:val="22"/>
        </w:rPr>
        <w:t xml:space="preserve"> % od wartości netto </w:t>
      </w:r>
      <w:r w:rsidR="00806D68" w:rsidRPr="001D28FA">
        <w:rPr>
          <w:sz w:val="22"/>
          <w:szCs w:val="22"/>
        </w:rPr>
        <w:t>Pakietu, którego zwłoka dotyczy,</w:t>
      </w:r>
      <w:r w:rsidR="00234E6F" w:rsidRPr="001D28FA">
        <w:rPr>
          <w:sz w:val="22"/>
          <w:szCs w:val="22"/>
        </w:rPr>
        <w:t xml:space="preserve"> za każdy dzień zwłoki w usunięciu wad stwierdzonych przy lub po odbiorze;</w:t>
      </w:r>
    </w:p>
    <w:p w14:paraId="53105AD8" w14:textId="3A0F21A1" w:rsidR="00234E6F" w:rsidRPr="001D28FA" w:rsidRDefault="00CE2516" w:rsidP="00E844D7">
      <w:pPr>
        <w:numPr>
          <w:ilvl w:val="0"/>
          <w:numId w:val="27"/>
        </w:numPr>
        <w:tabs>
          <w:tab w:val="num" w:pos="567"/>
        </w:tabs>
        <w:suppressAutoHyphens w:val="0"/>
        <w:ind w:left="567" w:hanging="283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2</w:t>
      </w:r>
      <w:r w:rsidR="00234E6F" w:rsidRPr="001D28FA">
        <w:rPr>
          <w:sz w:val="22"/>
          <w:szCs w:val="22"/>
        </w:rPr>
        <w:t>0 % wartości netto zamówienia z tytułu odstąpienia przez którąkolwiek ze Stron od umowy z przyczyn leżących po stronie Wykonawcy</w:t>
      </w:r>
      <w:r w:rsidR="00A42E51" w:rsidRPr="001D28FA">
        <w:rPr>
          <w:sz w:val="22"/>
          <w:szCs w:val="22"/>
        </w:rPr>
        <w:t xml:space="preserve"> określonych w § 8 ust.2</w:t>
      </w:r>
      <w:r w:rsidR="006078C3">
        <w:rPr>
          <w:sz w:val="22"/>
          <w:szCs w:val="22"/>
        </w:rPr>
        <w:t>.</w:t>
      </w:r>
    </w:p>
    <w:p w14:paraId="357A01C3" w14:textId="77777777" w:rsidR="00397C8D" w:rsidRPr="001D28FA" w:rsidRDefault="00397C8D" w:rsidP="00E844D7">
      <w:pPr>
        <w:numPr>
          <w:ilvl w:val="0"/>
          <w:numId w:val="28"/>
        </w:numPr>
        <w:tabs>
          <w:tab w:val="clear" w:pos="81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Niniejsze kary umowne płatne są w terminie 7 dni od daty otrzymania przez Wykonawcę wezwania do ich zapłaty.</w:t>
      </w:r>
    </w:p>
    <w:p w14:paraId="24A261E5" w14:textId="77777777" w:rsidR="00397C8D" w:rsidRPr="001D28FA" w:rsidRDefault="00397C8D" w:rsidP="00E844D7">
      <w:pPr>
        <w:numPr>
          <w:ilvl w:val="0"/>
          <w:numId w:val="28"/>
        </w:numPr>
        <w:tabs>
          <w:tab w:val="clear" w:pos="810"/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Zamawiający uprawniony jest do potrącania naliczonych kar umownych z wynagrodzenia należnego Wykonawcy.</w:t>
      </w:r>
    </w:p>
    <w:p w14:paraId="04924FAF" w14:textId="052C6E8D" w:rsidR="00234E6F" w:rsidRPr="001D28FA" w:rsidRDefault="00234E6F" w:rsidP="00E844D7">
      <w:pPr>
        <w:numPr>
          <w:ilvl w:val="0"/>
          <w:numId w:val="28"/>
        </w:numPr>
        <w:tabs>
          <w:tab w:val="clear" w:pos="810"/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Zamawiający zastrzega </w:t>
      </w:r>
      <w:r w:rsidR="00397C8D" w:rsidRPr="001D28FA">
        <w:rPr>
          <w:sz w:val="22"/>
          <w:szCs w:val="22"/>
        </w:rPr>
        <w:t xml:space="preserve">sobie </w:t>
      </w:r>
      <w:r w:rsidRPr="001D28FA">
        <w:rPr>
          <w:sz w:val="22"/>
          <w:szCs w:val="22"/>
        </w:rPr>
        <w:t>możliwość dochodzenia odszkodowania przewyższającego wysokość w/w kar na zasadach ogólnych Kodeksu Cywilnego.</w:t>
      </w:r>
    </w:p>
    <w:p w14:paraId="7C07969B" w14:textId="77777777" w:rsidR="00ED3244" w:rsidRPr="001D28FA" w:rsidRDefault="00ED3244" w:rsidP="009D5F99">
      <w:pPr>
        <w:keepNext/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§ 7</w:t>
      </w:r>
    </w:p>
    <w:p w14:paraId="4A29B4B0" w14:textId="77777777" w:rsidR="00ED3244" w:rsidRPr="001D28FA" w:rsidRDefault="00ED3244" w:rsidP="009D5F99">
      <w:pPr>
        <w:keepNext/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GWARANCJA</w:t>
      </w:r>
    </w:p>
    <w:p w14:paraId="3D6EA9E7" w14:textId="34ADCCA9" w:rsidR="00E8472C" w:rsidRDefault="00E8472C" w:rsidP="00E844D7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8472C">
        <w:rPr>
          <w:sz w:val="22"/>
          <w:szCs w:val="22"/>
        </w:rPr>
        <w:t>Wykonawca jest odpowiedzialny względem Zamawiającego z tytułu rękojmi za wady przedmiotu niniejszej umowy na warunkach określonych</w:t>
      </w:r>
      <w:r>
        <w:rPr>
          <w:sz w:val="22"/>
          <w:szCs w:val="22"/>
        </w:rPr>
        <w:t xml:space="preserve"> w kodeksie cywilnym. Zamawiający nie wyraża zgody na wyłączenie ani ograniczenie </w:t>
      </w:r>
      <w:r w:rsidR="00B07D57">
        <w:rPr>
          <w:sz w:val="22"/>
          <w:szCs w:val="22"/>
        </w:rPr>
        <w:t xml:space="preserve">odpowiedzialności Wykonawcy z tytułu </w:t>
      </w:r>
      <w:r>
        <w:rPr>
          <w:sz w:val="22"/>
          <w:szCs w:val="22"/>
        </w:rPr>
        <w:t>rękojmi</w:t>
      </w:r>
      <w:r w:rsidR="00B07D57">
        <w:rPr>
          <w:sz w:val="22"/>
          <w:szCs w:val="22"/>
        </w:rPr>
        <w:t xml:space="preserve">. W przypadku zamieszczenia na fakturze VAT zapisu o wyłączeniu lub ograniczeniu ww. odpowiedzialności faktura zostanie zwrócona Wykonawcy. W tym ostatnim wypadku przyjmuje się, iż faktura nie została wystawiona prawidłowo. </w:t>
      </w:r>
    </w:p>
    <w:p w14:paraId="2EEC2756" w14:textId="46312712" w:rsidR="006971CF" w:rsidRDefault="00ED3244" w:rsidP="00E844D7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udziela gwa</w:t>
      </w:r>
      <w:r w:rsidR="00DB0802" w:rsidRPr="001D28FA">
        <w:rPr>
          <w:sz w:val="22"/>
          <w:szCs w:val="22"/>
        </w:rPr>
        <w:t>rancji na dostarczony</w:t>
      </w:r>
      <w:r w:rsidRPr="001D28FA">
        <w:rPr>
          <w:sz w:val="22"/>
          <w:szCs w:val="22"/>
        </w:rPr>
        <w:t xml:space="preserve"> </w:t>
      </w:r>
      <w:r w:rsidR="00F86B96" w:rsidRPr="001D28FA">
        <w:rPr>
          <w:sz w:val="22"/>
          <w:szCs w:val="22"/>
        </w:rPr>
        <w:t>sprzęt lub akcesoria</w:t>
      </w:r>
      <w:r w:rsidR="00DB0802" w:rsidRPr="001D28FA">
        <w:rPr>
          <w:sz w:val="22"/>
          <w:szCs w:val="22"/>
        </w:rPr>
        <w:t xml:space="preserve"> </w:t>
      </w:r>
      <w:r w:rsidR="00397C8D" w:rsidRPr="001D28FA">
        <w:rPr>
          <w:sz w:val="22"/>
          <w:szCs w:val="22"/>
        </w:rPr>
        <w:t>zgodnie z SIWZ i Zestawieniem</w:t>
      </w:r>
      <w:r w:rsidR="00112DB7" w:rsidRPr="001D28FA">
        <w:rPr>
          <w:sz w:val="22"/>
          <w:szCs w:val="22"/>
        </w:rPr>
        <w:t xml:space="preserve"> Wymaganych Para</w:t>
      </w:r>
      <w:r w:rsidR="00397C8D" w:rsidRPr="001D28FA">
        <w:rPr>
          <w:sz w:val="22"/>
          <w:szCs w:val="22"/>
        </w:rPr>
        <w:t xml:space="preserve">metrów Technicznych i Gwarancji. Okres gwarancji </w:t>
      </w:r>
      <w:r w:rsidRPr="001D28FA">
        <w:rPr>
          <w:sz w:val="22"/>
          <w:szCs w:val="22"/>
        </w:rPr>
        <w:t>liczony</w:t>
      </w:r>
      <w:r w:rsidR="00397C8D" w:rsidRPr="001D28FA">
        <w:rPr>
          <w:sz w:val="22"/>
          <w:szCs w:val="22"/>
        </w:rPr>
        <w:t xml:space="preserve"> jest</w:t>
      </w:r>
      <w:r w:rsidRPr="001D28FA">
        <w:rPr>
          <w:sz w:val="22"/>
          <w:szCs w:val="22"/>
        </w:rPr>
        <w:t xml:space="preserve"> od daty odbioru </w:t>
      </w:r>
      <w:r w:rsidR="00397C8D" w:rsidRPr="001D28FA">
        <w:rPr>
          <w:sz w:val="22"/>
          <w:szCs w:val="22"/>
        </w:rPr>
        <w:t>towaru</w:t>
      </w:r>
      <w:r w:rsidRPr="001D28FA">
        <w:rPr>
          <w:sz w:val="22"/>
          <w:szCs w:val="22"/>
        </w:rPr>
        <w:t xml:space="preserve"> bez zastrzeżeń przez Zamawiającego.</w:t>
      </w:r>
      <w:r w:rsidR="006971CF">
        <w:rPr>
          <w:sz w:val="22"/>
          <w:szCs w:val="22"/>
        </w:rPr>
        <w:t xml:space="preserve"> </w:t>
      </w:r>
    </w:p>
    <w:p w14:paraId="1E850A4F" w14:textId="49BAA8AE" w:rsidR="00ED3244" w:rsidRPr="001D28FA" w:rsidRDefault="00ED3244" w:rsidP="00E844D7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Wykonawca w okresie trwania gwarancji zapewni serwis gwarancyjny </w:t>
      </w:r>
      <w:r w:rsidR="004500E4" w:rsidRPr="001D28FA">
        <w:rPr>
          <w:sz w:val="22"/>
          <w:szCs w:val="22"/>
        </w:rPr>
        <w:t xml:space="preserve">na zasadach określonych w ust. </w:t>
      </w:r>
      <w:r w:rsidR="00B07D57">
        <w:rPr>
          <w:sz w:val="22"/>
          <w:szCs w:val="22"/>
        </w:rPr>
        <w:t>4</w:t>
      </w:r>
      <w:r w:rsidRPr="001D28FA">
        <w:rPr>
          <w:sz w:val="22"/>
          <w:szCs w:val="22"/>
        </w:rPr>
        <w:t xml:space="preserve"> i </w:t>
      </w:r>
      <w:r w:rsidR="00B07D57">
        <w:rPr>
          <w:sz w:val="22"/>
          <w:szCs w:val="22"/>
        </w:rPr>
        <w:t>5</w:t>
      </w:r>
      <w:r w:rsidRPr="001D28FA">
        <w:rPr>
          <w:sz w:val="22"/>
          <w:szCs w:val="22"/>
        </w:rPr>
        <w:t xml:space="preserve"> niniejszego paragrafu.</w:t>
      </w:r>
    </w:p>
    <w:p w14:paraId="70E933D1" w14:textId="77777777" w:rsidR="00ED3244" w:rsidRPr="001D28FA" w:rsidRDefault="00ED3244" w:rsidP="00E844D7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 okresie gwarancji Zamawiający może żądać od Wykonawcy usunięcia wad w drodze naprawy przedmiotu umowy, w przypadku niemożności usunięcia usterki, Zamawiający może żądać od Wykonawcy wymiany danego sprzętu</w:t>
      </w:r>
      <w:r w:rsidR="00246B0D" w:rsidRPr="001D28FA">
        <w:rPr>
          <w:sz w:val="22"/>
          <w:szCs w:val="22"/>
        </w:rPr>
        <w:t>, części</w:t>
      </w:r>
      <w:r w:rsidRPr="001D28FA">
        <w:rPr>
          <w:sz w:val="22"/>
          <w:szCs w:val="22"/>
        </w:rPr>
        <w:t xml:space="preserve"> lub akcesoriów na fabrycznie nowe. </w:t>
      </w:r>
    </w:p>
    <w:p w14:paraId="3D75BED4" w14:textId="77777777" w:rsidR="00ED3244" w:rsidRPr="001D28FA" w:rsidRDefault="00ED3244" w:rsidP="00E844D7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Jeżeli Wykonawca, po wezwaniu go przez Zamawiającego do wymiany przedmiotu umowy lub usunięcia wad, nie dopełni obowiązku wymiany przedmiotu umowy na wolny od wad lub usunięcia wad w drodze naprawy w terminie określonym w umowie, Zamawiający jest uprawniony do usunięcia wad w drodze naprawy na ryzyko i koszt Wykonawcy</w:t>
      </w:r>
      <w:r w:rsidR="00254430" w:rsidRPr="001D28FA">
        <w:rPr>
          <w:sz w:val="22"/>
          <w:szCs w:val="22"/>
        </w:rPr>
        <w:t>,</w:t>
      </w:r>
      <w:r w:rsidRPr="001D28FA">
        <w:rPr>
          <w:sz w:val="22"/>
          <w:szCs w:val="22"/>
        </w:rPr>
        <w:t xml:space="preserve"> zachowując przy tym inne uprawnienia przysługujące mu na podstawie umowy, a w szczególności roszczenia z tytułu rękojmi za wady fizyczne.</w:t>
      </w:r>
    </w:p>
    <w:p w14:paraId="6926A60D" w14:textId="77777777" w:rsidR="00ED3244" w:rsidRPr="001D28FA" w:rsidRDefault="00ED3244" w:rsidP="00E844D7">
      <w:pPr>
        <w:numPr>
          <w:ilvl w:val="6"/>
          <w:numId w:val="2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Gwarancja nie obejmuje uszkodzeń powstałych przez niewłaściwe oraz niezgodne z dostarczoną przez Wykonawcę instrukcją lub dokumentacją użytkowanie przedmiotu umowy.</w:t>
      </w:r>
    </w:p>
    <w:p w14:paraId="0ABD352A" w14:textId="77777777" w:rsidR="00D3295F" w:rsidRPr="001D28FA" w:rsidRDefault="00D3295F" w:rsidP="00D3295F">
      <w:pPr>
        <w:jc w:val="both"/>
        <w:rPr>
          <w:sz w:val="22"/>
          <w:szCs w:val="22"/>
        </w:rPr>
      </w:pPr>
    </w:p>
    <w:p w14:paraId="17AD4A14" w14:textId="77777777" w:rsidR="00ED3244" w:rsidRPr="001D28FA" w:rsidRDefault="00ED3244" w:rsidP="00D3295F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§ 8</w:t>
      </w:r>
    </w:p>
    <w:p w14:paraId="6DFF8F1F" w14:textId="77777777" w:rsidR="00ED3244" w:rsidRPr="001D28FA" w:rsidRDefault="00ED3244" w:rsidP="00D3295F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POSTANOWIENIA KOŃCOWE</w:t>
      </w:r>
    </w:p>
    <w:p w14:paraId="00227866" w14:textId="45070C91" w:rsidR="00ED3244" w:rsidRPr="001D28FA" w:rsidRDefault="00ED3244" w:rsidP="00E844D7">
      <w:pPr>
        <w:numPr>
          <w:ilvl w:val="6"/>
          <w:numId w:val="25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niniejszej umowy,</w:t>
      </w:r>
      <w:r w:rsidR="0078020B" w:rsidRPr="001D28FA">
        <w:rPr>
          <w:sz w:val="22"/>
          <w:szCs w:val="22"/>
        </w:rPr>
        <w:t xml:space="preserve"> lub dalsze wykonywanie umowy może zagrozić istotnemu interesowi bezpieczeństwa państwa lub bezpieczeństwu publicznemu,</w:t>
      </w:r>
      <w:r w:rsidRPr="001D28FA">
        <w:rPr>
          <w:sz w:val="22"/>
          <w:szCs w:val="22"/>
        </w:rPr>
        <w:t xml:space="preserve"> Zamawiający może odstąpić od umowy w terminie 30 dni od powzięcia wiadomości o powyższych okolicznościach. W takim przypadku Wykonawca może żądać </w:t>
      </w:r>
      <w:r w:rsidR="0078020B" w:rsidRPr="001D28FA">
        <w:rPr>
          <w:sz w:val="22"/>
          <w:szCs w:val="22"/>
        </w:rPr>
        <w:t>wyłącznie</w:t>
      </w:r>
      <w:r w:rsidRPr="001D28FA">
        <w:rPr>
          <w:sz w:val="22"/>
          <w:szCs w:val="22"/>
        </w:rPr>
        <w:t xml:space="preserve"> wynagrodzenia należnego mu z tytułu </w:t>
      </w:r>
      <w:r w:rsidR="0078020B" w:rsidRPr="001D28FA">
        <w:rPr>
          <w:sz w:val="22"/>
          <w:szCs w:val="22"/>
        </w:rPr>
        <w:t>wykonania części umowy</w:t>
      </w:r>
      <w:r w:rsidRPr="001D28FA">
        <w:rPr>
          <w:sz w:val="22"/>
          <w:szCs w:val="22"/>
        </w:rPr>
        <w:t>.</w:t>
      </w:r>
    </w:p>
    <w:p w14:paraId="45719654" w14:textId="77777777" w:rsidR="008A6A1E" w:rsidRPr="001D28FA" w:rsidRDefault="008A6A1E" w:rsidP="00E844D7">
      <w:pPr>
        <w:numPr>
          <w:ilvl w:val="6"/>
          <w:numId w:val="25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Zamawiający zastrzega sobie prawo do odstąpienia od umowy w terminie 15 dni od stwierdzenia niewykonania przez Wykonawcę zobowiązań wynikających z umowy, po uprzednim wezwaniu Wykonawcy do ich realizacji zgodnie z umową i wyznaczeniu dodatkowego terminu na ich wykonanie.</w:t>
      </w:r>
    </w:p>
    <w:p w14:paraId="672F570C" w14:textId="77777777" w:rsidR="0078020B" w:rsidRPr="001D28FA" w:rsidRDefault="0078020B" w:rsidP="00E844D7">
      <w:pPr>
        <w:numPr>
          <w:ilvl w:val="6"/>
          <w:numId w:val="25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Zakazane są zmiany postanowień zawartej umowy w stosunku do treści oferty, na podstawie której dokonano wyboru wykonawcy, chyba że zachodzi co najmniej jedna z okoliczności wymienionych w art. 144 ust. 1 ustawy Prawo zamówień publicznych.</w:t>
      </w:r>
    </w:p>
    <w:p w14:paraId="31A0F3FA" w14:textId="77777777" w:rsidR="00ED3244" w:rsidRPr="001D28FA" w:rsidRDefault="00ED3244" w:rsidP="00E844D7">
      <w:pPr>
        <w:numPr>
          <w:ilvl w:val="6"/>
          <w:numId w:val="25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Wszelkie zmiany i uzupełnienia do niniejszej umowy wymagają formy pisemnej pod rygorem nieważności.</w:t>
      </w:r>
    </w:p>
    <w:p w14:paraId="3E72D375" w14:textId="77777777" w:rsidR="004B6AF7" w:rsidRPr="001D28FA" w:rsidRDefault="00366D3B" w:rsidP="004B6AF7">
      <w:pPr>
        <w:numPr>
          <w:ilvl w:val="6"/>
          <w:numId w:val="25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Zamawiający </w:t>
      </w:r>
      <w:r w:rsidR="004B6AF7" w:rsidRPr="001D28FA">
        <w:rPr>
          <w:sz w:val="22"/>
          <w:szCs w:val="22"/>
        </w:rPr>
        <w:t>przewiduje możliwość następujących</w:t>
      </w:r>
      <w:r w:rsidR="004B6AF7">
        <w:rPr>
          <w:sz w:val="22"/>
          <w:szCs w:val="22"/>
        </w:rPr>
        <w:t xml:space="preserve"> istotnych</w:t>
      </w:r>
      <w:r w:rsidR="004B6AF7" w:rsidRPr="001D28FA">
        <w:rPr>
          <w:sz w:val="22"/>
          <w:szCs w:val="22"/>
        </w:rPr>
        <w:t xml:space="preserve"> zmian umowy: w zakresie terminu realizacji umowy, przedmiotu zamówienia, płatności, i których konieczność wprowadzenia wynikać będzie z następujących okoliczności:  </w:t>
      </w:r>
    </w:p>
    <w:p w14:paraId="5626F38A" w14:textId="77777777" w:rsidR="004B6AF7" w:rsidRPr="001D28FA" w:rsidRDefault="004B6AF7" w:rsidP="004B6AF7">
      <w:pPr>
        <w:pStyle w:val="Akapitzlist"/>
        <w:numPr>
          <w:ilvl w:val="0"/>
          <w:numId w:val="59"/>
        </w:num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zmiany dotyczące sposobu wykonania przedmiotu umowy lub zmiany rozwiązań technicznych i materiałowych nie przewidzianych w umowie – w przypadku, w którym służyć to będzie podniesieniu standardu przedmiotu zamówienia lub zmiany te będą korzystne dla Zamawiającego, i nie będzie to wykraczało poza określenie przedmiotu zamówienia zawartego w SIWZ ani nie zwiększy wynagrodzenia Wykonawcy; </w:t>
      </w:r>
    </w:p>
    <w:p w14:paraId="2F59CC47" w14:textId="77777777" w:rsidR="004B6AF7" w:rsidRPr="001D28FA" w:rsidRDefault="004B6AF7" w:rsidP="004B6AF7">
      <w:pPr>
        <w:pStyle w:val="Akapitzlist"/>
        <w:numPr>
          <w:ilvl w:val="0"/>
          <w:numId w:val="59"/>
        </w:numPr>
        <w:ind w:left="709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zmiana dotycząca przedmiotu zamówienia, jego zakresu, wynagrodzenia Wykonawcy, jego rozliczenia oraz obowiązków Wykonawcy i warunków gwarancji – w przypadku wystąpienia okoliczności nie przewidzianych w chwili zawarcia umowy, a skutkujących koniecznością ograniczenia przez Zamawiającego zakresu przedmiotu zamówienia; </w:t>
      </w:r>
    </w:p>
    <w:p w14:paraId="22FE7CC9" w14:textId="77777777" w:rsidR="004B6AF7" w:rsidRPr="001D28FA" w:rsidRDefault="004B6AF7" w:rsidP="004B6AF7">
      <w:pPr>
        <w:pStyle w:val="Akapitzlist"/>
        <w:numPr>
          <w:ilvl w:val="0"/>
          <w:numId w:val="59"/>
        </w:num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zmiany dotyczące terminu wykonania przedmiotu zamówienia, zakresu przedmiotu zamówienia oraz wynagrodzenia – w przypadku, gdy wystąpi możliwość wykonania przedmiotu zamówienia w sposób inny od przewidzianego w SIWZ, a zarazem korzystny dla Zamawiającego i nie będzie to wykraczało poza określenie przedmiotu zamówienia zawartego w SIWZ ani nie zwiększy wynagrodzenia Wykonawcy; </w:t>
      </w:r>
    </w:p>
    <w:p w14:paraId="1805FF51" w14:textId="77777777" w:rsidR="004B6AF7" w:rsidRPr="001D28FA" w:rsidRDefault="004B6AF7" w:rsidP="004B6AF7">
      <w:pPr>
        <w:pStyle w:val="Akapitzlist"/>
        <w:numPr>
          <w:ilvl w:val="0"/>
          <w:numId w:val="59"/>
        </w:num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zmianę przedmiotu zamówienia -  w przypadku, gdy oferowany sprzęt nie jest i nie będzie dostępny na rynku lub zaprzestano jego produkcję (Wykonawca może zaproponować nowocześniejsze zamienniki o lepszych parametrach technicznych w niezmienionej cenie w stosunku do oferty. Na Wykonawcy spoczywa obowiązek pisemnego poinformowania Zamawiającego o konieczności zamiany oraz dostarczenie potwierdzenia o wycofaniu zamienianego sprzętu z rynku);</w:t>
      </w:r>
    </w:p>
    <w:p w14:paraId="3920872A" w14:textId="77777777" w:rsidR="004B6AF7" w:rsidRPr="001D28FA" w:rsidRDefault="004B6AF7" w:rsidP="004B6AF7">
      <w:pPr>
        <w:pStyle w:val="Akapitzlist"/>
        <w:numPr>
          <w:ilvl w:val="0"/>
          <w:numId w:val="59"/>
        </w:numPr>
        <w:jc w:val="both"/>
        <w:rPr>
          <w:sz w:val="22"/>
          <w:szCs w:val="22"/>
        </w:rPr>
      </w:pPr>
      <w:r>
        <w:rPr>
          <w:sz w:val="22"/>
          <w:szCs w:val="22"/>
        </w:rPr>
        <w:t>zmiany w oznaczeniu stron – w przypadku wystąpienia</w:t>
      </w:r>
      <w:r w:rsidRPr="001D28FA">
        <w:rPr>
          <w:sz w:val="22"/>
          <w:szCs w:val="22"/>
        </w:rPr>
        <w:t xml:space="preserve"> zmian w nazwach lub adresach stron, zmian</w:t>
      </w:r>
      <w:r>
        <w:rPr>
          <w:sz w:val="22"/>
          <w:szCs w:val="22"/>
        </w:rPr>
        <w:t xml:space="preserve"> związanych</w:t>
      </w:r>
      <w:r w:rsidRPr="001D28FA">
        <w:rPr>
          <w:sz w:val="22"/>
          <w:szCs w:val="22"/>
        </w:rPr>
        <w:t xml:space="preserve"> z przekształceniem podmiotowym stron;</w:t>
      </w:r>
    </w:p>
    <w:p w14:paraId="2FEE2DB3" w14:textId="77777777" w:rsidR="004B6AF7" w:rsidRPr="001D28FA" w:rsidRDefault="004B6AF7" w:rsidP="004B6AF7">
      <w:pPr>
        <w:pStyle w:val="Akapitzlist"/>
        <w:numPr>
          <w:ilvl w:val="0"/>
          <w:numId w:val="59"/>
        </w:num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zmian</w:t>
      </w:r>
      <w:r>
        <w:rPr>
          <w:sz w:val="22"/>
          <w:szCs w:val="22"/>
        </w:rPr>
        <w:t>ę dotyczącą</w:t>
      </w:r>
      <w:r w:rsidRPr="001D28FA">
        <w:rPr>
          <w:sz w:val="22"/>
          <w:szCs w:val="22"/>
        </w:rPr>
        <w:t xml:space="preserve"> terminu wykonania przedmiotu zamówienia – 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14:paraId="5F5C04E4" w14:textId="77777777" w:rsidR="004B6AF7" w:rsidRPr="001D28FA" w:rsidRDefault="004B6AF7" w:rsidP="004B6AF7">
      <w:pPr>
        <w:pStyle w:val="Akapitzlist"/>
        <w:numPr>
          <w:ilvl w:val="0"/>
          <w:numId w:val="59"/>
        </w:numPr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zmiany dotyczące terminu wykonania przedmiotu zamówienia – w przypadku konieczności prowadzenia działań przez osoby trzecie uniemożliwiające wykonywanie przedmiotu zamówienia, które to działania nie są spowodowane przyczynami leżącymi po stronie Wykonawcy; </w:t>
      </w:r>
    </w:p>
    <w:p w14:paraId="68348900" w14:textId="77777777" w:rsidR="004B6AF7" w:rsidRPr="001D28FA" w:rsidRDefault="004B6AF7" w:rsidP="004B6AF7">
      <w:pPr>
        <w:pStyle w:val="Akapitzlist"/>
        <w:numPr>
          <w:ilvl w:val="0"/>
          <w:numId w:val="59"/>
        </w:num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zmiana wysokości wynagrodzenia – w przypadku urzędowej zmiany, w okresie trwania umowy, wysokości wskaźnika podatku VAT (także obniżka);</w:t>
      </w:r>
    </w:p>
    <w:p w14:paraId="4278AD9A" w14:textId="77777777" w:rsidR="004B6AF7" w:rsidRPr="001D28FA" w:rsidRDefault="004B6AF7" w:rsidP="004B6AF7">
      <w:pPr>
        <w:pStyle w:val="Akapitzlist"/>
        <w:numPr>
          <w:ilvl w:val="0"/>
          <w:numId w:val="59"/>
        </w:num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zmiany umowy są konieczne w związku ze zmianą odpowiednich przepisów prawa</w:t>
      </w:r>
      <w:r>
        <w:rPr>
          <w:sz w:val="22"/>
          <w:szCs w:val="22"/>
        </w:rPr>
        <w:t xml:space="preserve"> – w zakresie tych zmian</w:t>
      </w:r>
      <w:r w:rsidRPr="001D28FA">
        <w:rPr>
          <w:sz w:val="22"/>
          <w:szCs w:val="22"/>
        </w:rPr>
        <w:t xml:space="preserve">, </w:t>
      </w:r>
    </w:p>
    <w:p w14:paraId="2AA8B64D" w14:textId="77777777" w:rsidR="004B6AF7" w:rsidRDefault="004B6AF7" w:rsidP="004B6AF7">
      <w:pPr>
        <w:pStyle w:val="Akapitzlist"/>
        <w:numPr>
          <w:ilvl w:val="0"/>
          <w:numId w:val="59"/>
        </w:num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zmiany umowy są konieczne na skutek działania organów administracji lub instytucji upoważnionych do wydania decyzji albo innych aktów władczych lub nadzorczych, związanych z realizacją przedmiotu umowy</w:t>
      </w:r>
      <w:r>
        <w:rPr>
          <w:sz w:val="22"/>
          <w:szCs w:val="22"/>
        </w:rPr>
        <w:t xml:space="preserve"> – w zakresie wynikającym z tych działań</w:t>
      </w:r>
      <w:r w:rsidRPr="001D28FA">
        <w:rPr>
          <w:sz w:val="22"/>
          <w:szCs w:val="22"/>
        </w:rPr>
        <w:t>.</w:t>
      </w:r>
    </w:p>
    <w:p w14:paraId="50AEDB99" w14:textId="7DCB9C43" w:rsidR="004B6AF7" w:rsidRPr="00FE5E65" w:rsidRDefault="004B6AF7" w:rsidP="004B6AF7">
      <w:pPr>
        <w:numPr>
          <w:ilvl w:val="6"/>
          <w:numId w:val="25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FE5E65">
        <w:rPr>
          <w:sz w:val="22"/>
          <w:szCs w:val="22"/>
        </w:rPr>
        <w:t xml:space="preserve">Warunkiem wprowadzenia powyższych zmian jest udokumentowanie przez stronę zainteresowaną </w:t>
      </w:r>
      <w:r w:rsidR="00007D70" w:rsidRPr="00FE5E65">
        <w:rPr>
          <w:sz w:val="22"/>
          <w:szCs w:val="22"/>
        </w:rPr>
        <w:t xml:space="preserve">wprowadzeniem zmian </w:t>
      </w:r>
      <w:r w:rsidRPr="00FE5E65">
        <w:rPr>
          <w:sz w:val="22"/>
          <w:szCs w:val="22"/>
        </w:rPr>
        <w:t>wystąpienia powoływanych okoliczności.</w:t>
      </w:r>
    </w:p>
    <w:p w14:paraId="0EF6E5E2" w14:textId="07220051" w:rsidR="00ED3244" w:rsidRPr="001D28FA" w:rsidRDefault="00ED3244" w:rsidP="004B6AF7">
      <w:pPr>
        <w:numPr>
          <w:ilvl w:val="6"/>
          <w:numId w:val="25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14:paraId="30DDCA5F" w14:textId="77777777" w:rsidR="00ED3244" w:rsidRPr="001D28FA" w:rsidRDefault="00ED3244" w:rsidP="00E844D7">
      <w:pPr>
        <w:numPr>
          <w:ilvl w:val="6"/>
          <w:numId w:val="25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14:paraId="47A96BFD" w14:textId="77777777" w:rsidR="00ED3244" w:rsidRPr="001D28FA" w:rsidRDefault="00ED3244" w:rsidP="00E844D7">
      <w:pPr>
        <w:numPr>
          <w:ilvl w:val="6"/>
          <w:numId w:val="25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 sprawach nieuregulowanych postanowieniami niniejszej umowy będą mieć zastosowanie przepisy:</w:t>
      </w:r>
    </w:p>
    <w:p w14:paraId="49A09BB5" w14:textId="4FF6C4A1" w:rsidR="00ED3244" w:rsidRPr="001D28FA" w:rsidRDefault="00ED3244" w:rsidP="00E844D7">
      <w:pPr>
        <w:numPr>
          <w:ilvl w:val="1"/>
          <w:numId w:val="20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ustawy Prawo zamówień publicznych </w:t>
      </w:r>
      <w:r w:rsidR="0099402F" w:rsidRPr="001D28FA">
        <w:rPr>
          <w:sz w:val="22"/>
          <w:szCs w:val="22"/>
        </w:rPr>
        <w:t>(jednolity tekst ustawy Dz.U. z 2015 r. poz. 2164 ze zm.),</w:t>
      </w:r>
    </w:p>
    <w:p w14:paraId="31823D94" w14:textId="77777777" w:rsidR="00ED3244" w:rsidRPr="001D28FA" w:rsidRDefault="00ED3244" w:rsidP="00E844D7">
      <w:pPr>
        <w:numPr>
          <w:ilvl w:val="1"/>
          <w:numId w:val="20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Kodeksu Cywilnego. </w:t>
      </w:r>
    </w:p>
    <w:p w14:paraId="6C8133E6" w14:textId="77777777" w:rsidR="00ED3244" w:rsidRPr="001D28FA" w:rsidRDefault="00ED3244" w:rsidP="00E844D7">
      <w:pPr>
        <w:numPr>
          <w:ilvl w:val="6"/>
          <w:numId w:val="25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Umowę sporządzono w trzech jednobrzmiących egzemplarzach, z czego 2 egzemplarze dla Zamawiającego i jeden egzemplarz dla Wykonawcy.</w:t>
      </w:r>
    </w:p>
    <w:p w14:paraId="33B0F64B" w14:textId="77777777" w:rsidR="00ED3244" w:rsidRPr="001D28FA" w:rsidRDefault="00ED3244" w:rsidP="00ED3244">
      <w:pPr>
        <w:jc w:val="both"/>
        <w:rPr>
          <w:sz w:val="22"/>
          <w:szCs w:val="22"/>
        </w:rPr>
      </w:pPr>
    </w:p>
    <w:p w14:paraId="26E558EA" w14:textId="77777777" w:rsidR="006C2551" w:rsidRPr="001D28FA" w:rsidRDefault="006C2551" w:rsidP="00ED3244">
      <w:pPr>
        <w:jc w:val="both"/>
        <w:rPr>
          <w:sz w:val="22"/>
          <w:szCs w:val="22"/>
        </w:rPr>
      </w:pPr>
    </w:p>
    <w:p w14:paraId="4790CF4A" w14:textId="77777777" w:rsidR="006C2551" w:rsidRPr="001D28FA" w:rsidRDefault="006C2551" w:rsidP="00ED3244">
      <w:pPr>
        <w:jc w:val="both"/>
        <w:rPr>
          <w:sz w:val="22"/>
          <w:szCs w:val="22"/>
        </w:rPr>
      </w:pPr>
    </w:p>
    <w:p w14:paraId="196D3243" w14:textId="77777777" w:rsidR="006C2551" w:rsidRPr="001D28FA" w:rsidRDefault="006C2551" w:rsidP="00ED3244">
      <w:pPr>
        <w:jc w:val="both"/>
        <w:rPr>
          <w:sz w:val="22"/>
          <w:szCs w:val="22"/>
        </w:rPr>
      </w:pPr>
    </w:p>
    <w:p w14:paraId="0D2DE8CB" w14:textId="77777777" w:rsidR="00ED3244" w:rsidRPr="001D28FA" w:rsidRDefault="00ED3244" w:rsidP="006C2551">
      <w:pPr>
        <w:ind w:firstLine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ZAMAWIAJĄCY: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WYKONAWCA:</w:t>
      </w:r>
    </w:p>
    <w:p w14:paraId="35486CEB" w14:textId="77777777" w:rsidR="006C2551" w:rsidRPr="001D28FA" w:rsidRDefault="006C2551" w:rsidP="00ED3244">
      <w:pPr>
        <w:jc w:val="both"/>
        <w:rPr>
          <w:sz w:val="22"/>
          <w:szCs w:val="22"/>
        </w:rPr>
      </w:pPr>
    </w:p>
    <w:p w14:paraId="36873D8D" w14:textId="77777777" w:rsidR="006C2551" w:rsidRPr="001D28FA" w:rsidRDefault="006C2551" w:rsidP="00ED3244">
      <w:pPr>
        <w:jc w:val="both"/>
        <w:rPr>
          <w:sz w:val="22"/>
          <w:szCs w:val="22"/>
        </w:rPr>
      </w:pPr>
    </w:p>
    <w:p w14:paraId="7D511D51" w14:textId="77777777" w:rsidR="00ED3244" w:rsidRPr="001D28FA" w:rsidRDefault="006C2551" w:rsidP="00ED3244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………………………………….</w:t>
      </w:r>
    </w:p>
    <w:p w14:paraId="2BDE9720" w14:textId="77777777" w:rsidR="00ED3244" w:rsidRPr="001D28FA" w:rsidRDefault="00ED3244" w:rsidP="00ED3244">
      <w:pPr>
        <w:jc w:val="both"/>
        <w:rPr>
          <w:sz w:val="22"/>
          <w:szCs w:val="22"/>
        </w:rPr>
      </w:pPr>
    </w:p>
    <w:p w14:paraId="15587348" w14:textId="77777777" w:rsidR="00ED3244" w:rsidRPr="001D28FA" w:rsidRDefault="00ED3244" w:rsidP="00ED3244">
      <w:pPr>
        <w:jc w:val="both"/>
        <w:rPr>
          <w:sz w:val="22"/>
          <w:szCs w:val="22"/>
        </w:rPr>
      </w:pPr>
    </w:p>
    <w:p w14:paraId="7D4B3DA9" w14:textId="77777777" w:rsidR="006C2551" w:rsidRPr="001D28FA" w:rsidRDefault="006C2551" w:rsidP="00ED3244">
      <w:pPr>
        <w:jc w:val="both"/>
        <w:rPr>
          <w:sz w:val="22"/>
          <w:szCs w:val="22"/>
        </w:rPr>
      </w:pPr>
    </w:p>
    <w:p w14:paraId="4A89788D" w14:textId="77777777" w:rsidR="006C2551" w:rsidRPr="001D28FA" w:rsidRDefault="006C2551" w:rsidP="00ED3244">
      <w:pPr>
        <w:jc w:val="both"/>
        <w:rPr>
          <w:sz w:val="22"/>
          <w:szCs w:val="22"/>
        </w:rPr>
      </w:pPr>
    </w:p>
    <w:p w14:paraId="16E29251" w14:textId="77777777" w:rsidR="006C2551" w:rsidRPr="001D28FA" w:rsidRDefault="006C2551" w:rsidP="00ED3244">
      <w:pPr>
        <w:jc w:val="both"/>
        <w:rPr>
          <w:sz w:val="22"/>
          <w:szCs w:val="22"/>
        </w:rPr>
      </w:pPr>
    </w:p>
    <w:p w14:paraId="0D13DFC8" w14:textId="77777777" w:rsidR="00ED3244" w:rsidRPr="004B360A" w:rsidRDefault="00ED3244" w:rsidP="00ED3244">
      <w:pPr>
        <w:jc w:val="both"/>
        <w:rPr>
          <w:szCs w:val="22"/>
        </w:rPr>
      </w:pPr>
      <w:r w:rsidRPr="004B360A">
        <w:rPr>
          <w:szCs w:val="22"/>
        </w:rPr>
        <w:t>Załączniki do niniejszej umowy:</w:t>
      </w:r>
    </w:p>
    <w:p w14:paraId="0237562D" w14:textId="77777777" w:rsidR="006078C3" w:rsidRPr="004B360A" w:rsidRDefault="006078C3" w:rsidP="006078C3">
      <w:pPr>
        <w:numPr>
          <w:ilvl w:val="0"/>
          <w:numId w:val="26"/>
        </w:numPr>
        <w:jc w:val="both"/>
        <w:rPr>
          <w:szCs w:val="22"/>
        </w:rPr>
      </w:pPr>
      <w:r w:rsidRPr="004B360A">
        <w:rPr>
          <w:szCs w:val="22"/>
        </w:rPr>
        <w:t>Formularz ofertowo-cenowy</w:t>
      </w:r>
      <w:r>
        <w:rPr>
          <w:szCs w:val="22"/>
        </w:rPr>
        <w:t xml:space="preserve"> w zakresie Pakietu ….</w:t>
      </w:r>
      <w:r w:rsidRPr="004B360A">
        <w:rPr>
          <w:szCs w:val="22"/>
        </w:rPr>
        <w:t xml:space="preserve">; </w:t>
      </w:r>
    </w:p>
    <w:p w14:paraId="1FF19CCB" w14:textId="77777777" w:rsidR="006078C3" w:rsidRPr="004B360A" w:rsidRDefault="006078C3" w:rsidP="006078C3">
      <w:pPr>
        <w:numPr>
          <w:ilvl w:val="0"/>
          <w:numId w:val="26"/>
        </w:numPr>
        <w:jc w:val="both"/>
        <w:rPr>
          <w:szCs w:val="22"/>
        </w:rPr>
      </w:pPr>
      <w:r w:rsidRPr="004B360A">
        <w:rPr>
          <w:szCs w:val="22"/>
        </w:rPr>
        <w:t>Zestawienie wymaganych  parametrów  technicznych i gwarancji WYKONAWCY</w:t>
      </w:r>
      <w:r>
        <w:rPr>
          <w:szCs w:val="22"/>
        </w:rPr>
        <w:t xml:space="preserve"> w zakresie Pakietu ….</w:t>
      </w:r>
      <w:r w:rsidRPr="004B360A">
        <w:rPr>
          <w:szCs w:val="22"/>
        </w:rPr>
        <w:t>.</w:t>
      </w:r>
    </w:p>
    <w:p w14:paraId="20B378E3" w14:textId="53F1E6FD" w:rsidR="00210446" w:rsidRPr="004B360A" w:rsidRDefault="00210446" w:rsidP="006078C3">
      <w:pPr>
        <w:jc w:val="both"/>
        <w:rPr>
          <w:szCs w:val="22"/>
        </w:rPr>
      </w:pPr>
    </w:p>
    <w:p w14:paraId="19253D25" w14:textId="77777777" w:rsidR="00FC52A3" w:rsidRPr="004B360A" w:rsidRDefault="00FC52A3">
      <w:pPr>
        <w:jc w:val="both"/>
        <w:rPr>
          <w:szCs w:val="22"/>
        </w:rPr>
      </w:pPr>
    </w:p>
    <w:p w14:paraId="584992C1" w14:textId="77777777" w:rsidR="00FC52A3" w:rsidRPr="004B360A" w:rsidRDefault="00FC52A3">
      <w:pPr>
        <w:jc w:val="both"/>
        <w:rPr>
          <w:szCs w:val="22"/>
        </w:rPr>
      </w:pPr>
    </w:p>
    <w:p w14:paraId="578F9E91" w14:textId="77777777" w:rsidR="00FC52A3" w:rsidRPr="004B360A" w:rsidRDefault="00FC52A3">
      <w:pPr>
        <w:jc w:val="both"/>
        <w:rPr>
          <w:szCs w:val="22"/>
        </w:rPr>
      </w:pPr>
    </w:p>
    <w:p w14:paraId="5B20E27B" w14:textId="77777777" w:rsidR="00FC52A3" w:rsidRPr="004B360A" w:rsidRDefault="00FC52A3">
      <w:pPr>
        <w:jc w:val="both"/>
        <w:rPr>
          <w:szCs w:val="22"/>
        </w:rPr>
      </w:pPr>
    </w:p>
    <w:p w14:paraId="16112EDD" w14:textId="77777777" w:rsidR="00FC52A3" w:rsidRPr="004B360A" w:rsidRDefault="00FC52A3">
      <w:pPr>
        <w:jc w:val="both"/>
        <w:rPr>
          <w:szCs w:val="22"/>
        </w:rPr>
      </w:pPr>
    </w:p>
    <w:sectPr w:rsidR="00FC52A3" w:rsidRPr="004B360A" w:rsidSect="004B28CD">
      <w:footerReference w:type="default" r:id="rId9"/>
      <w:pgSz w:w="11905" w:h="16837"/>
      <w:pgMar w:top="851" w:right="851" w:bottom="851" w:left="851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B439D" w14:textId="77777777" w:rsidR="003C71EA" w:rsidRDefault="003C71EA">
      <w:r>
        <w:separator/>
      </w:r>
    </w:p>
  </w:endnote>
  <w:endnote w:type="continuationSeparator" w:id="0">
    <w:p w14:paraId="048BA430" w14:textId="77777777" w:rsidR="003C71EA" w:rsidRDefault="003C71EA">
      <w:r>
        <w:continuationSeparator/>
      </w:r>
    </w:p>
  </w:endnote>
  <w:endnote w:type="continuationNotice" w:id="1">
    <w:p w14:paraId="6B3E7793" w14:textId="77777777" w:rsidR="003C71EA" w:rsidRDefault="003C7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B6C7D" w14:textId="77777777" w:rsidR="003C71EA" w:rsidRDefault="003C71EA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C52A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C3B35" w14:textId="77777777" w:rsidR="003C71EA" w:rsidRDefault="003C71EA">
      <w:r>
        <w:separator/>
      </w:r>
    </w:p>
  </w:footnote>
  <w:footnote w:type="continuationSeparator" w:id="0">
    <w:p w14:paraId="221184AB" w14:textId="77777777" w:rsidR="003C71EA" w:rsidRDefault="003C71EA">
      <w:r>
        <w:continuationSeparator/>
      </w:r>
    </w:p>
  </w:footnote>
  <w:footnote w:type="continuationNotice" w:id="1">
    <w:p w14:paraId="5792D0D5" w14:textId="77777777" w:rsidR="003C71EA" w:rsidRDefault="003C71EA"/>
  </w:footnote>
  <w:footnote w:id="2">
    <w:p w14:paraId="3A9966A0" w14:textId="4D14A74D" w:rsidR="003C71EA" w:rsidRPr="007F014E" w:rsidRDefault="003C71EA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3">
    <w:p w14:paraId="068CDFA5" w14:textId="38AAAAEC" w:rsidR="003C71EA" w:rsidRPr="007F014E" w:rsidRDefault="003C71EA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7F014E">
        <w:rPr>
          <w:rFonts w:ascii="Times New Roman" w:hAnsi="Times New Roman"/>
          <w:sz w:val="16"/>
          <w:szCs w:val="16"/>
        </w:rPr>
        <w:t>Należy wskazać jeden z dopuszczonych przez Zamawiającego termonów, tj. 7, 14, 21 lub 30 dni</w:t>
      </w:r>
    </w:p>
  </w:footnote>
  <w:footnote w:id="4">
    <w:p w14:paraId="4712D0A3" w14:textId="746EF51C" w:rsidR="003C71EA" w:rsidRPr="007F014E" w:rsidRDefault="003C71EA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5">
    <w:p w14:paraId="6454BB68" w14:textId="0EB13CA3" w:rsidR="003C71EA" w:rsidRPr="007F014E" w:rsidRDefault="003C71EA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wskazać firmę podwykonawcy</w:t>
      </w:r>
    </w:p>
  </w:footnote>
  <w:footnote w:id="6">
    <w:p w14:paraId="0BC693E3" w14:textId="29CAAB81" w:rsidR="003C71EA" w:rsidRDefault="003C71EA">
      <w:pPr>
        <w:pStyle w:val="Tekstprzypisudolnego"/>
      </w:pPr>
      <w:r w:rsidRPr="00032CEA">
        <w:rPr>
          <w:rFonts w:ascii="Times New Roman" w:hAnsi="Times New Roman"/>
          <w:sz w:val="16"/>
          <w:szCs w:val="16"/>
          <w:vertAlign w:val="superscript"/>
        </w:rPr>
        <w:footnoteRef/>
      </w:r>
      <w:r w:rsidRPr="00032C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7">
    <w:p w14:paraId="6E430A7D" w14:textId="071D2AE1" w:rsidR="003C71EA" w:rsidRDefault="003C71EA">
      <w:pPr>
        <w:pStyle w:val="Tekstprzypisudolnego"/>
      </w:pPr>
      <w:r w:rsidRPr="00BE0E93">
        <w:rPr>
          <w:rFonts w:ascii="Times New Roman" w:hAnsi="Times New Roman"/>
          <w:sz w:val="16"/>
          <w:szCs w:val="16"/>
          <w:vertAlign w:val="superscript"/>
        </w:rPr>
        <w:footnoteRef/>
      </w:r>
      <w:r>
        <w:rPr>
          <w:rFonts w:ascii="Times New Roman" w:hAnsi="Times New Roman"/>
          <w:sz w:val="16"/>
          <w:szCs w:val="16"/>
        </w:rPr>
        <w:t xml:space="preserve"> Zaznaczyć czy Wykonawca ma status mikro, małego czy średniego przedsiębiorcy</w:t>
      </w:r>
    </w:p>
  </w:footnote>
  <w:footnote w:id="8">
    <w:p w14:paraId="6AE5DC6E" w14:textId="02008490" w:rsidR="003C71EA" w:rsidRPr="007F014E" w:rsidRDefault="003C71EA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podać imiona i nazwiska oraz stanowiska</w:t>
      </w:r>
    </w:p>
  </w:footnote>
  <w:footnote w:id="9">
    <w:p w14:paraId="275B5AC9" w14:textId="2FAE3DE3" w:rsidR="003C71EA" w:rsidRPr="00393C19" w:rsidRDefault="003C71EA">
      <w:pPr>
        <w:pStyle w:val="Tekstprzypisudolnego"/>
        <w:rPr>
          <w:rStyle w:val="Odwoanieprzypisudolnego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podać nazwę banku i numer konta</w:t>
      </w:r>
    </w:p>
  </w:footnote>
  <w:footnote w:id="10">
    <w:p w14:paraId="3846BBCB" w14:textId="7AC8B66F" w:rsidR="00393C19" w:rsidRPr="00393C19" w:rsidRDefault="00393C19">
      <w:pPr>
        <w:pStyle w:val="Tekstprzypisudolnego"/>
        <w:rPr>
          <w:rStyle w:val="Odwoanieprzypisudolnego"/>
          <w:rFonts w:ascii="Times New Roman" w:hAnsi="Times New Roman"/>
          <w:sz w:val="16"/>
          <w:szCs w:val="16"/>
        </w:rPr>
      </w:pPr>
      <w:r w:rsidRPr="00393C19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93C19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393C19">
        <w:rPr>
          <w:rStyle w:val="Odwoanieprzypisudolnego"/>
          <w:rFonts w:ascii="Times New Roman" w:hAnsi="Times New Roman"/>
          <w:sz w:val="16"/>
          <w:szCs w:val="16"/>
          <w:vertAlign w:val="baseline"/>
        </w:rPr>
        <w:t>Wypełnić, gdy adres do korespondencji różni się od adresu Wykonawcy</w:t>
      </w:r>
    </w:p>
  </w:footnote>
  <w:footnote w:id="11">
    <w:p w14:paraId="1C8A836C" w14:textId="77777777" w:rsidR="003C71EA" w:rsidRPr="00F73BEA" w:rsidRDefault="003C71EA" w:rsidP="003358A6">
      <w:pPr>
        <w:pStyle w:val="Tekstprzypisudolnego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  <w:vertAlign w:val="superscript"/>
        </w:rPr>
        <w:footnoteRef/>
      </w:r>
      <w:r w:rsidRPr="00F73BEA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F73BEA">
        <w:rPr>
          <w:rFonts w:ascii="Times New Roman" w:hAnsi="Times New Roman"/>
          <w:sz w:val="16"/>
          <w:szCs w:val="16"/>
        </w:rPr>
        <w:t>Art. 91 ust. 3a ustawy Prawo zamówień publicznych</w:t>
      </w:r>
    </w:p>
    <w:p w14:paraId="08E09583" w14:textId="77777777" w:rsidR="003C71EA" w:rsidRPr="00F73BEA" w:rsidRDefault="003C71EA" w:rsidP="003358A6">
      <w:pPr>
        <w:suppressAutoHyphens w:val="0"/>
        <w:jc w:val="both"/>
        <w:rPr>
          <w:sz w:val="16"/>
          <w:szCs w:val="16"/>
          <w:lang w:eastAsia="pl-PL"/>
        </w:rPr>
      </w:pPr>
      <w:r w:rsidRPr="00F73BEA">
        <w:rPr>
          <w:sz w:val="16"/>
          <w:szCs w:val="16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2AD47CD0" w14:textId="77777777" w:rsidR="003C71EA" w:rsidRDefault="003C71EA" w:rsidP="003358A6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34C4F036" w14:textId="77777777" w:rsidR="003C71EA" w:rsidRPr="00326719" w:rsidRDefault="003C71EA" w:rsidP="003358A6">
      <w:pPr>
        <w:pStyle w:val="Tekstprzypisudolnego"/>
        <w:rPr>
          <w:rFonts w:ascii="Times New Roman" w:hAnsi="Times New Roman"/>
          <w:b/>
          <w:sz w:val="16"/>
          <w:szCs w:val="16"/>
        </w:rPr>
      </w:pPr>
      <w:r w:rsidRPr="00326719">
        <w:rPr>
          <w:rFonts w:ascii="Times New Roman" w:hAnsi="Times New Roman"/>
          <w:b/>
          <w:sz w:val="16"/>
          <w:szCs w:val="16"/>
        </w:rPr>
        <w:t>Uwaga!</w:t>
      </w:r>
    </w:p>
    <w:p w14:paraId="02400763" w14:textId="77777777" w:rsidR="003C71EA" w:rsidRDefault="003C71EA" w:rsidP="003358A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Obowiązek podatkowy </w:t>
      </w:r>
      <w:r w:rsidRPr="00020D63">
        <w:rPr>
          <w:rFonts w:ascii="Times New Roman" w:hAnsi="Times New Roman"/>
          <w:sz w:val="16"/>
          <w:szCs w:val="16"/>
        </w:rPr>
        <w:t xml:space="preserve">rozliczenia podatku VAT </w:t>
      </w:r>
      <w:r>
        <w:rPr>
          <w:rFonts w:ascii="Times New Roman" w:hAnsi="Times New Roman"/>
          <w:sz w:val="16"/>
          <w:szCs w:val="16"/>
        </w:rPr>
        <w:t xml:space="preserve">może powstać u </w:t>
      </w:r>
      <w:r w:rsidRPr="00020D63">
        <w:rPr>
          <w:rFonts w:ascii="Times New Roman" w:hAnsi="Times New Roman"/>
          <w:sz w:val="16"/>
          <w:szCs w:val="16"/>
        </w:rPr>
        <w:t>Zamawiającego</w:t>
      </w:r>
      <w:r>
        <w:rPr>
          <w:rFonts w:ascii="Times New Roman" w:hAnsi="Times New Roman"/>
          <w:sz w:val="16"/>
          <w:szCs w:val="16"/>
        </w:rPr>
        <w:t xml:space="preserve"> m.in. w przypadku:</w:t>
      </w:r>
    </w:p>
    <w:p w14:paraId="6D68042E" w14:textId="1F8E06BB" w:rsidR="003C71EA" w:rsidRDefault="003C71EA" w:rsidP="003358A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wewnątrzwspólnotowego nabycia towarów,</w:t>
      </w:r>
    </w:p>
    <w:p w14:paraId="4A7540CA" w14:textId="26A50528" w:rsidR="003C71EA" w:rsidRDefault="003C71EA" w:rsidP="003358A6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nabycia towarów od Wykonawcy </w:t>
      </w:r>
      <w:r w:rsidRPr="00326719">
        <w:rPr>
          <w:rFonts w:ascii="Times New Roman" w:hAnsi="Times New Roman"/>
          <w:sz w:val="16"/>
          <w:szCs w:val="16"/>
        </w:rPr>
        <w:t>mającego siedzibę poza terytorium UE</w:t>
      </w:r>
      <w:r>
        <w:rPr>
          <w:rFonts w:ascii="Times New Roman" w:hAnsi="Times New Roman"/>
          <w:sz w:val="16"/>
          <w:szCs w:val="16"/>
        </w:rPr>
        <w:t>,</w:t>
      </w:r>
    </w:p>
    <w:p w14:paraId="0F435B54" w14:textId="23C3A57A" w:rsidR="003C71EA" w:rsidRPr="00256628" w:rsidRDefault="003C71EA" w:rsidP="003358A6">
      <w:pPr>
        <w:pStyle w:val="Tekstprzypisudolnego"/>
        <w:rPr>
          <w:rFonts w:ascii="Times New Roman" w:hAnsi="Times New Roman"/>
          <w:b/>
          <w:sz w:val="16"/>
          <w:szCs w:val="16"/>
        </w:rPr>
      </w:pPr>
      <w:r w:rsidRPr="00256628">
        <w:rPr>
          <w:rFonts w:ascii="Times New Roman" w:hAnsi="Times New Roman"/>
          <w:b/>
          <w:sz w:val="16"/>
          <w:szCs w:val="16"/>
        </w:rPr>
        <w:t>- mechanizmu odwróconego obciążenia</w:t>
      </w:r>
      <w:r>
        <w:rPr>
          <w:rFonts w:ascii="Times New Roman" w:hAnsi="Times New Roman"/>
          <w:b/>
          <w:sz w:val="16"/>
          <w:szCs w:val="16"/>
        </w:rPr>
        <w:t>.</w:t>
      </w:r>
    </w:p>
    <w:p w14:paraId="2613661B" w14:textId="77777777" w:rsidR="003C71EA" w:rsidRPr="00F73BEA" w:rsidRDefault="003C71EA" w:rsidP="003358A6">
      <w:pPr>
        <w:pStyle w:val="Tekstprzypisudolnego"/>
        <w:rPr>
          <w:rFonts w:ascii="Times New Roman" w:hAnsi="Times New Roman"/>
          <w:sz w:val="16"/>
          <w:szCs w:val="16"/>
        </w:rPr>
      </w:pPr>
    </w:p>
  </w:footnote>
  <w:footnote w:id="12">
    <w:p w14:paraId="263F9412" w14:textId="77777777" w:rsidR="003C71EA" w:rsidRDefault="003C71EA" w:rsidP="003358A6">
      <w:pPr>
        <w:pStyle w:val="Tekstprzypisudolnego"/>
      </w:pPr>
      <w:r w:rsidRPr="00032CEA">
        <w:rPr>
          <w:rFonts w:ascii="Times New Roman" w:hAnsi="Times New Roman"/>
          <w:sz w:val="16"/>
          <w:szCs w:val="16"/>
          <w:vertAlign w:val="superscript"/>
        </w:rPr>
        <w:footnoteRef/>
      </w:r>
      <w:r w:rsidRPr="00032C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13">
    <w:p w14:paraId="071CDC44" w14:textId="77777777" w:rsidR="003C71EA" w:rsidRPr="00F73BEA" w:rsidRDefault="003C71EA" w:rsidP="00032CEA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  <w:vertAlign w:val="superscript"/>
        </w:rPr>
        <w:footnoteRef/>
      </w:r>
      <w:r w:rsidRPr="00F73BEA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F73BEA">
        <w:rPr>
          <w:rFonts w:ascii="Times New Roman" w:hAnsi="Times New Roman"/>
          <w:sz w:val="16"/>
          <w:szCs w:val="16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793ADF63" w14:textId="77777777" w:rsidR="003C71EA" w:rsidRPr="00F73BEA" w:rsidRDefault="003C71EA" w:rsidP="00032CEA">
      <w:pPr>
        <w:pStyle w:val="Tekstprzypisudolnego"/>
        <w:ind w:left="142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</w:rPr>
        <w:t>Zobowiązanie podmiotu trzeciego albo inny dokument, służący wykazaniu udostępnienia wykonawcy potencjału przez podmiot trzeci w zakresie określonym w art. 22a ust. 1 ustawy Pzp powinno być złożone przez Wykonawcę wraz z ofertą</w:t>
      </w:r>
    </w:p>
  </w:footnote>
  <w:footnote w:id="14">
    <w:p w14:paraId="6298CC21" w14:textId="77777777" w:rsidR="003C71EA" w:rsidRPr="003F4F2E" w:rsidRDefault="003C71EA" w:rsidP="00032CEA">
      <w:pPr>
        <w:pStyle w:val="Tekstprzypisudolnego"/>
        <w:rPr>
          <w:rFonts w:ascii="Times New Roman" w:hAnsi="Times New Roman"/>
        </w:rPr>
      </w:pPr>
      <w:r w:rsidRPr="003F4F2E">
        <w:rPr>
          <w:rStyle w:val="Odwoanieprzypisudolnego"/>
          <w:rFonts w:ascii="Times New Roman" w:hAnsi="Times New Roman"/>
          <w:sz w:val="16"/>
        </w:rPr>
        <w:footnoteRef/>
      </w:r>
      <w:r w:rsidRPr="003F4F2E">
        <w:rPr>
          <w:rFonts w:ascii="Times New Roman" w:hAnsi="Times New Roman"/>
          <w:sz w:val="16"/>
        </w:rPr>
        <w:t xml:space="preserve"> Niepotrzebne skreślić</w:t>
      </w:r>
    </w:p>
  </w:footnote>
  <w:footnote w:id="15">
    <w:p w14:paraId="1ADBEEE0" w14:textId="77777777" w:rsidR="003C71EA" w:rsidRPr="00F73BEA" w:rsidRDefault="003C71EA" w:rsidP="00032CEA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podmiot</w:t>
      </w:r>
      <w:r>
        <w:rPr>
          <w:rFonts w:ascii="Times New Roman" w:hAnsi="Times New Roman"/>
          <w:sz w:val="16"/>
          <w:szCs w:val="16"/>
        </w:rPr>
        <w:t xml:space="preserve"> udostępniający zasoby,  zakres dostępnych wykonawcy zasobów</w:t>
      </w:r>
      <w:r w:rsidRPr="00F73BEA">
        <w:rPr>
          <w:rFonts w:ascii="Times New Roman" w:hAnsi="Times New Roman"/>
          <w:sz w:val="16"/>
          <w:szCs w:val="16"/>
        </w:rPr>
        <w:t xml:space="preserve"> wskazanego podmiotu</w:t>
      </w:r>
      <w:r>
        <w:rPr>
          <w:rFonts w:ascii="Times New Roman" w:hAnsi="Times New Roman"/>
          <w:sz w:val="16"/>
          <w:szCs w:val="16"/>
        </w:rPr>
        <w:t>, sposób wykorzystania tych zasobów przez Wykonawcę przy realizacji niniejszego zamówienia, zakres i okres udziału wskazanego podmiotu przy wykonywaniu niniejszego zamówienia. W razie potrzeby należy dodać kolejne punkty celem wskazania kolejnych podmiotów.</w:t>
      </w:r>
    </w:p>
  </w:footnote>
  <w:footnote w:id="16">
    <w:p w14:paraId="709551CF" w14:textId="701F1F99" w:rsidR="003C71EA" w:rsidRPr="00F73BEA" w:rsidRDefault="003C71EA" w:rsidP="00F73BEA">
      <w:pPr>
        <w:pStyle w:val="Tekstprzypisudolnego"/>
        <w:tabs>
          <w:tab w:val="left" w:pos="284"/>
        </w:tabs>
        <w:ind w:left="284" w:hanging="284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17">
    <w:p w14:paraId="5C6CD47E" w14:textId="77777777" w:rsidR="003C71EA" w:rsidRDefault="003C71EA" w:rsidP="00FC7266">
      <w:pPr>
        <w:pStyle w:val="Tekstprzypisudolnego"/>
      </w:pPr>
      <w:r w:rsidRPr="004B745F">
        <w:rPr>
          <w:rFonts w:ascii="Times New Roman" w:hAnsi="Times New Roman"/>
          <w:sz w:val="16"/>
          <w:szCs w:val="16"/>
          <w:vertAlign w:val="superscript"/>
        </w:rPr>
        <w:footnoteRef/>
      </w:r>
      <w:r w:rsidRPr="004B745F">
        <w:rPr>
          <w:rFonts w:ascii="Times New Roman" w:hAnsi="Times New Roman"/>
          <w:sz w:val="16"/>
          <w:szCs w:val="16"/>
        </w:rPr>
        <w:t xml:space="preserve"> Podmioty wskazane w punkcie 2 oświadczenia</w:t>
      </w:r>
    </w:p>
  </w:footnote>
  <w:footnote w:id="18">
    <w:p w14:paraId="5620D591" w14:textId="77777777" w:rsidR="003C71EA" w:rsidRPr="00F73BEA" w:rsidRDefault="003C71EA" w:rsidP="00FC7266">
      <w:pPr>
        <w:pStyle w:val="Tekstprzypisudolnego"/>
        <w:tabs>
          <w:tab w:val="left" w:pos="284"/>
        </w:tabs>
        <w:ind w:left="284" w:hanging="284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podać pełną nazwę/firmę, adres, a także w zależności od podmiotu: NIP/PESEL, KRS/CEiDG</w:t>
      </w:r>
    </w:p>
  </w:footnote>
  <w:footnote w:id="19">
    <w:p w14:paraId="68D7F640" w14:textId="2182F81A" w:rsidR="003C71EA" w:rsidRPr="00F73BEA" w:rsidRDefault="003C71EA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oświadczenie lub dokument, o którym mowa w § 2, § 5 i § 7 rozporządzenia Ministra Rozwoju z dnia 26 lipca 2016r. w sprawie rodzajów dokumentów, jakich może żądać Zamawiający od Wykonawcy w postępowaniu o udzielenie zamówienia (Dz.U. z 2016 r. poz. 1126) dostępny w formie elektronicznej pod określonym adresem internetowym ogólnodostępnej i bezpłatnej bazy danych</w:t>
      </w:r>
    </w:p>
  </w:footnote>
  <w:footnote w:id="20">
    <w:p w14:paraId="6F8BE137" w14:textId="3AB41C92" w:rsidR="003C71EA" w:rsidRPr="00F73BEA" w:rsidRDefault="003C71EA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adres internetowy, wydający urząd lub organ, dokładne dane referencyjne dokumentacji oraz inne dane niezbędne do samodzielnego pobrania wskazanych danych i oświadczeń</w:t>
      </w:r>
    </w:p>
  </w:footnote>
  <w:footnote w:id="21">
    <w:p w14:paraId="13868B84" w14:textId="363B9970" w:rsidR="003C71EA" w:rsidRPr="00F73BEA" w:rsidRDefault="003C71EA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oświadczenie lub dokument, o którym mowa w § 2, § 5 i § 7 rozporządzenia Ministra Rozwoju z dnia 26 lipca 2016r. w sprawie rodzajów dokumentów, jakich może żądać Zamawiający od Wykonawcy w postępowaniu o udzielenie zamówienia (Dz.U. z 2016 r. poz. 1126), który znajduje się w posiadaniu Zamawiającego, w szczególności oświadczenie lub dokument przechowywany przez Zamawiającego zgodnie z art. 97 ust. 1 ustawy, Zamawiający w celu potwierdzenia okoliczności, o których mowa w art. 25 ust. 1 pkt 1 i 3 ustawy, korzysta z posiadanych oświadczeń lub dokumentów, o ile są one aktualne. </w:t>
      </w:r>
    </w:p>
  </w:footnote>
  <w:footnote w:id="22">
    <w:p w14:paraId="15131A57" w14:textId="74432EC9" w:rsidR="003C71EA" w:rsidRPr="00F73BEA" w:rsidRDefault="003C71EA" w:rsidP="00F73BEA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postępowanie lub inne okoliczności towarzyszące złożeniu dokumentu pozwalające zidentyfikować wskazywany dokument</w:t>
      </w:r>
    </w:p>
  </w:footnote>
  <w:footnote w:id="23">
    <w:p w14:paraId="7008F5BE" w14:textId="6DCD7A13" w:rsidR="003C71EA" w:rsidRPr="005D67DD" w:rsidRDefault="003C71EA">
      <w:pPr>
        <w:pStyle w:val="Tekstprzypisudolnego"/>
        <w:rPr>
          <w:rFonts w:ascii="Times New Roman" w:hAnsi="Times New Roman"/>
          <w:sz w:val="16"/>
          <w:szCs w:val="16"/>
        </w:rPr>
      </w:pPr>
      <w:r w:rsidRPr="005D67D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D67DD">
        <w:rPr>
          <w:rFonts w:ascii="Times New Roman" w:hAnsi="Times New Roman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5"/>
    <w:multiLevelType w:val="singleLevel"/>
    <w:tmpl w:val="1E3AD7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E"/>
    <w:multiLevelType w:val="multilevel"/>
    <w:tmpl w:val="E8349A76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0F"/>
    <w:multiLevelType w:val="multilevel"/>
    <w:tmpl w:val="BC162C7C"/>
    <w:name w:val="WW8Num15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3" w15:restartNumberingAfterBreak="0">
    <w:nsid w:val="00000010"/>
    <w:multiLevelType w:val="multilevel"/>
    <w:tmpl w:val="550659C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0000011"/>
    <w:multiLevelType w:val="multilevel"/>
    <w:tmpl w:val="FA78781A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NewRomanPSMT" w:eastAsia="TimesNewRomanPSMT" w:hAnsi="TimesNewRomanPSMT"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15" w15:restartNumberingAfterBreak="0">
    <w:nsid w:val="00000012"/>
    <w:multiLevelType w:val="multilevel"/>
    <w:tmpl w:val="1A70BDB0"/>
    <w:name w:val="WW8Num18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6" w15:restartNumberingAfterBreak="0">
    <w:nsid w:val="00000013"/>
    <w:multiLevelType w:val="singleLevel"/>
    <w:tmpl w:val="E0723260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  <w:b w:val="0"/>
        <w:i w:val="0"/>
      </w:rPr>
    </w:lvl>
  </w:abstractNum>
  <w:abstractNum w:abstractNumId="17" w15:restartNumberingAfterBreak="0">
    <w:nsid w:val="00000014"/>
    <w:multiLevelType w:val="multilevel"/>
    <w:tmpl w:val="B7444836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0" w15:restartNumberingAfterBreak="0">
    <w:nsid w:val="00000017"/>
    <w:multiLevelType w:val="multilevel"/>
    <w:tmpl w:val="A7225E2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1" w15:restartNumberingAfterBreak="0">
    <w:nsid w:val="00000018"/>
    <w:multiLevelType w:val="multilevel"/>
    <w:tmpl w:val="7A2E9E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A"/>
    <w:multiLevelType w:val="multilevel"/>
    <w:tmpl w:val="5E0449B0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9"/>
    <w:multiLevelType w:val="multilevel"/>
    <w:tmpl w:val="CB3679A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AB5B47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5663FC7"/>
    <w:multiLevelType w:val="multilevel"/>
    <w:tmpl w:val="5B60E9B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9" w15:restartNumberingAfterBreak="0">
    <w:nsid w:val="079C1594"/>
    <w:multiLevelType w:val="hybridMultilevel"/>
    <w:tmpl w:val="1F50A13C"/>
    <w:lvl w:ilvl="0" w:tplc="261EB7D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0EDF3FCB"/>
    <w:multiLevelType w:val="hybridMultilevel"/>
    <w:tmpl w:val="11265F4A"/>
    <w:lvl w:ilvl="0" w:tplc="1D743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FA222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9459EA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2" w15:restartNumberingAfterBreak="0">
    <w:nsid w:val="15260292"/>
    <w:multiLevelType w:val="hybridMultilevel"/>
    <w:tmpl w:val="B8120754"/>
    <w:lvl w:ilvl="0" w:tplc="9C40D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16561EB8"/>
    <w:multiLevelType w:val="multilevel"/>
    <w:tmpl w:val="A4CA6968"/>
    <w:name w:val="WW8Num242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0" w:firstLine="0"/>
      </w:pPr>
    </w:lvl>
  </w:abstractNum>
  <w:abstractNum w:abstractNumId="34" w15:restartNumberingAfterBreak="0">
    <w:nsid w:val="1A817E30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891A97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1F8E3E55"/>
    <w:multiLevelType w:val="hybridMultilevel"/>
    <w:tmpl w:val="605E5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AC5C40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610B21"/>
    <w:multiLevelType w:val="hybridMultilevel"/>
    <w:tmpl w:val="3478291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960AC3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9" w15:restartNumberingAfterBreak="0">
    <w:nsid w:val="34A71591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6B163A2"/>
    <w:multiLevelType w:val="hybridMultilevel"/>
    <w:tmpl w:val="5B9E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BE15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AED6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6951FC"/>
    <w:multiLevelType w:val="hybridMultilevel"/>
    <w:tmpl w:val="8C921F00"/>
    <w:lvl w:ilvl="0" w:tplc="99365B9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D50B2C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 w15:restartNumberingAfterBreak="0">
    <w:nsid w:val="3B53246C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6F5D3E"/>
    <w:multiLevelType w:val="multilevel"/>
    <w:tmpl w:val="5B60E9B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4" w15:restartNumberingAfterBreak="0">
    <w:nsid w:val="3F5A22F0"/>
    <w:multiLevelType w:val="singleLevel"/>
    <w:tmpl w:val="1E3AD7F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45" w15:restartNumberingAfterBreak="0">
    <w:nsid w:val="406767F7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6" w15:restartNumberingAfterBreak="0">
    <w:nsid w:val="42DD6C58"/>
    <w:multiLevelType w:val="multilevel"/>
    <w:tmpl w:val="69C65CA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43183A39"/>
    <w:multiLevelType w:val="multilevel"/>
    <w:tmpl w:val="A5DA36A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44320115"/>
    <w:multiLevelType w:val="hybridMultilevel"/>
    <w:tmpl w:val="DF2070EC"/>
    <w:lvl w:ilvl="0" w:tplc="8924AC80">
      <w:start w:val="1"/>
      <w:numFmt w:val="lowerLetter"/>
      <w:lvlText w:val="%1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9" w15:restartNumberingAfterBreak="0">
    <w:nsid w:val="488303DA"/>
    <w:multiLevelType w:val="hybridMultilevel"/>
    <w:tmpl w:val="057CC74C"/>
    <w:lvl w:ilvl="0" w:tplc="7F8A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1611D2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897E5B"/>
    <w:multiLevelType w:val="hybridMultilevel"/>
    <w:tmpl w:val="91DA042E"/>
    <w:lvl w:ilvl="0" w:tplc="D1924C7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1" w15:restartNumberingAfterBreak="0">
    <w:nsid w:val="4D8E15D1"/>
    <w:multiLevelType w:val="hybridMultilevel"/>
    <w:tmpl w:val="7234C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E445F7"/>
    <w:multiLevelType w:val="hybridMultilevel"/>
    <w:tmpl w:val="18EC9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6FF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A920DD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740A40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55" w15:restartNumberingAfterBreak="0">
    <w:nsid w:val="56F4234C"/>
    <w:multiLevelType w:val="multilevel"/>
    <w:tmpl w:val="DB70156E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6" w15:restartNumberingAfterBreak="0">
    <w:nsid w:val="5A38716F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7" w15:restartNumberingAfterBreak="0">
    <w:nsid w:val="5A617537"/>
    <w:multiLevelType w:val="hybridMultilevel"/>
    <w:tmpl w:val="297AA7D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534937"/>
    <w:multiLevelType w:val="hybridMultilevel"/>
    <w:tmpl w:val="8AA8F8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2337C"/>
    <w:multiLevelType w:val="hybridMultilevel"/>
    <w:tmpl w:val="C9A42F66"/>
    <w:lvl w:ilvl="0" w:tplc="EA58C2BE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0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4154E6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1" w15:restartNumberingAfterBreak="0">
    <w:nsid w:val="69A9406D"/>
    <w:multiLevelType w:val="multilevel"/>
    <w:tmpl w:val="483A27D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</w:lvl>
  </w:abstractNum>
  <w:abstractNum w:abstractNumId="62" w15:restartNumberingAfterBreak="0">
    <w:nsid w:val="6A2D1D62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3" w15:restartNumberingAfterBreak="0">
    <w:nsid w:val="6A865406"/>
    <w:multiLevelType w:val="multilevel"/>
    <w:tmpl w:val="316680F0"/>
    <w:name w:val="WW8Num272"/>
    <w:lvl w:ilvl="0">
      <w:start w:val="9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  <w:rPr>
        <w:rFonts w:hint="default"/>
      </w:rPr>
    </w:lvl>
  </w:abstractNum>
  <w:abstractNum w:abstractNumId="64" w15:restartNumberingAfterBreak="0">
    <w:nsid w:val="70A06719"/>
    <w:multiLevelType w:val="hybridMultilevel"/>
    <w:tmpl w:val="E33C19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72D80CA8"/>
    <w:multiLevelType w:val="hybridMultilevel"/>
    <w:tmpl w:val="806C4A1C"/>
    <w:lvl w:ilvl="0" w:tplc="65585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DE64C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347F4A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67" w15:restartNumberingAfterBreak="0">
    <w:nsid w:val="7A113737"/>
    <w:multiLevelType w:val="multilevel"/>
    <w:tmpl w:val="E8349A76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8" w15:restartNumberingAfterBreak="0">
    <w:nsid w:val="7B360A79"/>
    <w:multiLevelType w:val="hybridMultilevel"/>
    <w:tmpl w:val="E74AAF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CAD5A47"/>
    <w:multiLevelType w:val="singleLevel"/>
    <w:tmpl w:val="000000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0" w15:restartNumberingAfterBreak="0">
    <w:nsid w:val="7E4336FE"/>
    <w:multiLevelType w:val="multilevel"/>
    <w:tmpl w:val="7BB40BB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16"/>
  </w:num>
  <w:num w:numId="13">
    <w:abstractNumId w:val="20"/>
  </w:num>
  <w:num w:numId="14">
    <w:abstractNumId w:val="21"/>
  </w:num>
  <w:num w:numId="15">
    <w:abstractNumId w:val="23"/>
  </w:num>
  <w:num w:numId="16">
    <w:abstractNumId w:val="52"/>
  </w:num>
  <w:num w:numId="17">
    <w:abstractNumId w:val="36"/>
  </w:num>
  <w:num w:numId="18">
    <w:abstractNumId w:val="30"/>
  </w:num>
  <w:num w:numId="19">
    <w:abstractNumId w:val="68"/>
  </w:num>
  <w:num w:numId="20">
    <w:abstractNumId w:val="49"/>
  </w:num>
  <w:num w:numId="21">
    <w:abstractNumId w:val="62"/>
  </w:num>
  <w:num w:numId="22">
    <w:abstractNumId w:val="41"/>
  </w:num>
  <w:num w:numId="23">
    <w:abstractNumId w:val="53"/>
  </w:num>
  <w:num w:numId="24">
    <w:abstractNumId w:val="70"/>
  </w:num>
  <w:num w:numId="25">
    <w:abstractNumId w:val="66"/>
  </w:num>
  <w:num w:numId="26">
    <w:abstractNumId w:val="54"/>
  </w:num>
  <w:num w:numId="27">
    <w:abstractNumId w:val="69"/>
  </w:num>
  <w:num w:numId="28">
    <w:abstractNumId w:val="61"/>
  </w:num>
  <w:num w:numId="29">
    <w:abstractNumId w:val="25"/>
  </w:num>
  <w:num w:numId="30">
    <w:abstractNumId w:val="44"/>
  </w:num>
  <w:num w:numId="31">
    <w:abstractNumId w:val="27"/>
  </w:num>
  <w:num w:numId="32">
    <w:abstractNumId w:val="31"/>
  </w:num>
  <w:num w:numId="33">
    <w:abstractNumId w:val="60"/>
  </w:num>
  <w:num w:numId="34">
    <w:abstractNumId w:val="45"/>
  </w:num>
  <w:num w:numId="35">
    <w:abstractNumId w:val="35"/>
  </w:num>
  <w:num w:numId="36">
    <w:abstractNumId w:val="39"/>
  </w:num>
  <w:num w:numId="37">
    <w:abstractNumId w:val="65"/>
  </w:num>
  <w:num w:numId="38">
    <w:abstractNumId w:val="67"/>
  </w:num>
  <w:num w:numId="39">
    <w:abstractNumId w:val="55"/>
  </w:num>
  <w:num w:numId="40">
    <w:abstractNumId w:val="40"/>
  </w:num>
  <w:num w:numId="41">
    <w:abstractNumId w:val="56"/>
  </w:num>
  <w:num w:numId="42">
    <w:abstractNumId w:val="38"/>
  </w:num>
  <w:num w:numId="43">
    <w:abstractNumId w:val="57"/>
  </w:num>
  <w:num w:numId="44">
    <w:abstractNumId w:val="32"/>
  </w:num>
  <w:num w:numId="45">
    <w:abstractNumId w:val="48"/>
  </w:num>
  <w:num w:numId="46">
    <w:abstractNumId w:val="59"/>
  </w:num>
  <w:num w:numId="47">
    <w:abstractNumId w:val="50"/>
  </w:num>
  <w:num w:numId="48">
    <w:abstractNumId w:val="29"/>
  </w:num>
  <w:num w:numId="49">
    <w:abstractNumId w:val="58"/>
  </w:num>
  <w:num w:numId="50">
    <w:abstractNumId w:val="34"/>
  </w:num>
  <w:num w:numId="51">
    <w:abstractNumId w:val="6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</w:num>
  <w:num w:numId="54">
    <w:abstractNumId w:val="37"/>
  </w:num>
  <w:num w:numId="55">
    <w:abstractNumId w:val="46"/>
  </w:num>
  <w:num w:numId="56">
    <w:abstractNumId w:val="43"/>
  </w:num>
  <w:num w:numId="57">
    <w:abstractNumId w:val="28"/>
  </w:num>
  <w:num w:numId="58">
    <w:abstractNumId w:val="51"/>
  </w:num>
  <w:num w:numId="59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70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FD"/>
    <w:rsid w:val="00000C07"/>
    <w:rsid w:val="000040E3"/>
    <w:rsid w:val="00005809"/>
    <w:rsid w:val="00006926"/>
    <w:rsid w:val="00007D70"/>
    <w:rsid w:val="000112BE"/>
    <w:rsid w:val="00011BB7"/>
    <w:rsid w:val="00014ACD"/>
    <w:rsid w:val="00016445"/>
    <w:rsid w:val="00016D76"/>
    <w:rsid w:val="000201A5"/>
    <w:rsid w:val="000218A3"/>
    <w:rsid w:val="00024381"/>
    <w:rsid w:val="000246D6"/>
    <w:rsid w:val="00024B6E"/>
    <w:rsid w:val="000264D5"/>
    <w:rsid w:val="000279EF"/>
    <w:rsid w:val="00027B2E"/>
    <w:rsid w:val="000303CC"/>
    <w:rsid w:val="00030C1E"/>
    <w:rsid w:val="00030DB8"/>
    <w:rsid w:val="0003215A"/>
    <w:rsid w:val="00032C67"/>
    <w:rsid w:val="00032CEA"/>
    <w:rsid w:val="00033117"/>
    <w:rsid w:val="00034EFD"/>
    <w:rsid w:val="00035756"/>
    <w:rsid w:val="00036702"/>
    <w:rsid w:val="00037B06"/>
    <w:rsid w:val="00037C79"/>
    <w:rsid w:val="0004134D"/>
    <w:rsid w:val="00041B3F"/>
    <w:rsid w:val="00043486"/>
    <w:rsid w:val="000449FF"/>
    <w:rsid w:val="0004519E"/>
    <w:rsid w:val="00046997"/>
    <w:rsid w:val="00047234"/>
    <w:rsid w:val="00050576"/>
    <w:rsid w:val="00050CE5"/>
    <w:rsid w:val="0005308F"/>
    <w:rsid w:val="00053D9A"/>
    <w:rsid w:val="00054024"/>
    <w:rsid w:val="0005522F"/>
    <w:rsid w:val="0005564D"/>
    <w:rsid w:val="00061587"/>
    <w:rsid w:val="000624FC"/>
    <w:rsid w:val="000639B9"/>
    <w:rsid w:val="00063A92"/>
    <w:rsid w:val="00065A38"/>
    <w:rsid w:val="00065A3C"/>
    <w:rsid w:val="00065F8C"/>
    <w:rsid w:val="00067E10"/>
    <w:rsid w:val="00067F8C"/>
    <w:rsid w:val="00070274"/>
    <w:rsid w:val="00070B9C"/>
    <w:rsid w:val="00070DE0"/>
    <w:rsid w:val="000723E1"/>
    <w:rsid w:val="00075A9A"/>
    <w:rsid w:val="00075E9E"/>
    <w:rsid w:val="00076037"/>
    <w:rsid w:val="0008033F"/>
    <w:rsid w:val="0008069D"/>
    <w:rsid w:val="00083DCC"/>
    <w:rsid w:val="0008611C"/>
    <w:rsid w:val="00090E51"/>
    <w:rsid w:val="000940F1"/>
    <w:rsid w:val="00094128"/>
    <w:rsid w:val="000A206E"/>
    <w:rsid w:val="000A257B"/>
    <w:rsid w:val="000A295B"/>
    <w:rsid w:val="000A35F9"/>
    <w:rsid w:val="000A363C"/>
    <w:rsid w:val="000A728C"/>
    <w:rsid w:val="000A793F"/>
    <w:rsid w:val="000B0673"/>
    <w:rsid w:val="000B0CD5"/>
    <w:rsid w:val="000B3B56"/>
    <w:rsid w:val="000B4460"/>
    <w:rsid w:val="000B48D7"/>
    <w:rsid w:val="000B55E8"/>
    <w:rsid w:val="000B71E1"/>
    <w:rsid w:val="000B790F"/>
    <w:rsid w:val="000B79E3"/>
    <w:rsid w:val="000B7C39"/>
    <w:rsid w:val="000C0DFD"/>
    <w:rsid w:val="000C1D42"/>
    <w:rsid w:val="000C3BF3"/>
    <w:rsid w:val="000C4AF9"/>
    <w:rsid w:val="000C5F57"/>
    <w:rsid w:val="000C6587"/>
    <w:rsid w:val="000D0850"/>
    <w:rsid w:val="000D263E"/>
    <w:rsid w:val="000D3F42"/>
    <w:rsid w:val="000D5840"/>
    <w:rsid w:val="000D6612"/>
    <w:rsid w:val="000D79B6"/>
    <w:rsid w:val="000E1555"/>
    <w:rsid w:val="000E2671"/>
    <w:rsid w:val="000E2E14"/>
    <w:rsid w:val="000E4933"/>
    <w:rsid w:val="000E498D"/>
    <w:rsid w:val="000E5766"/>
    <w:rsid w:val="000E5DA3"/>
    <w:rsid w:val="000E6AA9"/>
    <w:rsid w:val="000F03E2"/>
    <w:rsid w:val="000F082B"/>
    <w:rsid w:val="000F0B80"/>
    <w:rsid w:val="000F2A79"/>
    <w:rsid w:val="000F7A5F"/>
    <w:rsid w:val="00104C31"/>
    <w:rsid w:val="00104D7C"/>
    <w:rsid w:val="00105173"/>
    <w:rsid w:val="00107C64"/>
    <w:rsid w:val="00110419"/>
    <w:rsid w:val="001124D9"/>
    <w:rsid w:val="00112DB7"/>
    <w:rsid w:val="00113FF3"/>
    <w:rsid w:val="0011535D"/>
    <w:rsid w:val="00115372"/>
    <w:rsid w:val="001156A4"/>
    <w:rsid w:val="0011705D"/>
    <w:rsid w:val="001174C9"/>
    <w:rsid w:val="00117F13"/>
    <w:rsid w:val="00121041"/>
    <w:rsid w:val="00122DBC"/>
    <w:rsid w:val="00123BF3"/>
    <w:rsid w:val="001311DE"/>
    <w:rsid w:val="00131F4A"/>
    <w:rsid w:val="00132822"/>
    <w:rsid w:val="0013661D"/>
    <w:rsid w:val="00136993"/>
    <w:rsid w:val="00136E49"/>
    <w:rsid w:val="00137485"/>
    <w:rsid w:val="00142F84"/>
    <w:rsid w:val="0014315A"/>
    <w:rsid w:val="001440A3"/>
    <w:rsid w:val="00146A1E"/>
    <w:rsid w:val="001470DC"/>
    <w:rsid w:val="00147BA9"/>
    <w:rsid w:val="00147CF0"/>
    <w:rsid w:val="00150A41"/>
    <w:rsid w:val="00150ED2"/>
    <w:rsid w:val="0015166A"/>
    <w:rsid w:val="001520AC"/>
    <w:rsid w:val="001536DF"/>
    <w:rsid w:val="001555A0"/>
    <w:rsid w:val="001555AD"/>
    <w:rsid w:val="00157104"/>
    <w:rsid w:val="00160C21"/>
    <w:rsid w:val="00160E70"/>
    <w:rsid w:val="0016269A"/>
    <w:rsid w:val="00162FEF"/>
    <w:rsid w:val="00163D22"/>
    <w:rsid w:val="0016584E"/>
    <w:rsid w:val="001720BB"/>
    <w:rsid w:val="0017235E"/>
    <w:rsid w:val="00172D77"/>
    <w:rsid w:val="00173A3D"/>
    <w:rsid w:val="00175441"/>
    <w:rsid w:val="00177500"/>
    <w:rsid w:val="00177AB8"/>
    <w:rsid w:val="001814AD"/>
    <w:rsid w:val="00181915"/>
    <w:rsid w:val="0018192B"/>
    <w:rsid w:val="00181B32"/>
    <w:rsid w:val="00182441"/>
    <w:rsid w:val="00184221"/>
    <w:rsid w:val="0018453A"/>
    <w:rsid w:val="00187699"/>
    <w:rsid w:val="00187771"/>
    <w:rsid w:val="0019045B"/>
    <w:rsid w:val="00190BE6"/>
    <w:rsid w:val="0019115D"/>
    <w:rsid w:val="0019253A"/>
    <w:rsid w:val="0019293B"/>
    <w:rsid w:val="00192E5E"/>
    <w:rsid w:val="00192EEB"/>
    <w:rsid w:val="0019388A"/>
    <w:rsid w:val="0019481A"/>
    <w:rsid w:val="001954E7"/>
    <w:rsid w:val="00195DB9"/>
    <w:rsid w:val="001978B9"/>
    <w:rsid w:val="001A21AD"/>
    <w:rsid w:val="001A4E7C"/>
    <w:rsid w:val="001A61DC"/>
    <w:rsid w:val="001A6C68"/>
    <w:rsid w:val="001B1788"/>
    <w:rsid w:val="001B2C87"/>
    <w:rsid w:val="001B394C"/>
    <w:rsid w:val="001B4C17"/>
    <w:rsid w:val="001B509A"/>
    <w:rsid w:val="001B56FC"/>
    <w:rsid w:val="001B5990"/>
    <w:rsid w:val="001C0BF7"/>
    <w:rsid w:val="001C1DF3"/>
    <w:rsid w:val="001C3187"/>
    <w:rsid w:val="001C48E6"/>
    <w:rsid w:val="001C508D"/>
    <w:rsid w:val="001C519B"/>
    <w:rsid w:val="001C5519"/>
    <w:rsid w:val="001C58C6"/>
    <w:rsid w:val="001C6CD3"/>
    <w:rsid w:val="001D06C0"/>
    <w:rsid w:val="001D0927"/>
    <w:rsid w:val="001D227B"/>
    <w:rsid w:val="001D28FA"/>
    <w:rsid w:val="001D2BDE"/>
    <w:rsid w:val="001D31ED"/>
    <w:rsid w:val="001D5B16"/>
    <w:rsid w:val="001D771C"/>
    <w:rsid w:val="001E060D"/>
    <w:rsid w:val="001E26BB"/>
    <w:rsid w:val="001E2F52"/>
    <w:rsid w:val="001E7C16"/>
    <w:rsid w:val="001F065F"/>
    <w:rsid w:val="001F0B89"/>
    <w:rsid w:val="001F5B0F"/>
    <w:rsid w:val="001F688C"/>
    <w:rsid w:val="0020038F"/>
    <w:rsid w:val="00204F7E"/>
    <w:rsid w:val="00205AAB"/>
    <w:rsid w:val="002074A0"/>
    <w:rsid w:val="002100A0"/>
    <w:rsid w:val="00210446"/>
    <w:rsid w:val="00210AC1"/>
    <w:rsid w:val="00210D9A"/>
    <w:rsid w:val="00211222"/>
    <w:rsid w:val="002137E8"/>
    <w:rsid w:val="002139B8"/>
    <w:rsid w:val="00214422"/>
    <w:rsid w:val="00214AB0"/>
    <w:rsid w:val="002167BC"/>
    <w:rsid w:val="002204CB"/>
    <w:rsid w:val="00220C6A"/>
    <w:rsid w:val="00220D57"/>
    <w:rsid w:val="00222358"/>
    <w:rsid w:val="002223A0"/>
    <w:rsid w:val="00223077"/>
    <w:rsid w:val="00226EA6"/>
    <w:rsid w:val="00227D8B"/>
    <w:rsid w:val="00230C31"/>
    <w:rsid w:val="00231117"/>
    <w:rsid w:val="00231121"/>
    <w:rsid w:val="0023287F"/>
    <w:rsid w:val="002331EB"/>
    <w:rsid w:val="00234E6F"/>
    <w:rsid w:val="00235F09"/>
    <w:rsid w:val="0023725E"/>
    <w:rsid w:val="00241102"/>
    <w:rsid w:val="00242769"/>
    <w:rsid w:val="00244A39"/>
    <w:rsid w:val="00245C4C"/>
    <w:rsid w:val="002462E9"/>
    <w:rsid w:val="00246B0D"/>
    <w:rsid w:val="0025099D"/>
    <w:rsid w:val="00250F34"/>
    <w:rsid w:val="00251DC7"/>
    <w:rsid w:val="00254430"/>
    <w:rsid w:val="00255744"/>
    <w:rsid w:val="0025659A"/>
    <w:rsid w:val="002565F5"/>
    <w:rsid w:val="00256F2B"/>
    <w:rsid w:val="0025763B"/>
    <w:rsid w:val="00257C7E"/>
    <w:rsid w:val="002615DF"/>
    <w:rsid w:val="00262239"/>
    <w:rsid w:val="00263D48"/>
    <w:rsid w:val="002663A1"/>
    <w:rsid w:val="00266655"/>
    <w:rsid w:val="00270675"/>
    <w:rsid w:val="00273667"/>
    <w:rsid w:val="00274840"/>
    <w:rsid w:val="00276227"/>
    <w:rsid w:val="00277198"/>
    <w:rsid w:val="002808A1"/>
    <w:rsid w:val="00280A32"/>
    <w:rsid w:val="00282A16"/>
    <w:rsid w:val="00283BE8"/>
    <w:rsid w:val="002865BF"/>
    <w:rsid w:val="002865C7"/>
    <w:rsid w:val="00286A9F"/>
    <w:rsid w:val="00290100"/>
    <w:rsid w:val="002925FA"/>
    <w:rsid w:val="002931FA"/>
    <w:rsid w:val="00297760"/>
    <w:rsid w:val="002A1152"/>
    <w:rsid w:val="002A1E00"/>
    <w:rsid w:val="002A2B1B"/>
    <w:rsid w:val="002A7A50"/>
    <w:rsid w:val="002B100F"/>
    <w:rsid w:val="002B101F"/>
    <w:rsid w:val="002B2BE0"/>
    <w:rsid w:val="002B3D8C"/>
    <w:rsid w:val="002B462E"/>
    <w:rsid w:val="002B5D0F"/>
    <w:rsid w:val="002C0F80"/>
    <w:rsid w:val="002C1738"/>
    <w:rsid w:val="002C20C5"/>
    <w:rsid w:val="002C279B"/>
    <w:rsid w:val="002C6EB1"/>
    <w:rsid w:val="002C7149"/>
    <w:rsid w:val="002C7C74"/>
    <w:rsid w:val="002C7E32"/>
    <w:rsid w:val="002D0A31"/>
    <w:rsid w:val="002D278E"/>
    <w:rsid w:val="002D30E6"/>
    <w:rsid w:val="002D7563"/>
    <w:rsid w:val="002D7FCE"/>
    <w:rsid w:val="002E0FDC"/>
    <w:rsid w:val="002E31A5"/>
    <w:rsid w:val="002E4144"/>
    <w:rsid w:val="002E611B"/>
    <w:rsid w:val="002E6562"/>
    <w:rsid w:val="002E6645"/>
    <w:rsid w:val="002E6EFF"/>
    <w:rsid w:val="002F0F21"/>
    <w:rsid w:val="002F1E18"/>
    <w:rsid w:val="002F3989"/>
    <w:rsid w:val="002F55C9"/>
    <w:rsid w:val="002F67E6"/>
    <w:rsid w:val="0030034A"/>
    <w:rsid w:val="003019BE"/>
    <w:rsid w:val="00301A94"/>
    <w:rsid w:val="0030477A"/>
    <w:rsid w:val="00304CCB"/>
    <w:rsid w:val="00304E3D"/>
    <w:rsid w:val="003063D5"/>
    <w:rsid w:val="00306D92"/>
    <w:rsid w:val="00307C79"/>
    <w:rsid w:val="003110D0"/>
    <w:rsid w:val="00313F3B"/>
    <w:rsid w:val="00314103"/>
    <w:rsid w:val="003146CD"/>
    <w:rsid w:val="00315063"/>
    <w:rsid w:val="0031701D"/>
    <w:rsid w:val="00320510"/>
    <w:rsid w:val="003212E8"/>
    <w:rsid w:val="00321D12"/>
    <w:rsid w:val="00322013"/>
    <w:rsid w:val="003229A8"/>
    <w:rsid w:val="0032345F"/>
    <w:rsid w:val="00324044"/>
    <w:rsid w:val="003262A8"/>
    <w:rsid w:val="003269C7"/>
    <w:rsid w:val="003314E1"/>
    <w:rsid w:val="00332F17"/>
    <w:rsid w:val="0033353B"/>
    <w:rsid w:val="003336AE"/>
    <w:rsid w:val="003338D4"/>
    <w:rsid w:val="00335254"/>
    <w:rsid w:val="003358A6"/>
    <w:rsid w:val="00335BA1"/>
    <w:rsid w:val="00335FCC"/>
    <w:rsid w:val="003371DE"/>
    <w:rsid w:val="0034131D"/>
    <w:rsid w:val="00343412"/>
    <w:rsid w:val="003449BE"/>
    <w:rsid w:val="003507C5"/>
    <w:rsid w:val="00351C54"/>
    <w:rsid w:val="00352416"/>
    <w:rsid w:val="00353364"/>
    <w:rsid w:val="00356848"/>
    <w:rsid w:val="00357240"/>
    <w:rsid w:val="003579B6"/>
    <w:rsid w:val="0036043E"/>
    <w:rsid w:val="00360808"/>
    <w:rsid w:val="00366D3B"/>
    <w:rsid w:val="003671CC"/>
    <w:rsid w:val="00370E7C"/>
    <w:rsid w:val="00372118"/>
    <w:rsid w:val="00373429"/>
    <w:rsid w:val="0037776F"/>
    <w:rsid w:val="00380009"/>
    <w:rsid w:val="00382514"/>
    <w:rsid w:val="00383933"/>
    <w:rsid w:val="00385EDC"/>
    <w:rsid w:val="003860A6"/>
    <w:rsid w:val="0038667C"/>
    <w:rsid w:val="003870E1"/>
    <w:rsid w:val="003877C4"/>
    <w:rsid w:val="00391078"/>
    <w:rsid w:val="00391DC7"/>
    <w:rsid w:val="00393BA4"/>
    <w:rsid w:val="00393C19"/>
    <w:rsid w:val="0039550C"/>
    <w:rsid w:val="00397C8D"/>
    <w:rsid w:val="003A080C"/>
    <w:rsid w:val="003A0CA7"/>
    <w:rsid w:val="003A4EA3"/>
    <w:rsid w:val="003A5B99"/>
    <w:rsid w:val="003A67D7"/>
    <w:rsid w:val="003A76B2"/>
    <w:rsid w:val="003B1E4C"/>
    <w:rsid w:val="003B2382"/>
    <w:rsid w:val="003B2397"/>
    <w:rsid w:val="003B2A6E"/>
    <w:rsid w:val="003B30F4"/>
    <w:rsid w:val="003B47B1"/>
    <w:rsid w:val="003B4DA5"/>
    <w:rsid w:val="003C23A3"/>
    <w:rsid w:val="003C24B5"/>
    <w:rsid w:val="003C5A6B"/>
    <w:rsid w:val="003C71EA"/>
    <w:rsid w:val="003D2F74"/>
    <w:rsid w:val="003D3A08"/>
    <w:rsid w:val="003D4C7E"/>
    <w:rsid w:val="003D5E1B"/>
    <w:rsid w:val="003E062C"/>
    <w:rsid w:val="003E1E74"/>
    <w:rsid w:val="003E2F26"/>
    <w:rsid w:val="003E4385"/>
    <w:rsid w:val="003E46AF"/>
    <w:rsid w:val="003E6D04"/>
    <w:rsid w:val="003E721B"/>
    <w:rsid w:val="003E76F9"/>
    <w:rsid w:val="003F1820"/>
    <w:rsid w:val="003F4F2E"/>
    <w:rsid w:val="003F6583"/>
    <w:rsid w:val="003F687E"/>
    <w:rsid w:val="004002BB"/>
    <w:rsid w:val="00400687"/>
    <w:rsid w:val="004032D7"/>
    <w:rsid w:val="00405FFF"/>
    <w:rsid w:val="00407B47"/>
    <w:rsid w:val="00412CAD"/>
    <w:rsid w:val="00413FEF"/>
    <w:rsid w:val="004204A0"/>
    <w:rsid w:val="00422B4E"/>
    <w:rsid w:val="00424418"/>
    <w:rsid w:val="004246C8"/>
    <w:rsid w:val="00424C07"/>
    <w:rsid w:val="00425B8F"/>
    <w:rsid w:val="00426950"/>
    <w:rsid w:val="00426CD3"/>
    <w:rsid w:val="00427C55"/>
    <w:rsid w:val="00431B84"/>
    <w:rsid w:val="00436A68"/>
    <w:rsid w:val="00436C6F"/>
    <w:rsid w:val="00437D96"/>
    <w:rsid w:val="00441C35"/>
    <w:rsid w:val="0044243A"/>
    <w:rsid w:val="0044270F"/>
    <w:rsid w:val="00443021"/>
    <w:rsid w:val="00443623"/>
    <w:rsid w:val="00445F5A"/>
    <w:rsid w:val="00446209"/>
    <w:rsid w:val="004466BB"/>
    <w:rsid w:val="004500E4"/>
    <w:rsid w:val="00453049"/>
    <w:rsid w:val="00453EBD"/>
    <w:rsid w:val="00455D5D"/>
    <w:rsid w:val="00456DAA"/>
    <w:rsid w:val="00462B3C"/>
    <w:rsid w:val="00463F72"/>
    <w:rsid w:val="00465879"/>
    <w:rsid w:val="00465987"/>
    <w:rsid w:val="00475925"/>
    <w:rsid w:val="00475A2E"/>
    <w:rsid w:val="00475B24"/>
    <w:rsid w:val="00477488"/>
    <w:rsid w:val="0048022F"/>
    <w:rsid w:val="00480FEE"/>
    <w:rsid w:val="00481469"/>
    <w:rsid w:val="004849BD"/>
    <w:rsid w:val="0048695A"/>
    <w:rsid w:val="0049388B"/>
    <w:rsid w:val="00493E4A"/>
    <w:rsid w:val="00493F5A"/>
    <w:rsid w:val="00495983"/>
    <w:rsid w:val="004961DB"/>
    <w:rsid w:val="00496429"/>
    <w:rsid w:val="00496A0C"/>
    <w:rsid w:val="004A07A3"/>
    <w:rsid w:val="004A180A"/>
    <w:rsid w:val="004A24C4"/>
    <w:rsid w:val="004A28D6"/>
    <w:rsid w:val="004A5CAB"/>
    <w:rsid w:val="004A606C"/>
    <w:rsid w:val="004A6925"/>
    <w:rsid w:val="004B28CD"/>
    <w:rsid w:val="004B360A"/>
    <w:rsid w:val="004B3944"/>
    <w:rsid w:val="004B3D94"/>
    <w:rsid w:val="004B5CFE"/>
    <w:rsid w:val="004B6AF7"/>
    <w:rsid w:val="004C0EDE"/>
    <w:rsid w:val="004C2C20"/>
    <w:rsid w:val="004C3955"/>
    <w:rsid w:val="004C467D"/>
    <w:rsid w:val="004C52F5"/>
    <w:rsid w:val="004C6061"/>
    <w:rsid w:val="004C776E"/>
    <w:rsid w:val="004C79C4"/>
    <w:rsid w:val="004C7A15"/>
    <w:rsid w:val="004C7F77"/>
    <w:rsid w:val="004D37E6"/>
    <w:rsid w:val="004D4089"/>
    <w:rsid w:val="004D5E73"/>
    <w:rsid w:val="004D5EDD"/>
    <w:rsid w:val="004E11E1"/>
    <w:rsid w:val="004E3206"/>
    <w:rsid w:val="004E4B33"/>
    <w:rsid w:val="004E4B75"/>
    <w:rsid w:val="004E657A"/>
    <w:rsid w:val="004E6F6F"/>
    <w:rsid w:val="004F05DA"/>
    <w:rsid w:val="004F3533"/>
    <w:rsid w:val="004F366B"/>
    <w:rsid w:val="004F3BB8"/>
    <w:rsid w:val="004F44D2"/>
    <w:rsid w:val="004F691E"/>
    <w:rsid w:val="005009DB"/>
    <w:rsid w:val="00504D91"/>
    <w:rsid w:val="00506DB7"/>
    <w:rsid w:val="00507557"/>
    <w:rsid w:val="005105DC"/>
    <w:rsid w:val="00515C19"/>
    <w:rsid w:val="00515E54"/>
    <w:rsid w:val="00517367"/>
    <w:rsid w:val="00517BA0"/>
    <w:rsid w:val="0052162B"/>
    <w:rsid w:val="005216B3"/>
    <w:rsid w:val="005241EA"/>
    <w:rsid w:val="00526250"/>
    <w:rsid w:val="00531146"/>
    <w:rsid w:val="005314A5"/>
    <w:rsid w:val="005318F2"/>
    <w:rsid w:val="00533EFE"/>
    <w:rsid w:val="00534FF6"/>
    <w:rsid w:val="00535273"/>
    <w:rsid w:val="00540701"/>
    <w:rsid w:val="005438BC"/>
    <w:rsid w:val="00545403"/>
    <w:rsid w:val="005501EB"/>
    <w:rsid w:val="00550E03"/>
    <w:rsid w:val="005515F1"/>
    <w:rsid w:val="00552447"/>
    <w:rsid w:val="005526D1"/>
    <w:rsid w:val="0055291D"/>
    <w:rsid w:val="005531A7"/>
    <w:rsid w:val="00560554"/>
    <w:rsid w:val="00570584"/>
    <w:rsid w:val="005725B8"/>
    <w:rsid w:val="00577423"/>
    <w:rsid w:val="00583A92"/>
    <w:rsid w:val="00586074"/>
    <w:rsid w:val="0059088A"/>
    <w:rsid w:val="00591FBB"/>
    <w:rsid w:val="00592727"/>
    <w:rsid w:val="005935E4"/>
    <w:rsid w:val="005967D9"/>
    <w:rsid w:val="00597080"/>
    <w:rsid w:val="0059768C"/>
    <w:rsid w:val="005A265E"/>
    <w:rsid w:val="005A32AB"/>
    <w:rsid w:val="005A3814"/>
    <w:rsid w:val="005A4702"/>
    <w:rsid w:val="005A78DE"/>
    <w:rsid w:val="005A7AFF"/>
    <w:rsid w:val="005B4686"/>
    <w:rsid w:val="005B4D66"/>
    <w:rsid w:val="005B5760"/>
    <w:rsid w:val="005B5838"/>
    <w:rsid w:val="005B6002"/>
    <w:rsid w:val="005B619F"/>
    <w:rsid w:val="005B6400"/>
    <w:rsid w:val="005C08FF"/>
    <w:rsid w:val="005C1DEF"/>
    <w:rsid w:val="005C3A6D"/>
    <w:rsid w:val="005C53B5"/>
    <w:rsid w:val="005C7FB1"/>
    <w:rsid w:val="005D14DB"/>
    <w:rsid w:val="005D1820"/>
    <w:rsid w:val="005D321F"/>
    <w:rsid w:val="005D6220"/>
    <w:rsid w:val="005D67DD"/>
    <w:rsid w:val="005E0FD2"/>
    <w:rsid w:val="005E18DD"/>
    <w:rsid w:val="005E3833"/>
    <w:rsid w:val="005E3935"/>
    <w:rsid w:val="005E3C9B"/>
    <w:rsid w:val="005E569B"/>
    <w:rsid w:val="005E6616"/>
    <w:rsid w:val="005E75F3"/>
    <w:rsid w:val="005F4178"/>
    <w:rsid w:val="005F4E62"/>
    <w:rsid w:val="005F529F"/>
    <w:rsid w:val="005F575E"/>
    <w:rsid w:val="005F63C6"/>
    <w:rsid w:val="005F7240"/>
    <w:rsid w:val="00600B3F"/>
    <w:rsid w:val="00602985"/>
    <w:rsid w:val="006047A7"/>
    <w:rsid w:val="00605ACB"/>
    <w:rsid w:val="006062D3"/>
    <w:rsid w:val="006078C3"/>
    <w:rsid w:val="006107FC"/>
    <w:rsid w:val="00610F6B"/>
    <w:rsid w:val="00611572"/>
    <w:rsid w:val="0061252A"/>
    <w:rsid w:val="00613E97"/>
    <w:rsid w:val="006147BE"/>
    <w:rsid w:val="00615AA4"/>
    <w:rsid w:val="00617495"/>
    <w:rsid w:val="00617F2C"/>
    <w:rsid w:val="00621063"/>
    <w:rsid w:val="006216D3"/>
    <w:rsid w:val="006228F0"/>
    <w:rsid w:val="00622E1C"/>
    <w:rsid w:val="0062338A"/>
    <w:rsid w:val="00624F9A"/>
    <w:rsid w:val="006255DA"/>
    <w:rsid w:val="006265E0"/>
    <w:rsid w:val="00630019"/>
    <w:rsid w:val="00631C80"/>
    <w:rsid w:val="006327AF"/>
    <w:rsid w:val="00634F11"/>
    <w:rsid w:val="00635301"/>
    <w:rsid w:val="006365CE"/>
    <w:rsid w:val="00637110"/>
    <w:rsid w:val="00640498"/>
    <w:rsid w:val="00645B1D"/>
    <w:rsid w:val="00646968"/>
    <w:rsid w:val="00650116"/>
    <w:rsid w:val="00652380"/>
    <w:rsid w:val="006542F8"/>
    <w:rsid w:val="006562C9"/>
    <w:rsid w:val="0066089E"/>
    <w:rsid w:val="0066182F"/>
    <w:rsid w:val="006631BE"/>
    <w:rsid w:val="00670883"/>
    <w:rsid w:val="00670CED"/>
    <w:rsid w:val="00672242"/>
    <w:rsid w:val="006726BA"/>
    <w:rsid w:val="00674D83"/>
    <w:rsid w:val="00674E11"/>
    <w:rsid w:val="006753FD"/>
    <w:rsid w:val="00675E76"/>
    <w:rsid w:val="006826B6"/>
    <w:rsid w:val="0068315A"/>
    <w:rsid w:val="00684C8B"/>
    <w:rsid w:val="006854D8"/>
    <w:rsid w:val="00685D73"/>
    <w:rsid w:val="006862DB"/>
    <w:rsid w:val="0069106A"/>
    <w:rsid w:val="00692C0B"/>
    <w:rsid w:val="0069358F"/>
    <w:rsid w:val="00693BE6"/>
    <w:rsid w:val="00694483"/>
    <w:rsid w:val="006953B8"/>
    <w:rsid w:val="006971CF"/>
    <w:rsid w:val="00697D61"/>
    <w:rsid w:val="006A1401"/>
    <w:rsid w:val="006A1B29"/>
    <w:rsid w:val="006A2358"/>
    <w:rsid w:val="006A26E3"/>
    <w:rsid w:val="006A53F4"/>
    <w:rsid w:val="006A5833"/>
    <w:rsid w:val="006A597E"/>
    <w:rsid w:val="006B136E"/>
    <w:rsid w:val="006B3923"/>
    <w:rsid w:val="006B5533"/>
    <w:rsid w:val="006C2551"/>
    <w:rsid w:val="006C2756"/>
    <w:rsid w:val="006C3050"/>
    <w:rsid w:val="006C37A0"/>
    <w:rsid w:val="006C434C"/>
    <w:rsid w:val="006C4541"/>
    <w:rsid w:val="006D058E"/>
    <w:rsid w:val="006D1B37"/>
    <w:rsid w:val="006D47D3"/>
    <w:rsid w:val="006D69E9"/>
    <w:rsid w:val="006E031A"/>
    <w:rsid w:val="006E115F"/>
    <w:rsid w:val="006E15B5"/>
    <w:rsid w:val="006E1E41"/>
    <w:rsid w:val="006E2EC4"/>
    <w:rsid w:val="006E3E0E"/>
    <w:rsid w:val="006E3F7D"/>
    <w:rsid w:val="006E4997"/>
    <w:rsid w:val="006E598C"/>
    <w:rsid w:val="006E7127"/>
    <w:rsid w:val="006F4E91"/>
    <w:rsid w:val="006F5CCD"/>
    <w:rsid w:val="00700FFB"/>
    <w:rsid w:val="00702014"/>
    <w:rsid w:val="0070233F"/>
    <w:rsid w:val="00703AB2"/>
    <w:rsid w:val="00703F45"/>
    <w:rsid w:val="00707623"/>
    <w:rsid w:val="00713E87"/>
    <w:rsid w:val="0071404A"/>
    <w:rsid w:val="00714653"/>
    <w:rsid w:val="00715EA4"/>
    <w:rsid w:val="007179AC"/>
    <w:rsid w:val="00717AAC"/>
    <w:rsid w:val="007200BA"/>
    <w:rsid w:val="007206F8"/>
    <w:rsid w:val="00720AA3"/>
    <w:rsid w:val="0072127A"/>
    <w:rsid w:val="00721E5D"/>
    <w:rsid w:val="00723ADA"/>
    <w:rsid w:val="0072636A"/>
    <w:rsid w:val="00731107"/>
    <w:rsid w:val="00731915"/>
    <w:rsid w:val="00732788"/>
    <w:rsid w:val="0073287B"/>
    <w:rsid w:val="00732FAE"/>
    <w:rsid w:val="00736423"/>
    <w:rsid w:val="00741ED0"/>
    <w:rsid w:val="007420AF"/>
    <w:rsid w:val="00744988"/>
    <w:rsid w:val="00744C4F"/>
    <w:rsid w:val="00753B69"/>
    <w:rsid w:val="00754A92"/>
    <w:rsid w:val="007565DE"/>
    <w:rsid w:val="00757203"/>
    <w:rsid w:val="00760933"/>
    <w:rsid w:val="007616E0"/>
    <w:rsid w:val="00764D85"/>
    <w:rsid w:val="00764DB3"/>
    <w:rsid w:val="00764F36"/>
    <w:rsid w:val="007663D6"/>
    <w:rsid w:val="007664F3"/>
    <w:rsid w:val="0076711C"/>
    <w:rsid w:val="00770598"/>
    <w:rsid w:val="007725E1"/>
    <w:rsid w:val="007736C8"/>
    <w:rsid w:val="00775F92"/>
    <w:rsid w:val="0077614C"/>
    <w:rsid w:val="0078020B"/>
    <w:rsid w:val="007809FA"/>
    <w:rsid w:val="00782245"/>
    <w:rsid w:val="00782A64"/>
    <w:rsid w:val="00784251"/>
    <w:rsid w:val="007854B6"/>
    <w:rsid w:val="0078596A"/>
    <w:rsid w:val="00785D39"/>
    <w:rsid w:val="0079456B"/>
    <w:rsid w:val="00794865"/>
    <w:rsid w:val="007A0D09"/>
    <w:rsid w:val="007A237E"/>
    <w:rsid w:val="007A38D2"/>
    <w:rsid w:val="007A3D29"/>
    <w:rsid w:val="007A5054"/>
    <w:rsid w:val="007A54F7"/>
    <w:rsid w:val="007A5E84"/>
    <w:rsid w:val="007A6219"/>
    <w:rsid w:val="007A7768"/>
    <w:rsid w:val="007A77A4"/>
    <w:rsid w:val="007A7A03"/>
    <w:rsid w:val="007A7D5E"/>
    <w:rsid w:val="007B14BD"/>
    <w:rsid w:val="007B1863"/>
    <w:rsid w:val="007B3481"/>
    <w:rsid w:val="007B502D"/>
    <w:rsid w:val="007B547E"/>
    <w:rsid w:val="007B5674"/>
    <w:rsid w:val="007B59C8"/>
    <w:rsid w:val="007B706E"/>
    <w:rsid w:val="007C07D1"/>
    <w:rsid w:val="007C4621"/>
    <w:rsid w:val="007C7E01"/>
    <w:rsid w:val="007D171C"/>
    <w:rsid w:val="007D2C55"/>
    <w:rsid w:val="007D444C"/>
    <w:rsid w:val="007D7C39"/>
    <w:rsid w:val="007E179F"/>
    <w:rsid w:val="007E1909"/>
    <w:rsid w:val="007E2C96"/>
    <w:rsid w:val="007E4568"/>
    <w:rsid w:val="007E4BA2"/>
    <w:rsid w:val="007E5B8B"/>
    <w:rsid w:val="007E633E"/>
    <w:rsid w:val="007E7A80"/>
    <w:rsid w:val="007F014E"/>
    <w:rsid w:val="007F308F"/>
    <w:rsid w:val="007F40FD"/>
    <w:rsid w:val="007F499F"/>
    <w:rsid w:val="007F5114"/>
    <w:rsid w:val="007F57BB"/>
    <w:rsid w:val="007F5C8A"/>
    <w:rsid w:val="00800BF0"/>
    <w:rsid w:val="00801339"/>
    <w:rsid w:val="00803CF2"/>
    <w:rsid w:val="0080429B"/>
    <w:rsid w:val="00804B3A"/>
    <w:rsid w:val="00805320"/>
    <w:rsid w:val="00805560"/>
    <w:rsid w:val="00806D68"/>
    <w:rsid w:val="00807346"/>
    <w:rsid w:val="00807DAF"/>
    <w:rsid w:val="008106A8"/>
    <w:rsid w:val="00811387"/>
    <w:rsid w:val="008114AF"/>
    <w:rsid w:val="0081202D"/>
    <w:rsid w:val="00812FF9"/>
    <w:rsid w:val="00813054"/>
    <w:rsid w:val="00813529"/>
    <w:rsid w:val="00814220"/>
    <w:rsid w:val="00814941"/>
    <w:rsid w:val="00815BEE"/>
    <w:rsid w:val="008162D9"/>
    <w:rsid w:val="008164A7"/>
    <w:rsid w:val="0081777E"/>
    <w:rsid w:val="00820CAA"/>
    <w:rsid w:val="008218E1"/>
    <w:rsid w:val="008226FB"/>
    <w:rsid w:val="00825AE7"/>
    <w:rsid w:val="00826EF4"/>
    <w:rsid w:val="0082798F"/>
    <w:rsid w:val="00827C1E"/>
    <w:rsid w:val="0083007F"/>
    <w:rsid w:val="00832477"/>
    <w:rsid w:val="00833CD4"/>
    <w:rsid w:val="00834882"/>
    <w:rsid w:val="00834CFB"/>
    <w:rsid w:val="00835CFE"/>
    <w:rsid w:val="00835FBF"/>
    <w:rsid w:val="00836F5C"/>
    <w:rsid w:val="008432F1"/>
    <w:rsid w:val="00844D61"/>
    <w:rsid w:val="008456AD"/>
    <w:rsid w:val="00846A87"/>
    <w:rsid w:val="00847850"/>
    <w:rsid w:val="00847915"/>
    <w:rsid w:val="0085319C"/>
    <w:rsid w:val="00853565"/>
    <w:rsid w:val="00856873"/>
    <w:rsid w:val="00856B10"/>
    <w:rsid w:val="008571D3"/>
    <w:rsid w:val="00860AFB"/>
    <w:rsid w:val="00862CFD"/>
    <w:rsid w:val="00862DE1"/>
    <w:rsid w:val="00863489"/>
    <w:rsid w:val="008638A0"/>
    <w:rsid w:val="0086453D"/>
    <w:rsid w:val="00864EF7"/>
    <w:rsid w:val="00872285"/>
    <w:rsid w:val="008724BA"/>
    <w:rsid w:val="00872F8D"/>
    <w:rsid w:val="008734E4"/>
    <w:rsid w:val="00873CA3"/>
    <w:rsid w:val="00874674"/>
    <w:rsid w:val="008772A0"/>
    <w:rsid w:val="00880C59"/>
    <w:rsid w:val="00881109"/>
    <w:rsid w:val="0088290F"/>
    <w:rsid w:val="00883849"/>
    <w:rsid w:val="00883A66"/>
    <w:rsid w:val="00883EAC"/>
    <w:rsid w:val="00884DF3"/>
    <w:rsid w:val="00886B3B"/>
    <w:rsid w:val="00887B3E"/>
    <w:rsid w:val="0089038F"/>
    <w:rsid w:val="00890392"/>
    <w:rsid w:val="00892590"/>
    <w:rsid w:val="00897459"/>
    <w:rsid w:val="008A04EC"/>
    <w:rsid w:val="008A0708"/>
    <w:rsid w:val="008A1180"/>
    <w:rsid w:val="008A12D2"/>
    <w:rsid w:val="008A16E4"/>
    <w:rsid w:val="008A32F2"/>
    <w:rsid w:val="008A36CA"/>
    <w:rsid w:val="008A6561"/>
    <w:rsid w:val="008A6A1E"/>
    <w:rsid w:val="008A6F40"/>
    <w:rsid w:val="008B21AF"/>
    <w:rsid w:val="008B3A10"/>
    <w:rsid w:val="008B4F37"/>
    <w:rsid w:val="008C0403"/>
    <w:rsid w:val="008C2606"/>
    <w:rsid w:val="008C4109"/>
    <w:rsid w:val="008C5548"/>
    <w:rsid w:val="008C78D8"/>
    <w:rsid w:val="008D043E"/>
    <w:rsid w:val="008D0D71"/>
    <w:rsid w:val="008D0E98"/>
    <w:rsid w:val="008D12DE"/>
    <w:rsid w:val="008D19ED"/>
    <w:rsid w:val="008D25F3"/>
    <w:rsid w:val="008D29E0"/>
    <w:rsid w:val="008D2CBE"/>
    <w:rsid w:val="008D3B41"/>
    <w:rsid w:val="008D520E"/>
    <w:rsid w:val="008D5F4C"/>
    <w:rsid w:val="008D6298"/>
    <w:rsid w:val="008D760A"/>
    <w:rsid w:val="008D7F39"/>
    <w:rsid w:val="008E0578"/>
    <w:rsid w:val="008E223B"/>
    <w:rsid w:val="008E2E1A"/>
    <w:rsid w:val="008E3569"/>
    <w:rsid w:val="008E3C0D"/>
    <w:rsid w:val="008E53E6"/>
    <w:rsid w:val="008E5B20"/>
    <w:rsid w:val="008E5DB6"/>
    <w:rsid w:val="008E612B"/>
    <w:rsid w:val="008E6218"/>
    <w:rsid w:val="008F195E"/>
    <w:rsid w:val="008F2B3F"/>
    <w:rsid w:val="008F3E1B"/>
    <w:rsid w:val="008F4E83"/>
    <w:rsid w:val="008F5069"/>
    <w:rsid w:val="008F5E83"/>
    <w:rsid w:val="008F5FD0"/>
    <w:rsid w:val="008F6F96"/>
    <w:rsid w:val="008F753B"/>
    <w:rsid w:val="008F7613"/>
    <w:rsid w:val="009001F7"/>
    <w:rsid w:val="00900E2D"/>
    <w:rsid w:val="00905082"/>
    <w:rsid w:val="00905584"/>
    <w:rsid w:val="00905852"/>
    <w:rsid w:val="00906368"/>
    <w:rsid w:val="009075F3"/>
    <w:rsid w:val="00907CDB"/>
    <w:rsid w:val="009104DC"/>
    <w:rsid w:val="00910DE7"/>
    <w:rsid w:val="009116D8"/>
    <w:rsid w:val="00911F60"/>
    <w:rsid w:val="0091214F"/>
    <w:rsid w:val="009124B0"/>
    <w:rsid w:val="00912C4A"/>
    <w:rsid w:val="00913698"/>
    <w:rsid w:val="00915388"/>
    <w:rsid w:val="00915807"/>
    <w:rsid w:val="009159B3"/>
    <w:rsid w:val="00916D11"/>
    <w:rsid w:val="00917864"/>
    <w:rsid w:val="00922A26"/>
    <w:rsid w:val="0092533B"/>
    <w:rsid w:val="0092677C"/>
    <w:rsid w:val="00927F29"/>
    <w:rsid w:val="00930B76"/>
    <w:rsid w:val="009326F1"/>
    <w:rsid w:val="00935F67"/>
    <w:rsid w:val="009414F5"/>
    <w:rsid w:val="009416A1"/>
    <w:rsid w:val="0094246D"/>
    <w:rsid w:val="00942CA8"/>
    <w:rsid w:val="009435C7"/>
    <w:rsid w:val="00943AA2"/>
    <w:rsid w:val="00944059"/>
    <w:rsid w:val="00944A55"/>
    <w:rsid w:val="009453EB"/>
    <w:rsid w:val="009454DB"/>
    <w:rsid w:val="0095262A"/>
    <w:rsid w:val="00955DA8"/>
    <w:rsid w:val="00957507"/>
    <w:rsid w:val="009621F7"/>
    <w:rsid w:val="009625CF"/>
    <w:rsid w:val="00962E10"/>
    <w:rsid w:val="00963283"/>
    <w:rsid w:val="00963737"/>
    <w:rsid w:val="009637AC"/>
    <w:rsid w:val="00971BBC"/>
    <w:rsid w:val="00973838"/>
    <w:rsid w:val="009742A3"/>
    <w:rsid w:val="009746B1"/>
    <w:rsid w:val="0097734B"/>
    <w:rsid w:val="00987AF8"/>
    <w:rsid w:val="009900D4"/>
    <w:rsid w:val="0099402F"/>
    <w:rsid w:val="00994755"/>
    <w:rsid w:val="009A165A"/>
    <w:rsid w:val="009A1D5F"/>
    <w:rsid w:val="009A45BE"/>
    <w:rsid w:val="009A5706"/>
    <w:rsid w:val="009A768E"/>
    <w:rsid w:val="009B0333"/>
    <w:rsid w:val="009B195C"/>
    <w:rsid w:val="009B1B48"/>
    <w:rsid w:val="009B1DFA"/>
    <w:rsid w:val="009B2D34"/>
    <w:rsid w:val="009B411A"/>
    <w:rsid w:val="009B551A"/>
    <w:rsid w:val="009B66E1"/>
    <w:rsid w:val="009B7834"/>
    <w:rsid w:val="009C0185"/>
    <w:rsid w:val="009C2C13"/>
    <w:rsid w:val="009C4D64"/>
    <w:rsid w:val="009C5A45"/>
    <w:rsid w:val="009C62BC"/>
    <w:rsid w:val="009C636B"/>
    <w:rsid w:val="009C7794"/>
    <w:rsid w:val="009D0760"/>
    <w:rsid w:val="009D16B9"/>
    <w:rsid w:val="009D1C50"/>
    <w:rsid w:val="009D28A5"/>
    <w:rsid w:val="009D4745"/>
    <w:rsid w:val="009D53BC"/>
    <w:rsid w:val="009D5F99"/>
    <w:rsid w:val="009E00A7"/>
    <w:rsid w:val="009E500A"/>
    <w:rsid w:val="009E5924"/>
    <w:rsid w:val="009E6006"/>
    <w:rsid w:val="009E7B1F"/>
    <w:rsid w:val="009F04EF"/>
    <w:rsid w:val="009F0A19"/>
    <w:rsid w:val="009F0DA4"/>
    <w:rsid w:val="009F14DD"/>
    <w:rsid w:val="009F1E1D"/>
    <w:rsid w:val="009F267B"/>
    <w:rsid w:val="009F33EA"/>
    <w:rsid w:val="009F42CA"/>
    <w:rsid w:val="009F496D"/>
    <w:rsid w:val="009F5FA9"/>
    <w:rsid w:val="00A002F3"/>
    <w:rsid w:val="00A004C4"/>
    <w:rsid w:val="00A01305"/>
    <w:rsid w:val="00A01A80"/>
    <w:rsid w:val="00A01E64"/>
    <w:rsid w:val="00A03DD2"/>
    <w:rsid w:val="00A04A52"/>
    <w:rsid w:val="00A05E06"/>
    <w:rsid w:val="00A06934"/>
    <w:rsid w:val="00A071E5"/>
    <w:rsid w:val="00A07FFE"/>
    <w:rsid w:val="00A10482"/>
    <w:rsid w:val="00A10F54"/>
    <w:rsid w:val="00A12CB5"/>
    <w:rsid w:val="00A161EF"/>
    <w:rsid w:val="00A20794"/>
    <w:rsid w:val="00A22E11"/>
    <w:rsid w:val="00A232E8"/>
    <w:rsid w:val="00A23C88"/>
    <w:rsid w:val="00A24845"/>
    <w:rsid w:val="00A256FA"/>
    <w:rsid w:val="00A25964"/>
    <w:rsid w:val="00A26787"/>
    <w:rsid w:val="00A26D8A"/>
    <w:rsid w:val="00A26FC4"/>
    <w:rsid w:val="00A276D6"/>
    <w:rsid w:val="00A27DF5"/>
    <w:rsid w:val="00A311BF"/>
    <w:rsid w:val="00A322E2"/>
    <w:rsid w:val="00A326C3"/>
    <w:rsid w:val="00A339E0"/>
    <w:rsid w:val="00A361DE"/>
    <w:rsid w:val="00A37B5C"/>
    <w:rsid w:val="00A40733"/>
    <w:rsid w:val="00A42A04"/>
    <w:rsid w:val="00A42D19"/>
    <w:rsid w:val="00A42E10"/>
    <w:rsid w:val="00A42E51"/>
    <w:rsid w:val="00A45005"/>
    <w:rsid w:val="00A4555B"/>
    <w:rsid w:val="00A46696"/>
    <w:rsid w:val="00A472B9"/>
    <w:rsid w:val="00A47B27"/>
    <w:rsid w:val="00A50719"/>
    <w:rsid w:val="00A518FE"/>
    <w:rsid w:val="00A51BF8"/>
    <w:rsid w:val="00A5211F"/>
    <w:rsid w:val="00A52AA9"/>
    <w:rsid w:val="00A52C8D"/>
    <w:rsid w:val="00A54F27"/>
    <w:rsid w:val="00A56BB6"/>
    <w:rsid w:val="00A60F55"/>
    <w:rsid w:val="00A61313"/>
    <w:rsid w:val="00A63F90"/>
    <w:rsid w:val="00A64CA6"/>
    <w:rsid w:val="00A64F2C"/>
    <w:rsid w:val="00A6585C"/>
    <w:rsid w:val="00A66885"/>
    <w:rsid w:val="00A70B0A"/>
    <w:rsid w:val="00A71166"/>
    <w:rsid w:val="00A71ACE"/>
    <w:rsid w:val="00A71D07"/>
    <w:rsid w:val="00A7240B"/>
    <w:rsid w:val="00A73536"/>
    <w:rsid w:val="00A7535E"/>
    <w:rsid w:val="00A77792"/>
    <w:rsid w:val="00A80347"/>
    <w:rsid w:val="00A81FD3"/>
    <w:rsid w:val="00A84293"/>
    <w:rsid w:val="00A84804"/>
    <w:rsid w:val="00A858B5"/>
    <w:rsid w:val="00A85AFF"/>
    <w:rsid w:val="00A8644F"/>
    <w:rsid w:val="00A86BF8"/>
    <w:rsid w:val="00A90D22"/>
    <w:rsid w:val="00A91BCA"/>
    <w:rsid w:val="00A93EAC"/>
    <w:rsid w:val="00A9498A"/>
    <w:rsid w:val="00A94EF0"/>
    <w:rsid w:val="00A97945"/>
    <w:rsid w:val="00A97EDE"/>
    <w:rsid w:val="00AA34D4"/>
    <w:rsid w:val="00AA3D3D"/>
    <w:rsid w:val="00AA48CC"/>
    <w:rsid w:val="00AB0D43"/>
    <w:rsid w:val="00AB137D"/>
    <w:rsid w:val="00AB4D24"/>
    <w:rsid w:val="00AB4E36"/>
    <w:rsid w:val="00AB4E9D"/>
    <w:rsid w:val="00AB52FA"/>
    <w:rsid w:val="00AB560D"/>
    <w:rsid w:val="00AB61AC"/>
    <w:rsid w:val="00AB63E8"/>
    <w:rsid w:val="00AB7FF3"/>
    <w:rsid w:val="00AC0166"/>
    <w:rsid w:val="00AC0279"/>
    <w:rsid w:val="00AC1A45"/>
    <w:rsid w:val="00AC5B12"/>
    <w:rsid w:val="00AC60A0"/>
    <w:rsid w:val="00AC6D37"/>
    <w:rsid w:val="00AD18D7"/>
    <w:rsid w:val="00AD1BAD"/>
    <w:rsid w:val="00AD200A"/>
    <w:rsid w:val="00AD290D"/>
    <w:rsid w:val="00AD2BAB"/>
    <w:rsid w:val="00AD6A83"/>
    <w:rsid w:val="00AD734B"/>
    <w:rsid w:val="00AE0031"/>
    <w:rsid w:val="00AE05AC"/>
    <w:rsid w:val="00AE1902"/>
    <w:rsid w:val="00AE2888"/>
    <w:rsid w:val="00AE3041"/>
    <w:rsid w:val="00AE3464"/>
    <w:rsid w:val="00AE5570"/>
    <w:rsid w:val="00AE6E76"/>
    <w:rsid w:val="00AE7BE3"/>
    <w:rsid w:val="00AF0005"/>
    <w:rsid w:val="00AF0DB9"/>
    <w:rsid w:val="00AF13D9"/>
    <w:rsid w:val="00AF56F0"/>
    <w:rsid w:val="00B00192"/>
    <w:rsid w:val="00B00B90"/>
    <w:rsid w:val="00B07D57"/>
    <w:rsid w:val="00B114E8"/>
    <w:rsid w:val="00B11931"/>
    <w:rsid w:val="00B11B0B"/>
    <w:rsid w:val="00B12A1A"/>
    <w:rsid w:val="00B13320"/>
    <w:rsid w:val="00B133BA"/>
    <w:rsid w:val="00B1405A"/>
    <w:rsid w:val="00B2000A"/>
    <w:rsid w:val="00B20107"/>
    <w:rsid w:val="00B204DF"/>
    <w:rsid w:val="00B20F60"/>
    <w:rsid w:val="00B2244E"/>
    <w:rsid w:val="00B224E1"/>
    <w:rsid w:val="00B258FB"/>
    <w:rsid w:val="00B25DAA"/>
    <w:rsid w:val="00B266D8"/>
    <w:rsid w:val="00B266FE"/>
    <w:rsid w:val="00B26B42"/>
    <w:rsid w:val="00B276A5"/>
    <w:rsid w:val="00B27F98"/>
    <w:rsid w:val="00B34260"/>
    <w:rsid w:val="00B40874"/>
    <w:rsid w:val="00B40D7F"/>
    <w:rsid w:val="00B415A7"/>
    <w:rsid w:val="00B45CE8"/>
    <w:rsid w:val="00B468FF"/>
    <w:rsid w:val="00B50F56"/>
    <w:rsid w:val="00B528D2"/>
    <w:rsid w:val="00B543E9"/>
    <w:rsid w:val="00B55CE3"/>
    <w:rsid w:val="00B57BFF"/>
    <w:rsid w:val="00B60D16"/>
    <w:rsid w:val="00B62281"/>
    <w:rsid w:val="00B63B0B"/>
    <w:rsid w:val="00B64477"/>
    <w:rsid w:val="00B670D0"/>
    <w:rsid w:val="00B6762B"/>
    <w:rsid w:val="00B70664"/>
    <w:rsid w:val="00B72707"/>
    <w:rsid w:val="00B72C67"/>
    <w:rsid w:val="00B73F98"/>
    <w:rsid w:val="00B75856"/>
    <w:rsid w:val="00B75DC5"/>
    <w:rsid w:val="00B771F5"/>
    <w:rsid w:val="00B7741E"/>
    <w:rsid w:val="00B82E52"/>
    <w:rsid w:val="00B83327"/>
    <w:rsid w:val="00B86EDF"/>
    <w:rsid w:val="00B90A20"/>
    <w:rsid w:val="00B92670"/>
    <w:rsid w:val="00B9342C"/>
    <w:rsid w:val="00B94DB1"/>
    <w:rsid w:val="00B95BE0"/>
    <w:rsid w:val="00BA0BA0"/>
    <w:rsid w:val="00BA14A2"/>
    <w:rsid w:val="00BA1D31"/>
    <w:rsid w:val="00BA3BDF"/>
    <w:rsid w:val="00BA4027"/>
    <w:rsid w:val="00BA599E"/>
    <w:rsid w:val="00BA5CE3"/>
    <w:rsid w:val="00BA79EA"/>
    <w:rsid w:val="00BB0E76"/>
    <w:rsid w:val="00BB3BF3"/>
    <w:rsid w:val="00BB534D"/>
    <w:rsid w:val="00BB6973"/>
    <w:rsid w:val="00BB7749"/>
    <w:rsid w:val="00BB7E90"/>
    <w:rsid w:val="00BC0BF5"/>
    <w:rsid w:val="00BC1063"/>
    <w:rsid w:val="00BC14AA"/>
    <w:rsid w:val="00BC19AA"/>
    <w:rsid w:val="00BC26F3"/>
    <w:rsid w:val="00BC2B60"/>
    <w:rsid w:val="00BD0D93"/>
    <w:rsid w:val="00BD1DFE"/>
    <w:rsid w:val="00BD38CC"/>
    <w:rsid w:val="00BD472C"/>
    <w:rsid w:val="00BD49FE"/>
    <w:rsid w:val="00BD4D79"/>
    <w:rsid w:val="00BD5FA2"/>
    <w:rsid w:val="00BD6623"/>
    <w:rsid w:val="00BD6F58"/>
    <w:rsid w:val="00BE0461"/>
    <w:rsid w:val="00BE0E93"/>
    <w:rsid w:val="00BE2055"/>
    <w:rsid w:val="00BE3686"/>
    <w:rsid w:val="00BE4ACC"/>
    <w:rsid w:val="00BE5322"/>
    <w:rsid w:val="00BE62E4"/>
    <w:rsid w:val="00BE65B2"/>
    <w:rsid w:val="00BF2E9E"/>
    <w:rsid w:val="00C03771"/>
    <w:rsid w:val="00C055A0"/>
    <w:rsid w:val="00C0581C"/>
    <w:rsid w:val="00C06AAB"/>
    <w:rsid w:val="00C0759A"/>
    <w:rsid w:val="00C07DF1"/>
    <w:rsid w:val="00C07E25"/>
    <w:rsid w:val="00C12E6A"/>
    <w:rsid w:val="00C12F89"/>
    <w:rsid w:val="00C14A02"/>
    <w:rsid w:val="00C2360D"/>
    <w:rsid w:val="00C23FC7"/>
    <w:rsid w:val="00C242A0"/>
    <w:rsid w:val="00C24CED"/>
    <w:rsid w:val="00C24F2E"/>
    <w:rsid w:val="00C2652A"/>
    <w:rsid w:val="00C303BB"/>
    <w:rsid w:val="00C36ACD"/>
    <w:rsid w:val="00C36BAE"/>
    <w:rsid w:val="00C3718C"/>
    <w:rsid w:val="00C373C0"/>
    <w:rsid w:val="00C3751C"/>
    <w:rsid w:val="00C40677"/>
    <w:rsid w:val="00C40F62"/>
    <w:rsid w:val="00C42194"/>
    <w:rsid w:val="00C42258"/>
    <w:rsid w:val="00C42282"/>
    <w:rsid w:val="00C426F3"/>
    <w:rsid w:val="00C4282B"/>
    <w:rsid w:val="00C433B1"/>
    <w:rsid w:val="00C436EC"/>
    <w:rsid w:val="00C45781"/>
    <w:rsid w:val="00C51FE4"/>
    <w:rsid w:val="00C5269B"/>
    <w:rsid w:val="00C52A26"/>
    <w:rsid w:val="00C53C47"/>
    <w:rsid w:val="00C54492"/>
    <w:rsid w:val="00C57911"/>
    <w:rsid w:val="00C610C9"/>
    <w:rsid w:val="00C67CE8"/>
    <w:rsid w:val="00C70111"/>
    <w:rsid w:val="00C716AA"/>
    <w:rsid w:val="00C71ACB"/>
    <w:rsid w:val="00C72A0B"/>
    <w:rsid w:val="00C74C08"/>
    <w:rsid w:val="00C815B0"/>
    <w:rsid w:val="00C86D9F"/>
    <w:rsid w:val="00C87F52"/>
    <w:rsid w:val="00C9140F"/>
    <w:rsid w:val="00C920A2"/>
    <w:rsid w:val="00C92A46"/>
    <w:rsid w:val="00C93026"/>
    <w:rsid w:val="00C96CB1"/>
    <w:rsid w:val="00CA1650"/>
    <w:rsid w:val="00CA1CBF"/>
    <w:rsid w:val="00CA3A4C"/>
    <w:rsid w:val="00CA3AFA"/>
    <w:rsid w:val="00CA5A79"/>
    <w:rsid w:val="00CB060C"/>
    <w:rsid w:val="00CB15FD"/>
    <w:rsid w:val="00CB25A6"/>
    <w:rsid w:val="00CB551A"/>
    <w:rsid w:val="00CB5B0B"/>
    <w:rsid w:val="00CC2556"/>
    <w:rsid w:val="00CC2DCD"/>
    <w:rsid w:val="00CC3208"/>
    <w:rsid w:val="00CC3591"/>
    <w:rsid w:val="00CC4B0D"/>
    <w:rsid w:val="00CC75BB"/>
    <w:rsid w:val="00CD2DB1"/>
    <w:rsid w:val="00CD3045"/>
    <w:rsid w:val="00CD322B"/>
    <w:rsid w:val="00CD3DCB"/>
    <w:rsid w:val="00CD6782"/>
    <w:rsid w:val="00CD7AD4"/>
    <w:rsid w:val="00CE177D"/>
    <w:rsid w:val="00CE2516"/>
    <w:rsid w:val="00CE3E0C"/>
    <w:rsid w:val="00CE4463"/>
    <w:rsid w:val="00CE5FAC"/>
    <w:rsid w:val="00CE7571"/>
    <w:rsid w:val="00CF1D4C"/>
    <w:rsid w:val="00CF24BA"/>
    <w:rsid w:val="00CF334A"/>
    <w:rsid w:val="00CF3E4C"/>
    <w:rsid w:val="00CF5D8F"/>
    <w:rsid w:val="00CF633A"/>
    <w:rsid w:val="00D005C3"/>
    <w:rsid w:val="00D02E9A"/>
    <w:rsid w:val="00D04D9C"/>
    <w:rsid w:val="00D057DA"/>
    <w:rsid w:val="00D1168C"/>
    <w:rsid w:val="00D11C49"/>
    <w:rsid w:val="00D121F6"/>
    <w:rsid w:val="00D14941"/>
    <w:rsid w:val="00D16759"/>
    <w:rsid w:val="00D16F61"/>
    <w:rsid w:val="00D233BA"/>
    <w:rsid w:val="00D23F8B"/>
    <w:rsid w:val="00D24266"/>
    <w:rsid w:val="00D26591"/>
    <w:rsid w:val="00D2687A"/>
    <w:rsid w:val="00D279F1"/>
    <w:rsid w:val="00D27F89"/>
    <w:rsid w:val="00D3122C"/>
    <w:rsid w:val="00D3170E"/>
    <w:rsid w:val="00D3270F"/>
    <w:rsid w:val="00D3295F"/>
    <w:rsid w:val="00D33464"/>
    <w:rsid w:val="00D34E60"/>
    <w:rsid w:val="00D3561D"/>
    <w:rsid w:val="00D35A69"/>
    <w:rsid w:val="00D3658A"/>
    <w:rsid w:val="00D4703D"/>
    <w:rsid w:val="00D470D7"/>
    <w:rsid w:val="00D47B3B"/>
    <w:rsid w:val="00D50554"/>
    <w:rsid w:val="00D51CA3"/>
    <w:rsid w:val="00D52ACB"/>
    <w:rsid w:val="00D52BA7"/>
    <w:rsid w:val="00D535FD"/>
    <w:rsid w:val="00D53C73"/>
    <w:rsid w:val="00D54069"/>
    <w:rsid w:val="00D5528A"/>
    <w:rsid w:val="00D62575"/>
    <w:rsid w:val="00D63128"/>
    <w:rsid w:val="00D634A7"/>
    <w:rsid w:val="00D649E0"/>
    <w:rsid w:val="00D64AE3"/>
    <w:rsid w:val="00D6541A"/>
    <w:rsid w:val="00D657EB"/>
    <w:rsid w:val="00D6705D"/>
    <w:rsid w:val="00D67BA6"/>
    <w:rsid w:val="00D751CB"/>
    <w:rsid w:val="00D753BA"/>
    <w:rsid w:val="00D75C32"/>
    <w:rsid w:val="00D76FBC"/>
    <w:rsid w:val="00D7701F"/>
    <w:rsid w:val="00D77391"/>
    <w:rsid w:val="00D8585E"/>
    <w:rsid w:val="00D93DFE"/>
    <w:rsid w:val="00D941EB"/>
    <w:rsid w:val="00D942DE"/>
    <w:rsid w:val="00D97AE2"/>
    <w:rsid w:val="00D97D48"/>
    <w:rsid w:val="00DA3F0A"/>
    <w:rsid w:val="00DA4351"/>
    <w:rsid w:val="00DA51A6"/>
    <w:rsid w:val="00DA59C8"/>
    <w:rsid w:val="00DA5CF5"/>
    <w:rsid w:val="00DB0802"/>
    <w:rsid w:val="00DB2AF7"/>
    <w:rsid w:val="00DB3ADD"/>
    <w:rsid w:val="00DB4581"/>
    <w:rsid w:val="00DB4635"/>
    <w:rsid w:val="00DB531C"/>
    <w:rsid w:val="00DB569E"/>
    <w:rsid w:val="00DB6912"/>
    <w:rsid w:val="00DC0B0F"/>
    <w:rsid w:val="00DC1ADF"/>
    <w:rsid w:val="00DC22CD"/>
    <w:rsid w:val="00DC3467"/>
    <w:rsid w:val="00DC6C81"/>
    <w:rsid w:val="00DD0FD1"/>
    <w:rsid w:val="00DD1346"/>
    <w:rsid w:val="00DD13ED"/>
    <w:rsid w:val="00DD2102"/>
    <w:rsid w:val="00DD21E2"/>
    <w:rsid w:val="00DD263A"/>
    <w:rsid w:val="00DD43C0"/>
    <w:rsid w:val="00DE0579"/>
    <w:rsid w:val="00DE11D8"/>
    <w:rsid w:val="00DE181C"/>
    <w:rsid w:val="00DE1E13"/>
    <w:rsid w:val="00DE2156"/>
    <w:rsid w:val="00DE2839"/>
    <w:rsid w:val="00DE6DA0"/>
    <w:rsid w:val="00DE7B07"/>
    <w:rsid w:val="00DF049D"/>
    <w:rsid w:val="00DF1D69"/>
    <w:rsid w:val="00DF2C80"/>
    <w:rsid w:val="00DF2F0F"/>
    <w:rsid w:val="00DF32D3"/>
    <w:rsid w:val="00DF3AEC"/>
    <w:rsid w:val="00DF420F"/>
    <w:rsid w:val="00DF44A8"/>
    <w:rsid w:val="00DF4637"/>
    <w:rsid w:val="00DF6DBC"/>
    <w:rsid w:val="00DF7D1D"/>
    <w:rsid w:val="00E0373A"/>
    <w:rsid w:val="00E04123"/>
    <w:rsid w:val="00E055FD"/>
    <w:rsid w:val="00E065A5"/>
    <w:rsid w:val="00E10134"/>
    <w:rsid w:val="00E105D4"/>
    <w:rsid w:val="00E13BEA"/>
    <w:rsid w:val="00E16681"/>
    <w:rsid w:val="00E1761E"/>
    <w:rsid w:val="00E22592"/>
    <w:rsid w:val="00E2521B"/>
    <w:rsid w:val="00E25318"/>
    <w:rsid w:val="00E26600"/>
    <w:rsid w:val="00E27547"/>
    <w:rsid w:val="00E31127"/>
    <w:rsid w:val="00E31F47"/>
    <w:rsid w:val="00E33143"/>
    <w:rsid w:val="00E3354A"/>
    <w:rsid w:val="00E34AEC"/>
    <w:rsid w:val="00E34C69"/>
    <w:rsid w:val="00E36A7F"/>
    <w:rsid w:val="00E36C4F"/>
    <w:rsid w:val="00E37B8B"/>
    <w:rsid w:val="00E40CF4"/>
    <w:rsid w:val="00E416D6"/>
    <w:rsid w:val="00E417E0"/>
    <w:rsid w:val="00E4190F"/>
    <w:rsid w:val="00E423CD"/>
    <w:rsid w:val="00E429F4"/>
    <w:rsid w:val="00E45763"/>
    <w:rsid w:val="00E458FE"/>
    <w:rsid w:val="00E500C8"/>
    <w:rsid w:val="00E505D7"/>
    <w:rsid w:val="00E52CD6"/>
    <w:rsid w:val="00E5491D"/>
    <w:rsid w:val="00E5535A"/>
    <w:rsid w:val="00E55876"/>
    <w:rsid w:val="00E55939"/>
    <w:rsid w:val="00E57055"/>
    <w:rsid w:val="00E57D8B"/>
    <w:rsid w:val="00E614DE"/>
    <w:rsid w:val="00E622F2"/>
    <w:rsid w:val="00E6364C"/>
    <w:rsid w:val="00E638C5"/>
    <w:rsid w:val="00E6398E"/>
    <w:rsid w:val="00E65BCD"/>
    <w:rsid w:val="00E66B02"/>
    <w:rsid w:val="00E715D7"/>
    <w:rsid w:val="00E724D5"/>
    <w:rsid w:val="00E7612F"/>
    <w:rsid w:val="00E7736D"/>
    <w:rsid w:val="00E806DC"/>
    <w:rsid w:val="00E82401"/>
    <w:rsid w:val="00E83C2C"/>
    <w:rsid w:val="00E844D7"/>
    <w:rsid w:val="00E8472C"/>
    <w:rsid w:val="00E91C73"/>
    <w:rsid w:val="00E94A1C"/>
    <w:rsid w:val="00E95E05"/>
    <w:rsid w:val="00E96BFC"/>
    <w:rsid w:val="00EA1694"/>
    <w:rsid w:val="00EA1BFB"/>
    <w:rsid w:val="00EA271C"/>
    <w:rsid w:val="00EA784B"/>
    <w:rsid w:val="00EA792A"/>
    <w:rsid w:val="00EA7AEC"/>
    <w:rsid w:val="00EB37C7"/>
    <w:rsid w:val="00EB3D8A"/>
    <w:rsid w:val="00EB7577"/>
    <w:rsid w:val="00EC1808"/>
    <w:rsid w:val="00EC4529"/>
    <w:rsid w:val="00EC4543"/>
    <w:rsid w:val="00EC492E"/>
    <w:rsid w:val="00EC4F32"/>
    <w:rsid w:val="00EC604C"/>
    <w:rsid w:val="00EC65C0"/>
    <w:rsid w:val="00EC68EC"/>
    <w:rsid w:val="00EC76C4"/>
    <w:rsid w:val="00ED00EB"/>
    <w:rsid w:val="00ED1AD9"/>
    <w:rsid w:val="00ED21F1"/>
    <w:rsid w:val="00ED3244"/>
    <w:rsid w:val="00ED5C90"/>
    <w:rsid w:val="00ED73C6"/>
    <w:rsid w:val="00ED73EC"/>
    <w:rsid w:val="00ED7FAF"/>
    <w:rsid w:val="00EE2983"/>
    <w:rsid w:val="00EE4492"/>
    <w:rsid w:val="00EE479A"/>
    <w:rsid w:val="00EE5710"/>
    <w:rsid w:val="00EE7B93"/>
    <w:rsid w:val="00EF118C"/>
    <w:rsid w:val="00EF1A42"/>
    <w:rsid w:val="00EF1F2E"/>
    <w:rsid w:val="00EF1FC2"/>
    <w:rsid w:val="00EF21E9"/>
    <w:rsid w:val="00EF41EB"/>
    <w:rsid w:val="00F014B5"/>
    <w:rsid w:val="00F03A06"/>
    <w:rsid w:val="00F06091"/>
    <w:rsid w:val="00F06117"/>
    <w:rsid w:val="00F07109"/>
    <w:rsid w:val="00F11000"/>
    <w:rsid w:val="00F13754"/>
    <w:rsid w:val="00F13A2A"/>
    <w:rsid w:val="00F14911"/>
    <w:rsid w:val="00F156F7"/>
    <w:rsid w:val="00F1581D"/>
    <w:rsid w:val="00F15D65"/>
    <w:rsid w:val="00F161A5"/>
    <w:rsid w:val="00F171C4"/>
    <w:rsid w:val="00F17976"/>
    <w:rsid w:val="00F2161C"/>
    <w:rsid w:val="00F2252D"/>
    <w:rsid w:val="00F23FF4"/>
    <w:rsid w:val="00F25D4E"/>
    <w:rsid w:val="00F27AE6"/>
    <w:rsid w:val="00F332FD"/>
    <w:rsid w:val="00F369A8"/>
    <w:rsid w:val="00F43183"/>
    <w:rsid w:val="00F45E1F"/>
    <w:rsid w:val="00F461D9"/>
    <w:rsid w:val="00F46EF9"/>
    <w:rsid w:val="00F478A1"/>
    <w:rsid w:val="00F47BFD"/>
    <w:rsid w:val="00F52FEA"/>
    <w:rsid w:val="00F55827"/>
    <w:rsid w:val="00F56751"/>
    <w:rsid w:val="00F56CDB"/>
    <w:rsid w:val="00F60A18"/>
    <w:rsid w:val="00F62926"/>
    <w:rsid w:val="00F62E59"/>
    <w:rsid w:val="00F6666E"/>
    <w:rsid w:val="00F6768B"/>
    <w:rsid w:val="00F70E52"/>
    <w:rsid w:val="00F71169"/>
    <w:rsid w:val="00F71E5F"/>
    <w:rsid w:val="00F73BEA"/>
    <w:rsid w:val="00F74FAA"/>
    <w:rsid w:val="00F80B24"/>
    <w:rsid w:val="00F811DD"/>
    <w:rsid w:val="00F81814"/>
    <w:rsid w:val="00F82002"/>
    <w:rsid w:val="00F82105"/>
    <w:rsid w:val="00F8558D"/>
    <w:rsid w:val="00F86B96"/>
    <w:rsid w:val="00F87389"/>
    <w:rsid w:val="00F87D68"/>
    <w:rsid w:val="00F900AC"/>
    <w:rsid w:val="00F90CE4"/>
    <w:rsid w:val="00F90D8C"/>
    <w:rsid w:val="00F91831"/>
    <w:rsid w:val="00F920F7"/>
    <w:rsid w:val="00F94866"/>
    <w:rsid w:val="00F95FA1"/>
    <w:rsid w:val="00F97B5F"/>
    <w:rsid w:val="00FA190B"/>
    <w:rsid w:val="00FA21CD"/>
    <w:rsid w:val="00FA28B2"/>
    <w:rsid w:val="00FA2DE9"/>
    <w:rsid w:val="00FA565C"/>
    <w:rsid w:val="00FA58B8"/>
    <w:rsid w:val="00FA6581"/>
    <w:rsid w:val="00FA7CFB"/>
    <w:rsid w:val="00FB0933"/>
    <w:rsid w:val="00FB14F5"/>
    <w:rsid w:val="00FB1AEF"/>
    <w:rsid w:val="00FB2CC0"/>
    <w:rsid w:val="00FB2E2D"/>
    <w:rsid w:val="00FB30F4"/>
    <w:rsid w:val="00FB39AD"/>
    <w:rsid w:val="00FB477E"/>
    <w:rsid w:val="00FB49A5"/>
    <w:rsid w:val="00FB4E5A"/>
    <w:rsid w:val="00FB5338"/>
    <w:rsid w:val="00FB645B"/>
    <w:rsid w:val="00FB70E0"/>
    <w:rsid w:val="00FC059C"/>
    <w:rsid w:val="00FC091C"/>
    <w:rsid w:val="00FC3F61"/>
    <w:rsid w:val="00FC52A3"/>
    <w:rsid w:val="00FC6ED0"/>
    <w:rsid w:val="00FC7266"/>
    <w:rsid w:val="00FC7C94"/>
    <w:rsid w:val="00FD2355"/>
    <w:rsid w:val="00FD2E92"/>
    <w:rsid w:val="00FD3ABB"/>
    <w:rsid w:val="00FD5660"/>
    <w:rsid w:val="00FE028B"/>
    <w:rsid w:val="00FE0398"/>
    <w:rsid w:val="00FE0485"/>
    <w:rsid w:val="00FE0838"/>
    <w:rsid w:val="00FE5E65"/>
    <w:rsid w:val="00FF068C"/>
    <w:rsid w:val="00FF0B5B"/>
    <w:rsid w:val="00FF0F18"/>
    <w:rsid w:val="00FF464D"/>
    <w:rsid w:val="00FF5448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oNotEmbedSmartTags/>
  <w:decimalSymbol w:val=","/>
  <w:listSeparator w:val=";"/>
  <w15:docId w15:val="{25F85781-AF69-49CA-88C9-75A108DB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C35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ind w:right="567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Tahoma" w:hAnsi="Tahoma"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2z1">
    <w:name w:val="WW8Num12z1"/>
    <w:rPr>
      <w:b w:val="0"/>
      <w:i w:val="0"/>
      <w:color w:val="000000"/>
    </w:rPr>
  </w:style>
  <w:style w:type="character" w:customStyle="1" w:styleId="WW8Num13z0">
    <w:name w:val="WW8Num13z0"/>
    <w:rPr>
      <w:rFonts w:ascii="StarSymbol" w:hAnsi="StarSymbol"/>
      <w:b w:val="0"/>
      <w:i w:val="0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4z2">
    <w:name w:val="WW8Num24z2"/>
    <w:rPr>
      <w:rFonts w:ascii="Arial" w:hAnsi="Arial"/>
      <w:sz w:val="22"/>
      <w:szCs w:val="22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5z1">
    <w:name w:val="WW8Num25z1"/>
    <w:rPr>
      <w:rFonts w:ascii="Times New Roman" w:hAnsi="Times New Roman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b w:val="0"/>
      <w:i w:val="0"/>
    </w:rPr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Absatz-Standardschriftart1111111111">
    <w:name w:val="WW-Absatz-Standardschriftart1111111111"/>
  </w:style>
  <w:style w:type="character" w:customStyle="1" w:styleId="Domylnaczcionkaakapitu6">
    <w:name w:val="Domyślna czcionka akapitu6"/>
  </w:style>
  <w:style w:type="character" w:customStyle="1" w:styleId="WW8Num20z0">
    <w:name w:val="WW8Num20z0"/>
    <w:rPr>
      <w:b w:val="0"/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3z1">
    <w:name w:val="WW8Num13z1"/>
    <w:rPr>
      <w:b w:val="0"/>
      <w:i w:val="0"/>
      <w:color w:val="00000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4z1">
    <w:name w:val="WW8Num24z1"/>
    <w:rPr>
      <w:rFonts w:ascii="Times New Roman" w:hAnsi="Times New Roman" w:cs="Courier New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8z0">
    <w:name w:val="WW8Num18z0"/>
    <w:rPr>
      <w:b w:val="0"/>
      <w:i w:val="0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8z0">
    <w:name w:val="WW8Num28z0"/>
    <w:rPr>
      <w:rFonts w:cs="Tahoma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Domylnaczcionkaakapitu5">
    <w:name w:val="Domyślna czcionka akapitu5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1">
    <w:name w:val="WW8Num14z1"/>
    <w:rPr>
      <w:b w:val="0"/>
      <w:i w:val="0"/>
      <w:color w:val="000000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4z1">
    <w:name w:val="WW8Num44z1"/>
    <w:rPr>
      <w:rFonts w:ascii="Times New Roman" w:eastAsia="Times New Roman" w:hAnsi="Times New Roman" w:cs="Times New Roman"/>
    </w:rPr>
  </w:style>
  <w:style w:type="character" w:customStyle="1" w:styleId="WW8Num45z0">
    <w:name w:val="WW8Num45z0"/>
    <w:rPr>
      <w:rFonts w:ascii="OpenSymbol" w:hAnsi="OpenSymbol" w:cs="Times New Roman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5z1">
    <w:name w:val="WW8Num15z1"/>
    <w:rPr>
      <w:b w:val="0"/>
      <w:i w:val="0"/>
      <w:color w:val="00000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8z0">
    <w:name w:val="WW8Num38z0"/>
    <w:rPr>
      <w:rFonts w:ascii="Symbol" w:hAnsi="Symbol"/>
      <w:b w:val="0"/>
      <w:i w:val="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29z0">
    <w:name w:val="WW8Num29z0"/>
    <w:rPr>
      <w:rFonts w:ascii="StarSymbol" w:hAnsi="StarSymbol"/>
    </w:rPr>
  </w:style>
  <w:style w:type="character" w:customStyle="1" w:styleId="WW8Num29z1">
    <w:name w:val="WW8Num29z1"/>
    <w:rPr>
      <w:b w:val="0"/>
      <w:i w:val="0"/>
      <w:color w:val="000000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tarSymbol" w:hAnsi="Star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1">
    <w:name w:val="WW8Num40z1"/>
    <w:rPr>
      <w:b w:val="0"/>
      <w:i w:val="0"/>
      <w:color w:val="000000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4z0">
    <w:name w:val="WW8Num44z0"/>
    <w:rPr>
      <w:b w:val="0"/>
      <w:color w:val="000000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b w:val="0"/>
      <w:i w:val="0"/>
      <w:color w:val="000000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  <w:b w:val="0"/>
      <w:i w:val="0"/>
    </w:rPr>
  </w:style>
  <w:style w:type="character" w:customStyle="1" w:styleId="WW8Num51z1">
    <w:name w:val="WW8Num51z1"/>
    <w:rPr>
      <w:b w:val="0"/>
      <w:i w:val="0"/>
      <w:color w:val="000000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1z3">
    <w:name w:val="WW8Num51z3"/>
    <w:rPr>
      <w:rFonts w:ascii="Symbol" w:hAnsi="Symbol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b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b w:val="0"/>
      <w:i w:val="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9z0">
    <w:name w:val="WW8Num69z0"/>
    <w:rPr>
      <w:rFonts w:cs="Times New Roman"/>
    </w:rPr>
  </w:style>
  <w:style w:type="character" w:customStyle="1" w:styleId="WW8Num70z0">
    <w:name w:val="WW8Num70z0"/>
    <w:rPr>
      <w:rFonts w:ascii="Times New Roman" w:hAnsi="Times New Roman"/>
    </w:rPr>
  </w:style>
  <w:style w:type="character" w:customStyle="1" w:styleId="WW8Num70z1">
    <w:name w:val="WW8Num70z1"/>
    <w:rPr>
      <w:rFonts w:ascii="Courier New" w:hAnsi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3z0">
    <w:name w:val="WW8Num73z0"/>
    <w:rPr>
      <w:b w:val="0"/>
      <w:i w:val="0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b w:val="0"/>
      <w:i w:val="0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4z3">
    <w:name w:val="WW8Num74z3"/>
    <w:rPr>
      <w:rFonts w:ascii="Symbol" w:hAnsi="Symbol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6z0">
    <w:name w:val="WW8Num76z0"/>
    <w:rPr>
      <w:rFonts w:ascii="Wingdings" w:hAnsi="Wingdings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4z1">
    <w:name w:val="WW8Num84z1"/>
    <w:rPr>
      <w:b w:val="0"/>
      <w:i w:val="0"/>
      <w:color w:val="000000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2z1">
    <w:name w:val="WW8Num92z1"/>
    <w:rPr>
      <w:b w:val="0"/>
    </w:rPr>
  </w:style>
  <w:style w:type="character" w:customStyle="1" w:styleId="WW8Num97z0">
    <w:name w:val="WW8Num97z0"/>
    <w:rPr>
      <w:b w:val="0"/>
      <w:i w:val="0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99z1">
    <w:name w:val="WW8Num99z1"/>
    <w:rPr>
      <w:rFonts w:ascii="Courier New" w:hAnsi="Courier New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100z0">
    <w:name w:val="WW8Num100z0"/>
    <w:rPr>
      <w:rFonts w:ascii="Symbol" w:hAnsi="Symbol"/>
      <w:b w:val="0"/>
      <w:i w:val="0"/>
    </w:rPr>
  </w:style>
  <w:style w:type="character" w:customStyle="1" w:styleId="WW8Num100z1">
    <w:name w:val="WW8Num100z1"/>
    <w:rPr>
      <w:b w:val="0"/>
      <w:i w:val="0"/>
      <w:color w:val="000000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2z0">
    <w:name w:val="WW8Num102z0"/>
    <w:rPr>
      <w:rFonts w:ascii="Times New Roman" w:eastAsia="Times New Roman" w:hAnsi="Times New Roman" w:cs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4z0">
    <w:name w:val="WW8Num104z0"/>
    <w:rPr>
      <w:rFonts w:ascii="Symbol" w:hAnsi="Symbol"/>
      <w:b w:val="0"/>
      <w:i w:val="0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4z3">
    <w:name w:val="WW8Num104z3"/>
    <w:rPr>
      <w:rFonts w:ascii="Symbol" w:hAnsi="Symbol"/>
    </w:rPr>
  </w:style>
  <w:style w:type="character" w:customStyle="1" w:styleId="WW8Num106z0">
    <w:name w:val="WW8Num106z0"/>
    <w:rPr>
      <w:rFonts w:ascii="Times New Roman" w:hAnsi="Times New Roman"/>
    </w:rPr>
  </w:style>
  <w:style w:type="character" w:customStyle="1" w:styleId="WW8Num107z0">
    <w:name w:val="WW8Num107z0"/>
    <w:rPr>
      <w:rFonts w:ascii="Times New Roman" w:eastAsia="Times New Roman" w:hAnsi="Times New Roman" w:cs="Times New Roman"/>
    </w:rPr>
  </w:style>
  <w:style w:type="character" w:customStyle="1" w:styleId="WW8Num110z0">
    <w:name w:val="WW8Num110z0"/>
    <w:rPr>
      <w:rFonts w:ascii="Symbol" w:hAnsi="Symbol"/>
      <w:b w:val="0"/>
      <w:i w:val="0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1z0">
    <w:name w:val="WW8Num111z0"/>
    <w:rPr>
      <w:rFonts w:ascii="Symbol" w:hAnsi="Symbol"/>
      <w:b w:val="0"/>
      <w:i w:val="0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3z0">
    <w:name w:val="WW8Num113z0"/>
    <w:rPr>
      <w:rFonts w:ascii="Times New Roman" w:hAnsi="Times New Roman"/>
    </w:rPr>
  </w:style>
  <w:style w:type="character" w:customStyle="1" w:styleId="WW8Num115z1">
    <w:name w:val="WW8Num115z1"/>
    <w:rPr>
      <w:rFonts w:ascii="Times New Roman" w:eastAsia="Times New Roman" w:hAnsi="Times New Roman" w:cs="Times New Roman"/>
    </w:rPr>
  </w:style>
  <w:style w:type="character" w:customStyle="1" w:styleId="WW8Num117z0">
    <w:name w:val="WW8Num117z0"/>
    <w:rPr>
      <w:rFonts w:ascii="Symbol" w:hAnsi="Symbol"/>
      <w:b w:val="0"/>
      <w:i w:val="0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7z3">
    <w:name w:val="WW8Num117z3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8z1">
    <w:name w:val="WW8Num118z1"/>
    <w:rPr>
      <w:rFonts w:ascii="Courier New" w:hAnsi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0z0">
    <w:name w:val="WW8Num120z0"/>
    <w:rPr>
      <w:rFonts w:ascii="Wingdings" w:hAnsi="Wingdings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3">
    <w:name w:val="WW8Num120z3"/>
    <w:rPr>
      <w:rFonts w:ascii="Symbol" w:hAnsi="Symbol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rFonts w:ascii="Symbol" w:hAnsi="Symbol"/>
      <w:b w:val="0"/>
      <w:i w:val="0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2z2">
    <w:name w:val="WW8Num32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33z0">
    <w:name w:val="WW8Num33z0"/>
    <w:rPr>
      <w:rFonts w:ascii="Symbol" w:hAnsi="Symbol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6z1">
    <w:name w:val="WW8Num16z1"/>
    <w:rPr>
      <w:b w:val="0"/>
      <w:i w:val="0"/>
      <w:color w:val="000000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8Num22z1">
    <w:name w:val="WW8Num22z1"/>
    <w:rPr>
      <w:b w:val="0"/>
      <w:i w:val="0"/>
      <w:color w:val="000000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8z1">
    <w:name w:val="WW8Num18z1"/>
    <w:rPr>
      <w:b w:val="0"/>
      <w:i w:val="0"/>
      <w:color w:val="000000"/>
    </w:rPr>
  </w:style>
  <w:style w:type="character" w:customStyle="1" w:styleId="WW8Num41z1">
    <w:name w:val="WW8Num41z1"/>
    <w:rPr>
      <w:b w:val="0"/>
      <w:i w:val="0"/>
      <w:color w:val="000000"/>
    </w:rPr>
  </w:style>
  <w:style w:type="character" w:customStyle="1" w:styleId="WW8Num49z1">
    <w:name w:val="WW8Num49z1"/>
    <w:rPr>
      <w:b w:val="0"/>
      <w:i w:val="0"/>
      <w:color w:val="000000"/>
    </w:rPr>
  </w:style>
  <w:style w:type="character" w:customStyle="1" w:styleId="WW8Num58z1">
    <w:name w:val="WW8Num58z1"/>
    <w:rPr>
      <w:b w:val="0"/>
      <w:i w:val="0"/>
      <w:color w:val="000000"/>
    </w:rPr>
  </w:style>
  <w:style w:type="character" w:customStyle="1" w:styleId="WW8Num66z1">
    <w:name w:val="WW8Num66z1"/>
    <w:rPr>
      <w:rFonts w:ascii="Times New Roman" w:hAnsi="Times New Roman" w:cs="Times New Roman"/>
      <w:color w:val="000000"/>
      <w:sz w:val="20"/>
    </w:rPr>
  </w:style>
  <w:style w:type="character" w:customStyle="1" w:styleId="WW8Num69z1">
    <w:name w:val="WW8Num69z1"/>
    <w:rPr>
      <w:rFonts w:ascii="Tahoma" w:hAnsi="Tahoma"/>
    </w:rPr>
  </w:style>
  <w:style w:type="character" w:customStyle="1" w:styleId="WW8Num72z0">
    <w:name w:val="WW8Num72z0"/>
    <w:rPr>
      <w:rFonts w:ascii="Times New Roman" w:hAnsi="Times New Roman"/>
    </w:rPr>
  </w:style>
  <w:style w:type="character" w:customStyle="1" w:styleId="WW8Num91z0">
    <w:name w:val="WW8Num91z0"/>
    <w:rPr>
      <w:b w:val="0"/>
      <w:i w:val="0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3z1">
    <w:name w:val="WW8Num93z1"/>
    <w:rPr>
      <w:b w:val="0"/>
      <w:i w:val="0"/>
      <w:color w:val="000000"/>
    </w:rPr>
  </w:style>
  <w:style w:type="character" w:customStyle="1" w:styleId="WW8Num98z0">
    <w:name w:val="WW8Num98z0"/>
    <w:rPr>
      <w:b w:val="0"/>
      <w:i w:val="0"/>
    </w:rPr>
  </w:style>
  <w:style w:type="character" w:customStyle="1" w:styleId="WW8Num103z1">
    <w:name w:val="WW8Num103z1"/>
    <w:rPr>
      <w:b w:val="0"/>
      <w:i w:val="0"/>
      <w:color w:val="000000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b w:val="0"/>
      <w:i w:val="0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styleId="Hipercze">
    <w:name w:val="Hyperlink"/>
    <w:uiPriority w:val="99"/>
    <w:rPr>
      <w:color w:val="000000"/>
      <w:u w:val="single"/>
    </w:rPr>
  </w:style>
  <w:style w:type="character" w:customStyle="1" w:styleId="WW8Num68z0">
    <w:name w:val="WW8Num68z0"/>
    <w:rPr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Znakinumeracji">
    <w:name w:val="Znaki numeracji"/>
  </w:style>
  <w:style w:type="character" w:customStyle="1" w:styleId="Nagwek8Znak">
    <w:name w:val="Nagłówek 8 Znak"/>
    <w:rPr>
      <w:sz w:val="24"/>
      <w:lang w:val="pl-PL" w:eastAsia="ar-SA" w:bidi="ar-SA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RTFNum152">
    <w:name w:val="RTF_Num 15 2"/>
    <w:rPr>
      <w:rFonts w:ascii="Courier New" w:eastAsia="Courier New" w:hAnsi="Courier New" w:cs="Courier New"/>
    </w:rPr>
  </w:style>
  <w:style w:type="character" w:customStyle="1" w:styleId="RTFNum153">
    <w:name w:val="RTF_Num 15 3"/>
    <w:rPr>
      <w:rFonts w:ascii="Wingdings" w:eastAsia="Wingdings" w:hAnsi="Wingdings" w:cs="Wingdings"/>
    </w:rPr>
  </w:style>
  <w:style w:type="character" w:customStyle="1" w:styleId="RTFNum154">
    <w:name w:val="RTF_Num 15 4"/>
    <w:rPr>
      <w:rFonts w:ascii="Symbol" w:eastAsia="Symbol" w:hAnsi="Symbol" w:cs="Symbol"/>
    </w:rPr>
  </w:style>
  <w:style w:type="character" w:customStyle="1" w:styleId="RTFNum155">
    <w:name w:val="RTF_Num 15 5"/>
    <w:rPr>
      <w:rFonts w:ascii="Courier New" w:eastAsia="Courier New" w:hAnsi="Courier New" w:cs="Courier New"/>
    </w:rPr>
  </w:style>
  <w:style w:type="character" w:customStyle="1" w:styleId="RTFNum156">
    <w:name w:val="RTF_Num 15 6"/>
    <w:rPr>
      <w:rFonts w:ascii="Wingdings" w:eastAsia="Wingdings" w:hAnsi="Wingdings" w:cs="Wingdings"/>
    </w:rPr>
  </w:style>
  <w:style w:type="character" w:customStyle="1" w:styleId="RTFNum157">
    <w:name w:val="RTF_Num 15 7"/>
    <w:rPr>
      <w:rFonts w:ascii="Symbol" w:eastAsia="Symbol" w:hAnsi="Symbol" w:cs="Symbol"/>
    </w:rPr>
  </w:style>
  <w:style w:type="character" w:customStyle="1" w:styleId="RTFNum158">
    <w:name w:val="RTF_Num 15 8"/>
    <w:rPr>
      <w:rFonts w:ascii="Courier New" w:eastAsia="Courier New" w:hAnsi="Courier New" w:cs="Courier New"/>
    </w:rPr>
  </w:style>
  <w:style w:type="character" w:customStyle="1" w:styleId="RTFNum159">
    <w:name w:val="RTF_Num 15 9"/>
    <w:rPr>
      <w:rFonts w:ascii="Wingdings" w:eastAsia="Wingdings" w:hAnsi="Wingdings" w:cs="Wingdings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Znak">
    <w:name w:val="Znak"/>
    <w:basedOn w:val="Domylnaczcionkaakapitu4"/>
  </w:style>
  <w:style w:type="character" w:customStyle="1" w:styleId="WW-Znak">
    <w:name w:val="WW- Znak"/>
    <w:rPr>
      <w:rFonts w:ascii="Arial" w:hAnsi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-Znak1">
    <w:name w:val="WW- Znak1"/>
    <w:basedOn w:val="Domylnaczcionkaakapitu4"/>
  </w:style>
  <w:style w:type="character" w:customStyle="1" w:styleId="WW-Znak12">
    <w:name w:val="WW- Znak12"/>
    <w:rPr>
      <w:b/>
      <w:bCs/>
    </w:rPr>
  </w:style>
  <w:style w:type="character" w:customStyle="1" w:styleId="WW-Znak123">
    <w:name w:val="WW- Znak12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kocowegoZnak">
    <w:name w:val="Tekst przypisu końcowego Znak"/>
    <w:basedOn w:val="Domylnaczcionkaakapitu8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ttributenametext">
    <w:name w:val="attribute_name_text"/>
    <w:basedOn w:val="Domylnaczcionkaakapitu8"/>
  </w:style>
  <w:style w:type="character" w:customStyle="1" w:styleId="prodhd">
    <w:name w:val="prodhd"/>
    <w:basedOn w:val="Domylnaczcionkaakapitu8"/>
  </w:style>
  <w:style w:type="character" w:customStyle="1" w:styleId="para">
    <w:name w:val="para"/>
    <w:basedOn w:val="Domylnaczcionkaakapitu8"/>
  </w:style>
  <w:style w:type="character" w:customStyle="1" w:styleId="content">
    <w:name w:val="content"/>
    <w:basedOn w:val="Domylnaczcionkaakapitu8"/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tabs>
        <w:tab w:val="left" w:pos="9354"/>
      </w:tabs>
      <w:ind w:right="-569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ind w:left="435"/>
    </w:pPr>
    <w:rPr>
      <w:sz w:val="28"/>
    </w:rPr>
  </w:style>
  <w:style w:type="paragraph" w:customStyle="1" w:styleId="Tekstpodstawowy32">
    <w:name w:val="Tekst podstawowy 32"/>
    <w:basedOn w:val="Normalny"/>
    <w:pPr>
      <w:spacing w:line="360" w:lineRule="auto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75"/>
      <w:jc w:val="both"/>
    </w:pPr>
  </w:style>
  <w:style w:type="paragraph" w:customStyle="1" w:styleId="Tekstdugiegocytatu">
    <w:name w:val="Tekst długiego cytatu"/>
    <w:basedOn w:val="Normalny"/>
    <w:pPr>
      <w:ind w:left="75" w:right="-426"/>
    </w:pPr>
    <w:rPr>
      <w:sz w:val="24"/>
    </w:rPr>
  </w:style>
  <w:style w:type="paragraph" w:customStyle="1" w:styleId="Tekstpodstawowy23">
    <w:name w:val="Tekst podstawowy 23"/>
    <w:basedOn w:val="Normalny"/>
    <w:pPr>
      <w:jc w:val="right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rFonts w:ascii="Tahoma" w:hAnsi="Tahoma" w:cs="Tahoma"/>
      <w:sz w:val="22"/>
    </w:rPr>
  </w:style>
  <w:style w:type="paragraph" w:customStyle="1" w:styleId="Standardowy1">
    <w:name w:val="Standardowy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Pr>
      <w:sz w:val="24"/>
    </w:rPr>
  </w:style>
  <w:style w:type="paragraph" w:customStyle="1" w:styleId="Listawypunktowana1">
    <w:name w:val="Lista wypunktowana1"/>
    <w:basedOn w:val="Normalny"/>
    <w:rPr>
      <w:sz w:val="24"/>
    </w:rPr>
  </w:style>
  <w:style w:type="paragraph" w:customStyle="1" w:styleId="Listawypunktowana2">
    <w:name w:val="Lista wypunktowana 2"/>
    <w:basedOn w:val="Normalny"/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Pr>
      <w:b/>
      <w:bCs/>
      <w:sz w:val="21"/>
      <w:szCs w:val="21"/>
    </w:rPr>
  </w:style>
  <w:style w:type="paragraph" w:customStyle="1" w:styleId="Tekstpodstawowy21">
    <w:name w:val="Tekst podstawowy 21"/>
    <w:basedOn w:val="Normalny"/>
    <w:pPr>
      <w:jc w:val="right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 w:val="24"/>
    </w:rPr>
  </w:style>
  <w:style w:type="paragraph" w:customStyle="1" w:styleId="Tekstpodstawowy22">
    <w:name w:val="Tekst podstawowy 22"/>
    <w:basedOn w:val="Normalny"/>
    <w:pPr>
      <w:jc w:val="right"/>
    </w:pPr>
    <w:rPr>
      <w:sz w:val="24"/>
    </w:rPr>
  </w:style>
  <w:style w:type="paragraph" w:customStyle="1" w:styleId="Tekstpodstawowywcity22">
    <w:name w:val="Tekst podstawowy wcięty 22"/>
    <w:basedOn w:val="Normalny"/>
    <w:pPr>
      <w:tabs>
        <w:tab w:val="left" w:pos="5749"/>
      </w:tabs>
      <w:ind w:left="709"/>
      <w:jc w:val="both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pPr>
      <w:widowControl w:val="0"/>
      <w:suppressAutoHyphens w:val="0"/>
      <w:spacing w:before="100" w:after="100"/>
    </w:pPr>
    <w:rPr>
      <w:sz w:val="24"/>
      <w:szCs w:val="24"/>
    </w:rPr>
  </w:style>
  <w:style w:type="paragraph" w:customStyle="1" w:styleId="Tekstpodstawowy24">
    <w:name w:val="Tekst podstawowy 24"/>
    <w:basedOn w:val="Normalny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pPr>
      <w:suppressAutoHyphens w:val="0"/>
      <w:jc w:val="both"/>
    </w:pPr>
    <w:rPr>
      <w:rFonts w:ascii="Arial" w:hAnsi="Arial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3">
    <w:name w:val="Tekst podstawowy wcięty 23"/>
    <w:basedOn w:val="Normalny"/>
    <w:pPr>
      <w:spacing w:after="120" w:line="480" w:lineRule="auto"/>
      <w:ind w:left="283"/>
    </w:p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character" w:customStyle="1" w:styleId="jm">
    <w:name w:val="jm"/>
    <w:rsid w:val="00CF334A"/>
  </w:style>
  <w:style w:type="character" w:customStyle="1" w:styleId="techopt">
    <w:name w:val="tech_opt"/>
    <w:rsid w:val="00CF334A"/>
  </w:style>
  <w:style w:type="character" w:customStyle="1" w:styleId="techval">
    <w:name w:val="tech_val"/>
    <w:rsid w:val="00CF334A"/>
  </w:style>
  <w:style w:type="character" w:customStyle="1" w:styleId="hps">
    <w:name w:val="hps"/>
    <w:rsid w:val="002C7C74"/>
  </w:style>
  <w:style w:type="paragraph" w:styleId="Akapitzlist">
    <w:name w:val="List Paragraph"/>
    <w:basedOn w:val="Normalny"/>
    <w:uiPriority w:val="34"/>
    <w:qFormat/>
    <w:rsid w:val="00635301"/>
    <w:pPr>
      <w:ind w:left="720"/>
      <w:contextualSpacing/>
    </w:pPr>
  </w:style>
  <w:style w:type="paragraph" w:customStyle="1" w:styleId="ZSPDOAkapit">
    <w:name w:val="ZSPDO_Akapit"/>
    <w:link w:val="ZSPDOAkapitZnak"/>
    <w:rsid w:val="005B619F"/>
    <w:pPr>
      <w:spacing w:line="360" w:lineRule="auto"/>
      <w:ind w:firstLine="397"/>
      <w:jc w:val="both"/>
    </w:pPr>
    <w:rPr>
      <w:sz w:val="24"/>
      <w:lang w:eastAsia="zh-CN"/>
    </w:rPr>
  </w:style>
  <w:style w:type="character" w:customStyle="1" w:styleId="ZSPDOAkapitZnak">
    <w:name w:val="ZSPDO_Akapit Znak"/>
    <w:link w:val="ZSPDOAkapit"/>
    <w:rsid w:val="005B619F"/>
    <w:rPr>
      <w:sz w:val="24"/>
      <w:lang w:val="pl-PL" w:eastAsia="zh-CN" w:bidi="ar-SA"/>
    </w:rPr>
  </w:style>
  <w:style w:type="character" w:customStyle="1" w:styleId="A2">
    <w:name w:val="A2"/>
    <w:rsid w:val="005B619F"/>
    <w:rPr>
      <w:rFonts w:ascii="Helvetica 65 Medium" w:hAnsi="Helvetica 65 Medium" w:cs="Helvetica 65 Medium"/>
      <w:color w:val="000000"/>
      <w:sz w:val="14"/>
      <w:szCs w:val="14"/>
    </w:rPr>
  </w:style>
  <w:style w:type="character" w:customStyle="1" w:styleId="A3">
    <w:name w:val="A3"/>
    <w:rsid w:val="005B619F"/>
    <w:rPr>
      <w:rFonts w:ascii="Helvetica 45 Light" w:hAnsi="Helvetica 45 Light" w:cs="Helvetica 45 Light"/>
      <w:color w:val="000000"/>
      <w:sz w:val="8"/>
      <w:szCs w:val="8"/>
    </w:rPr>
  </w:style>
  <w:style w:type="paragraph" w:styleId="Tekstpodstawowy3">
    <w:name w:val="Body Text 3"/>
    <w:basedOn w:val="Normalny"/>
    <w:link w:val="Tekstpodstawowy3Znak"/>
    <w:semiHidden/>
    <w:unhideWhenUsed/>
    <w:rsid w:val="004A28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4A28D6"/>
    <w:rPr>
      <w:sz w:val="16"/>
      <w:szCs w:val="16"/>
      <w:lang w:val="pl-PL" w:eastAsia="ar-SA" w:bidi="ar-SA"/>
    </w:rPr>
  </w:style>
  <w:style w:type="character" w:customStyle="1" w:styleId="TekstpodstawowywcityZnak">
    <w:name w:val="Tekst podstawowy wcięty Znak"/>
    <w:link w:val="Tekstpodstawowywcity"/>
    <w:rsid w:val="00B92670"/>
    <w:rPr>
      <w:sz w:val="28"/>
      <w:lang w:val="pl-PL" w:eastAsia="ar-SA" w:bidi="ar-SA"/>
    </w:rPr>
  </w:style>
  <w:style w:type="character" w:customStyle="1" w:styleId="BodyTextIndentChar">
    <w:name w:val="Body Text Indent Char"/>
    <w:semiHidden/>
    <w:locked/>
    <w:rsid w:val="00D279F1"/>
    <w:rPr>
      <w:rFonts w:cs="Times New Roman"/>
      <w:sz w:val="20"/>
      <w:szCs w:val="20"/>
      <w:lang w:val="x-none" w:eastAsia="ar-SA" w:bidi="ar-SA"/>
    </w:rPr>
  </w:style>
  <w:style w:type="paragraph" w:customStyle="1" w:styleId="Akapitzlist1">
    <w:name w:val="Akapit z listą1"/>
    <w:basedOn w:val="Normalny"/>
    <w:rsid w:val="005F529F"/>
    <w:pPr>
      <w:ind w:left="720"/>
      <w:contextualSpacing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5A7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AFF"/>
  </w:style>
  <w:style w:type="character" w:customStyle="1" w:styleId="TekstkomentarzaZnak">
    <w:name w:val="Tekst komentarza Znak"/>
    <w:link w:val="Tekstkomentarza"/>
    <w:uiPriority w:val="99"/>
    <w:semiHidden/>
    <w:rsid w:val="005A7AFF"/>
    <w:rPr>
      <w:lang w:eastAsia="ar-SA"/>
    </w:rPr>
  </w:style>
  <w:style w:type="character" w:styleId="Odwoanieprzypisudolnego">
    <w:name w:val="footnote reference"/>
    <w:uiPriority w:val="99"/>
    <w:unhideWhenUsed/>
    <w:rsid w:val="00E55876"/>
    <w:rPr>
      <w:vertAlign w:val="superscript"/>
    </w:rPr>
  </w:style>
  <w:style w:type="character" w:customStyle="1" w:styleId="articletitle">
    <w:name w:val="articletitle"/>
    <w:rsid w:val="00E55876"/>
  </w:style>
  <w:style w:type="character" w:customStyle="1" w:styleId="footnote">
    <w:name w:val="footnote"/>
    <w:rsid w:val="00E55876"/>
  </w:style>
  <w:style w:type="table" w:styleId="Tabela-Siatka">
    <w:name w:val="Table Grid"/>
    <w:basedOn w:val="Standardowy"/>
    <w:uiPriority w:val="59"/>
    <w:rsid w:val="005F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531C"/>
    <w:rPr>
      <w:lang w:eastAsia="ar-SA"/>
    </w:rPr>
  </w:style>
  <w:style w:type="character" w:customStyle="1" w:styleId="alb">
    <w:name w:val="a_lb"/>
    <w:rsid w:val="004B3D94"/>
  </w:style>
  <w:style w:type="character" w:customStyle="1" w:styleId="TekstprzypisudolnegoZnak">
    <w:name w:val="Tekst przypisu dolnego Znak"/>
    <w:link w:val="Tekstprzypisudolnego"/>
    <w:rsid w:val="00032CEA"/>
    <w:rPr>
      <w:rFonts w:ascii="Arial" w:hAnsi="Arial"/>
      <w:lang w:eastAsia="ar-SA"/>
    </w:rPr>
  </w:style>
  <w:style w:type="paragraph" w:customStyle="1" w:styleId="parinner">
    <w:name w:val="parinner"/>
    <w:basedOn w:val="Normalny"/>
    <w:rsid w:val="00922A2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StrongEmphasis">
    <w:name w:val="Strong Emphasis"/>
    <w:rsid w:val="00ED2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1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1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4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4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503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476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181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4423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511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160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3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287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1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9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1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2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4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4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3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2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3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9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2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1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613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785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37114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0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52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26891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3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67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8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1456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9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355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069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73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8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/high_end_gpus.html%20z%20dnia%2008.05.2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A2C4E-AEF2-4429-A278-06FEA0DF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16925</Words>
  <Characters>101556</Characters>
  <Application>Microsoft Office Word</Application>
  <DocSecurity>0</DocSecurity>
  <Lines>846</Lines>
  <Paragraphs>236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Szpital  Zakaźny</vt:lpstr>
    </vt:vector>
  </TitlesOfParts>
  <Company/>
  <LinksUpToDate>false</LinksUpToDate>
  <CharactersWithSpaces>118245</CharactersWithSpaces>
  <SharedDoc>false</SharedDoc>
  <HLinks>
    <vt:vector size="24" baseType="variant">
      <vt:variant>
        <vt:i4>7733317</vt:i4>
      </vt:variant>
      <vt:variant>
        <vt:i4>9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Zakaźny</dc:title>
  <dc:subject/>
  <dc:creator>Dział Eksploatacyjny</dc:creator>
  <cp:keywords/>
  <dc:description/>
  <cp:lastModifiedBy>MM</cp:lastModifiedBy>
  <cp:revision>2</cp:revision>
  <cp:lastPrinted>2017-05-15T11:45:00Z</cp:lastPrinted>
  <dcterms:created xsi:type="dcterms:W3CDTF">2017-05-15T12:10:00Z</dcterms:created>
  <dcterms:modified xsi:type="dcterms:W3CDTF">2017-05-15T12:10:00Z</dcterms:modified>
</cp:coreProperties>
</file>