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C715B3" w14:textId="77777777" w:rsidR="00210446" w:rsidRDefault="00210446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1</w:t>
      </w:r>
    </w:p>
    <w:p w14:paraId="40983E22" w14:textId="77777777" w:rsidR="000A793F" w:rsidRDefault="000A793F">
      <w:pPr>
        <w:rPr>
          <w:sz w:val="22"/>
          <w:szCs w:val="22"/>
        </w:rPr>
      </w:pPr>
    </w:p>
    <w:p w14:paraId="2B9481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0A793F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6B5533">
        <w:rPr>
          <w:sz w:val="22"/>
          <w:szCs w:val="22"/>
        </w:rPr>
        <w:tab/>
      </w:r>
      <w:r w:rsidR="000A793F" w:rsidRPr="000A793F">
        <w:rPr>
          <w:sz w:val="22"/>
          <w:szCs w:val="22"/>
        </w:rPr>
        <w:t>........................................................</w:t>
      </w:r>
    </w:p>
    <w:p w14:paraId="7B38316F" w14:textId="77777777" w:rsidR="00210446" w:rsidRDefault="00210446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0A793F"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6B5533">
        <w:rPr>
          <w:b w:val="0"/>
          <w:sz w:val="22"/>
          <w:szCs w:val="22"/>
        </w:rPr>
        <w:tab/>
      </w:r>
      <w:r w:rsidR="000A793F" w:rsidRPr="000A793F">
        <w:rPr>
          <w:b w:val="0"/>
          <w:sz w:val="22"/>
          <w:szCs w:val="22"/>
        </w:rPr>
        <w:t>miejscowość i data</w:t>
      </w:r>
    </w:p>
    <w:p w14:paraId="35CD62CA" w14:textId="77777777" w:rsidR="00210446" w:rsidRDefault="00210446" w:rsidP="006B553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353B5C7" w14:textId="77777777" w:rsidR="006B5533" w:rsidRPr="006B5533" w:rsidRDefault="006B5533" w:rsidP="006B5533"/>
    <w:p w14:paraId="5D715754" w14:textId="77777777" w:rsidR="00210446" w:rsidRDefault="00210446">
      <w:pPr>
        <w:pStyle w:val="Nagwek8"/>
        <w:numPr>
          <w:ilvl w:val="0"/>
          <w:numId w:val="0"/>
        </w:numPr>
        <w:tabs>
          <w:tab w:val="left" w:pos="1985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OFERTOWY – OŚWIADCZENIE  OFERTOWE</w:t>
      </w:r>
    </w:p>
    <w:p w14:paraId="603008A8" w14:textId="77777777" w:rsidR="000A793F" w:rsidRPr="000A793F" w:rsidRDefault="000A793F" w:rsidP="000A793F"/>
    <w:p w14:paraId="2DC8F863" w14:textId="77777777" w:rsidR="00210446" w:rsidRDefault="00210446" w:rsidP="005E6616">
      <w:pPr>
        <w:pStyle w:val="Tekstpodstawowy32"/>
        <w:ind w:right="-3"/>
        <w:rPr>
          <w:sz w:val="22"/>
          <w:szCs w:val="22"/>
        </w:rPr>
      </w:pPr>
      <w:r>
        <w:rPr>
          <w:sz w:val="22"/>
          <w:szCs w:val="22"/>
        </w:rPr>
        <w:t xml:space="preserve">Niniejszym oświadczamy, że w postępowaniu o zamówienie publiczne na </w:t>
      </w:r>
      <w:r w:rsidRPr="008D043E">
        <w:rPr>
          <w:b/>
          <w:sz w:val="22"/>
          <w:szCs w:val="22"/>
        </w:rPr>
        <w:t>dostaw</w:t>
      </w:r>
      <w:r w:rsidR="008D043E">
        <w:rPr>
          <w:b/>
          <w:sz w:val="22"/>
          <w:szCs w:val="22"/>
        </w:rPr>
        <w:t>ę</w:t>
      </w:r>
      <w:r w:rsidR="004A28D6">
        <w:rPr>
          <w:b/>
          <w:sz w:val="22"/>
          <w:szCs w:val="22"/>
        </w:rPr>
        <w:t xml:space="preserve"> sprzętu komputerowego</w:t>
      </w:r>
      <w:r w:rsidR="005C1DEF">
        <w:rPr>
          <w:b/>
          <w:sz w:val="22"/>
          <w:szCs w:val="22"/>
        </w:rPr>
        <w:t>, części</w:t>
      </w:r>
      <w:r w:rsidR="004A28D6">
        <w:rPr>
          <w:b/>
          <w:sz w:val="22"/>
          <w:szCs w:val="22"/>
        </w:rPr>
        <w:t xml:space="preserve"> </w:t>
      </w:r>
      <w:r w:rsidRPr="008D043E">
        <w:rPr>
          <w:b/>
          <w:sz w:val="22"/>
          <w:szCs w:val="22"/>
        </w:rPr>
        <w:t>i akcesoriów komputerowych</w:t>
      </w:r>
      <w:r>
        <w:rPr>
          <w:sz w:val="22"/>
          <w:szCs w:val="22"/>
        </w:rPr>
        <w:t xml:space="preserve"> dla </w:t>
      </w:r>
      <w:r>
        <w:rPr>
          <w:rFonts w:cs="Tahoma"/>
          <w:bCs/>
          <w:sz w:val="22"/>
          <w:szCs w:val="22"/>
        </w:rPr>
        <w:t>Instytutu Oceanologii Polskiej Akademii Nauk w So</w:t>
      </w:r>
      <w:r w:rsidR="00B95BE0">
        <w:rPr>
          <w:rFonts w:cs="Tahoma"/>
          <w:bCs/>
          <w:sz w:val="22"/>
          <w:szCs w:val="22"/>
        </w:rPr>
        <w:t xml:space="preserve">pocie (nr postępowania: </w:t>
      </w:r>
      <w:r w:rsidR="004A28D6">
        <w:rPr>
          <w:rFonts w:cs="Tahoma"/>
          <w:bCs/>
          <w:sz w:val="22"/>
          <w:szCs w:val="22"/>
        </w:rPr>
        <w:t>IO/ZP</w:t>
      </w:r>
      <w:r w:rsidR="006B5533">
        <w:rPr>
          <w:rFonts w:cs="Tahoma"/>
          <w:bCs/>
          <w:sz w:val="22"/>
          <w:szCs w:val="22"/>
        </w:rPr>
        <w:t>/</w:t>
      </w:r>
      <w:r w:rsidR="004D37E6">
        <w:rPr>
          <w:rFonts w:cs="Tahoma"/>
          <w:bCs/>
          <w:sz w:val="22"/>
          <w:szCs w:val="22"/>
        </w:rPr>
        <w:t>11</w:t>
      </w:r>
      <w:r w:rsidR="00F62926">
        <w:rPr>
          <w:rFonts w:cs="Tahoma"/>
          <w:bCs/>
          <w:sz w:val="22"/>
          <w:szCs w:val="22"/>
        </w:rPr>
        <w:t>/</w:t>
      </w:r>
      <w:r w:rsidR="002C20C5">
        <w:rPr>
          <w:rFonts w:cs="Tahoma"/>
          <w:bCs/>
          <w:sz w:val="22"/>
          <w:szCs w:val="22"/>
        </w:rPr>
        <w:t>201</w:t>
      </w:r>
      <w:r w:rsidR="005E6616">
        <w:rPr>
          <w:rFonts w:cs="Tahoma"/>
          <w:bCs/>
          <w:sz w:val="22"/>
          <w:szCs w:val="22"/>
        </w:rPr>
        <w:t>5</w:t>
      </w:r>
      <w:r>
        <w:rPr>
          <w:rFonts w:cs="Tahoma"/>
          <w:bCs/>
          <w:sz w:val="22"/>
          <w:szCs w:val="22"/>
        </w:rPr>
        <w:t>)</w:t>
      </w:r>
      <w:r>
        <w:rPr>
          <w:sz w:val="22"/>
          <w:szCs w:val="22"/>
        </w:rPr>
        <w:t>, ofertę przetargową składa: ...................................................................</w:t>
      </w:r>
      <w:r w:rsidR="004A28D6">
        <w:rPr>
          <w:sz w:val="22"/>
          <w:szCs w:val="22"/>
        </w:rPr>
        <w:t>............</w:t>
      </w:r>
      <w:r w:rsidR="005C1DEF">
        <w:rPr>
          <w:sz w:val="22"/>
          <w:szCs w:val="22"/>
        </w:rPr>
        <w:t>.....</w:t>
      </w:r>
    </w:p>
    <w:p w14:paraId="11EDC243" w14:textId="77777777" w:rsidR="00210446" w:rsidRDefault="00210446">
      <w:pPr>
        <w:pStyle w:val="Tekstpodstawowy32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</w:t>
      </w:r>
    </w:p>
    <w:p w14:paraId="69424513" w14:textId="77777777" w:rsidR="00210446" w:rsidRDefault="00210446">
      <w:pPr>
        <w:pStyle w:val="Tekstpodstawowy32"/>
        <w:spacing w:line="100" w:lineRule="atLeast"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(Nazwa</w:t>
      </w:r>
      <w:r w:rsidR="00DE6DA0">
        <w:rPr>
          <w:i/>
          <w:sz w:val="22"/>
          <w:szCs w:val="22"/>
        </w:rPr>
        <w:t xml:space="preserve"> i adres</w:t>
      </w:r>
      <w:r>
        <w:rPr>
          <w:i/>
          <w:sz w:val="22"/>
          <w:szCs w:val="22"/>
        </w:rPr>
        <w:t xml:space="preserve"> wykonawcy/ów)</w:t>
      </w:r>
    </w:p>
    <w:p w14:paraId="2E60E7B5" w14:textId="77777777" w:rsidR="004A28D6" w:rsidRPr="004A28D6" w:rsidRDefault="004A28D6">
      <w:pPr>
        <w:pStyle w:val="Tekstpodstawowy32"/>
        <w:spacing w:line="100" w:lineRule="atLeast"/>
        <w:jc w:val="center"/>
        <w:rPr>
          <w:sz w:val="22"/>
          <w:szCs w:val="22"/>
        </w:rPr>
      </w:pPr>
    </w:p>
    <w:p w14:paraId="56A5E39E" w14:textId="77777777" w:rsidR="005E6616" w:rsidRPr="005E6616" w:rsidRDefault="005E6616" w:rsidP="005E6616">
      <w:pPr>
        <w:ind w:left="426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składamy niniejszą ofertę przetargową we własnym imieniu*</w:t>
      </w:r>
    </w:p>
    <w:p w14:paraId="351A0E93" w14:textId="77777777" w:rsidR="005E6616" w:rsidRPr="005E6616" w:rsidRDefault="005E6616" w:rsidP="005E6616">
      <w:pPr>
        <w:ind w:left="426"/>
        <w:jc w:val="both"/>
        <w:rPr>
          <w:rFonts w:cs="Tahoma"/>
          <w:bCs/>
          <w:sz w:val="22"/>
          <w:szCs w:val="22"/>
        </w:rPr>
      </w:pPr>
      <w:r w:rsidRPr="005E6616">
        <w:rPr>
          <w:rFonts w:cs="Tahoma"/>
          <w:bCs/>
          <w:sz w:val="22"/>
          <w:szCs w:val="22"/>
        </w:rPr>
        <w:t>- jako lider konsorcjum składającego się z* ………………………………….......................................</w:t>
      </w:r>
      <w:r>
        <w:rPr>
          <w:rFonts w:cs="Tahoma"/>
          <w:bCs/>
          <w:sz w:val="22"/>
          <w:szCs w:val="22"/>
        </w:rPr>
        <w:t>................</w:t>
      </w:r>
      <w:r w:rsidRPr="005E6616">
        <w:rPr>
          <w:rFonts w:cs="Tahoma"/>
          <w:bCs/>
          <w:sz w:val="22"/>
          <w:szCs w:val="22"/>
        </w:rPr>
        <w:t xml:space="preserve"> </w:t>
      </w:r>
    </w:p>
    <w:p w14:paraId="43ADDFA4" w14:textId="77777777" w:rsidR="005E6616" w:rsidRPr="00840946" w:rsidRDefault="005E6616" w:rsidP="005E6616">
      <w:pPr>
        <w:jc w:val="both"/>
        <w:rPr>
          <w:i/>
        </w:rPr>
      </w:pPr>
      <w:r w:rsidRPr="00840946">
        <w:rPr>
          <w:i/>
        </w:rPr>
        <w:t xml:space="preserve">                                                                                                (podać nazwy wykonawców wchodzących w skład konsorcjum)</w:t>
      </w:r>
    </w:p>
    <w:p w14:paraId="00695FF0" w14:textId="77777777" w:rsidR="005E6616" w:rsidRPr="00840946" w:rsidRDefault="005E6616" w:rsidP="005E6616">
      <w:pPr>
        <w:ind w:left="360"/>
        <w:jc w:val="both"/>
        <w:rPr>
          <w:i/>
        </w:rPr>
      </w:pPr>
      <w:r w:rsidRPr="00840946">
        <w:rPr>
          <w:i/>
        </w:rPr>
        <w:t xml:space="preserve">* niepotrzebne skreślić                                                 </w:t>
      </w:r>
    </w:p>
    <w:p w14:paraId="659226FE" w14:textId="77777777" w:rsidR="005E6616" w:rsidRDefault="004A28D6" w:rsidP="004A28D6">
      <w:pPr>
        <w:pStyle w:val="Tekstpodstawowy32"/>
        <w:tabs>
          <w:tab w:val="left" w:pos="5040"/>
        </w:tabs>
        <w:spacing w:line="240" w:lineRule="auto"/>
        <w:ind w:left="360" w:right="141" w:hanging="426"/>
        <w:rPr>
          <w:sz w:val="22"/>
          <w:szCs w:val="22"/>
        </w:rPr>
      </w:pPr>
      <w:r w:rsidRPr="004A28D6">
        <w:rPr>
          <w:sz w:val="22"/>
          <w:szCs w:val="22"/>
        </w:rPr>
        <w:tab/>
        <w:t xml:space="preserve"> </w:t>
      </w:r>
    </w:p>
    <w:p w14:paraId="32EECFF1" w14:textId="77777777" w:rsidR="004A28D6" w:rsidRPr="005E6616" w:rsidRDefault="005E661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O</w:t>
      </w:r>
      <w:r w:rsidR="004A28D6" w:rsidRPr="005E6616">
        <w:rPr>
          <w:sz w:val="22"/>
          <w:szCs w:val="22"/>
        </w:rPr>
        <w:t>świadczam</w:t>
      </w:r>
      <w:r w:rsidR="00832477" w:rsidRPr="005E6616">
        <w:rPr>
          <w:sz w:val="22"/>
          <w:szCs w:val="22"/>
        </w:rPr>
        <w:t>y, że składamy ofertę na pakiet</w:t>
      </w:r>
      <w:r w:rsidRPr="005E6616">
        <w:rPr>
          <w:sz w:val="22"/>
          <w:szCs w:val="22"/>
        </w:rPr>
        <w:t xml:space="preserve"> (pakiety)</w:t>
      </w:r>
      <w:r w:rsidR="004A28D6" w:rsidRPr="005E6616">
        <w:rPr>
          <w:sz w:val="22"/>
          <w:szCs w:val="22"/>
        </w:rPr>
        <w:t xml:space="preserve"> nr:</w:t>
      </w:r>
      <w:r>
        <w:rPr>
          <w:sz w:val="22"/>
          <w:szCs w:val="22"/>
        </w:rPr>
        <w:t>……...</w:t>
      </w:r>
      <w:r w:rsidR="004A28D6" w:rsidRPr="005E6616">
        <w:rPr>
          <w:sz w:val="22"/>
          <w:szCs w:val="22"/>
        </w:rPr>
        <w:t>.............................................................</w:t>
      </w:r>
      <w:r>
        <w:rPr>
          <w:sz w:val="22"/>
          <w:szCs w:val="22"/>
        </w:rPr>
        <w:t>..............</w:t>
      </w:r>
    </w:p>
    <w:p w14:paraId="0EAC2779" w14:textId="77777777" w:rsidR="004A28D6" w:rsidRPr="004A28D6" w:rsidRDefault="004A28D6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Potwierdzamy, iż nie uczestniczymy w jakiejkolwiek innej ofercie dotyczącej tego samego postępowania.</w:t>
      </w:r>
    </w:p>
    <w:p w14:paraId="7D72F50A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cena oferty zawiera wszystkie koszty, jakie poniesie Zamawiający w przypadku wyboru niniejszej oferty. </w:t>
      </w:r>
    </w:p>
    <w:p w14:paraId="3E2F87A7" w14:textId="77777777" w:rsidR="00A80347" w:rsidRDefault="00A80347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Oświadczamy, że uważamy się związani</w:t>
      </w:r>
      <w:r>
        <w:rPr>
          <w:sz w:val="22"/>
          <w:szCs w:val="22"/>
        </w:rPr>
        <w:t xml:space="preserve"> niniejszą ofertą przez okres 30</w:t>
      </w:r>
      <w:r w:rsidRPr="004A28D6">
        <w:rPr>
          <w:sz w:val="22"/>
          <w:szCs w:val="22"/>
        </w:rPr>
        <w:t xml:space="preserve"> dni. Bieg terminu związania ofertą rozpoczyna się wraz z upływem terminu składania ofert.</w:t>
      </w:r>
    </w:p>
    <w:p w14:paraId="4073F7CC" w14:textId="77777777" w:rsidR="00A80347" w:rsidRP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Oświadczamy, że zapoznaliśmy się ze Specyfikacją Istotnych Warunków Zamówienia i nie wnosimy do niej zastrzeżeń.</w:t>
      </w:r>
    </w:p>
    <w:p w14:paraId="3BF616B1" w14:textId="77777777" w:rsidR="00A80347" w:rsidRDefault="00A80347" w:rsidP="00EE479A">
      <w:pPr>
        <w:pStyle w:val="Tekstpodstawowy3"/>
        <w:numPr>
          <w:ilvl w:val="3"/>
          <w:numId w:val="15"/>
        </w:numPr>
        <w:tabs>
          <w:tab w:val="clear" w:pos="2880"/>
          <w:tab w:val="num" w:pos="426"/>
        </w:tabs>
        <w:autoSpaceDE w:val="0"/>
        <w:spacing w:after="0"/>
        <w:ind w:left="426" w:hanging="426"/>
        <w:jc w:val="both"/>
        <w:rPr>
          <w:sz w:val="22"/>
          <w:szCs w:val="22"/>
        </w:rPr>
      </w:pPr>
      <w:r w:rsidRPr="005E6616">
        <w:rPr>
          <w:sz w:val="22"/>
          <w:szCs w:val="22"/>
        </w:rPr>
        <w:t>Akceptujemy warunki umowy, zgodnie ze w</w:t>
      </w:r>
      <w:r w:rsidR="00E638C5">
        <w:rPr>
          <w:sz w:val="22"/>
          <w:szCs w:val="22"/>
        </w:rPr>
        <w:t>zorem stanowiącym załącznik nr 8</w:t>
      </w:r>
      <w:r w:rsidRPr="005E6616">
        <w:rPr>
          <w:sz w:val="22"/>
          <w:szCs w:val="22"/>
        </w:rPr>
        <w:t xml:space="preserve"> do Specyfikacji Istotnych Warunków Zamówienia. W przypadku wyboru naszej oferty zobowiązujemy się do zawarcia umowy według przedstawionego wzoru, w wyznaczonym przez Zamawiającego terminie.</w:t>
      </w:r>
    </w:p>
    <w:p w14:paraId="6AD14603" w14:textId="77777777" w:rsidR="00825AE7" w:rsidRPr="00DD13ED" w:rsidRDefault="00825AE7" w:rsidP="00825AE7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Oświadczamy, że przyjmujemy termin płatności </w:t>
      </w:r>
      <w:r>
        <w:rPr>
          <w:sz w:val="22"/>
          <w:szCs w:val="22"/>
        </w:rPr>
        <w:t>14 dni</w:t>
      </w:r>
      <w:r w:rsidRPr="004A28D6">
        <w:rPr>
          <w:sz w:val="22"/>
          <w:szCs w:val="22"/>
        </w:rPr>
        <w:t xml:space="preserve"> od daty dostarczenia prawidłowo wystawionej faktury</w:t>
      </w:r>
      <w:r>
        <w:rPr>
          <w:sz w:val="22"/>
          <w:szCs w:val="22"/>
        </w:rPr>
        <w:t>.</w:t>
      </w:r>
    </w:p>
    <w:p w14:paraId="7977C664" w14:textId="77777777" w:rsidR="004A28D6" w:rsidRPr="004A28D6" w:rsidRDefault="004A28D6" w:rsidP="00EE479A">
      <w:pPr>
        <w:widowControl w:val="0"/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Zamierzamy / nie zamierzamy*  powierzyć podwykonawcom następującą część zamówienia:</w:t>
      </w:r>
    </w:p>
    <w:p w14:paraId="0302DA5A" w14:textId="77777777" w:rsidR="004A28D6" w:rsidRPr="004A28D6" w:rsidRDefault="004A28D6" w:rsidP="004A28D6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</w:t>
      </w:r>
    </w:p>
    <w:p w14:paraId="1F7F5117" w14:textId="77777777" w:rsidR="004A28D6" w:rsidRPr="00D16759" w:rsidRDefault="004A28D6" w:rsidP="004A28D6">
      <w:pPr>
        <w:jc w:val="both"/>
        <w:rPr>
          <w:i/>
          <w:sz w:val="22"/>
          <w:szCs w:val="22"/>
        </w:rPr>
      </w:pPr>
      <w:r w:rsidRPr="004A28D6">
        <w:rPr>
          <w:sz w:val="22"/>
          <w:szCs w:val="22"/>
        </w:rPr>
        <w:tab/>
      </w:r>
      <w:r w:rsidRPr="00D16759">
        <w:rPr>
          <w:i/>
          <w:sz w:val="22"/>
          <w:szCs w:val="22"/>
        </w:rPr>
        <w:t>* niepotrzebne skreślić</w:t>
      </w:r>
    </w:p>
    <w:p w14:paraId="7256A124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 xml:space="preserve">W przypadku wyboru naszej oferty do realizacji w/w zamówienia publicznego umowa ze strony Wykonawcy będzie podpisana przez: </w:t>
      </w:r>
      <w:r>
        <w:rPr>
          <w:sz w:val="22"/>
          <w:szCs w:val="22"/>
        </w:rPr>
        <w:t>…..</w:t>
      </w: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</w:p>
    <w:p w14:paraId="0070E55B" w14:textId="77777777" w:rsidR="004A28D6" w:rsidRPr="00D16759" w:rsidRDefault="004A28D6" w:rsidP="004A28D6">
      <w:pPr>
        <w:jc w:val="center"/>
        <w:rPr>
          <w:i/>
          <w:sz w:val="22"/>
          <w:szCs w:val="22"/>
        </w:rPr>
      </w:pPr>
      <w:r w:rsidRPr="00D16759">
        <w:rPr>
          <w:i/>
          <w:sz w:val="22"/>
          <w:szCs w:val="22"/>
        </w:rPr>
        <w:t xml:space="preserve"> ( podać imiona i nazwiska oraz stanowiska )</w:t>
      </w:r>
    </w:p>
    <w:p w14:paraId="061B9088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Należność z tytułu wykonania umowy należy przekazać na :</w:t>
      </w:r>
    </w:p>
    <w:p w14:paraId="6A8454EC" w14:textId="77777777" w:rsidR="004A28D6" w:rsidRPr="004A28D6" w:rsidRDefault="004A28D6" w:rsidP="004A28D6">
      <w:pPr>
        <w:tabs>
          <w:tab w:val="left" w:pos="1800"/>
        </w:tabs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</w:t>
      </w:r>
    </w:p>
    <w:p w14:paraId="71BACAD0" w14:textId="77777777" w:rsidR="004A28D6" w:rsidRPr="00D16759" w:rsidRDefault="004A28D6" w:rsidP="004A28D6">
      <w:pPr>
        <w:jc w:val="center"/>
        <w:rPr>
          <w:i/>
          <w:sz w:val="22"/>
          <w:szCs w:val="22"/>
        </w:rPr>
      </w:pPr>
      <w:r w:rsidRPr="00D16759">
        <w:rPr>
          <w:i/>
          <w:sz w:val="22"/>
          <w:szCs w:val="22"/>
        </w:rPr>
        <w:t>( podać nazwę Banku i numer konta )</w:t>
      </w:r>
    </w:p>
    <w:p w14:paraId="26038FCA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Internet: http:// .............................................................................................</w:t>
      </w:r>
      <w:r w:rsidR="00D16759">
        <w:rPr>
          <w:sz w:val="22"/>
          <w:szCs w:val="22"/>
        </w:rPr>
        <w:t>..........................................................</w:t>
      </w:r>
    </w:p>
    <w:p w14:paraId="71B00688" w14:textId="77777777" w:rsidR="004A28D6" w:rsidRPr="004A28D6" w:rsidRDefault="004A28D6" w:rsidP="00D16759">
      <w:pPr>
        <w:ind w:left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e-mail: ........................... @ .....................................tel: ............................., Fax: ........................</w:t>
      </w:r>
      <w:r w:rsidR="00D16759">
        <w:rPr>
          <w:sz w:val="22"/>
          <w:szCs w:val="22"/>
        </w:rPr>
        <w:t>.........................</w:t>
      </w:r>
    </w:p>
    <w:p w14:paraId="08F77A8F" w14:textId="77777777" w:rsidR="004A28D6" w:rsidRPr="004A28D6" w:rsidRDefault="004A28D6" w:rsidP="00EE479A">
      <w:pPr>
        <w:numPr>
          <w:ilvl w:val="3"/>
          <w:numId w:val="15"/>
        </w:numPr>
        <w:tabs>
          <w:tab w:val="clear" w:pos="2880"/>
        </w:tabs>
        <w:ind w:left="426" w:hanging="426"/>
        <w:jc w:val="both"/>
        <w:rPr>
          <w:sz w:val="22"/>
          <w:szCs w:val="22"/>
        </w:rPr>
      </w:pPr>
      <w:r w:rsidRPr="004A28D6">
        <w:rPr>
          <w:sz w:val="22"/>
          <w:szCs w:val="22"/>
        </w:rPr>
        <w:t>Imię i nazwisko osoby upoważnionej do kontaktów: ...............................................................</w:t>
      </w:r>
      <w:r w:rsidR="00D16759">
        <w:rPr>
          <w:sz w:val="22"/>
          <w:szCs w:val="22"/>
        </w:rPr>
        <w:t>............................</w:t>
      </w:r>
    </w:p>
    <w:p w14:paraId="192569D6" w14:textId="77777777" w:rsidR="004A28D6" w:rsidRPr="004A28D6" w:rsidRDefault="004A28D6" w:rsidP="004A28D6">
      <w:pPr>
        <w:ind w:left="4254"/>
        <w:jc w:val="both"/>
        <w:rPr>
          <w:sz w:val="22"/>
          <w:szCs w:val="22"/>
        </w:rPr>
      </w:pPr>
    </w:p>
    <w:p w14:paraId="4B59FED3" w14:textId="77777777" w:rsidR="004A28D6" w:rsidRDefault="004A28D6" w:rsidP="004A28D6">
      <w:pPr>
        <w:ind w:left="4254"/>
        <w:jc w:val="both"/>
        <w:rPr>
          <w:sz w:val="22"/>
          <w:szCs w:val="22"/>
        </w:rPr>
      </w:pPr>
    </w:p>
    <w:p w14:paraId="5691B473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2EC48AC7" w14:textId="77777777" w:rsidR="00F62926" w:rsidRDefault="00F62926" w:rsidP="004A28D6">
      <w:pPr>
        <w:ind w:left="4254"/>
        <w:jc w:val="both"/>
        <w:rPr>
          <w:sz w:val="22"/>
          <w:szCs w:val="22"/>
        </w:rPr>
      </w:pPr>
    </w:p>
    <w:p w14:paraId="450CB674" w14:textId="77777777" w:rsidR="006B5533" w:rsidRPr="004A28D6" w:rsidRDefault="006B5533" w:rsidP="004A28D6">
      <w:pPr>
        <w:ind w:left="4254"/>
        <w:jc w:val="both"/>
        <w:rPr>
          <w:sz w:val="22"/>
          <w:szCs w:val="22"/>
        </w:rPr>
      </w:pPr>
    </w:p>
    <w:p w14:paraId="13C068E5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.............................................................................................</w:t>
      </w:r>
    </w:p>
    <w:p w14:paraId="5784CA1E" w14:textId="77777777" w:rsidR="004A28D6" w:rsidRPr="004A28D6" w:rsidRDefault="004A28D6" w:rsidP="004A28D6">
      <w:pPr>
        <w:jc w:val="both"/>
        <w:rPr>
          <w:sz w:val="22"/>
          <w:szCs w:val="22"/>
        </w:rPr>
      </w:pP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</w:r>
      <w:r w:rsidRPr="004A28D6">
        <w:rPr>
          <w:sz w:val="22"/>
          <w:szCs w:val="22"/>
        </w:rPr>
        <w:tab/>
        <w:t>podpis i pieczątka Wykonawcy lub osoby upoważnionej</w:t>
      </w:r>
    </w:p>
    <w:p w14:paraId="1C4AD231" w14:textId="77777777" w:rsidR="004A28D6" w:rsidRPr="004A28D6" w:rsidRDefault="004A28D6" w:rsidP="004A28D6">
      <w:pPr>
        <w:jc w:val="both"/>
        <w:rPr>
          <w:sz w:val="22"/>
          <w:szCs w:val="22"/>
        </w:rPr>
      </w:pPr>
    </w:p>
    <w:p w14:paraId="7D6E6DD9" w14:textId="77777777" w:rsidR="006854D8" w:rsidRPr="00157025" w:rsidRDefault="00210446" w:rsidP="006854D8">
      <w:pPr>
        <w:ind w:left="4254"/>
        <w:rPr>
          <w:rFonts w:ascii="Tahoma" w:hAnsi="Tahoma" w:cs="Tahoma"/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792C0D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 w:rsidRPr="00A81FD3">
        <w:rPr>
          <w:b/>
          <w:sz w:val="22"/>
          <w:szCs w:val="22"/>
        </w:rPr>
        <w:lastRenderedPageBreak/>
        <w:t>Załącznik nr 2.1.</w:t>
      </w:r>
    </w:p>
    <w:p w14:paraId="139B98E9" w14:textId="77777777" w:rsidR="00A81FD3" w:rsidRDefault="00A81FD3" w:rsidP="00A81FD3">
      <w:pPr>
        <w:rPr>
          <w:sz w:val="22"/>
          <w:szCs w:val="22"/>
        </w:rPr>
      </w:pPr>
    </w:p>
    <w:p w14:paraId="5345E03C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</w:t>
      </w:r>
    </w:p>
    <w:p w14:paraId="3AB8437A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4A016574" w14:textId="77777777" w:rsidR="00A81FD3" w:rsidRDefault="00A81FD3" w:rsidP="00A81FD3">
      <w:pPr>
        <w:rPr>
          <w:sz w:val="22"/>
          <w:szCs w:val="22"/>
        </w:rPr>
      </w:pPr>
    </w:p>
    <w:p w14:paraId="329DED95" w14:textId="77777777" w:rsidR="00A81FD3" w:rsidRDefault="00A81FD3" w:rsidP="00A81FD3">
      <w:pPr>
        <w:rPr>
          <w:sz w:val="22"/>
          <w:szCs w:val="22"/>
        </w:rPr>
      </w:pPr>
    </w:p>
    <w:p w14:paraId="6FB029D1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54413C13" w14:textId="77777777" w:rsidR="00A81FD3" w:rsidRPr="00744EF0" w:rsidRDefault="00A81FD3" w:rsidP="00A81FD3"/>
    <w:p w14:paraId="65AA7633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</w:t>
      </w:r>
    </w:p>
    <w:p w14:paraId="57855F70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144F4145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B2E8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246E3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451C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6E107A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F171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49D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0C5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8D09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410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52448B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7C0783A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75192D3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92A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C59D18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5CC7602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7C1E3D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4E6E9BB8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7BF7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47E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BAB2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109F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962F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663B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C2FF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9B7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593D6D42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8BA1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E8A86D" w14:textId="77777777" w:rsidR="00A81FD3" w:rsidRPr="00AC5B12" w:rsidRDefault="004D37E6" w:rsidP="003A67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9238C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95308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31335D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305747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C5C7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5302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BF9D62A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4956EA5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3C2787A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948D3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A99CDAB" w14:textId="77777777" w:rsidR="00A81FD3" w:rsidRDefault="00A81FD3" w:rsidP="00A81FD3">
      <w:pPr>
        <w:jc w:val="center"/>
        <w:rPr>
          <w:b/>
        </w:rPr>
      </w:pPr>
    </w:p>
    <w:p w14:paraId="6973ECBD" w14:textId="77777777" w:rsidR="00A81FD3" w:rsidRDefault="00A81FD3" w:rsidP="00A81FD3">
      <w:pPr>
        <w:rPr>
          <w:b/>
        </w:rPr>
      </w:pPr>
    </w:p>
    <w:p w14:paraId="1F4E03C7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EF3991A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2452994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2258CFE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42CD983" w14:textId="77777777" w:rsidR="00A81FD3" w:rsidRDefault="00A81FD3" w:rsidP="00A81FD3">
      <w:pPr>
        <w:ind w:left="5672"/>
        <w:rPr>
          <w:sz w:val="22"/>
          <w:szCs w:val="22"/>
        </w:rPr>
      </w:pPr>
    </w:p>
    <w:p w14:paraId="07A15574" w14:textId="77777777" w:rsidR="00A81FD3" w:rsidRDefault="00A81FD3" w:rsidP="00A81FD3">
      <w:pPr>
        <w:ind w:left="5672"/>
        <w:rPr>
          <w:sz w:val="22"/>
          <w:szCs w:val="22"/>
        </w:rPr>
      </w:pPr>
    </w:p>
    <w:p w14:paraId="5357F4F8" w14:textId="77777777" w:rsidR="001B2C87" w:rsidRDefault="001B2C87" w:rsidP="00A81FD3">
      <w:pPr>
        <w:ind w:left="5672"/>
        <w:rPr>
          <w:sz w:val="22"/>
          <w:szCs w:val="22"/>
        </w:rPr>
      </w:pPr>
    </w:p>
    <w:p w14:paraId="705D9FEA" w14:textId="77777777" w:rsidR="001B2C87" w:rsidRDefault="001B2C87" w:rsidP="00A81FD3">
      <w:pPr>
        <w:ind w:left="5672"/>
        <w:rPr>
          <w:sz w:val="22"/>
          <w:szCs w:val="22"/>
        </w:rPr>
      </w:pPr>
    </w:p>
    <w:p w14:paraId="52CCBB55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33B984E" w14:textId="77777777" w:rsidR="001B2C87" w:rsidRPr="001B2C87" w:rsidRDefault="00065A38" w:rsidP="001B2C87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="001B2C87" w:rsidRPr="001B2C87">
        <w:rPr>
          <w:sz w:val="22"/>
          <w:szCs w:val="22"/>
        </w:rPr>
        <w:t xml:space="preserve"> tygodnie)</w:t>
      </w:r>
    </w:p>
    <w:p w14:paraId="704E9571" w14:textId="77777777" w:rsidR="00A81FD3" w:rsidRDefault="00A81FD3" w:rsidP="00A81FD3">
      <w:pPr>
        <w:ind w:left="5672"/>
        <w:rPr>
          <w:sz w:val="22"/>
          <w:szCs w:val="22"/>
        </w:rPr>
      </w:pPr>
    </w:p>
    <w:p w14:paraId="11C7F73B" w14:textId="77777777" w:rsidR="001B2C87" w:rsidRDefault="001B2C87" w:rsidP="00A81FD3">
      <w:pPr>
        <w:ind w:left="5672"/>
        <w:rPr>
          <w:sz w:val="22"/>
          <w:szCs w:val="22"/>
        </w:rPr>
      </w:pPr>
    </w:p>
    <w:p w14:paraId="3F644A8E" w14:textId="77777777" w:rsidR="001B2C87" w:rsidRDefault="001B2C87" w:rsidP="00A81FD3">
      <w:pPr>
        <w:ind w:left="5672"/>
        <w:rPr>
          <w:sz w:val="22"/>
          <w:szCs w:val="22"/>
        </w:rPr>
      </w:pPr>
    </w:p>
    <w:p w14:paraId="058D054D" w14:textId="77777777" w:rsidR="001B2C87" w:rsidRDefault="001B2C87" w:rsidP="00A81FD3">
      <w:pPr>
        <w:ind w:left="5672"/>
        <w:rPr>
          <w:sz w:val="22"/>
          <w:szCs w:val="22"/>
        </w:rPr>
      </w:pPr>
    </w:p>
    <w:p w14:paraId="0E111B0A" w14:textId="77777777" w:rsidR="001B2C87" w:rsidRDefault="001B2C87" w:rsidP="00A81FD3">
      <w:pPr>
        <w:ind w:left="5672"/>
        <w:rPr>
          <w:sz w:val="22"/>
          <w:szCs w:val="22"/>
        </w:rPr>
      </w:pPr>
    </w:p>
    <w:p w14:paraId="41470DB9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DE649CC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66A9FDE9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227EB594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Załącznik nr 2.2.</w:t>
      </w:r>
    </w:p>
    <w:p w14:paraId="7208B1C0" w14:textId="77777777" w:rsidR="00A81FD3" w:rsidRDefault="00A81FD3" w:rsidP="00A81FD3">
      <w:pPr>
        <w:rPr>
          <w:sz w:val="22"/>
          <w:szCs w:val="22"/>
        </w:rPr>
      </w:pPr>
    </w:p>
    <w:p w14:paraId="5297FB6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.............................</w:t>
      </w:r>
    </w:p>
    <w:p w14:paraId="2B9554FF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AEA90A8" w14:textId="77777777" w:rsidR="00A81FD3" w:rsidRDefault="00A81FD3" w:rsidP="00A81FD3">
      <w:pPr>
        <w:rPr>
          <w:sz w:val="22"/>
          <w:szCs w:val="22"/>
        </w:rPr>
      </w:pPr>
    </w:p>
    <w:p w14:paraId="33BC4497" w14:textId="77777777" w:rsidR="00A81FD3" w:rsidRDefault="00A81FD3" w:rsidP="00A81FD3">
      <w:pPr>
        <w:rPr>
          <w:sz w:val="22"/>
          <w:szCs w:val="22"/>
        </w:rPr>
      </w:pPr>
    </w:p>
    <w:p w14:paraId="58A01A3D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111B77A5" w14:textId="77777777" w:rsidR="00A81FD3" w:rsidRPr="00744EF0" w:rsidRDefault="00A81FD3" w:rsidP="00A81FD3"/>
    <w:p w14:paraId="65C9B47B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II</w:t>
      </w:r>
    </w:p>
    <w:p w14:paraId="061DADB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70A8519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E604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E08E5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14D7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CC5880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F439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FC3C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7D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B17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E9C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65AAFC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015D3A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66C679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115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F7BC49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A31002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4E101B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2643058A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C07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53BE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8B5A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CED1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015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F4D3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8AF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9872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3E428EC9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384A3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3D39C" w14:textId="77777777" w:rsidR="004D37E6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Dysk twardy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9C0F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4DA864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641CF2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5B6032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01A7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41A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5A370A7E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6C91E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73A4A" w14:textId="77777777" w:rsidR="004D37E6" w:rsidRPr="00FA3F87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Słuchawki z mikrofonem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41920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74BE36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B1F26F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AAE7DD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821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07B4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1CD05B78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A7598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9DF853" w14:textId="77777777" w:rsidR="004D37E6" w:rsidRDefault="00812FF9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Pamięć flash/USB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C5327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1EF88D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9321CF5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28D8D6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EE0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75A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7C07D1" w14:paraId="1714CD30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051DA79" w14:textId="77777777" w:rsidR="007C07D1" w:rsidRDefault="007C07D1" w:rsidP="007C07D1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F36F932" w14:textId="77777777" w:rsidR="007C07D1" w:rsidRDefault="007C07D1" w:rsidP="007C07D1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02D791" w14:textId="77777777" w:rsidR="007C07D1" w:rsidRDefault="007C07D1" w:rsidP="007C07D1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410796A" w14:textId="77777777" w:rsidR="00A81FD3" w:rsidRDefault="00A81FD3" w:rsidP="00A81FD3">
      <w:pPr>
        <w:jc w:val="center"/>
        <w:rPr>
          <w:b/>
        </w:rPr>
      </w:pPr>
    </w:p>
    <w:p w14:paraId="570E9C37" w14:textId="77777777" w:rsidR="00A81FD3" w:rsidRDefault="00A81FD3" w:rsidP="00A81FD3">
      <w:pPr>
        <w:jc w:val="center"/>
        <w:rPr>
          <w:b/>
        </w:rPr>
      </w:pPr>
    </w:p>
    <w:p w14:paraId="668BD97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1E22DB97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A4EE12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F20A94C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30BCCC9" w14:textId="77777777" w:rsidR="00A81FD3" w:rsidRDefault="00A81FD3" w:rsidP="00A81FD3">
      <w:pPr>
        <w:ind w:left="5672"/>
        <w:rPr>
          <w:sz w:val="22"/>
          <w:szCs w:val="22"/>
        </w:rPr>
      </w:pPr>
    </w:p>
    <w:p w14:paraId="16BBFE62" w14:textId="77777777" w:rsidR="00A81FD3" w:rsidRDefault="00A81FD3" w:rsidP="00A81FD3">
      <w:pPr>
        <w:ind w:left="5672"/>
        <w:rPr>
          <w:sz w:val="22"/>
          <w:szCs w:val="22"/>
        </w:rPr>
      </w:pPr>
    </w:p>
    <w:p w14:paraId="451AB464" w14:textId="77777777" w:rsidR="001B2C87" w:rsidRDefault="001B2C87" w:rsidP="00A81FD3">
      <w:pPr>
        <w:ind w:left="5672"/>
        <w:rPr>
          <w:sz w:val="22"/>
          <w:szCs w:val="22"/>
        </w:rPr>
      </w:pPr>
    </w:p>
    <w:p w14:paraId="2C874269" w14:textId="77777777" w:rsidR="00076037" w:rsidRDefault="00076037" w:rsidP="00A81FD3">
      <w:pPr>
        <w:ind w:left="5672"/>
        <w:rPr>
          <w:sz w:val="22"/>
          <w:szCs w:val="22"/>
        </w:rPr>
      </w:pPr>
    </w:p>
    <w:p w14:paraId="5C0B8711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149779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3A7E6CBF" w14:textId="77777777" w:rsidR="001B2C87" w:rsidRDefault="001B2C87" w:rsidP="00A81FD3">
      <w:pPr>
        <w:ind w:left="5672"/>
        <w:rPr>
          <w:sz w:val="22"/>
          <w:szCs w:val="22"/>
        </w:rPr>
      </w:pPr>
    </w:p>
    <w:p w14:paraId="1F1EA365" w14:textId="77777777" w:rsidR="001B2C87" w:rsidRDefault="001B2C87" w:rsidP="00A81FD3">
      <w:pPr>
        <w:ind w:left="5672"/>
        <w:rPr>
          <w:sz w:val="22"/>
          <w:szCs w:val="22"/>
        </w:rPr>
      </w:pPr>
    </w:p>
    <w:p w14:paraId="756F2285" w14:textId="77777777" w:rsidR="001B2C87" w:rsidRDefault="001B2C87" w:rsidP="00A81FD3">
      <w:pPr>
        <w:ind w:left="5672"/>
        <w:rPr>
          <w:sz w:val="22"/>
          <w:szCs w:val="22"/>
        </w:rPr>
      </w:pPr>
    </w:p>
    <w:p w14:paraId="438C376F" w14:textId="77777777" w:rsidR="00A81FD3" w:rsidRDefault="00A81FD3" w:rsidP="00A81FD3">
      <w:pPr>
        <w:ind w:left="5672"/>
        <w:rPr>
          <w:sz w:val="22"/>
          <w:szCs w:val="22"/>
        </w:rPr>
      </w:pPr>
    </w:p>
    <w:p w14:paraId="7537858C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E0B3F19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0808A0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E3B462C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2.3.</w:t>
      </w:r>
    </w:p>
    <w:p w14:paraId="62FFB87C" w14:textId="77777777" w:rsidR="00A81FD3" w:rsidRDefault="00A81FD3" w:rsidP="00A81FD3">
      <w:pPr>
        <w:rPr>
          <w:sz w:val="22"/>
          <w:szCs w:val="22"/>
        </w:rPr>
      </w:pPr>
    </w:p>
    <w:p w14:paraId="07555739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6FFFE7F1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4771F845" w14:textId="77777777" w:rsidR="00A81FD3" w:rsidRDefault="00A81FD3" w:rsidP="00A81FD3"/>
    <w:p w14:paraId="7A4E424F" w14:textId="77777777" w:rsidR="00A81FD3" w:rsidRPr="00744EF0" w:rsidRDefault="00A81FD3" w:rsidP="00A81FD3"/>
    <w:p w14:paraId="2752C956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2E02ACCE" w14:textId="77777777" w:rsidR="00A81FD3" w:rsidRPr="00744EF0" w:rsidRDefault="00A81FD3" w:rsidP="00A81FD3"/>
    <w:p w14:paraId="37AC1608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III</w:t>
      </w:r>
    </w:p>
    <w:p w14:paraId="5FD5F76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21FF07CA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1746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5C480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4D50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DACE06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ABD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69D0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3B9E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016B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E94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0494C9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70C2A2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8BADAB7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543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5C31C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8EF2FF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B0FA37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332FAF33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A981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97DA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72F1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645A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A9EF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0286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B526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43B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64C4669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0FF7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3513BA" w14:textId="77777777" w:rsidR="004D37E6" w:rsidRPr="00050CE5" w:rsidRDefault="004D37E6" w:rsidP="004D37E6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Tablet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42B9CF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DF2220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2CFCF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BF26E2C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55F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4BA1A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615DF717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9F8A76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C8FBD23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57D39D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CDD0B03" w14:textId="77777777" w:rsidR="00A81FD3" w:rsidRDefault="00A81FD3" w:rsidP="00A81FD3">
      <w:pPr>
        <w:jc w:val="center"/>
        <w:rPr>
          <w:b/>
        </w:rPr>
      </w:pPr>
    </w:p>
    <w:p w14:paraId="76FC743D" w14:textId="77777777" w:rsidR="00A81FD3" w:rsidRDefault="00A81FD3" w:rsidP="00A81FD3">
      <w:pPr>
        <w:jc w:val="center"/>
        <w:rPr>
          <w:b/>
        </w:rPr>
      </w:pPr>
    </w:p>
    <w:p w14:paraId="4E0435A1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128A49DE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E407E1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B32649D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074ACB95" w14:textId="77777777" w:rsidR="00A81FD3" w:rsidRDefault="00A81FD3" w:rsidP="00A81FD3">
      <w:pPr>
        <w:ind w:left="5672"/>
        <w:rPr>
          <w:sz w:val="22"/>
          <w:szCs w:val="22"/>
        </w:rPr>
      </w:pPr>
    </w:p>
    <w:p w14:paraId="5B70C002" w14:textId="77777777" w:rsidR="00A81FD3" w:rsidRDefault="00A81FD3" w:rsidP="00A81FD3">
      <w:pPr>
        <w:ind w:left="5672"/>
        <w:rPr>
          <w:sz w:val="22"/>
          <w:szCs w:val="22"/>
        </w:rPr>
      </w:pPr>
    </w:p>
    <w:p w14:paraId="0F83055D" w14:textId="77777777" w:rsidR="00076037" w:rsidRDefault="00076037" w:rsidP="00A81FD3">
      <w:pPr>
        <w:ind w:left="5672"/>
        <w:rPr>
          <w:sz w:val="22"/>
          <w:szCs w:val="22"/>
        </w:rPr>
      </w:pPr>
    </w:p>
    <w:p w14:paraId="30718532" w14:textId="77777777" w:rsidR="001B2C87" w:rsidRDefault="001B2C87" w:rsidP="00A81FD3">
      <w:pPr>
        <w:ind w:left="5672"/>
        <w:rPr>
          <w:sz w:val="22"/>
          <w:szCs w:val="22"/>
        </w:rPr>
      </w:pPr>
    </w:p>
    <w:p w14:paraId="0E0FA2CA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8E4C7C6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>(maksymalny termin do</w:t>
      </w:r>
      <w:r w:rsidR="00F62926">
        <w:rPr>
          <w:sz w:val="22"/>
          <w:szCs w:val="22"/>
        </w:rPr>
        <w:t xml:space="preserve">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4BD0A6BC" w14:textId="77777777" w:rsidR="001B2C87" w:rsidRDefault="001B2C87" w:rsidP="00A81FD3">
      <w:pPr>
        <w:ind w:left="5672"/>
        <w:rPr>
          <w:sz w:val="22"/>
          <w:szCs w:val="22"/>
        </w:rPr>
      </w:pPr>
    </w:p>
    <w:p w14:paraId="1E994FCB" w14:textId="77777777" w:rsidR="001B2C87" w:rsidRDefault="001B2C87" w:rsidP="00A81FD3">
      <w:pPr>
        <w:ind w:left="5672"/>
        <w:rPr>
          <w:sz w:val="22"/>
          <w:szCs w:val="22"/>
        </w:rPr>
      </w:pPr>
    </w:p>
    <w:p w14:paraId="7A96DBE2" w14:textId="77777777" w:rsidR="00A81FD3" w:rsidRDefault="00A81FD3" w:rsidP="00A81FD3">
      <w:pPr>
        <w:ind w:left="5672"/>
        <w:rPr>
          <w:sz w:val="22"/>
          <w:szCs w:val="22"/>
        </w:rPr>
      </w:pPr>
    </w:p>
    <w:p w14:paraId="087E75B3" w14:textId="77777777" w:rsidR="001B2C87" w:rsidRDefault="001B2C87" w:rsidP="00A81FD3">
      <w:pPr>
        <w:ind w:left="5672"/>
        <w:rPr>
          <w:sz w:val="22"/>
          <w:szCs w:val="22"/>
        </w:rPr>
      </w:pPr>
    </w:p>
    <w:p w14:paraId="76760C98" w14:textId="77777777" w:rsidR="00076037" w:rsidRDefault="00076037" w:rsidP="00A81FD3">
      <w:pPr>
        <w:ind w:left="5672"/>
        <w:rPr>
          <w:sz w:val="22"/>
          <w:szCs w:val="22"/>
        </w:rPr>
      </w:pPr>
    </w:p>
    <w:p w14:paraId="29CE28BE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4FDCEDF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7F636A5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B9B5EE3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2.4.</w:t>
      </w:r>
    </w:p>
    <w:p w14:paraId="5294098C" w14:textId="77777777" w:rsidR="00A81FD3" w:rsidRDefault="00A81FD3" w:rsidP="00A81FD3">
      <w:pPr>
        <w:rPr>
          <w:sz w:val="22"/>
          <w:szCs w:val="22"/>
        </w:rPr>
      </w:pPr>
    </w:p>
    <w:p w14:paraId="143F2CF5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56AC7876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31962F52" w14:textId="77777777" w:rsidR="00A81FD3" w:rsidRDefault="00A81FD3" w:rsidP="00A81FD3">
      <w:pPr>
        <w:rPr>
          <w:sz w:val="22"/>
          <w:szCs w:val="22"/>
        </w:rPr>
      </w:pPr>
    </w:p>
    <w:p w14:paraId="69A21834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A8784AC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0BF95EAE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78B1E26B" w14:textId="77777777" w:rsidR="00A81FD3" w:rsidRPr="00744EF0" w:rsidRDefault="00A81FD3" w:rsidP="00A81FD3"/>
    <w:p w14:paraId="5B481F53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IV</w:t>
      </w:r>
    </w:p>
    <w:p w14:paraId="78E6A81D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6CD668A2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C4F2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00482B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7D5F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57827A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A04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32E4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6A66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AB2F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2F3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49BFC6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6F2F15E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C68C709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AF6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45E34D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D1D48C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77E217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3DDA4799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8F49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CAB8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E714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92F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E4C2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CE9E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474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60CE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132E2E5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F9833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2B8528" w14:textId="77777777" w:rsidR="00A81FD3" w:rsidRPr="00F23FF4" w:rsidRDefault="004D37E6" w:rsidP="003A67D7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047F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F4BE7E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F3CCEB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AD37F1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DD1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45F0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1BCAB6CF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B48C2E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272B2FA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48FAC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AD3F459" w14:textId="77777777" w:rsidR="00A81FD3" w:rsidRDefault="00A81FD3" w:rsidP="00A81FD3">
      <w:pPr>
        <w:jc w:val="center"/>
        <w:rPr>
          <w:b/>
        </w:rPr>
      </w:pPr>
    </w:p>
    <w:p w14:paraId="4051C94F" w14:textId="77777777" w:rsidR="00A81FD3" w:rsidRDefault="00A81FD3" w:rsidP="00A81FD3">
      <w:pPr>
        <w:jc w:val="center"/>
        <w:rPr>
          <w:b/>
        </w:rPr>
      </w:pPr>
    </w:p>
    <w:p w14:paraId="1CA4A06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2AAA546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17935310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09E63E3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0ECAC2D" w14:textId="77777777" w:rsidR="00A81FD3" w:rsidRDefault="00A81FD3" w:rsidP="00A81FD3">
      <w:pPr>
        <w:ind w:left="5672"/>
        <w:rPr>
          <w:sz w:val="22"/>
          <w:szCs w:val="22"/>
        </w:rPr>
      </w:pPr>
    </w:p>
    <w:p w14:paraId="72961409" w14:textId="77777777" w:rsidR="001B2C87" w:rsidRDefault="001B2C87" w:rsidP="00A81FD3">
      <w:pPr>
        <w:ind w:left="5672"/>
        <w:rPr>
          <w:sz w:val="22"/>
          <w:szCs w:val="22"/>
        </w:rPr>
      </w:pPr>
    </w:p>
    <w:p w14:paraId="028B875F" w14:textId="77777777" w:rsidR="001B2C87" w:rsidRDefault="001B2C87" w:rsidP="00A81FD3">
      <w:pPr>
        <w:ind w:left="5672"/>
        <w:rPr>
          <w:sz w:val="22"/>
          <w:szCs w:val="22"/>
        </w:rPr>
      </w:pPr>
    </w:p>
    <w:p w14:paraId="3DD502C8" w14:textId="77777777" w:rsidR="00A81FD3" w:rsidRDefault="00A81FD3" w:rsidP="00A81FD3">
      <w:pPr>
        <w:ind w:left="5672"/>
        <w:rPr>
          <w:sz w:val="22"/>
          <w:szCs w:val="22"/>
        </w:rPr>
      </w:pPr>
    </w:p>
    <w:p w14:paraId="2FD88023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FB88227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0465D7EE" w14:textId="77777777" w:rsidR="00A81FD3" w:rsidRDefault="00A81FD3" w:rsidP="00A81FD3">
      <w:pPr>
        <w:ind w:left="5672"/>
        <w:rPr>
          <w:sz w:val="22"/>
          <w:szCs w:val="22"/>
        </w:rPr>
      </w:pPr>
    </w:p>
    <w:p w14:paraId="52197D0F" w14:textId="77777777" w:rsidR="001B2C87" w:rsidRDefault="001B2C87" w:rsidP="00A81FD3">
      <w:pPr>
        <w:ind w:left="5672"/>
        <w:rPr>
          <w:sz w:val="22"/>
          <w:szCs w:val="22"/>
        </w:rPr>
      </w:pPr>
    </w:p>
    <w:p w14:paraId="36DF79BF" w14:textId="77777777" w:rsidR="001B2C87" w:rsidRDefault="001B2C87" w:rsidP="00A81FD3">
      <w:pPr>
        <w:ind w:left="5672"/>
        <w:rPr>
          <w:sz w:val="22"/>
          <w:szCs w:val="22"/>
        </w:rPr>
      </w:pPr>
    </w:p>
    <w:p w14:paraId="364E714C" w14:textId="77777777" w:rsidR="001B2C87" w:rsidRDefault="001B2C87" w:rsidP="00A81FD3">
      <w:pPr>
        <w:ind w:left="5672"/>
        <w:rPr>
          <w:sz w:val="22"/>
          <w:szCs w:val="22"/>
        </w:rPr>
      </w:pPr>
    </w:p>
    <w:p w14:paraId="7A5D537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956DFE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4D98B3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68BDDFEB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2.5.</w:t>
      </w:r>
    </w:p>
    <w:p w14:paraId="574423A5" w14:textId="77777777" w:rsidR="00A81FD3" w:rsidRDefault="00A81FD3" w:rsidP="00A81FD3">
      <w:pPr>
        <w:rPr>
          <w:sz w:val="22"/>
          <w:szCs w:val="22"/>
        </w:rPr>
      </w:pPr>
    </w:p>
    <w:p w14:paraId="6C1852A5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7C277EBF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2365A81" w14:textId="77777777" w:rsidR="00A81FD3" w:rsidRDefault="00A81FD3" w:rsidP="00A81FD3">
      <w:pPr>
        <w:rPr>
          <w:sz w:val="22"/>
          <w:szCs w:val="22"/>
        </w:rPr>
      </w:pPr>
    </w:p>
    <w:p w14:paraId="4A3AB6BE" w14:textId="77777777" w:rsidR="00A81FD3" w:rsidRDefault="00A81FD3" w:rsidP="00A81FD3">
      <w:pPr>
        <w:rPr>
          <w:sz w:val="22"/>
          <w:szCs w:val="22"/>
        </w:rPr>
      </w:pPr>
    </w:p>
    <w:p w14:paraId="4981737C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6383B6F" w14:textId="77777777" w:rsidR="00A81FD3" w:rsidRPr="00744EF0" w:rsidRDefault="00A81FD3" w:rsidP="00A81FD3"/>
    <w:p w14:paraId="364CCD91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V</w:t>
      </w:r>
    </w:p>
    <w:p w14:paraId="3B770F04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53C614CE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7D00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244E35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1E33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A0746D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A25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19D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87B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7986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47A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4AF161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BEFADC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4EA65F5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70D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2331C3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4DCDD0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BCA87B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84A6EA5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9170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61CF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3435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5A1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9289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78CB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0A1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FF3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742E3232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83A59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73FF58" w14:textId="77777777" w:rsidR="00A81FD3" w:rsidRPr="00F23FF4" w:rsidRDefault="00A01A80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17D85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D367BD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A3F60E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C74597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7614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D4A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143A5BE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48AFB7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E89BA27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72643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3A35DA" w14:textId="77777777" w:rsidR="00A81FD3" w:rsidRDefault="00A81FD3" w:rsidP="00A81FD3">
      <w:pPr>
        <w:jc w:val="center"/>
        <w:rPr>
          <w:b/>
        </w:rPr>
      </w:pPr>
    </w:p>
    <w:p w14:paraId="4330BF24" w14:textId="77777777" w:rsidR="00A81FD3" w:rsidRDefault="00A81FD3" w:rsidP="00A81FD3">
      <w:pPr>
        <w:jc w:val="center"/>
        <w:rPr>
          <w:b/>
        </w:rPr>
      </w:pPr>
    </w:p>
    <w:p w14:paraId="4021A4D7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</w:p>
    <w:p w14:paraId="65BDA0F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6D64F1F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6A6351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14FDBF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FB5A0EA" w14:textId="77777777" w:rsidR="00A81FD3" w:rsidRDefault="00A81FD3" w:rsidP="00A81FD3">
      <w:pPr>
        <w:ind w:left="5672"/>
        <w:rPr>
          <w:sz w:val="22"/>
          <w:szCs w:val="22"/>
        </w:rPr>
      </w:pPr>
    </w:p>
    <w:p w14:paraId="65EB0E37" w14:textId="77777777" w:rsidR="00076037" w:rsidRDefault="00076037" w:rsidP="00A81FD3">
      <w:pPr>
        <w:ind w:left="5672"/>
        <w:rPr>
          <w:sz w:val="22"/>
          <w:szCs w:val="22"/>
        </w:rPr>
      </w:pPr>
    </w:p>
    <w:p w14:paraId="058D52B0" w14:textId="77777777" w:rsidR="001B2C87" w:rsidRDefault="001B2C87" w:rsidP="00A81FD3">
      <w:pPr>
        <w:ind w:left="5672"/>
        <w:rPr>
          <w:sz w:val="22"/>
          <w:szCs w:val="22"/>
        </w:rPr>
      </w:pPr>
    </w:p>
    <w:p w14:paraId="19A9E356" w14:textId="77777777" w:rsidR="00A81FD3" w:rsidRDefault="00A81FD3" w:rsidP="00A81FD3">
      <w:pPr>
        <w:ind w:left="5672"/>
        <w:rPr>
          <w:sz w:val="22"/>
          <w:szCs w:val="22"/>
        </w:rPr>
      </w:pPr>
    </w:p>
    <w:p w14:paraId="258312F7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07B5477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06641EB1" w14:textId="77777777" w:rsidR="00A81FD3" w:rsidRDefault="00A81FD3" w:rsidP="00A81FD3">
      <w:pPr>
        <w:ind w:left="5672"/>
        <w:rPr>
          <w:sz w:val="22"/>
          <w:szCs w:val="22"/>
        </w:rPr>
      </w:pPr>
    </w:p>
    <w:p w14:paraId="49FA2E63" w14:textId="77777777" w:rsidR="001B2C87" w:rsidRDefault="001B2C87" w:rsidP="00A81FD3">
      <w:pPr>
        <w:ind w:left="5672"/>
        <w:rPr>
          <w:sz w:val="22"/>
          <w:szCs w:val="22"/>
        </w:rPr>
      </w:pPr>
    </w:p>
    <w:p w14:paraId="1DD26DC0" w14:textId="77777777" w:rsidR="001B2C87" w:rsidRDefault="001B2C87" w:rsidP="00A81FD3">
      <w:pPr>
        <w:ind w:left="5672"/>
        <w:rPr>
          <w:sz w:val="22"/>
          <w:szCs w:val="22"/>
        </w:rPr>
      </w:pPr>
    </w:p>
    <w:p w14:paraId="2CC913CD" w14:textId="77777777" w:rsidR="001B2C87" w:rsidRDefault="001B2C87" w:rsidP="00A81FD3">
      <w:pPr>
        <w:ind w:left="5672"/>
        <w:rPr>
          <w:sz w:val="22"/>
          <w:szCs w:val="22"/>
        </w:rPr>
      </w:pPr>
    </w:p>
    <w:p w14:paraId="39096A07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39355E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F687AF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764330CC" w14:textId="77777777" w:rsidR="00FD3ABB" w:rsidRDefault="00FD3ABB" w:rsidP="00FD3ABB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2.6.</w:t>
      </w:r>
    </w:p>
    <w:p w14:paraId="0AB3E9BD" w14:textId="77777777" w:rsidR="00FD3ABB" w:rsidRDefault="00FD3ABB" w:rsidP="00FD3ABB">
      <w:pPr>
        <w:rPr>
          <w:sz w:val="22"/>
          <w:szCs w:val="22"/>
        </w:rPr>
      </w:pPr>
    </w:p>
    <w:p w14:paraId="331AB33B" w14:textId="77777777" w:rsidR="00FD3ABB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225AA16C" w14:textId="77777777" w:rsidR="00FD3ABB" w:rsidRDefault="00FD3ABB" w:rsidP="00FD3AB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09EF6E8D" w14:textId="77777777" w:rsidR="00FD3ABB" w:rsidRDefault="00FD3ABB" w:rsidP="00FD3ABB">
      <w:pPr>
        <w:rPr>
          <w:sz w:val="22"/>
          <w:szCs w:val="22"/>
        </w:rPr>
      </w:pPr>
    </w:p>
    <w:p w14:paraId="4170C12F" w14:textId="77777777" w:rsidR="00FD3ABB" w:rsidRDefault="00FD3ABB" w:rsidP="00FD3ABB">
      <w:pPr>
        <w:rPr>
          <w:sz w:val="22"/>
          <w:szCs w:val="22"/>
        </w:rPr>
      </w:pPr>
    </w:p>
    <w:p w14:paraId="1DAFF720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2A8524F" w14:textId="77777777" w:rsidR="00FD3ABB" w:rsidRPr="00744EF0" w:rsidRDefault="00FD3ABB" w:rsidP="00FD3ABB"/>
    <w:p w14:paraId="0E6A3F59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VI</w:t>
      </w:r>
    </w:p>
    <w:p w14:paraId="1D0CF7FA" w14:textId="77777777" w:rsidR="00FD3ABB" w:rsidRDefault="00FD3ABB" w:rsidP="00FD3ABB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D3ABB" w14:paraId="22C9F54B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1F69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BAE6869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83E4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AA74E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46BF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6BC0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5905A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F79E1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7484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7119EC9A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A96CB81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5609DB92" w14:textId="77777777" w:rsidR="00FD3ABB" w:rsidRDefault="00FD3ABB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9435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6D9F9A9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34BAF0D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987335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FD3ABB" w14:paraId="5052805D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3F070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BDE1B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472B3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0FC0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2029E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B696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4D9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6409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4D37E6" w14:paraId="2A910A90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35A7D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313B2" w14:textId="77777777" w:rsidR="004D37E6" w:rsidRPr="00FA3F87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Komputer stacjonarny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978CE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052959" w14:textId="77777777" w:rsidR="004D37E6" w:rsidRDefault="004D37E6" w:rsidP="004D37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210145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DE96C14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1BA0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933A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50C393DB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4EFEC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9097D9" w14:textId="77777777" w:rsidR="004D37E6" w:rsidRPr="00FA3F87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 twardy zewnętrzny min. 2TB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1E0FDC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535552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7FD01EE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03FEAD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2838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3D373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04D8B4C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0C116C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54669" w14:textId="77777777" w:rsidR="004D37E6" w:rsidRPr="006E115F" w:rsidRDefault="004D37E6" w:rsidP="004D37E6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Dysk twardy zewnętrzny min. 6TB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6AEC75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FE14D3" w14:textId="77777777" w:rsidR="004D37E6" w:rsidRDefault="004D37E6" w:rsidP="004D37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4771D81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7ACFED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A971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0EB9" w14:textId="77777777" w:rsidR="004D37E6" w:rsidRDefault="004D37E6" w:rsidP="004D37E6">
            <w:pPr>
              <w:snapToGrid w:val="0"/>
              <w:rPr>
                <w:sz w:val="22"/>
                <w:szCs w:val="22"/>
              </w:rPr>
            </w:pPr>
          </w:p>
        </w:tc>
      </w:tr>
      <w:tr w:rsidR="00FD3ABB" w14:paraId="7ED12800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5D660" w14:textId="77777777" w:rsidR="00FD3ABB" w:rsidRDefault="00FD3ABB" w:rsidP="000B3B56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15DECB4" w14:textId="77777777" w:rsidR="00FD3ABB" w:rsidRDefault="00FD3ABB" w:rsidP="000B3B5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4E8856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8F88342" w14:textId="77777777" w:rsidR="00FD3ABB" w:rsidRDefault="00FD3ABB" w:rsidP="00FD3ABB">
      <w:pPr>
        <w:jc w:val="center"/>
        <w:rPr>
          <w:b/>
        </w:rPr>
      </w:pPr>
    </w:p>
    <w:p w14:paraId="30D04D2D" w14:textId="77777777" w:rsidR="00FD3ABB" w:rsidRDefault="00FD3ABB" w:rsidP="00FD3ABB">
      <w:pPr>
        <w:jc w:val="center"/>
        <w:rPr>
          <w:b/>
        </w:rPr>
      </w:pPr>
    </w:p>
    <w:p w14:paraId="422D74CA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</w:p>
    <w:p w14:paraId="64E6411F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05D36FF" w14:textId="77777777" w:rsidR="00FD3ABB" w:rsidRDefault="00FD3ABB" w:rsidP="00FD3ABB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313D4B0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AD34E1C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76870C6" w14:textId="77777777" w:rsidR="00FD3ABB" w:rsidRDefault="00FD3ABB" w:rsidP="00FD3ABB">
      <w:pPr>
        <w:ind w:left="5672"/>
        <w:rPr>
          <w:sz w:val="22"/>
          <w:szCs w:val="22"/>
        </w:rPr>
      </w:pPr>
    </w:p>
    <w:p w14:paraId="0CBB254A" w14:textId="77777777" w:rsidR="00FD3ABB" w:rsidRDefault="00FD3ABB" w:rsidP="00FD3ABB">
      <w:pPr>
        <w:ind w:left="5672"/>
        <w:rPr>
          <w:sz w:val="22"/>
          <w:szCs w:val="22"/>
        </w:rPr>
      </w:pPr>
    </w:p>
    <w:p w14:paraId="029234B2" w14:textId="77777777" w:rsidR="00FD3ABB" w:rsidRDefault="00FD3ABB" w:rsidP="00FD3ABB">
      <w:pPr>
        <w:ind w:left="5672"/>
        <w:rPr>
          <w:sz w:val="22"/>
          <w:szCs w:val="22"/>
        </w:rPr>
      </w:pPr>
    </w:p>
    <w:p w14:paraId="3DFC359B" w14:textId="77777777" w:rsidR="00FD3ABB" w:rsidRDefault="00FD3ABB" w:rsidP="00FD3ABB">
      <w:pPr>
        <w:ind w:left="5672"/>
        <w:rPr>
          <w:sz w:val="22"/>
          <w:szCs w:val="22"/>
        </w:rPr>
      </w:pPr>
    </w:p>
    <w:p w14:paraId="0FA143D8" w14:textId="77777777" w:rsidR="00FD3ABB" w:rsidRDefault="00FD3ABB" w:rsidP="00FD3ABB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8B4795B" w14:textId="77777777" w:rsidR="00FD3ABB" w:rsidRPr="001B2C87" w:rsidRDefault="00FD3ABB" w:rsidP="00FD3ABB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7EA06143" w14:textId="77777777" w:rsidR="00FD3ABB" w:rsidRDefault="00FD3ABB" w:rsidP="00FD3ABB">
      <w:pPr>
        <w:ind w:left="5672"/>
        <w:rPr>
          <w:sz w:val="22"/>
          <w:szCs w:val="22"/>
        </w:rPr>
      </w:pPr>
    </w:p>
    <w:p w14:paraId="69C032EF" w14:textId="77777777" w:rsidR="00FD3ABB" w:rsidRDefault="00FD3ABB" w:rsidP="00FD3ABB">
      <w:pPr>
        <w:ind w:left="5672"/>
        <w:rPr>
          <w:sz w:val="22"/>
          <w:szCs w:val="22"/>
        </w:rPr>
      </w:pPr>
    </w:p>
    <w:p w14:paraId="0D6EF4BC" w14:textId="77777777" w:rsidR="00FD3ABB" w:rsidRDefault="00FD3ABB" w:rsidP="00FD3ABB">
      <w:pPr>
        <w:ind w:left="5672"/>
        <w:rPr>
          <w:sz w:val="22"/>
          <w:szCs w:val="22"/>
        </w:rPr>
      </w:pPr>
    </w:p>
    <w:p w14:paraId="74AF9813" w14:textId="77777777" w:rsidR="00FD3ABB" w:rsidRDefault="00FD3ABB" w:rsidP="00FD3ABB">
      <w:pPr>
        <w:ind w:left="5672"/>
        <w:rPr>
          <w:sz w:val="22"/>
          <w:szCs w:val="22"/>
        </w:rPr>
      </w:pPr>
    </w:p>
    <w:p w14:paraId="0F6A118F" w14:textId="77777777" w:rsidR="00FD3ABB" w:rsidRDefault="00FD3ABB" w:rsidP="00FD3ABB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33049C7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1E8B454A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5FEDF43C" w14:textId="77777777" w:rsidR="00FD3ABB" w:rsidRDefault="00FD3ABB" w:rsidP="00FD3ABB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2.7.</w:t>
      </w:r>
    </w:p>
    <w:p w14:paraId="46BF7F28" w14:textId="77777777" w:rsidR="00FD3ABB" w:rsidRDefault="00FD3ABB" w:rsidP="00FD3ABB">
      <w:pPr>
        <w:rPr>
          <w:sz w:val="22"/>
          <w:szCs w:val="22"/>
        </w:rPr>
      </w:pPr>
    </w:p>
    <w:p w14:paraId="3B7E07CF" w14:textId="77777777" w:rsidR="00FD3ABB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>….....................................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6CFE67B7" w14:textId="77777777" w:rsidR="00FD3ABB" w:rsidRDefault="00FD3ABB" w:rsidP="00FD3ABB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76DDB750" w14:textId="77777777" w:rsidR="00FD3ABB" w:rsidRDefault="00FD3ABB" w:rsidP="00FD3ABB">
      <w:pPr>
        <w:rPr>
          <w:sz w:val="22"/>
          <w:szCs w:val="22"/>
        </w:rPr>
      </w:pPr>
    </w:p>
    <w:p w14:paraId="32CE5E31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32004775" w14:textId="77777777" w:rsidR="00FD3ABB" w:rsidRDefault="00FD3ABB" w:rsidP="00FD3ABB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FC21C2F" w14:textId="77777777" w:rsidR="00FD3ABB" w:rsidRPr="004E0228" w:rsidRDefault="00FD3ABB" w:rsidP="00FD3ABB"/>
    <w:p w14:paraId="64C01841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VII</w:t>
      </w:r>
    </w:p>
    <w:p w14:paraId="386F6602" w14:textId="77777777" w:rsidR="00FD3ABB" w:rsidRDefault="00FD3ABB" w:rsidP="00FD3ABB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FD3ABB" w14:paraId="3B3676B8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91FE3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739140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2B5E6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FC91278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5E3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F912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4CFE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98D44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3F33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8E44A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29ED365B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C4AF98F" w14:textId="77777777" w:rsidR="00FD3ABB" w:rsidRDefault="00FD3ABB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94C7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EDC681D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89307DC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BA16F45" w14:textId="77777777" w:rsidR="00FD3ABB" w:rsidRDefault="00FD3ABB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FD3ABB" w14:paraId="11A32570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543B7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39946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BEB71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4462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47342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964EB9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6B4F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9886A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FD3ABB" w14:paraId="0E546580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DFEA18" w14:textId="77777777" w:rsidR="00FD3ABB" w:rsidRDefault="00FD3ABB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245B3C" w14:textId="77777777" w:rsidR="00FD3ABB" w:rsidRPr="00FA3F87" w:rsidRDefault="004D37E6" w:rsidP="004D37E6">
            <w:pPr>
              <w:snapToGrid w:val="0"/>
              <w:rPr>
                <w:rFonts w:cs="Tahoma"/>
                <w:sz w:val="22"/>
                <w:szCs w:val="22"/>
                <w:lang w:val="en-US"/>
              </w:rPr>
            </w:pPr>
            <w:r>
              <w:rPr>
                <w:rFonts w:cs="Tahoma"/>
                <w:sz w:val="22"/>
                <w:szCs w:val="22"/>
                <w:lang w:val="en-US"/>
              </w:rPr>
              <w:t>Zestaw klawiatura i mysz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CCCF54" w14:textId="77777777" w:rsidR="00FD3ABB" w:rsidRPr="00FA3F87" w:rsidRDefault="00FD3ABB" w:rsidP="000B3B5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3AD51B" w14:textId="77777777" w:rsidR="00FD3ABB" w:rsidRPr="00FA3F87" w:rsidRDefault="00FD3ABB" w:rsidP="000B3B56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40E55EE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5038599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F4E8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3636" w14:textId="77777777" w:rsidR="00FD3ABB" w:rsidRDefault="00FD3ABB" w:rsidP="000B3B56">
            <w:pPr>
              <w:snapToGrid w:val="0"/>
              <w:rPr>
                <w:sz w:val="22"/>
                <w:szCs w:val="22"/>
              </w:rPr>
            </w:pPr>
          </w:p>
        </w:tc>
      </w:tr>
      <w:tr w:rsidR="00A01A80" w14:paraId="7A5E6194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C69599" w14:textId="77777777" w:rsidR="00A01A80" w:rsidRDefault="00A01A80" w:rsidP="00A01A80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B65EDF8" w14:textId="77777777" w:rsidR="00A01A80" w:rsidRDefault="00A01A80" w:rsidP="00A01A80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66FF56" w14:textId="77777777" w:rsidR="00A01A80" w:rsidRDefault="00A01A80" w:rsidP="00A01A80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1D254B8" w14:textId="77777777" w:rsidR="00FD3ABB" w:rsidRDefault="00FD3ABB" w:rsidP="00FD3ABB">
      <w:pPr>
        <w:jc w:val="center"/>
        <w:rPr>
          <w:b/>
        </w:rPr>
      </w:pPr>
    </w:p>
    <w:p w14:paraId="4D08C453" w14:textId="77777777" w:rsidR="00FD3ABB" w:rsidRDefault="00FD3ABB" w:rsidP="00FD3ABB">
      <w:pPr>
        <w:jc w:val="center"/>
        <w:rPr>
          <w:b/>
        </w:rPr>
      </w:pPr>
    </w:p>
    <w:p w14:paraId="646087CE" w14:textId="77777777" w:rsidR="00FD3ABB" w:rsidRDefault="00FD3ABB" w:rsidP="00FD3ABB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6646DA00" w14:textId="77777777" w:rsidR="00FD3ABB" w:rsidRDefault="00FD3ABB" w:rsidP="00FD3ABB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7262EFB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1EE52C20" w14:textId="77777777" w:rsidR="00FD3ABB" w:rsidRDefault="00FD3ABB" w:rsidP="00FD3ABB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58DA9267" w14:textId="77777777" w:rsidR="00FD3ABB" w:rsidRDefault="00FD3ABB" w:rsidP="00FD3ABB">
      <w:pPr>
        <w:ind w:left="5672"/>
        <w:rPr>
          <w:sz w:val="22"/>
          <w:szCs w:val="22"/>
        </w:rPr>
      </w:pPr>
    </w:p>
    <w:p w14:paraId="542F5DE5" w14:textId="77777777" w:rsidR="00FD3ABB" w:rsidRDefault="00FD3ABB" w:rsidP="00FD3ABB">
      <w:pPr>
        <w:ind w:left="5672"/>
        <w:rPr>
          <w:sz w:val="22"/>
          <w:szCs w:val="22"/>
        </w:rPr>
      </w:pPr>
    </w:p>
    <w:p w14:paraId="38320A49" w14:textId="77777777" w:rsidR="00FD3ABB" w:rsidRDefault="00FD3ABB" w:rsidP="00FD3ABB">
      <w:pPr>
        <w:ind w:left="5672"/>
        <w:rPr>
          <w:sz w:val="22"/>
          <w:szCs w:val="22"/>
        </w:rPr>
      </w:pPr>
    </w:p>
    <w:p w14:paraId="72C1622A" w14:textId="77777777" w:rsidR="00FD3ABB" w:rsidRDefault="00FD3ABB" w:rsidP="00FD3ABB">
      <w:pPr>
        <w:ind w:left="5672"/>
        <w:rPr>
          <w:sz w:val="22"/>
          <w:szCs w:val="22"/>
        </w:rPr>
      </w:pPr>
    </w:p>
    <w:p w14:paraId="7FDFE8AE" w14:textId="77777777" w:rsidR="00FD3ABB" w:rsidRDefault="00FD3ABB" w:rsidP="00FD3ABB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BEE4C21" w14:textId="77777777" w:rsidR="00FD3ABB" w:rsidRPr="001B2C87" w:rsidRDefault="00FD3ABB" w:rsidP="00FD3ABB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0FEB5DA4" w14:textId="77777777" w:rsidR="00FD3ABB" w:rsidRDefault="00FD3ABB" w:rsidP="00FD3ABB">
      <w:pPr>
        <w:ind w:left="5672"/>
        <w:rPr>
          <w:sz w:val="22"/>
          <w:szCs w:val="22"/>
        </w:rPr>
      </w:pPr>
    </w:p>
    <w:p w14:paraId="53741346" w14:textId="77777777" w:rsidR="00FD3ABB" w:rsidRDefault="00FD3ABB" w:rsidP="00FD3ABB">
      <w:pPr>
        <w:ind w:left="5672"/>
        <w:rPr>
          <w:sz w:val="22"/>
          <w:szCs w:val="22"/>
        </w:rPr>
      </w:pPr>
    </w:p>
    <w:p w14:paraId="27145533" w14:textId="77777777" w:rsidR="00FD3ABB" w:rsidRDefault="00FD3ABB" w:rsidP="00FD3ABB">
      <w:pPr>
        <w:ind w:left="5672"/>
        <w:rPr>
          <w:sz w:val="22"/>
          <w:szCs w:val="22"/>
        </w:rPr>
      </w:pPr>
    </w:p>
    <w:p w14:paraId="5215472A" w14:textId="77777777" w:rsidR="00FD3ABB" w:rsidRDefault="00FD3ABB" w:rsidP="00FD3ABB">
      <w:pPr>
        <w:ind w:left="5672"/>
        <w:rPr>
          <w:sz w:val="22"/>
          <w:szCs w:val="22"/>
        </w:rPr>
      </w:pPr>
    </w:p>
    <w:p w14:paraId="1557F498" w14:textId="77777777" w:rsidR="00FD3ABB" w:rsidRDefault="00FD3ABB" w:rsidP="00FD3ABB">
      <w:pPr>
        <w:ind w:left="5672"/>
        <w:rPr>
          <w:sz w:val="22"/>
          <w:szCs w:val="22"/>
        </w:rPr>
      </w:pPr>
    </w:p>
    <w:p w14:paraId="6A4F38FE" w14:textId="77777777" w:rsidR="00FD3ABB" w:rsidRDefault="00FD3ABB" w:rsidP="00FD3ABB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C4A56F0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AF64041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640BDC3F" w14:textId="77777777" w:rsidR="00FD3ABB" w:rsidRDefault="00FD3ABB" w:rsidP="00FD3ABB">
      <w:pPr>
        <w:pStyle w:val="Tekstpodstawowywcity"/>
        <w:ind w:left="4963" w:firstLine="709"/>
        <w:rPr>
          <w:sz w:val="22"/>
          <w:szCs w:val="22"/>
        </w:rPr>
      </w:pPr>
    </w:p>
    <w:p w14:paraId="360D4689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2.8</w:t>
      </w:r>
      <w:r w:rsidR="00A81FD3">
        <w:rPr>
          <w:b/>
          <w:sz w:val="22"/>
          <w:szCs w:val="22"/>
        </w:rPr>
        <w:t>.</w:t>
      </w:r>
    </w:p>
    <w:p w14:paraId="3657D3F5" w14:textId="77777777" w:rsidR="00A81FD3" w:rsidRDefault="00A81FD3" w:rsidP="00A81FD3">
      <w:pPr>
        <w:rPr>
          <w:sz w:val="22"/>
          <w:szCs w:val="22"/>
        </w:rPr>
      </w:pPr>
    </w:p>
    <w:p w14:paraId="626B1DD7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4264B804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2CF45569" w14:textId="77777777" w:rsidR="00A81FD3" w:rsidRDefault="00A81FD3" w:rsidP="00A81FD3">
      <w:pPr>
        <w:rPr>
          <w:sz w:val="22"/>
          <w:szCs w:val="22"/>
        </w:rPr>
      </w:pPr>
    </w:p>
    <w:p w14:paraId="347D5C76" w14:textId="77777777" w:rsidR="00A81FD3" w:rsidRDefault="00A81FD3" w:rsidP="00A81FD3">
      <w:pPr>
        <w:rPr>
          <w:sz w:val="22"/>
          <w:szCs w:val="22"/>
        </w:rPr>
      </w:pPr>
    </w:p>
    <w:p w14:paraId="4850E100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1D49770" w14:textId="77777777" w:rsidR="00A81FD3" w:rsidRPr="00744EF0" w:rsidRDefault="00A81FD3" w:rsidP="00A81FD3"/>
    <w:p w14:paraId="33C286BE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VI</w:t>
      </w:r>
      <w:r w:rsidR="00FD3ABB">
        <w:rPr>
          <w:b/>
        </w:rPr>
        <w:t>II</w:t>
      </w:r>
    </w:p>
    <w:p w14:paraId="48B805CF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080E1A3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3A76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AFAB02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5954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E7D747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A4D8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C17F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0513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8C02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0D78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169792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65A044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6638863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215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92F1B1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F2EDBC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3B34C3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54B9751C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C80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E65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BCB1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9D96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67E9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4355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F81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047A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0B6221C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CE89C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88E353" w14:textId="77777777" w:rsidR="00A81FD3" w:rsidRPr="009435C7" w:rsidRDefault="004D37E6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Monitor wielkoformatowy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85B1E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07DBF1" w14:textId="77777777" w:rsidR="00A81FD3" w:rsidRDefault="007A7768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8D7647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2FF77CD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F6E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A01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28FC3099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B5727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1F5A736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C83E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DE11999" w14:textId="77777777" w:rsidR="00A81FD3" w:rsidRDefault="00A81FD3" w:rsidP="00A81FD3">
      <w:pPr>
        <w:jc w:val="center"/>
        <w:rPr>
          <w:b/>
        </w:rPr>
      </w:pPr>
    </w:p>
    <w:p w14:paraId="6F9FEF60" w14:textId="77777777" w:rsidR="00A81FD3" w:rsidRDefault="00A81FD3" w:rsidP="00A81FD3">
      <w:pPr>
        <w:jc w:val="center"/>
        <w:rPr>
          <w:b/>
        </w:rPr>
      </w:pPr>
    </w:p>
    <w:p w14:paraId="65AF2C2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C3F0016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67F30CE1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241F91D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7FEC485" w14:textId="77777777" w:rsidR="00A81FD3" w:rsidRDefault="00A81FD3" w:rsidP="00A81FD3">
      <w:pPr>
        <w:ind w:left="5672"/>
        <w:rPr>
          <w:sz w:val="22"/>
          <w:szCs w:val="22"/>
        </w:rPr>
      </w:pPr>
    </w:p>
    <w:p w14:paraId="33C60D3D" w14:textId="77777777" w:rsidR="001B2C87" w:rsidRDefault="001B2C87" w:rsidP="00A81FD3">
      <w:pPr>
        <w:ind w:left="5672"/>
        <w:rPr>
          <w:sz w:val="22"/>
          <w:szCs w:val="22"/>
        </w:rPr>
      </w:pPr>
    </w:p>
    <w:p w14:paraId="4FF6BEB7" w14:textId="77777777" w:rsidR="00076037" w:rsidRDefault="00076037" w:rsidP="00A81FD3">
      <w:pPr>
        <w:ind w:left="5672"/>
        <w:rPr>
          <w:sz w:val="22"/>
          <w:szCs w:val="22"/>
        </w:rPr>
      </w:pPr>
    </w:p>
    <w:p w14:paraId="47FF5F5A" w14:textId="77777777" w:rsidR="00A81FD3" w:rsidRDefault="00A81FD3" w:rsidP="00A81FD3">
      <w:pPr>
        <w:ind w:left="5672"/>
        <w:rPr>
          <w:sz w:val="22"/>
          <w:szCs w:val="22"/>
        </w:rPr>
      </w:pPr>
    </w:p>
    <w:p w14:paraId="2AF9D69D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4DAB137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37175CB5" w14:textId="77777777" w:rsidR="001B2C87" w:rsidRDefault="001B2C87" w:rsidP="00A81FD3">
      <w:pPr>
        <w:ind w:left="5672"/>
        <w:rPr>
          <w:sz w:val="22"/>
          <w:szCs w:val="22"/>
        </w:rPr>
      </w:pPr>
    </w:p>
    <w:p w14:paraId="164C4B5F" w14:textId="77777777" w:rsidR="001B2C87" w:rsidRDefault="001B2C87" w:rsidP="00A81FD3">
      <w:pPr>
        <w:ind w:left="5672"/>
        <w:rPr>
          <w:sz w:val="22"/>
          <w:szCs w:val="22"/>
        </w:rPr>
      </w:pPr>
    </w:p>
    <w:p w14:paraId="07F43729" w14:textId="77777777" w:rsidR="001B2C87" w:rsidRDefault="001B2C87" w:rsidP="00A81FD3">
      <w:pPr>
        <w:ind w:left="5672"/>
        <w:rPr>
          <w:sz w:val="22"/>
          <w:szCs w:val="22"/>
        </w:rPr>
      </w:pPr>
    </w:p>
    <w:p w14:paraId="3EF4C37C" w14:textId="77777777" w:rsidR="001B2C87" w:rsidRDefault="001B2C87" w:rsidP="00A81FD3">
      <w:pPr>
        <w:ind w:left="5672"/>
        <w:rPr>
          <w:sz w:val="22"/>
          <w:szCs w:val="22"/>
        </w:rPr>
      </w:pPr>
    </w:p>
    <w:p w14:paraId="4EFC509A" w14:textId="77777777" w:rsidR="00A81FD3" w:rsidRDefault="00A81FD3" w:rsidP="00A81FD3">
      <w:pPr>
        <w:ind w:left="5672"/>
        <w:rPr>
          <w:sz w:val="22"/>
          <w:szCs w:val="22"/>
        </w:rPr>
      </w:pPr>
    </w:p>
    <w:p w14:paraId="40ACF4A5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632297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D6DBE0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461FFFCA" w14:textId="77777777" w:rsidR="00222358" w:rsidRDefault="00FD3ABB" w:rsidP="00222358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2.9</w:t>
      </w:r>
      <w:r w:rsidR="00222358">
        <w:rPr>
          <w:b/>
          <w:sz w:val="22"/>
          <w:szCs w:val="22"/>
        </w:rPr>
        <w:t>.</w:t>
      </w:r>
    </w:p>
    <w:p w14:paraId="54A4BBC7" w14:textId="77777777" w:rsidR="00222358" w:rsidRDefault="00222358" w:rsidP="00222358">
      <w:pPr>
        <w:rPr>
          <w:sz w:val="22"/>
          <w:szCs w:val="22"/>
        </w:rPr>
      </w:pPr>
    </w:p>
    <w:p w14:paraId="4EC4A180" w14:textId="77777777" w:rsidR="00222358" w:rsidRDefault="00222358" w:rsidP="002223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68748E07" w14:textId="77777777" w:rsidR="00222358" w:rsidRDefault="00222358" w:rsidP="00222358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5A799D46" w14:textId="77777777" w:rsidR="00222358" w:rsidRDefault="00222358" w:rsidP="00222358">
      <w:pPr>
        <w:rPr>
          <w:sz w:val="22"/>
          <w:szCs w:val="22"/>
        </w:rPr>
      </w:pPr>
    </w:p>
    <w:p w14:paraId="06937481" w14:textId="77777777" w:rsidR="00222358" w:rsidRDefault="00222358" w:rsidP="00222358">
      <w:pPr>
        <w:rPr>
          <w:sz w:val="22"/>
          <w:szCs w:val="22"/>
        </w:rPr>
      </w:pPr>
    </w:p>
    <w:p w14:paraId="61E925D2" w14:textId="77777777" w:rsidR="00222358" w:rsidRDefault="00222358" w:rsidP="00222358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85CC287" w14:textId="77777777" w:rsidR="00222358" w:rsidRPr="00744EF0" w:rsidRDefault="00222358" w:rsidP="00222358"/>
    <w:p w14:paraId="299F9BB2" w14:textId="77777777" w:rsidR="00FD3ABB" w:rsidRDefault="00FD3ABB" w:rsidP="00FD3ABB">
      <w:pPr>
        <w:jc w:val="center"/>
        <w:rPr>
          <w:b/>
        </w:rPr>
      </w:pPr>
      <w:r>
        <w:rPr>
          <w:b/>
        </w:rPr>
        <w:t>PAKIET IX</w:t>
      </w:r>
    </w:p>
    <w:p w14:paraId="6B24CFA8" w14:textId="77777777" w:rsidR="00222358" w:rsidRDefault="00222358" w:rsidP="00222358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222358" w14:paraId="616B9B24" w14:textId="77777777" w:rsidTr="000B3B56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F519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E2B28B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4BF61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EEEC51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C609E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37613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5873B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18B2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EFF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10BB590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941140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0AA2BA8" w14:textId="77777777" w:rsidR="00222358" w:rsidRDefault="00222358" w:rsidP="000B3B56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9A114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88535F7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973F2F5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3CA3FA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</w:p>
        </w:tc>
      </w:tr>
      <w:tr w:rsidR="00222358" w14:paraId="45F0FBE9" w14:textId="77777777" w:rsidTr="000B3B56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8E83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410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C8A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FDA8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0474A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BA339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842B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43E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222358" w14:paraId="63B7D798" w14:textId="77777777" w:rsidTr="000B3B56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FCE612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1324DF" w14:textId="77777777" w:rsidR="00222358" w:rsidRDefault="004D37E6" w:rsidP="00AA48CC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Dysk </w:t>
            </w:r>
            <w:r w:rsidR="00812FF9">
              <w:rPr>
                <w:sz w:val="22"/>
                <w:szCs w:val="22"/>
              </w:rPr>
              <w:t xml:space="preserve">twardy </w:t>
            </w:r>
            <w:r>
              <w:rPr>
                <w:sz w:val="22"/>
                <w:szCs w:val="22"/>
              </w:rPr>
              <w:t>wewnętrzny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7A3ACE" w14:textId="77777777" w:rsidR="00222358" w:rsidRDefault="00222358" w:rsidP="000B3B5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EC8BB" w14:textId="77777777" w:rsidR="00222358" w:rsidRDefault="00222358" w:rsidP="000B3B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D763E2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D1FA68D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533B6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8159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  <w:tr w:rsidR="00222358" w14:paraId="6F2A3EC9" w14:textId="77777777" w:rsidTr="000B3B56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D6DF20" w14:textId="77777777" w:rsidR="00222358" w:rsidRDefault="00222358" w:rsidP="000B3B56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43AA099" w14:textId="77777777" w:rsidR="00222358" w:rsidRDefault="00222358" w:rsidP="000B3B56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FDC7B" w14:textId="77777777" w:rsidR="00222358" w:rsidRDefault="00222358" w:rsidP="000B3B56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2B798A2" w14:textId="77777777" w:rsidR="00222358" w:rsidRDefault="00222358" w:rsidP="00222358">
      <w:pPr>
        <w:jc w:val="center"/>
        <w:rPr>
          <w:b/>
        </w:rPr>
      </w:pPr>
    </w:p>
    <w:p w14:paraId="1867632F" w14:textId="77777777" w:rsidR="00222358" w:rsidRDefault="00222358" w:rsidP="00222358">
      <w:pPr>
        <w:jc w:val="center"/>
        <w:rPr>
          <w:b/>
        </w:rPr>
      </w:pPr>
    </w:p>
    <w:p w14:paraId="5154BDDE" w14:textId="77777777" w:rsidR="00222358" w:rsidRDefault="00222358" w:rsidP="00222358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B04C58A" w14:textId="77777777" w:rsidR="00222358" w:rsidRDefault="00222358" w:rsidP="00222358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11B1B72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7F8B5DC" w14:textId="77777777" w:rsidR="00222358" w:rsidRDefault="00222358" w:rsidP="00222358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B65A3C5" w14:textId="77777777" w:rsidR="00222358" w:rsidRDefault="00222358" w:rsidP="00222358">
      <w:pPr>
        <w:ind w:left="5672"/>
        <w:rPr>
          <w:sz w:val="22"/>
          <w:szCs w:val="22"/>
        </w:rPr>
      </w:pPr>
    </w:p>
    <w:p w14:paraId="75489727" w14:textId="77777777" w:rsidR="00222358" w:rsidRDefault="00222358" w:rsidP="00222358">
      <w:pPr>
        <w:ind w:left="5672"/>
        <w:rPr>
          <w:sz w:val="22"/>
          <w:szCs w:val="22"/>
        </w:rPr>
      </w:pPr>
    </w:p>
    <w:p w14:paraId="7CDBA428" w14:textId="77777777" w:rsidR="00222358" w:rsidRDefault="00222358" w:rsidP="00222358">
      <w:pPr>
        <w:ind w:left="5672"/>
        <w:rPr>
          <w:sz w:val="22"/>
          <w:szCs w:val="22"/>
        </w:rPr>
      </w:pPr>
    </w:p>
    <w:p w14:paraId="11358F71" w14:textId="77777777" w:rsidR="00222358" w:rsidRDefault="00222358" w:rsidP="00222358">
      <w:pPr>
        <w:ind w:left="5672"/>
        <w:rPr>
          <w:sz w:val="22"/>
          <w:szCs w:val="22"/>
        </w:rPr>
      </w:pPr>
    </w:p>
    <w:p w14:paraId="4ECC8DBC" w14:textId="77777777" w:rsidR="00222358" w:rsidRDefault="00222358" w:rsidP="00222358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18663B2B" w14:textId="77777777" w:rsidR="00222358" w:rsidRPr="001B2C87" w:rsidRDefault="00222358" w:rsidP="00222358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24F89A3E" w14:textId="77777777" w:rsidR="00222358" w:rsidRDefault="00222358" w:rsidP="00222358">
      <w:pPr>
        <w:ind w:left="5672"/>
        <w:rPr>
          <w:sz w:val="22"/>
          <w:szCs w:val="22"/>
        </w:rPr>
      </w:pPr>
    </w:p>
    <w:p w14:paraId="70420A26" w14:textId="77777777" w:rsidR="00222358" w:rsidRDefault="00222358" w:rsidP="00222358">
      <w:pPr>
        <w:ind w:left="5672"/>
        <w:rPr>
          <w:sz w:val="22"/>
          <w:szCs w:val="22"/>
        </w:rPr>
      </w:pPr>
    </w:p>
    <w:p w14:paraId="308C348A" w14:textId="77777777" w:rsidR="00222358" w:rsidRDefault="00222358" w:rsidP="00222358">
      <w:pPr>
        <w:ind w:left="5672"/>
        <w:rPr>
          <w:sz w:val="22"/>
          <w:szCs w:val="22"/>
        </w:rPr>
      </w:pPr>
    </w:p>
    <w:p w14:paraId="0DC858CB" w14:textId="77777777" w:rsidR="00222358" w:rsidRDefault="00222358" w:rsidP="00222358">
      <w:pPr>
        <w:ind w:left="5672"/>
        <w:rPr>
          <w:sz w:val="22"/>
          <w:szCs w:val="22"/>
        </w:rPr>
      </w:pPr>
    </w:p>
    <w:p w14:paraId="5A03223C" w14:textId="77777777" w:rsidR="00222358" w:rsidRDefault="00222358" w:rsidP="00222358">
      <w:pPr>
        <w:ind w:left="5672"/>
        <w:rPr>
          <w:sz w:val="22"/>
          <w:szCs w:val="22"/>
        </w:rPr>
      </w:pPr>
    </w:p>
    <w:p w14:paraId="4545445E" w14:textId="77777777" w:rsidR="00222358" w:rsidRDefault="004D37E6" w:rsidP="00222358">
      <w:pPr>
        <w:ind w:left="5672"/>
        <w:rPr>
          <w:sz w:val="22"/>
          <w:szCs w:val="22"/>
        </w:rPr>
      </w:pPr>
      <w:r>
        <w:rPr>
          <w:sz w:val="22"/>
          <w:szCs w:val="22"/>
        </w:rPr>
        <w:t>…</w:t>
      </w:r>
      <w:r w:rsidR="00222358">
        <w:rPr>
          <w:sz w:val="22"/>
          <w:szCs w:val="22"/>
        </w:rPr>
        <w:t>..............................................</w:t>
      </w:r>
    </w:p>
    <w:p w14:paraId="0D5CAB8F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72E4585" w14:textId="77777777" w:rsidR="00222358" w:rsidRDefault="00222358" w:rsidP="00222358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52DDE7B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2.10</w:t>
      </w:r>
      <w:r w:rsidR="00A81FD3">
        <w:rPr>
          <w:b/>
          <w:sz w:val="22"/>
          <w:szCs w:val="22"/>
        </w:rPr>
        <w:t>.</w:t>
      </w:r>
    </w:p>
    <w:p w14:paraId="4BBCBC05" w14:textId="77777777" w:rsidR="00A81FD3" w:rsidRDefault="00A81FD3" w:rsidP="00A81FD3">
      <w:pPr>
        <w:rPr>
          <w:sz w:val="22"/>
          <w:szCs w:val="22"/>
        </w:rPr>
      </w:pPr>
    </w:p>
    <w:p w14:paraId="2285F385" w14:textId="77777777" w:rsidR="00A81FD3" w:rsidRDefault="004D37E6" w:rsidP="00A81FD3">
      <w:pPr>
        <w:rPr>
          <w:sz w:val="22"/>
          <w:szCs w:val="22"/>
        </w:rPr>
      </w:pPr>
      <w:r>
        <w:rPr>
          <w:sz w:val="22"/>
          <w:szCs w:val="22"/>
        </w:rPr>
        <w:t>…</w:t>
      </w:r>
      <w:r w:rsidR="00A81FD3">
        <w:rPr>
          <w:sz w:val="22"/>
          <w:szCs w:val="22"/>
        </w:rPr>
        <w:t>.....................................</w:t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 w:rsidR="00A81FD3">
        <w:rPr>
          <w:sz w:val="22"/>
          <w:szCs w:val="22"/>
        </w:rPr>
        <w:tab/>
      </w:r>
      <w:r>
        <w:rPr>
          <w:sz w:val="22"/>
          <w:szCs w:val="22"/>
        </w:rPr>
        <w:t>…</w:t>
      </w:r>
      <w:r w:rsidR="00A81FD3" w:rsidRPr="00744EF0">
        <w:rPr>
          <w:sz w:val="22"/>
          <w:szCs w:val="22"/>
        </w:rPr>
        <w:t>.....................................................</w:t>
      </w:r>
    </w:p>
    <w:p w14:paraId="07DBF7C8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1CBD6B8E" w14:textId="77777777" w:rsidR="00A81FD3" w:rsidRDefault="00A81FD3" w:rsidP="00A81FD3">
      <w:pPr>
        <w:rPr>
          <w:sz w:val="22"/>
          <w:szCs w:val="22"/>
        </w:rPr>
      </w:pPr>
    </w:p>
    <w:p w14:paraId="29D3ED65" w14:textId="77777777" w:rsidR="00A81FD3" w:rsidRDefault="00A81FD3" w:rsidP="00A81FD3">
      <w:pPr>
        <w:rPr>
          <w:sz w:val="22"/>
          <w:szCs w:val="22"/>
        </w:rPr>
      </w:pPr>
    </w:p>
    <w:p w14:paraId="4247081E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A0F4B3A" w14:textId="77777777" w:rsidR="00A81FD3" w:rsidRPr="00744EF0" w:rsidRDefault="00A81FD3" w:rsidP="00A81FD3"/>
    <w:p w14:paraId="77C5D239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</w:t>
      </w:r>
    </w:p>
    <w:p w14:paraId="7B1ED2F5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339D456A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003C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7ECDB9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190A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B06BA6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A88B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BB9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EFE9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9594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70C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ABB718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63FEB7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DC944C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66E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CB5A47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6F73C03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6A1433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10D2B2CB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CCD9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7409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6BA6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AB6F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497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4351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6A66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837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3A67D7" w14:paraId="16555093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21D68E" w14:textId="77777777" w:rsidR="003A67D7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10A5B" w14:textId="77777777" w:rsidR="003A67D7" w:rsidRPr="005E3C9B" w:rsidRDefault="004D37E6" w:rsidP="007F30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  <w:r w:rsidR="007F308F">
              <w:rPr>
                <w:sz w:val="22"/>
                <w:szCs w:val="22"/>
              </w:rPr>
              <w:t xml:space="preserve"> 13,3”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7402B" w14:textId="77777777" w:rsidR="003A67D7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1575E3" w14:textId="77777777" w:rsidR="003A67D7" w:rsidRDefault="007A7768" w:rsidP="003A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5824C8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5880A0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50182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D22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EDE11E9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00D24B" w14:textId="77777777" w:rsidR="004D37E6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907E9B" w14:textId="77777777" w:rsidR="004D37E6" w:rsidRDefault="004D37E6" w:rsidP="007F308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Laptop</w:t>
            </w:r>
            <w:r w:rsidR="007F308F">
              <w:rPr>
                <w:sz w:val="22"/>
                <w:szCs w:val="22"/>
              </w:rPr>
              <w:t xml:space="preserve"> 15,4”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55E7B6" w14:textId="77777777" w:rsidR="004D37E6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A6FE11" w14:textId="77777777" w:rsidR="004D37E6" w:rsidRDefault="004D37E6" w:rsidP="003A67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96DC0EB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28EE30B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8F783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2041" w14:textId="77777777" w:rsidR="004D37E6" w:rsidRDefault="004D37E6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0A102E6E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620F9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44FD7FCE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1CDB2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9D1DB79" w14:textId="77777777" w:rsidR="00A81FD3" w:rsidRDefault="00A81FD3" w:rsidP="00A81FD3">
      <w:pPr>
        <w:jc w:val="center"/>
        <w:rPr>
          <w:b/>
        </w:rPr>
      </w:pPr>
    </w:p>
    <w:p w14:paraId="72DD7C8F" w14:textId="77777777" w:rsidR="00A81FD3" w:rsidRDefault="00A81FD3" w:rsidP="00A81FD3">
      <w:pPr>
        <w:rPr>
          <w:b/>
        </w:rPr>
      </w:pPr>
    </w:p>
    <w:p w14:paraId="36005E5B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47308BD2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C70CB0F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E2ADB2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D259BA4" w14:textId="77777777" w:rsidR="00A81FD3" w:rsidRDefault="00A81FD3" w:rsidP="00A81FD3">
      <w:pPr>
        <w:ind w:left="5672"/>
        <w:rPr>
          <w:sz w:val="22"/>
          <w:szCs w:val="22"/>
        </w:rPr>
      </w:pPr>
    </w:p>
    <w:p w14:paraId="36D0B8D2" w14:textId="77777777" w:rsidR="00A81FD3" w:rsidRDefault="00A81FD3" w:rsidP="00A81FD3">
      <w:pPr>
        <w:ind w:left="5672"/>
        <w:rPr>
          <w:sz w:val="22"/>
          <w:szCs w:val="22"/>
        </w:rPr>
      </w:pPr>
    </w:p>
    <w:p w14:paraId="004F2CC1" w14:textId="77777777" w:rsidR="00A81FD3" w:rsidRDefault="00A81FD3" w:rsidP="00A81FD3">
      <w:pPr>
        <w:ind w:left="5672"/>
        <w:rPr>
          <w:sz w:val="22"/>
          <w:szCs w:val="22"/>
        </w:rPr>
      </w:pPr>
    </w:p>
    <w:p w14:paraId="7874A121" w14:textId="77777777" w:rsidR="001B2C87" w:rsidRDefault="001B2C87" w:rsidP="00A81FD3">
      <w:pPr>
        <w:ind w:left="5672"/>
        <w:rPr>
          <w:sz w:val="22"/>
          <w:szCs w:val="22"/>
        </w:rPr>
      </w:pPr>
    </w:p>
    <w:p w14:paraId="2D5677F6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6944DBBA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11AE53BA" w14:textId="77777777" w:rsidR="001B2C87" w:rsidRDefault="001B2C87" w:rsidP="00A81FD3">
      <w:pPr>
        <w:ind w:left="5672"/>
        <w:rPr>
          <w:sz w:val="22"/>
          <w:szCs w:val="22"/>
        </w:rPr>
      </w:pPr>
    </w:p>
    <w:p w14:paraId="67CEC249" w14:textId="77777777" w:rsidR="001B2C87" w:rsidRDefault="001B2C87" w:rsidP="00A81FD3">
      <w:pPr>
        <w:ind w:left="5672"/>
        <w:rPr>
          <w:sz w:val="22"/>
          <w:szCs w:val="22"/>
        </w:rPr>
      </w:pPr>
    </w:p>
    <w:p w14:paraId="020061CF" w14:textId="77777777" w:rsidR="001B2C87" w:rsidRDefault="001B2C87" w:rsidP="00A81FD3">
      <w:pPr>
        <w:ind w:left="5672"/>
        <w:rPr>
          <w:sz w:val="22"/>
          <w:szCs w:val="22"/>
        </w:rPr>
      </w:pPr>
    </w:p>
    <w:p w14:paraId="63B4FC44" w14:textId="77777777" w:rsidR="001B2C87" w:rsidRDefault="001B2C87" w:rsidP="00A81FD3">
      <w:pPr>
        <w:ind w:left="5672"/>
        <w:rPr>
          <w:sz w:val="22"/>
          <w:szCs w:val="22"/>
        </w:rPr>
      </w:pPr>
    </w:p>
    <w:p w14:paraId="313EB424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4D91A816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67EA3A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1FC480D8" w14:textId="77777777" w:rsidR="00A81FD3" w:rsidRDefault="00FD3ABB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2.11</w:t>
      </w:r>
      <w:r w:rsidR="00A81FD3">
        <w:rPr>
          <w:b/>
          <w:sz w:val="22"/>
          <w:szCs w:val="22"/>
        </w:rPr>
        <w:t>.</w:t>
      </w:r>
    </w:p>
    <w:p w14:paraId="508FA02E" w14:textId="77777777" w:rsidR="00A81FD3" w:rsidRDefault="00A81FD3" w:rsidP="00A81FD3">
      <w:pPr>
        <w:rPr>
          <w:sz w:val="22"/>
          <w:szCs w:val="22"/>
        </w:rPr>
      </w:pPr>
    </w:p>
    <w:p w14:paraId="3100EA04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........................................................</w:t>
      </w:r>
    </w:p>
    <w:p w14:paraId="0B1E651C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14:paraId="2819ABDB" w14:textId="77777777" w:rsidR="00A81FD3" w:rsidRDefault="00A81FD3" w:rsidP="00A81FD3">
      <w:pPr>
        <w:rPr>
          <w:sz w:val="22"/>
          <w:szCs w:val="22"/>
        </w:rPr>
      </w:pPr>
    </w:p>
    <w:p w14:paraId="7BE2AB60" w14:textId="77777777" w:rsidR="00A81FD3" w:rsidRDefault="00A81FD3" w:rsidP="00A81FD3">
      <w:pPr>
        <w:rPr>
          <w:sz w:val="22"/>
          <w:szCs w:val="22"/>
        </w:rPr>
      </w:pPr>
    </w:p>
    <w:p w14:paraId="41D5724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48D863A" w14:textId="77777777" w:rsidR="00A81FD3" w:rsidRPr="00744EF0" w:rsidRDefault="00A81FD3" w:rsidP="00A81FD3"/>
    <w:p w14:paraId="34632BA6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XI</w:t>
      </w:r>
    </w:p>
    <w:p w14:paraId="5B8E4B35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72E3DD0B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80A2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CDAEC4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69BA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3AF5E3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E556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FEA3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96C6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01072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B04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37BE0C2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10E4F9E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B54D70F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2BB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D5A1B4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14D6157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40159ED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581513A8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3EA4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91C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960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37C1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E62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772C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8D0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94B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6C3C2CE6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9FE73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758133" w14:textId="77777777" w:rsidR="00A81FD3" w:rsidRPr="0094246D" w:rsidRDefault="007F308F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Ultrabook konwertowalny do tabletu z dyskiem SSD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EA23B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6836E9" w14:textId="77777777" w:rsidR="00A81FD3" w:rsidRDefault="007F308F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6C0F6661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5D779F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EEB2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124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71737B88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936957" w14:textId="77777777" w:rsidR="004D37E6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D1D20" w14:textId="77777777" w:rsidR="004D37E6" w:rsidRDefault="007F308F" w:rsidP="00D941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Ultrabook konwertowalny do tabletu z dyskiem HDD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932B64" w14:textId="77777777" w:rsidR="004D37E6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F48235" w14:textId="77777777" w:rsidR="004D37E6" w:rsidRDefault="004D37E6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33EDCB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36439D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0B8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A603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7CD45727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570451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34D97A2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ECD3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9207AA3" w14:textId="77777777" w:rsidR="00A81FD3" w:rsidRDefault="00A81FD3" w:rsidP="00A81FD3">
      <w:pPr>
        <w:jc w:val="center"/>
        <w:rPr>
          <w:b/>
        </w:rPr>
      </w:pPr>
    </w:p>
    <w:p w14:paraId="6E0DA8A3" w14:textId="77777777" w:rsidR="00A81FD3" w:rsidRDefault="00A81FD3" w:rsidP="00A81FD3">
      <w:pPr>
        <w:jc w:val="center"/>
        <w:rPr>
          <w:b/>
        </w:rPr>
      </w:pPr>
    </w:p>
    <w:p w14:paraId="1D0B64EF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592BF811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06D89CD0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F049BF9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EE07314" w14:textId="77777777" w:rsidR="00A81FD3" w:rsidRDefault="00A81FD3" w:rsidP="00A81FD3">
      <w:pPr>
        <w:ind w:left="5672"/>
        <w:rPr>
          <w:sz w:val="22"/>
          <w:szCs w:val="22"/>
        </w:rPr>
      </w:pPr>
    </w:p>
    <w:p w14:paraId="73AB9503" w14:textId="77777777" w:rsidR="00A81FD3" w:rsidRDefault="00A81FD3" w:rsidP="00A81FD3">
      <w:pPr>
        <w:ind w:left="5672"/>
        <w:rPr>
          <w:sz w:val="22"/>
          <w:szCs w:val="22"/>
        </w:rPr>
      </w:pPr>
    </w:p>
    <w:p w14:paraId="188090A0" w14:textId="77777777" w:rsidR="00A81FD3" w:rsidRDefault="00A81FD3" w:rsidP="00A81FD3">
      <w:pPr>
        <w:ind w:left="5672"/>
        <w:rPr>
          <w:sz w:val="22"/>
          <w:szCs w:val="22"/>
        </w:rPr>
      </w:pPr>
    </w:p>
    <w:p w14:paraId="1738F968" w14:textId="77777777" w:rsidR="001B2C87" w:rsidRDefault="001B2C87" w:rsidP="00A81FD3">
      <w:pPr>
        <w:ind w:left="5672"/>
        <w:rPr>
          <w:sz w:val="22"/>
          <w:szCs w:val="22"/>
        </w:rPr>
      </w:pPr>
    </w:p>
    <w:p w14:paraId="7FC4D5DB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3D4D32E9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55A6F454" w14:textId="77777777" w:rsidR="001B2C87" w:rsidRDefault="001B2C87" w:rsidP="00A81FD3">
      <w:pPr>
        <w:ind w:left="5672"/>
        <w:rPr>
          <w:sz w:val="22"/>
          <w:szCs w:val="22"/>
        </w:rPr>
      </w:pPr>
    </w:p>
    <w:p w14:paraId="00F812A3" w14:textId="77777777" w:rsidR="001B2C87" w:rsidRDefault="001B2C87" w:rsidP="00A81FD3">
      <w:pPr>
        <w:ind w:left="5672"/>
        <w:rPr>
          <w:sz w:val="22"/>
          <w:szCs w:val="22"/>
        </w:rPr>
      </w:pPr>
    </w:p>
    <w:p w14:paraId="47EF9BB4" w14:textId="77777777" w:rsidR="001B2C87" w:rsidRDefault="001B2C87" w:rsidP="00A81FD3">
      <w:pPr>
        <w:ind w:left="5672"/>
        <w:rPr>
          <w:sz w:val="22"/>
          <w:szCs w:val="22"/>
        </w:rPr>
      </w:pPr>
    </w:p>
    <w:p w14:paraId="4E3533D7" w14:textId="77777777" w:rsidR="001B2C87" w:rsidRDefault="001B2C87" w:rsidP="00A81FD3">
      <w:pPr>
        <w:ind w:left="5672"/>
        <w:rPr>
          <w:sz w:val="22"/>
          <w:szCs w:val="22"/>
        </w:rPr>
      </w:pPr>
    </w:p>
    <w:p w14:paraId="6A12902D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531FCB7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9B8E7AC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559CA09A" w14:textId="77777777" w:rsidR="00A81FD3" w:rsidRDefault="00A81FD3" w:rsidP="00A81FD3">
      <w:pPr>
        <w:pStyle w:val="Tekstpodstawowywcity"/>
        <w:ind w:left="0"/>
        <w:rPr>
          <w:sz w:val="22"/>
          <w:szCs w:val="22"/>
        </w:rPr>
      </w:pPr>
    </w:p>
    <w:p w14:paraId="74CA1C18" w14:textId="77777777" w:rsidR="00A81FD3" w:rsidRDefault="00A81FD3" w:rsidP="00A81FD3">
      <w:pPr>
        <w:pStyle w:val="Tekstpodstawowywcity"/>
        <w:ind w:left="0"/>
        <w:rPr>
          <w:sz w:val="22"/>
          <w:szCs w:val="22"/>
        </w:rPr>
      </w:pPr>
    </w:p>
    <w:p w14:paraId="08A4B0FE" w14:textId="77777777" w:rsidR="00A81FD3" w:rsidRDefault="006E115F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</w:t>
      </w:r>
      <w:r w:rsidR="00FD3ABB">
        <w:rPr>
          <w:b/>
          <w:sz w:val="22"/>
          <w:szCs w:val="22"/>
        </w:rPr>
        <w:t>.12</w:t>
      </w:r>
      <w:r w:rsidR="00A81FD3">
        <w:rPr>
          <w:b/>
          <w:sz w:val="22"/>
          <w:szCs w:val="22"/>
        </w:rPr>
        <w:t>.</w:t>
      </w:r>
    </w:p>
    <w:p w14:paraId="3126C5E2" w14:textId="77777777" w:rsidR="00A81FD3" w:rsidRDefault="00A81FD3" w:rsidP="00A81FD3">
      <w:pPr>
        <w:rPr>
          <w:sz w:val="22"/>
          <w:szCs w:val="22"/>
        </w:rPr>
      </w:pPr>
    </w:p>
    <w:p w14:paraId="37823F20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1ABC882B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DC08F6B" w14:textId="77777777" w:rsidR="00A81FD3" w:rsidRDefault="00A81FD3" w:rsidP="00A81FD3">
      <w:pPr>
        <w:rPr>
          <w:sz w:val="22"/>
          <w:szCs w:val="22"/>
        </w:rPr>
      </w:pPr>
    </w:p>
    <w:p w14:paraId="6F4AE5BE" w14:textId="77777777" w:rsidR="00A81FD3" w:rsidRDefault="00A81FD3" w:rsidP="00A81FD3">
      <w:pPr>
        <w:rPr>
          <w:sz w:val="22"/>
          <w:szCs w:val="22"/>
        </w:rPr>
      </w:pPr>
    </w:p>
    <w:p w14:paraId="275C9D1D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27043B60" w14:textId="77777777" w:rsidR="00A81FD3" w:rsidRPr="004E0228" w:rsidRDefault="00A81FD3" w:rsidP="00A81FD3"/>
    <w:p w14:paraId="6866A38B" w14:textId="77777777" w:rsidR="00A81FD3" w:rsidRDefault="00FD3ABB" w:rsidP="00A81FD3">
      <w:pPr>
        <w:jc w:val="center"/>
        <w:rPr>
          <w:b/>
        </w:rPr>
      </w:pPr>
      <w:r>
        <w:rPr>
          <w:b/>
        </w:rPr>
        <w:t>PAKIET XII</w:t>
      </w:r>
    </w:p>
    <w:p w14:paraId="449D0B40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0369FF73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56479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AC6813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16CE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45AD49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BAC4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D1BC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52A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EA515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F21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2883A6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F360CB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27919268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A6AC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2CF740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BA3875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1B8CCB8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EF54EB7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991B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87A3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479AE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CAD7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6F92F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242D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DF8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814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065E4A7C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D9BF16" w14:textId="77777777" w:rsidR="00A81FD3" w:rsidRPr="00FE0485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848B87" w14:textId="77777777" w:rsidR="00A81FD3" w:rsidRPr="00FE0485" w:rsidRDefault="004D37E6" w:rsidP="00D941EB">
            <w:pPr>
              <w:snapToGrid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Switch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E9A064" w14:textId="77777777" w:rsidR="00A81FD3" w:rsidRPr="00FE0485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BB212E" w14:textId="77777777" w:rsidR="00A81FD3" w:rsidRPr="00FE0485" w:rsidRDefault="004D37E6" w:rsidP="00D941EB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5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CF49723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E56E0C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E0B9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CACF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7A7768" w14:paraId="44AB3046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5C1E02" w14:textId="77777777" w:rsidR="007A7768" w:rsidRPr="00FE0485" w:rsidRDefault="00A25964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</w:t>
            </w:r>
            <w:r w:rsidR="007A7768" w:rsidRPr="00FE0485">
              <w:rPr>
                <w:sz w:val="22"/>
                <w:szCs w:val="22"/>
              </w:rPr>
              <w:t>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81DF2" w14:textId="77777777" w:rsidR="007A7768" w:rsidRPr="00FE0485" w:rsidRDefault="00FE0485" w:rsidP="00D941EB">
            <w:pPr>
              <w:snapToGrid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Transceiver miniGBIC/SFP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A1CA58" w14:textId="77777777" w:rsidR="007A7768" w:rsidRPr="00FE0485" w:rsidRDefault="007A7768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DC6E82" w14:textId="77777777" w:rsidR="007A7768" w:rsidRPr="00FE0485" w:rsidRDefault="00FE0485" w:rsidP="00D941EB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B883137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2D4E978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55F2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6E4FA" w14:textId="77777777" w:rsidR="007A7768" w:rsidRDefault="007A7768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50CFA1DD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7C505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5FE379F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88A5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488183F6" w14:textId="77777777" w:rsidR="00A81FD3" w:rsidRDefault="00A81FD3" w:rsidP="00A81FD3">
      <w:pPr>
        <w:jc w:val="center"/>
        <w:rPr>
          <w:b/>
        </w:rPr>
      </w:pPr>
    </w:p>
    <w:p w14:paraId="2BB044B1" w14:textId="77777777" w:rsidR="00A81FD3" w:rsidRDefault="00A81FD3" w:rsidP="00A81FD3">
      <w:pPr>
        <w:jc w:val="center"/>
        <w:rPr>
          <w:b/>
        </w:rPr>
      </w:pPr>
    </w:p>
    <w:p w14:paraId="2448095A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A9B8D5F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C8B60E2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A10A32E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B50F6D2" w14:textId="77777777" w:rsidR="00A81FD3" w:rsidRDefault="00A81FD3" w:rsidP="00A81FD3">
      <w:pPr>
        <w:ind w:left="5672"/>
        <w:rPr>
          <w:sz w:val="22"/>
          <w:szCs w:val="22"/>
        </w:rPr>
      </w:pPr>
    </w:p>
    <w:p w14:paraId="6C19D1B2" w14:textId="77777777" w:rsidR="001B2C87" w:rsidRDefault="001B2C87" w:rsidP="00A81FD3">
      <w:pPr>
        <w:ind w:left="5672"/>
        <w:rPr>
          <w:sz w:val="22"/>
          <w:szCs w:val="22"/>
        </w:rPr>
      </w:pPr>
    </w:p>
    <w:p w14:paraId="358E79CC" w14:textId="77777777" w:rsidR="00A81FD3" w:rsidRDefault="00A81FD3" w:rsidP="00A81FD3">
      <w:pPr>
        <w:ind w:left="5672"/>
        <w:rPr>
          <w:sz w:val="22"/>
          <w:szCs w:val="22"/>
        </w:rPr>
      </w:pPr>
    </w:p>
    <w:p w14:paraId="35E362BF" w14:textId="77777777" w:rsidR="00A81FD3" w:rsidRDefault="00A81FD3" w:rsidP="00A81FD3">
      <w:pPr>
        <w:ind w:left="5672"/>
        <w:rPr>
          <w:sz w:val="22"/>
          <w:szCs w:val="22"/>
        </w:rPr>
      </w:pPr>
    </w:p>
    <w:p w14:paraId="6F5018D8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 w:rsidR="008A16E4"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 xml:space="preserve">d daty podpisania umowy </w:t>
      </w:r>
    </w:p>
    <w:p w14:paraId="6ED6000A" w14:textId="77777777" w:rsidR="001B2C87" w:rsidRPr="001B2C87" w:rsidRDefault="001B2C87" w:rsidP="001B2C87">
      <w:pPr>
        <w:rPr>
          <w:sz w:val="22"/>
          <w:szCs w:val="22"/>
        </w:rPr>
      </w:pPr>
      <w:r w:rsidRPr="001B2C87"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Pr="001B2C87">
        <w:rPr>
          <w:sz w:val="22"/>
          <w:szCs w:val="22"/>
        </w:rPr>
        <w:t xml:space="preserve"> tygodnie)</w:t>
      </w:r>
    </w:p>
    <w:p w14:paraId="22CC7D4A" w14:textId="77777777" w:rsidR="001B2C87" w:rsidRDefault="001B2C87" w:rsidP="00A81FD3">
      <w:pPr>
        <w:ind w:left="5672"/>
        <w:rPr>
          <w:sz w:val="22"/>
          <w:szCs w:val="22"/>
        </w:rPr>
      </w:pPr>
    </w:p>
    <w:p w14:paraId="19EF4AE4" w14:textId="77777777" w:rsidR="001B2C87" w:rsidRDefault="001B2C87" w:rsidP="00A81FD3">
      <w:pPr>
        <w:ind w:left="5672"/>
        <w:rPr>
          <w:sz w:val="22"/>
          <w:szCs w:val="22"/>
        </w:rPr>
      </w:pPr>
    </w:p>
    <w:p w14:paraId="0C18B97D" w14:textId="77777777" w:rsidR="001B2C87" w:rsidRDefault="001B2C87" w:rsidP="00A81FD3">
      <w:pPr>
        <w:ind w:left="5672"/>
        <w:rPr>
          <w:sz w:val="22"/>
          <w:szCs w:val="22"/>
        </w:rPr>
      </w:pPr>
    </w:p>
    <w:p w14:paraId="2B90ADC7" w14:textId="77777777" w:rsidR="001B2C87" w:rsidRDefault="001B2C87" w:rsidP="00A81FD3">
      <w:pPr>
        <w:ind w:left="5672"/>
        <w:rPr>
          <w:sz w:val="22"/>
          <w:szCs w:val="22"/>
        </w:rPr>
      </w:pPr>
    </w:p>
    <w:p w14:paraId="68677C1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50F6AAB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1B7C21CD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</w:t>
      </w:r>
    </w:p>
    <w:p w14:paraId="04297CBC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6E11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  <w:r w:rsidR="00FD3ABB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.</w:t>
      </w:r>
    </w:p>
    <w:p w14:paraId="46A2E1CF" w14:textId="77777777" w:rsidR="00A81FD3" w:rsidRDefault="00A81FD3" w:rsidP="00A81FD3">
      <w:pPr>
        <w:rPr>
          <w:sz w:val="22"/>
          <w:szCs w:val="22"/>
        </w:rPr>
      </w:pPr>
    </w:p>
    <w:p w14:paraId="71BD8DC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0FF5D5E1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51ADB7F" w14:textId="77777777" w:rsidR="00A81FD3" w:rsidRDefault="00A81FD3" w:rsidP="00A81FD3">
      <w:pPr>
        <w:rPr>
          <w:sz w:val="22"/>
          <w:szCs w:val="22"/>
        </w:rPr>
      </w:pPr>
    </w:p>
    <w:p w14:paraId="5263914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0C8E0C1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5631A0A" w14:textId="77777777" w:rsidR="00A81FD3" w:rsidRPr="004E0228" w:rsidRDefault="00A81FD3" w:rsidP="00A81FD3"/>
    <w:p w14:paraId="05EAC7E1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X</w:t>
      </w:r>
      <w:r w:rsidR="00FD3ABB">
        <w:rPr>
          <w:b/>
        </w:rPr>
        <w:t>III</w:t>
      </w:r>
    </w:p>
    <w:p w14:paraId="1B02B8D7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715BB03F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9C920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525B33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B9C6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738A48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2FA7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CC906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BD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02FF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EA2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163679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D8AAC6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C04D85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5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996A1D1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42CA8998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F0D6EA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7267F26A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5327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D92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EB32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3D3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8A90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9F61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D9AC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59C1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3A67D7" w14:paraId="390409E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BBA4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B62A9B" w14:textId="77777777" w:rsidR="003A67D7" w:rsidRPr="00FE0485" w:rsidRDefault="004D37E6" w:rsidP="0055291D">
            <w:pPr>
              <w:suppressAutoHyphens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Kontroler sieci Wifi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8D5CF8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3455B5" w14:textId="77777777" w:rsidR="003A67D7" w:rsidRPr="00FE0485" w:rsidRDefault="004D37E6" w:rsidP="003A67D7">
            <w:pPr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5C8E2C2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36B01CCC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7C61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9468B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3A67D7" w14:paraId="6269CC47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FCC0BA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7A894A" w14:textId="77777777" w:rsidR="003A67D7" w:rsidRPr="00FE0485" w:rsidRDefault="004D37E6" w:rsidP="003A67D7">
            <w:pPr>
              <w:suppressAutoHyphens w:val="0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Access Point</w:t>
            </w:r>
            <w:r w:rsidR="00FE0485" w:rsidRPr="00FE0485">
              <w:rPr>
                <w:sz w:val="22"/>
                <w:szCs w:val="22"/>
              </w:rPr>
              <w:t xml:space="preserve"> Wifi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1E779" w14:textId="77777777" w:rsidR="003A67D7" w:rsidRPr="00FE0485" w:rsidRDefault="003A67D7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49F615" w14:textId="77777777" w:rsidR="003A67D7" w:rsidRPr="00FE0485" w:rsidRDefault="004D37E6" w:rsidP="003A67D7">
            <w:pPr>
              <w:snapToGrid w:val="0"/>
              <w:jc w:val="center"/>
              <w:rPr>
                <w:sz w:val="22"/>
                <w:szCs w:val="22"/>
              </w:rPr>
            </w:pPr>
            <w:r w:rsidRPr="00FE0485">
              <w:rPr>
                <w:sz w:val="22"/>
                <w:szCs w:val="22"/>
              </w:rPr>
              <w:t>20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F725767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08FC0BF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06F3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6E85" w14:textId="77777777" w:rsidR="003A67D7" w:rsidRDefault="003A67D7" w:rsidP="003A67D7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403F6283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CEADDE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06F0CA9C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99758C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AB30F95" w14:textId="77777777" w:rsidR="00A81FD3" w:rsidRDefault="00A81FD3" w:rsidP="00A81FD3">
      <w:pPr>
        <w:jc w:val="center"/>
        <w:rPr>
          <w:b/>
        </w:rPr>
      </w:pPr>
    </w:p>
    <w:p w14:paraId="2269B8B9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4CE052C5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54D426EF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69E670B8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87F3123" w14:textId="77777777" w:rsidR="00A81FD3" w:rsidRDefault="00A81FD3" w:rsidP="00A81FD3">
      <w:pPr>
        <w:ind w:left="5672"/>
        <w:rPr>
          <w:sz w:val="22"/>
          <w:szCs w:val="22"/>
        </w:rPr>
      </w:pPr>
    </w:p>
    <w:p w14:paraId="528CF3F0" w14:textId="77777777" w:rsidR="001B2C87" w:rsidRDefault="001B2C87" w:rsidP="00A81FD3">
      <w:pPr>
        <w:ind w:left="5672"/>
        <w:rPr>
          <w:sz w:val="22"/>
          <w:szCs w:val="22"/>
        </w:rPr>
      </w:pPr>
    </w:p>
    <w:p w14:paraId="0477316E" w14:textId="77777777" w:rsidR="001B2C87" w:rsidRDefault="001B2C87" w:rsidP="00A81FD3">
      <w:pPr>
        <w:ind w:left="5672"/>
        <w:rPr>
          <w:sz w:val="22"/>
          <w:szCs w:val="22"/>
        </w:rPr>
      </w:pPr>
    </w:p>
    <w:p w14:paraId="6BB00A5F" w14:textId="77777777" w:rsidR="001B2C87" w:rsidRDefault="001B2C87" w:rsidP="00A81FD3">
      <w:pPr>
        <w:ind w:left="5672"/>
        <w:rPr>
          <w:sz w:val="22"/>
          <w:szCs w:val="22"/>
        </w:rPr>
      </w:pPr>
    </w:p>
    <w:p w14:paraId="5B8ACE4E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7196079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2396EF81" w14:textId="77777777" w:rsidR="001B2C87" w:rsidRDefault="001B2C87" w:rsidP="00A81FD3">
      <w:pPr>
        <w:ind w:left="5672"/>
        <w:rPr>
          <w:sz w:val="22"/>
          <w:szCs w:val="22"/>
        </w:rPr>
      </w:pPr>
    </w:p>
    <w:p w14:paraId="706EF0EA" w14:textId="77777777" w:rsidR="001B2C87" w:rsidRDefault="001B2C87" w:rsidP="00A81FD3">
      <w:pPr>
        <w:ind w:left="5672"/>
        <w:rPr>
          <w:sz w:val="22"/>
          <w:szCs w:val="22"/>
        </w:rPr>
      </w:pPr>
    </w:p>
    <w:p w14:paraId="6B1D4507" w14:textId="77777777" w:rsidR="00A81FD3" w:rsidRDefault="00A81FD3" w:rsidP="00A81FD3">
      <w:pPr>
        <w:ind w:left="5672"/>
        <w:rPr>
          <w:sz w:val="22"/>
          <w:szCs w:val="22"/>
        </w:rPr>
      </w:pPr>
    </w:p>
    <w:p w14:paraId="5CEE1FD8" w14:textId="77777777" w:rsidR="00A81FD3" w:rsidRDefault="00A81FD3" w:rsidP="00A81FD3">
      <w:pPr>
        <w:ind w:left="5672"/>
        <w:rPr>
          <w:sz w:val="22"/>
          <w:szCs w:val="22"/>
        </w:rPr>
      </w:pPr>
    </w:p>
    <w:p w14:paraId="36487683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4F75FA7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711D37E5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08F64F2B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6C47EB9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1E256722" w14:textId="77777777" w:rsidR="00A81FD3" w:rsidRDefault="00A81FD3" w:rsidP="00A81FD3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</w:t>
      </w:r>
      <w:r w:rsidR="006E115F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.1</w:t>
      </w:r>
      <w:r w:rsidR="00FD3ABB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p w14:paraId="1BF2393A" w14:textId="77777777" w:rsidR="00A81FD3" w:rsidRDefault="00A81FD3" w:rsidP="00A81FD3">
      <w:pPr>
        <w:rPr>
          <w:sz w:val="22"/>
          <w:szCs w:val="22"/>
        </w:rPr>
      </w:pPr>
    </w:p>
    <w:p w14:paraId="368A308D" w14:textId="77777777" w:rsidR="00A81FD3" w:rsidRDefault="00A81FD3" w:rsidP="00A81FD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6E7559D3" w14:textId="77777777" w:rsidR="00A81FD3" w:rsidRDefault="00A81FD3" w:rsidP="00A81FD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2703F43B" w14:textId="77777777" w:rsidR="00A81FD3" w:rsidRDefault="00A81FD3" w:rsidP="00A81FD3">
      <w:pPr>
        <w:rPr>
          <w:sz w:val="22"/>
          <w:szCs w:val="22"/>
        </w:rPr>
      </w:pPr>
    </w:p>
    <w:p w14:paraId="5DBD4995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41BCC447" w14:textId="77777777" w:rsidR="00A81FD3" w:rsidRDefault="00A81FD3" w:rsidP="00A81FD3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1C2A7E5" w14:textId="77777777" w:rsidR="00A81FD3" w:rsidRPr="004E0228" w:rsidRDefault="00A81FD3" w:rsidP="00A81FD3"/>
    <w:p w14:paraId="23AFB656" w14:textId="77777777" w:rsidR="00A81FD3" w:rsidRDefault="00A81FD3" w:rsidP="00A81FD3">
      <w:pPr>
        <w:jc w:val="center"/>
        <w:rPr>
          <w:b/>
        </w:rPr>
      </w:pPr>
      <w:r>
        <w:rPr>
          <w:b/>
        </w:rPr>
        <w:t>PAKIET XI</w:t>
      </w:r>
      <w:r w:rsidR="00FD3ABB">
        <w:rPr>
          <w:b/>
        </w:rPr>
        <w:t>V</w:t>
      </w:r>
    </w:p>
    <w:p w14:paraId="26F2D94A" w14:textId="77777777" w:rsidR="00A81FD3" w:rsidRDefault="00A81FD3" w:rsidP="00A81FD3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A81FD3" w14:paraId="3D39C349" w14:textId="77777777" w:rsidTr="00D941EB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6A068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0C49C4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C6294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5D4E9B3C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633FA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4B5DE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DA6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418E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2E9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4777B2FF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61AAD7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587C827E" w14:textId="77777777" w:rsidR="00A81FD3" w:rsidRDefault="00A81FD3" w:rsidP="00D941EB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70FB0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311ACB4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81B4019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876B63B" w14:textId="77777777" w:rsidR="00A81FD3" w:rsidRDefault="00A81FD3" w:rsidP="00D941EB">
            <w:pPr>
              <w:jc w:val="center"/>
              <w:rPr>
                <w:sz w:val="22"/>
                <w:szCs w:val="22"/>
              </w:rPr>
            </w:pPr>
          </w:p>
        </w:tc>
      </w:tr>
      <w:tr w:rsidR="00A81FD3" w14:paraId="6AA10DF1" w14:textId="77777777" w:rsidTr="00D941EB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596C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6CA55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CD79A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7F5A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8D9AB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35D9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8BD2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D2B3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A81FD3" w14:paraId="25C6B181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A0CC7D" w14:textId="77777777" w:rsidR="00A81FD3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1AD81" w14:textId="77777777" w:rsidR="00A81FD3" w:rsidRPr="00BE4ACC" w:rsidRDefault="004D37E6" w:rsidP="00D941EB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Dysk</w:t>
            </w:r>
            <w:r w:rsidR="00812FF9">
              <w:rPr>
                <w:rFonts w:cs="Tahoma"/>
                <w:sz w:val="22"/>
                <w:szCs w:val="22"/>
              </w:rPr>
              <w:t xml:space="preserve"> twardy</w:t>
            </w:r>
            <w:r>
              <w:rPr>
                <w:rFonts w:cs="Tahoma"/>
                <w:sz w:val="22"/>
                <w:szCs w:val="22"/>
              </w:rPr>
              <w:t xml:space="preserve"> zewnętrzny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F9FC64" w14:textId="77777777" w:rsidR="00A81FD3" w:rsidRPr="00BE4ACC" w:rsidRDefault="00A81FD3" w:rsidP="00D941EB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544998" w14:textId="77777777" w:rsidR="00A81FD3" w:rsidRPr="00BE4ACC" w:rsidRDefault="004D37E6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0D9807B7" w14:textId="77777777" w:rsidR="00A81FD3" w:rsidRPr="00BE4ACC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C6CB38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EFBF0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3CFC6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4D37E6" w14:paraId="68CA0AC0" w14:textId="77777777" w:rsidTr="00D941EB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945BC8" w14:textId="77777777" w:rsidR="004D37E6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91F128" w14:textId="77777777" w:rsidR="004D37E6" w:rsidRDefault="00820CAA" w:rsidP="00D941EB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Pamięć flash</w:t>
            </w:r>
            <w:r w:rsidR="00812FF9">
              <w:rPr>
                <w:rFonts w:cs="Tahoma"/>
                <w:sz w:val="22"/>
                <w:szCs w:val="22"/>
              </w:rPr>
              <w:t>/USB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DD5BC8" w14:textId="77777777" w:rsidR="004D37E6" w:rsidRPr="00BE4ACC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6CFBC" w14:textId="77777777" w:rsidR="004D37E6" w:rsidRDefault="00820CAA" w:rsidP="00D941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22C5575" w14:textId="77777777" w:rsidR="004D37E6" w:rsidRPr="00BE4ACC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9D75481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9B06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1DEE" w14:textId="77777777" w:rsidR="004D37E6" w:rsidRDefault="004D37E6" w:rsidP="00D941EB">
            <w:pPr>
              <w:snapToGrid w:val="0"/>
              <w:rPr>
                <w:sz w:val="22"/>
                <w:szCs w:val="22"/>
              </w:rPr>
            </w:pPr>
          </w:p>
        </w:tc>
      </w:tr>
      <w:tr w:rsidR="00A81FD3" w14:paraId="1F668B04" w14:textId="77777777" w:rsidTr="00D941EB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B590B" w14:textId="77777777" w:rsidR="00A81FD3" w:rsidRDefault="00A81FD3" w:rsidP="00D941EB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063C70D" w14:textId="77777777" w:rsidR="00A81FD3" w:rsidRDefault="00A81FD3" w:rsidP="00D941EB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D7FF35" w14:textId="77777777" w:rsidR="00A81FD3" w:rsidRDefault="00A81FD3" w:rsidP="00D941EB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BEFEE79" w14:textId="77777777" w:rsidR="00A81FD3" w:rsidRDefault="00A81FD3" w:rsidP="00A81FD3">
      <w:pPr>
        <w:jc w:val="center"/>
        <w:rPr>
          <w:b/>
        </w:rPr>
      </w:pPr>
    </w:p>
    <w:p w14:paraId="7E9C5F83" w14:textId="77777777" w:rsidR="00A81FD3" w:rsidRDefault="00A81FD3" w:rsidP="00A81FD3">
      <w:pPr>
        <w:jc w:val="center"/>
        <w:rPr>
          <w:b/>
        </w:rPr>
      </w:pPr>
    </w:p>
    <w:p w14:paraId="50091056" w14:textId="77777777" w:rsidR="00A81FD3" w:rsidRDefault="00A81FD3" w:rsidP="00A81FD3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6C494E1" w14:textId="77777777" w:rsidR="00A81FD3" w:rsidRDefault="00A81FD3" w:rsidP="00A81FD3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E9022DA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A95D7FE" w14:textId="77777777" w:rsidR="00A81FD3" w:rsidRDefault="00A81FD3" w:rsidP="00A81FD3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218BFA1A" w14:textId="77777777" w:rsidR="00A81FD3" w:rsidRDefault="00A81FD3" w:rsidP="00A81FD3">
      <w:pPr>
        <w:ind w:left="5672"/>
        <w:rPr>
          <w:sz w:val="22"/>
          <w:szCs w:val="22"/>
        </w:rPr>
      </w:pPr>
    </w:p>
    <w:p w14:paraId="12066E39" w14:textId="77777777" w:rsidR="00A81FD3" w:rsidRDefault="00A81FD3" w:rsidP="00A81FD3">
      <w:pPr>
        <w:ind w:left="5672"/>
        <w:rPr>
          <w:sz w:val="22"/>
          <w:szCs w:val="22"/>
        </w:rPr>
      </w:pPr>
    </w:p>
    <w:p w14:paraId="1BBF2BB8" w14:textId="77777777" w:rsidR="001B2C87" w:rsidRDefault="001B2C87" w:rsidP="00A81FD3">
      <w:pPr>
        <w:ind w:left="5672"/>
        <w:rPr>
          <w:sz w:val="22"/>
          <w:szCs w:val="22"/>
        </w:rPr>
      </w:pPr>
    </w:p>
    <w:p w14:paraId="0FFCEF5D" w14:textId="77777777" w:rsidR="00A81FD3" w:rsidRDefault="00A81FD3" w:rsidP="00A81FD3">
      <w:pPr>
        <w:ind w:left="5672"/>
        <w:rPr>
          <w:sz w:val="22"/>
          <w:szCs w:val="22"/>
        </w:rPr>
      </w:pPr>
    </w:p>
    <w:p w14:paraId="75777B21" w14:textId="77777777" w:rsidR="001B2C87" w:rsidRDefault="001B2C87" w:rsidP="001B2C87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3BB919C" w14:textId="77777777" w:rsidR="001B2C87" w:rsidRPr="001B2C87" w:rsidRDefault="00F62926" w:rsidP="001B2C87">
      <w:pPr>
        <w:rPr>
          <w:sz w:val="22"/>
          <w:szCs w:val="22"/>
        </w:rPr>
      </w:pPr>
      <w:r>
        <w:rPr>
          <w:sz w:val="22"/>
          <w:szCs w:val="22"/>
        </w:rPr>
        <w:t xml:space="preserve">(maksymalny termin dostawy: </w:t>
      </w:r>
      <w:r w:rsidR="00065A38">
        <w:rPr>
          <w:sz w:val="22"/>
          <w:szCs w:val="22"/>
        </w:rPr>
        <w:t>2</w:t>
      </w:r>
      <w:r w:rsidR="001B2C87" w:rsidRPr="001B2C87">
        <w:rPr>
          <w:sz w:val="22"/>
          <w:szCs w:val="22"/>
        </w:rPr>
        <w:t xml:space="preserve"> tygodnie)</w:t>
      </w:r>
    </w:p>
    <w:p w14:paraId="4DCDC172" w14:textId="77777777" w:rsidR="001B2C87" w:rsidRDefault="001B2C87" w:rsidP="00A81FD3">
      <w:pPr>
        <w:ind w:left="5672"/>
        <w:rPr>
          <w:sz w:val="22"/>
          <w:szCs w:val="22"/>
        </w:rPr>
      </w:pPr>
    </w:p>
    <w:p w14:paraId="69831FF5" w14:textId="77777777" w:rsidR="001B2C87" w:rsidRDefault="001B2C87" w:rsidP="00A81FD3">
      <w:pPr>
        <w:ind w:left="5672"/>
        <w:rPr>
          <w:sz w:val="22"/>
          <w:szCs w:val="22"/>
        </w:rPr>
      </w:pPr>
    </w:p>
    <w:p w14:paraId="666DE945" w14:textId="77777777" w:rsidR="001B2C87" w:rsidRDefault="001B2C87" w:rsidP="00A81FD3">
      <w:pPr>
        <w:ind w:left="5672"/>
        <w:rPr>
          <w:sz w:val="22"/>
          <w:szCs w:val="22"/>
        </w:rPr>
      </w:pPr>
    </w:p>
    <w:p w14:paraId="219AF228" w14:textId="77777777" w:rsidR="001B2C87" w:rsidRDefault="001B2C87" w:rsidP="00A81FD3">
      <w:pPr>
        <w:ind w:left="5672"/>
        <w:rPr>
          <w:sz w:val="22"/>
          <w:szCs w:val="22"/>
        </w:rPr>
      </w:pPr>
    </w:p>
    <w:p w14:paraId="5048A632" w14:textId="77777777" w:rsidR="001B2C87" w:rsidRDefault="001B2C87" w:rsidP="00A81FD3">
      <w:pPr>
        <w:ind w:left="5672"/>
        <w:rPr>
          <w:sz w:val="22"/>
          <w:szCs w:val="22"/>
        </w:rPr>
      </w:pPr>
    </w:p>
    <w:p w14:paraId="0E1CB8D0" w14:textId="77777777" w:rsidR="00A81FD3" w:rsidRDefault="00A81FD3" w:rsidP="00A81FD3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EEAC592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FAA7338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912E484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4D5662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9BBF973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0B5D751E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1B62A630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2.15.</w:t>
      </w:r>
    </w:p>
    <w:p w14:paraId="328E524F" w14:textId="77777777" w:rsidR="00820CAA" w:rsidRDefault="00820CAA" w:rsidP="00820CAA">
      <w:pPr>
        <w:rPr>
          <w:sz w:val="22"/>
          <w:szCs w:val="22"/>
        </w:rPr>
      </w:pPr>
    </w:p>
    <w:p w14:paraId="18F8767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0EE698CB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3F804F21" w14:textId="77777777" w:rsidR="00820CAA" w:rsidRDefault="00820CAA" w:rsidP="00820CAA">
      <w:pPr>
        <w:rPr>
          <w:sz w:val="22"/>
          <w:szCs w:val="22"/>
        </w:rPr>
      </w:pPr>
    </w:p>
    <w:p w14:paraId="38688559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CD07170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39CA1D2" w14:textId="77777777" w:rsidR="00820CAA" w:rsidRPr="004E0228" w:rsidRDefault="00820CAA" w:rsidP="00820CAA"/>
    <w:p w14:paraId="2AF89762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</w:t>
      </w:r>
    </w:p>
    <w:p w14:paraId="1DD456E2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1B99D5D9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5CC2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3D44F86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9C51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1E0B80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09F8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5CB5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6069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7CE1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E5C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6E1D21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0044EC4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F28732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6441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FFFBD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3108C9C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930AE4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646EBBB7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D9E5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FD4B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FF5A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FCF9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C08C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ABA1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152A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DA6A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1368C7D4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24491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153A52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B2764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D30BBB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F75EE0E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A3A894B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E5E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98B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0D0FBAA2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C6C29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25240C00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ED1A1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F778223" w14:textId="77777777" w:rsidR="00820CAA" w:rsidRDefault="00820CAA" w:rsidP="00820CAA">
      <w:pPr>
        <w:jc w:val="center"/>
        <w:rPr>
          <w:b/>
        </w:rPr>
      </w:pPr>
    </w:p>
    <w:p w14:paraId="16C855C7" w14:textId="77777777" w:rsidR="00820CAA" w:rsidRDefault="00820CAA" w:rsidP="00820CAA">
      <w:pPr>
        <w:jc w:val="center"/>
        <w:rPr>
          <w:b/>
        </w:rPr>
      </w:pPr>
    </w:p>
    <w:p w14:paraId="1E8F7DB3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01D5FDAB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0971411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58DB037F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521FE6F" w14:textId="77777777" w:rsidR="00820CAA" w:rsidRDefault="00820CAA" w:rsidP="00820CAA">
      <w:pPr>
        <w:ind w:left="5672"/>
        <w:rPr>
          <w:sz w:val="22"/>
          <w:szCs w:val="22"/>
        </w:rPr>
      </w:pPr>
    </w:p>
    <w:p w14:paraId="642ADB0A" w14:textId="77777777" w:rsidR="00820CAA" w:rsidRDefault="00820CAA" w:rsidP="00820CAA">
      <w:pPr>
        <w:ind w:left="5672"/>
        <w:rPr>
          <w:sz w:val="22"/>
          <w:szCs w:val="22"/>
        </w:rPr>
      </w:pPr>
    </w:p>
    <w:p w14:paraId="5B21EBFE" w14:textId="77777777" w:rsidR="00820CAA" w:rsidRDefault="00820CAA" w:rsidP="00820CAA">
      <w:pPr>
        <w:ind w:left="5672"/>
        <w:rPr>
          <w:sz w:val="22"/>
          <w:szCs w:val="22"/>
        </w:rPr>
      </w:pPr>
    </w:p>
    <w:p w14:paraId="3F67558D" w14:textId="77777777" w:rsidR="00820CAA" w:rsidRDefault="00820CAA" w:rsidP="00820CAA">
      <w:pPr>
        <w:ind w:left="5672"/>
        <w:rPr>
          <w:sz w:val="22"/>
          <w:szCs w:val="22"/>
        </w:rPr>
      </w:pPr>
    </w:p>
    <w:p w14:paraId="7A49D9BC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E33077D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06B352E8" w14:textId="77777777" w:rsidR="00820CAA" w:rsidRDefault="00820CAA" w:rsidP="00820CAA">
      <w:pPr>
        <w:ind w:left="5672"/>
        <w:rPr>
          <w:sz w:val="22"/>
          <w:szCs w:val="22"/>
        </w:rPr>
      </w:pPr>
    </w:p>
    <w:p w14:paraId="28803193" w14:textId="77777777" w:rsidR="00820CAA" w:rsidRDefault="00820CAA" w:rsidP="00820CAA">
      <w:pPr>
        <w:ind w:left="5672"/>
        <w:rPr>
          <w:sz w:val="22"/>
          <w:szCs w:val="22"/>
        </w:rPr>
      </w:pPr>
    </w:p>
    <w:p w14:paraId="58FA9D15" w14:textId="77777777" w:rsidR="00820CAA" w:rsidRDefault="00820CAA" w:rsidP="00820CAA">
      <w:pPr>
        <w:ind w:left="5672"/>
        <w:rPr>
          <w:sz w:val="22"/>
          <w:szCs w:val="22"/>
        </w:rPr>
      </w:pPr>
    </w:p>
    <w:p w14:paraId="21690FD0" w14:textId="77777777" w:rsidR="00820CAA" w:rsidRDefault="00820CAA" w:rsidP="00820CAA">
      <w:pPr>
        <w:ind w:left="5672"/>
        <w:rPr>
          <w:sz w:val="22"/>
          <w:szCs w:val="22"/>
        </w:rPr>
      </w:pPr>
    </w:p>
    <w:p w14:paraId="56906897" w14:textId="77777777" w:rsidR="00820CAA" w:rsidRDefault="00820CAA" w:rsidP="00820CAA">
      <w:pPr>
        <w:ind w:left="5672"/>
        <w:rPr>
          <w:sz w:val="22"/>
          <w:szCs w:val="22"/>
        </w:rPr>
      </w:pPr>
    </w:p>
    <w:p w14:paraId="7D095460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69F6D9D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E0EF2F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5E8C48A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46CCBEE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37C3BA1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6AC7FED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58783AD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2.16.</w:t>
      </w:r>
    </w:p>
    <w:p w14:paraId="0AD33F1F" w14:textId="77777777" w:rsidR="00820CAA" w:rsidRDefault="00820CAA" w:rsidP="00820CAA">
      <w:pPr>
        <w:rPr>
          <w:sz w:val="22"/>
          <w:szCs w:val="22"/>
        </w:rPr>
      </w:pPr>
    </w:p>
    <w:p w14:paraId="65292F5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780B48AB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3EFBD4F" w14:textId="77777777" w:rsidR="00820CAA" w:rsidRDefault="00820CAA" w:rsidP="00820CAA">
      <w:pPr>
        <w:rPr>
          <w:sz w:val="22"/>
          <w:szCs w:val="22"/>
        </w:rPr>
      </w:pPr>
    </w:p>
    <w:p w14:paraId="7F3E5CD5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167C4F1E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39F3EF91" w14:textId="77777777" w:rsidR="00820CAA" w:rsidRPr="004E0228" w:rsidRDefault="00820CAA" w:rsidP="00820CAA"/>
    <w:p w14:paraId="5E3A53F5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</w:t>
      </w:r>
    </w:p>
    <w:p w14:paraId="7EB3C660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0159E8D7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E52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732E9C4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5A2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CE883C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43B9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DEE1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3959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F76C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D32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72EADE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44D366F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D21F3F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033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7B1DA06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3A9FBBE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1CF86C2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4A2F1681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63D5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B5BF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4DF2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30BF5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E6F7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75B0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44B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7734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1263FB0F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7F424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1EA1D1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2AAB7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CBF583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739683EB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704FCCB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CD275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ADD8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4D32C755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31BC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6D9D60" w14:textId="77777777" w:rsidR="00820CAA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Monitor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3B3DED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szt. 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C35C9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34C45FEE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6CA0FB2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3B98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1F0B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1765141A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15D5A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B25656" w14:textId="77777777" w:rsidR="00820CAA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Klawiatura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A705F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9BF38C" w14:textId="77777777" w:rsidR="00820CAA" w:rsidRDefault="00820CAA" w:rsidP="00812F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7DB2B82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0E20F891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C7A1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48CAA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0721F931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C0E1B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51A01321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0AB72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3D6176FC" w14:textId="77777777" w:rsidR="00820CAA" w:rsidRDefault="00820CAA" w:rsidP="00820CAA">
      <w:pPr>
        <w:jc w:val="center"/>
        <w:rPr>
          <w:b/>
        </w:rPr>
      </w:pPr>
    </w:p>
    <w:p w14:paraId="5F1E8580" w14:textId="77777777" w:rsidR="00820CAA" w:rsidRDefault="00820CAA" w:rsidP="00820CAA">
      <w:pPr>
        <w:jc w:val="center"/>
        <w:rPr>
          <w:b/>
        </w:rPr>
      </w:pPr>
    </w:p>
    <w:p w14:paraId="30F4652E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2ADA5BD8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160247E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708D7255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D682C06" w14:textId="77777777" w:rsidR="00820CAA" w:rsidRDefault="00820CAA" w:rsidP="00820CAA">
      <w:pPr>
        <w:ind w:left="5672"/>
        <w:rPr>
          <w:sz w:val="22"/>
          <w:szCs w:val="22"/>
        </w:rPr>
      </w:pPr>
    </w:p>
    <w:p w14:paraId="206DD9D8" w14:textId="77777777" w:rsidR="00820CAA" w:rsidRDefault="00820CAA" w:rsidP="00820CAA">
      <w:pPr>
        <w:ind w:left="5672"/>
        <w:rPr>
          <w:sz w:val="22"/>
          <w:szCs w:val="22"/>
        </w:rPr>
      </w:pPr>
    </w:p>
    <w:p w14:paraId="314AEA18" w14:textId="77777777" w:rsidR="00820CAA" w:rsidRDefault="00820CAA" w:rsidP="00820CAA">
      <w:pPr>
        <w:ind w:left="5672"/>
        <w:rPr>
          <w:sz w:val="22"/>
          <w:szCs w:val="22"/>
        </w:rPr>
      </w:pPr>
    </w:p>
    <w:p w14:paraId="22035E28" w14:textId="77777777" w:rsidR="00820CAA" w:rsidRDefault="00820CAA" w:rsidP="00820CAA">
      <w:pPr>
        <w:ind w:left="5672"/>
        <w:rPr>
          <w:sz w:val="22"/>
          <w:szCs w:val="22"/>
        </w:rPr>
      </w:pPr>
    </w:p>
    <w:p w14:paraId="763FEA49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D0BF6D9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1F098DEB" w14:textId="77777777" w:rsidR="00820CAA" w:rsidRDefault="00820CAA" w:rsidP="00820CAA">
      <w:pPr>
        <w:ind w:left="5672"/>
        <w:rPr>
          <w:sz w:val="22"/>
          <w:szCs w:val="22"/>
        </w:rPr>
      </w:pPr>
    </w:p>
    <w:p w14:paraId="4C9634DB" w14:textId="77777777" w:rsidR="00820CAA" w:rsidRDefault="00820CAA" w:rsidP="00820CAA">
      <w:pPr>
        <w:ind w:left="5672"/>
        <w:rPr>
          <w:sz w:val="22"/>
          <w:szCs w:val="22"/>
        </w:rPr>
      </w:pPr>
    </w:p>
    <w:p w14:paraId="39769026" w14:textId="77777777" w:rsidR="00820CAA" w:rsidRDefault="00820CAA" w:rsidP="00820CAA">
      <w:pPr>
        <w:ind w:left="5672"/>
        <w:rPr>
          <w:sz w:val="22"/>
          <w:szCs w:val="22"/>
        </w:rPr>
      </w:pPr>
    </w:p>
    <w:p w14:paraId="1484CC70" w14:textId="77777777" w:rsidR="00820CAA" w:rsidRDefault="00820CAA" w:rsidP="00820CAA">
      <w:pPr>
        <w:ind w:left="5672"/>
        <w:rPr>
          <w:sz w:val="22"/>
          <w:szCs w:val="22"/>
        </w:rPr>
      </w:pPr>
    </w:p>
    <w:p w14:paraId="45A394DE" w14:textId="77777777" w:rsidR="00820CAA" w:rsidRDefault="00820CAA" w:rsidP="00820CAA">
      <w:pPr>
        <w:ind w:left="5672"/>
        <w:rPr>
          <w:sz w:val="22"/>
          <w:szCs w:val="22"/>
        </w:rPr>
      </w:pPr>
    </w:p>
    <w:p w14:paraId="2F92DA9F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2FD9D4A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52C03B7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3B76AC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E872C0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42AFFD8D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49EE6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EF367BD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2.17.</w:t>
      </w:r>
    </w:p>
    <w:p w14:paraId="2ADF6C58" w14:textId="77777777" w:rsidR="00820CAA" w:rsidRDefault="00820CAA" w:rsidP="00820CAA">
      <w:pPr>
        <w:rPr>
          <w:sz w:val="22"/>
          <w:szCs w:val="22"/>
        </w:rPr>
      </w:pPr>
    </w:p>
    <w:p w14:paraId="584C25AA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7C4DBF59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4DB2BC4E" w14:textId="77777777" w:rsidR="00820CAA" w:rsidRDefault="00820CAA" w:rsidP="00820CAA">
      <w:pPr>
        <w:rPr>
          <w:sz w:val="22"/>
          <w:szCs w:val="22"/>
        </w:rPr>
      </w:pPr>
    </w:p>
    <w:p w14:paraId="5CEEE9A8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5486AC65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4D907AC7" w14:textId="77777777" w:rsidR="00820CAA" w:rsidRPr="004E0228" w:rsidRDefault="00820CAA" w:rsidP="00820CAA"/>
    <w:p w14:paraId="3AC30733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XVII</w:t>
      </w:r>
    </w:p>
    <w:p w14:paraId="66F8005F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E5D7A43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33C5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6F9EAAC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B421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0BF3D22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24C4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3FE4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3E55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240C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CDE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B01A3A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38F029D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7082E836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532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56A02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6F00AAF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07AC0C3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33E1431A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845D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C195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5802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1B4E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E060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85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93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FE1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0E50253D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D813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841422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Drukarka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D05537D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60B50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90EC156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261BE59F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4D56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FB8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73924A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3B15BAB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3616860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20FC16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69BFE07F" w14:textId="77777777" w:rsidR="00820CAA" w:rsidRDefault="00820CAA" w:rsidP="00820CAA">
      <w:pPr>
        <w:jc w:val="center"/>
        <w:rPr>
          <w:b/>
        </w:rPr>
      </w:pPr>
    </w:p>
    <w:p w14:paraId="01144A26" w14:textId="77777777" w:rsidR="00820CAA" w:rsidRDefault="00820CAA" w:rsidP="00820CAA">
      <w:pPr>
        <w:jc w:val="center"/>
        <w:rPr>
          <w:b/>
        </w:rPr>
      </w:pPr>
    </w:p>
    <w:p w14:paraId="026D3766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32F3023F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2FAA0716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28DE9A2B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ECD242B" w14:textId="77777777" w:rsidR="00820CAA" w:rsidRDefault="00820CAA" w:rsidP="00820CAA">
      <w:pPr>
        <w:ind w:left="5672"/>
        <w:rPr>
          <w:sz w:val="22"/>
          <w:szCs w:val="22"/>
        </w:rPr>
      </w:pPr>
    </w:p>
    <w:p w14:paraId="1EF18530" w14:textId="77777777" w:rsidR="00820CAA" w:rsidRDefault="00820CAA" w:rsidP="00820CAA">
      <w:pPr>
        <w:ind w:left="5672"/>
        <w:rPr>
          <w:sz w:val="22"/>
          <w:szCs w:val="22"/>
        </w:rPr>
      </w:pPr>
    </w:p>
    <w:p w14:paraId="328F5289" w14:textId="77777777" w:rsidR="00820CAA" w:rsidRDefault="00820CAA" w:rsidP="00820CAA">
      <w:pPr>
        <w:ind w:left="5672"/>
        <w:rPr>
          <w:sz w:val="22"/>
          <w:szCs w:val="22"/>
        </w:rPr>
      </w:pPr>
    </w:p>
    <w:p w14:paraId="3F5E3247" w14:textId="77777777" w:rsidR="00820CAA" w:rsidRDefault="00820CAA" w:rsidP="00820CAA">
      <w:pPr>
        <w:ind w:left="5672"/>
        <w:rPr>
          <w:sz w:val="22"/>
          <w:szCs w:val="22"/>
        </w:rPr>
      </w:pPr>
    </w:p>
    <w:p w14:paraId="1BBBA5D6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08D5C6A2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0C31D7B2" w14:textId="77777777" w:rsidR="00820CAA" w:rsidRDefault="00820CAA" w:rsidP="00820CAA">
      <w:pPr>
        <w:ind w:left="5672"/>
        <w:rPr>
          <w:sz w:val="22"/>
          <w:szCs w:val="22"/>
        </w:rPr>
      </w:pPr>
    </w:p>
    <w:p w14:paraId="6F2C8CE5" w14:textId="77777777" w:rsidR="00820CAA" w:rsidRDefault="00820CAA" w:rsidP="00820CAA">
      <w:pPr>
        <w:ind w:left="5672"/>
        <w:rPr>
          <w:sz w:val="22"/>
          <w:szCs w:val="22"/>
        </w:rPr>
      </w:pPr>
    </w:p>
    <w:p w14:paraId="1B26271A" w14:textId="77777777" w:rsidR="00820CAA" w:rsidRDefault="00820CAA" w:rsidP="00820CAA">
      <w:pPr>
        <w:ind w:left="5672"/>
        <w:rPr>
          <w:sz w:val="22"/>
          <w:szCs w:val="22"/>
        </w:rPr>
      </w:pPr>
    </w:p>
    <w:p w14:paraId="21B6D84E" w14:textId="77777777" w:rsidR="00820CAA" w:rsidRDefault="00820CAA" w:rsidP="00820CAA">
      <w:pPr>
        <w:ind w:left="5672"/>
        <w:rPr>
          <w:sz w:val="22"/>
          <w:szCs w:val="22"/>
        </w:rPr>
      </w:pPr>
    </w:p>
    <w:p w14:paraId="7E94E33A" w14:textId="77777777" w:rsidR="00820CAA" w:rsidRDefault="00820CAA" w:rsidP="00820CAA">
      <w:pPr>
        <w:ind w:left="5672"/>
        <w:rPr>
          <w:sz w:val="22"/>
          <w:szCs w:val="22"/>
        </w:rPr>
      </w:pPr>
    </w:p>
    <w:p w14:paraId="30DE1F6F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468A67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4DC5EA9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CC626E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8D0648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0DACA63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337187C3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5722061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2.18.</w:t>
      </w:r>
    </w:p>
    <w:p w14:paraId="2650E93B" w14:textId="77777777" w:rsidR="00820CAA" w:rsidRDefault="00820CAA" w:rsidP="00820CAA">
      <w:pPr>
        <w:rPr>
          <w:sz w:val="22"/>
          <w:szCs w:val="22"/>
        </w:rPr>
      </w:pPr>
    </w:p>
    <w:p w14:paraId="0910348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4DBD074C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67CDD509" w14:textId="77777777" w:rsidR="00820CAA" w:rsidRDefault="00820CAA" w:rsidP="00820CAA">
      <w:pPr>
        <w:rPr>
          <w:sz w:val="22"/>
          <w:szCs w:val="22"/>
        </w:rPr>
      </w:pPr>
    </w:p>
    <w:p w14:paraId="5E729FB9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E6653CC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66A99FE9" w14:textId="77777777" w:rsidR="00820CAA" w:rsidRPr="004E0228" w:rsidRDefault="00820CAA" w:rsidP="00820CAA"/>
    <w:p w14:paraId="14688F94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XVIII</w:t>
      </w:r>
    </w:p>
    <w:p w14:paraId="0A58E3C1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7309A474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6256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57696E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8AAC8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30CACB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A143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5420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5F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0FFF8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CC19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06AAB05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5D3C3B4B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ABB9AD7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07D7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FA9A5D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0A4CD23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028A9D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577C6341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6EB2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130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D0DF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EF0E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C1B0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6420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F8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DB599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73133ED7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F8A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7A475E" w14:textId="77777777" w:rsidR="00820CAA" w:rsidRPr="00BE4ACC" w:rsidRDefault="00812FF9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Urządzenie wielofunkcyjne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0AD59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7251F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27B7DE6B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53DC85A3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A517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4C41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2141B06C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45EA728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7E3F767B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B13B6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7019E152" w14:textId="77777777" w:rsidR="00820CAA" w:rsidRDefault="00820CAA" w:rsidP="00820CAA">
      <w:pPr>
        <w:jc w:val="center"/>
        <w:rPr>
          <w:b/>
        </w:rPr>
      </w:pPr>
    </w:p>
    <w:p w14:paraId="2BE5E892" w14:textId="77777777" w:rsidR="00820CAA" w:rsidRDefault="00820CAA" w:rsidP="00820CAA">
      <w:pPr>
        <w:jc w:val="center"/>
        <w:rPr>
          <w:b/>
        </w:rPr>
      </w:pPr>
    </w:p>
    <w:p w14:paraId="2E18048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6A728090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45BB0621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2E6F675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6189B181" w14:textId="77777777" w:rsidR="00820CAA" w:rsidRDefault="00820CAA" w:rsidP="00820CAA">
      <w:pPr>
        <w:ind w:left="5672"/>
        <w:rPr>
          <w:sz w:val="22"/>
          <w:szCs w:val="22"/>
        </w:rPr>
      </w:pPr>
    </w:p>
    <w:p w14:paraId="7A6B9B3E" w14:textId="77777777" w:rsidR="00820CAA" w:rsidRDefault="00820CAA" w:rsidP="00820CAA">
      <w:pPr>
        <w:ind w:left="5672"/>
        <w:rPr>
          <w:sz w:val="22"/>
          <w:szCs w:val="22"/>
        </w:rPr>
      </w:pPr>
    </w:p>
    <w:p w14:paraId="0D2FA39F" w14:textId="77777777" w:rsidR="00820CAA" w:rsidRDefault="00820CAA" w:rsidP="00820CAA">
      <w:pPr>
        <w:ind w:left="5672"/>
        <w:rPr>
          <w:sz w:val="22"/>
          <w:szCs w:val="22"/>
        </w:rPr>
      </w:pPr>
    </w:p>
    <w:p w14:paraId="77A4B53E" w14:textId="77777777" w:rsidR="00820CAA" w:rsidRDefault="00820CAA" w:rsidP="00820CAA">
      <w:pPr>
        <w:ind w:left="5672"/>
        <w:rPr>
          <w:sz w:val="22"/>
          <w:szCs w:val="22"/>
        </w:rPr>
      </w:pPr>
    </w:p>
    <w:p w14:paraId="04CA0B5B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5622510A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7D8BC233" w14:textId="77777777" w:rsidR="00820CAA" w:rsidRDefault="00820CAA" w:rsidP="00820CAA">
      <w:pPr>
        <w:ind w:left="5672"/>
        <w:rPr>
          <w:sz w:val="22"/>
          <w:szCs w:val="22"/>
        </w:rPr>
      </w:pPr>
    </w:p>
    <w:p w14:paraId="75A608FF" w14:textId="77777777" w:rsidR="00820CAA" w:rsidRDefault="00820CAA" w:rsidP="00820CAA">
      <w:pPr>
        <w:ind w:left="5672"/>
        <w:rPr>
          <w:sz w:val="22"/>
          <w:szCs w:val="22"/>
        </w:rPr>
      </w:pPr>
    </w:p>
    <w:p w14:paraId="7DB4232E" w14:textId="77777777" w:rsidR="00820CAA" w:rsidRDefault="00820CAA" w:rsidP="00820CAA">
      <w:pPr>
        <w:ind w:left="5672"/>
        <w:rPr>
          <w:sz w:val="22"/>
          <w:szCs w:val="22"/>
        </w:rPr>
      </w:pPr>
    </w:p>
    <w:p w14:paraId="02B6A85B" w14:textId="77777777" w:rsidR="00820CAA" w:rsidRDefault="00820CAA" w:rsidP="00820CAA">
      <w:pPr>
        <w:ind w:left="5672"/>
        <w:rPr>
          <w:sz w:val="22"/>
          <w:szCs w:val="22"/>
        </w:rPr>
      </w:pPr>
    </w:p>
    <w:p w14:paraId="34655C4A" w14:textId="77777777" w:rsidR="00820CAA" w:rsidRDefault="00820CAA" w:rsidP="00820CAA">
      <w:pPr>
        <w:ind w:left="5672"/>
        <w:rPr>
          <w:sz w:val="22"/>
          <w:szCs w:val="22"/>
        </w:rPr>
      </w:pPr>
    </w:p>
    <w:p w14:paraId="2F924353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192D99B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056F2E7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5575AE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3476CE4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6295545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AB92E3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D2F5225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2.19.</w:t>
      </w:r>
    </w:p>
    <w:p w14:paraId="3B6F1E92" w14:textId="77777777" w:rsidR="00820CAA" w:rsidRDefault="00820CAA" w:rsidP="00820CAA">
      <w:pPr>
        <w:rPr>
          <w:sz w:val="22"/>
          <w:szCs w:val="22"/>
        </w:rPr>
      </w:pPr>
    </w:p>
    <w:p w14:paraId="30F4ABAB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356A96CA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55278ACA" w14:textId="77777777" w:rsidR="00820CAA" w:rsidRDefault="00820CAA" w:rsidP="00820CAA">
      <w:pPr>
        <w:rPr>
          <w:sz w:val="22"/>
          <w:szCs w:val="22"/>
        </w:rPr>
      </w:pPr>
    </w:p>
    <w:p w14:paraId="69044531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63DF5286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096DC3D6" w14:textId="77777777" w:rsidR="00820CAA" w:rsidRPr="004E0228" w:rsidRDefault="00820CAA" w:rsidP="00820CAA"/>
    <w:p w14:paraId="52FEA476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XIX</w:t>
      </w:r>
    </w:p>
    <w:p w14:paraId="0DF813CB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67CFBD11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C0CD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C247F00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8EB03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FCC800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96DA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D11C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F187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B6B8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8ADA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5B8B8FF3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141E4FC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9E70105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0F7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68A0D1E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7CA1289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4D9EFFF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215E7B78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107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47BAC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926EF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9A8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0290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3A2CE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6C76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CA7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45A78D8C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B3799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4B9AC0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Drukarka</w:t>
            </w:r>
            <w:r w:rsidR="00812FF9">
              <w:rPr>
                <w:rFonts w:cs="Tahoma"/>
                <w:sz w:val="22"/>
                <w:szCs w:val="22"/>
              </w:rPr>
              <w:t xml:space="preserve"> kolorowa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7C80E2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691C5E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197219D1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49552E55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50B0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59AA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51DACE66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EE15F1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13CC8F7A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8F564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522D0D6C" w14:textId="77777777" w:rsidR="00820CAA" w:rsidRDefault="00820CAA" w:rsidP="00820CAA">
      <w:pPr>
        <w:jc w:val="center"/>
        <w:rPr>
          <w:b/>
        </w:rPr>
      </w:pPr>
    </w:p>
    <w:p w14:paraId="2568D76E" w14:textId="77777777" w:rsidR="00820CAA" w:rsidRDefault="00820CAA" w:rsidP="00820CAA">
      <w:pPr>
        <w:jc w:val="center"/>
        <w:rPr>
          <w:b/>
        </w:rPr>
      </w:pPr>
    </w:p>
    <w:p w14:paraId="421D5FB7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7BEDD7A1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6E7627C2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45E02973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43A2F0E0" w14:textId="77777777" w:rsidR="00820CAA" w:rsidRDefault="00820CAA" w:rsidP="00820CAA">
      <w:pPr>
        <w:ind w:left="5672"/>
        <w:rPr>
          <w:sz w:val="22"/>
          <w:szCs w:val="22"/>
        </w:rPr>
      </w:pPr>
    </w:p>
    <w:p w14:paraId="5CFFA1E2" w14:textId="77777777" w:rsidR="00820CAA" w:rsidRDefault="00820CAA" w:rsidP="00820CAA">
      <w:pPr>
        <w:ind w:left="5672"/>
        <w:rPr>
          <w:sz w:val="22"/>
          <w:szCs w:val="22"/>
        </w:rPr>
      </w:pPr>
    </w:p>
    <w:p w14:paraId="55F23324" w14:textId="77777777" w:rsidR="00820CAA" w:rsidRDefault="00820CAA" w:rsidP="00820CAA">
      <w:pPr>
        <w:ind w:left="5672"/>
        <w:rPr>
          <w:sz w:val="22"/>
          <w:szCs w:val="22"/>
        </w:rPr>
      </w:pPr>
    </w:p>
    <w:p w14:paraId="47A0D654" w14:textId="77777777" w:rsidR="00820CAA" w:rsidRDefault="00820CAA" w:rsidP="00820CAA">
      <w:pPr>
        <w:ind w:left="5672"/>
        <w:rPr>
          <w:sz w:val="22"/>
          <w:szCs w:val="22"/>
        </w:rPr>
      </w:pPr>
    </w:p>
    <w:p w14:paraId="004B1DBA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5CC00770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4DEA4D99" w14:textId="77777777" w:rsidR="00820CAA" w:rsidRDefault="00820CAA" w:rsidP="00820CAA">
      <w:pPr>
        <w:ind w:left="5672"/>
        <w:rPr>
          <w:sz w:val="22"/>
          <w:szCs w:val="22"/>
        </w:rPr>
      </w:pPr>
    </w:p>
    <w:p w14:paraId="30AFBCC0" w14:textId="77777777" w:rsidR="00820CAA" w:rsidRDefault="00820CAA" w:rsidP="00820CAA">
      <w:pPr>
        <w:ind w:left="5672"/>
        <w:rPr>
          <w:sz w:val="22"/>
          <w:szCs w:val="22"/>
        </w:rPr>
      </w:pPr>
    </w:p>
    <w:p w14:paraId="60E8E73E" w14:textId="77777777" w:rsidR="00820CAA" w:rsidRDefault="00820CAA" w:rsidP="00820CAA">
      <w:pPr>
        <w:ind w:left="5672"/>
        <w:rPr>
          <w:sz w:val="22"/>
          <w:szCs w:val="22"/>
        </w:rPr>
      </w:pPr>
    </w:p>
    <w:p w14:paraId="61FC1907" w14:textId="77777777" w:rsidR="00820CAA" w:rsidRDefault="00820CAA" w:rsidP="00820CAA">
      <w:pPr>
        <w:ind w:left="5672"/>
        <w:rPr>
          <w:sz w:val="22"/>
          <w:szCs w:val="22"/>
        </w:rPr>
      </w:pPr>
    </w:p>
    <w:p w14:paraId="1F5903C7" w14:textId="77777777" w:rsidR="00820CAA" w:rsidRDefault="00820CAA" w:rsidP="00820CAA">
      <w:pPr>
        <w:ind w:left="5672"/>
        <w:rPr>
          <w:sz w:val="22"/>
          <w:szCs w:val="22"/>
        </w:rPr>
      </w:pPr>
    </w:p>
    <w:p w14:paraId="34F2A1CA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5B359A92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3277CB3A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38BC3109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6B1EC41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2C1461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1BABB1D6" w14:textId="77777777" w:rsidR="00820CAA" w:rsidRDefault="00820CAA" w:rsidP="00820CAA">
      <w:pPr>
        <w:pageBreakBefore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Załącznik nr 2.20.</w:t>
      </w:r>
    </w:p>
    <w:p w14:paraId="24D2166A" w14:textId="77777777" w:rsidR="00820CAA" w:rsidRDefault="00820CAA" w:rsidP="00820CAA">
      <w:pPr>
        <w:rPr>
          <w:sz w:val="22"/>
          <w:szCs w:val="22"/>
        </w:rPr>
      </w:pPr>
    </w:p>
    <w:p w14:paraId="2AB2B8C6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E0228">
        <w:rPr>
          <w:sz w:val="22"/>
          <w:szCs w:val="22"/>
        </w:rPr>
        <w:t>........................................................</w:t>
      </w:r>
    </w:p>
    <w:p w14:paraId="25675CB9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4E0228">
        <w:rPr>
          <w:b w:val="0"/>
          <w:sz w:val="22"/>
          <w:szCs w:val="22"/>
        </w:rPr>
        <w:t>miejscowość i data</w:t>
      </w:r>
    </w:p>
    <w:p w14:paraId="095CE20D" w14:textId="77777777" w:rsidR="00820CAA" w:rsidRDefault="00820CAA" w:rsidP="00820CAA">
      <w:pPr>
        <w:rPr>
          <w:sz w:val="22"/>
          <w:szCs w:val="22"/>
        </w:rPr>
      </w:pPr>
    </w:p>
    <w:p w14:paraId="4B58D314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</w:p>
    <w:p w14:paraId="29A6959C" w14:textId="77777777" w:rsidR="00820CAA" w:rsidRDefault="00820CAA" w:rsidP="00820CAA">
      <w:pPr>
        <w:pStyle w:val="Nagwek5"/>
        <w:numPr>
          <w:ilvl w:val="0"/>
          <w:numId w:val="0"/>
        </w:numPr>
        <w:tabs>
          <w:tab w:val="left" w:pos="-1726"/>
        </w:tabs>
        <w:rPr>
          <w:sz w:val="22"/>
          <w:szCs w:val="22"/>
        </w:rPr>
      </w:pPr>
      <w:r>
        <w:rPr>
          <w:sz w:val="22"/>
          <w:szCs w:val="22"/>
        </w:rPr>
        <w:t>FORMULARZ OFERTOWO – CENOWY</w:t>
      </w:r>
    </w:p>
    <w:p w14:paraId="76C6585C" w14:textId="77777777" w:rsidR="00820CAA" w:rsidRPr="004E0228" w:rsidRDefault="00820CAA" w:rsidP="00820CAA"/>
    <w:p w14:paraId="3238C7B2" w14:textId="77777777" w:rsidR="00820CAA" w:rsidRDefault="00820CAA" w:rsidP="00820CAA">
      <w:pPr>
        <w:jc w:val="center"/>
        <w:rPr>
          <w:b/>
        </w:rPr>
      </w:pPr>
      <w:r>
        <w:rPr>
          <w:b/>
        </w:rPr>
        <w:t>PAKIET XX</w:t>
      </w:r>
    </w:p>
    <w:p w14:paraId="4751BE52" w14:textId="77777777" w:rsidR="00820CAA" w:rsidRDefault="00820CAA" w:rsidP="00820CAA">
      <w:pPr>
        <w:jc w:val="center"/>
        <w:rPr>
          <w:b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22"/>
        <w:gridCol w:w="2633"/>
        <w:gridCol w:w="922"/>
        <w:gridCol w:w="707"/>
        <w:gridCol w:w="1434"/>
        <w:gridCol w:w="1411"/>
        <w:gridCol w:w="1418"/>
        <w:gridCol w:w="1409"/>
      </w:tblGrid>
      <w:tr w:rsidR="00820CAA" w14:paraId="08E92670" w14:textId="77777777" w:rsidTr="00067F8C">
        <w:trPr>
          <w:trHeight w:val="1115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F34A5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4A93642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5E73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</w:p>
          <w:p w14:paraId="2D33E18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Urządzenia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0BD6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Jednostka miary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E264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Ilość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03FAC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netto za 1 jedn. miary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7924F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jednostkowa brutto za 1 jedn. miary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BEF6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2F4EAA2D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netto PLN</w:t>
            </w:r>
          </w:p>
          <w:p w14:paraId="77E34CC5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66052C42" w14:textId="77777777" w:rsidR="00820CAA" w:rsidRDefault="00820CAA" w:rsidP="00067F8C">
            <w:pPr>
              <w:snapToGrid w:val="0"/>
              <w:jc w:val="center"/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FC234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Wartość</w:t>
            </w:r>
          </w:p>
          <w:p w14:paraId="134A4A1E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brutto PLN</w:t>
            </w:r>
          </w:p>
          <w:p w14:paraId="240A12E1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całą ilość</w:t>
            </w:r>
          </w:p>
          <w:p w14:paraId="3182FB22" w14:textId="77777777" w:rsidR="00820CAA" w:rsidRDefault="00820CAA" w:rsidP="00067F8C">
            <w:pPr>
              <w:jc w:val="center"/>
              <w:rPr>
                <w:sz w:val="22"/>
                <w:szCs w:val="22"/>
              </w:rPr>
            </w:pPr>
          </w:p>
        </w:tc>
      </w:tr>
      <w:tr w:rsidR="00820CAA" w14:paraId="77B52AE7" w14:textId="77777777" w:rsidTr="00067F8C"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5D6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0BDB1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A17D4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0E26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A60B7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CF10B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56A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1512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</w:tr>
      <w:tr w:rsidR="00820CAA" w14:paraId="7041266D" w14:textId="77777777" w:rsidTr="00067F8C">
        <w:trPr>
          <w:trHeight w:val="657"/>
        </w:trPr>
        <w:tc>
          <w:tcPr>
            <w:tcW w:w="5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3BD82D" w14:textId="77777777" w:rsidR="00820CAA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6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E124B8" w14:textId="77777777" w:rsidR="00820CAA" w:rsidRPr="00BE4ACC" w:rsidRDefault="00820CAA" w:rsidP="00067F8C">
            <w:pPr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Laptop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A6FC0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 w:rsidRPr="00BE4ACC">
              <w:rPr>
                <w:sz w:val="22"/>
                <w:szCs w:val="22"/>
              </w:rPr>
              <w:t>szt.</w:t>
            </w:r>
          </w:p>
        </w:tc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DE879" w14:textId="77777777" w:rsidR="00820CAA" w:rsidRPr="00BE4ACC" w:rsidRDefault="00820CAA" w:rsidP="00067F8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</w:tcPr>
          <w:p w14:paraId="52BC4DFC" w14:textId="77777777" w:rsidR="00820CAA" w:rsidRPr="00BE4ACC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left w:val="single" w:sz="4" w:space="0" w:color="000000"/>
              <w:bottom w:val="single" w:sz="4" w:space="0" w:color="000000"/>
            </w:tcBorders>
          </w:tcPr>
          <w:p w14:paraId="1D08A932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FA52C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8A29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  <w:tr w:rsidR="00820CAA" w14:paraId="63787001" w14:textId="77777777" w:rsidTr="00067F8C">
        <w:trPr>
          <w:trHeight w:val="541"/>
        </w:trPr>
        <w:tc>
          <w:tcPr>
            <w:tcW w:w="76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C1425" w14:textId="77777777" w:rsidR="00820CAA" w:rsidRDefault="00820CAA" w:rsidP="00067F8C">
            <w:pPr>
              <w:suppressAutoHyphens w:val="0"/>
              <w:snapToGrid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CENA OFERTY </w:t>
            </w:r>
          </w:p>
          <w:p w14:paraId="634D7C52" w14:textId="77777777" w:rsidR="00820CAA" w:rsidRDefault="00820CAA" w:rsidP="00067F8C">
            <w:pPr>
              <w:snapToGrid w:val="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ŁĄCZNIE WRAZ PODATKIEM VAT :</w:t>
            </w:r>
          </w:p>
        </w:tc>
        <w:tc>
          <w:tcPr>
            <w:tcW w:w="2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A74E6D" w14:textId="77777777" w:rsidR="00820CAA" w:rsidRDefault="00820CAA" w:rsidP="00067F8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1E6DD059" w14:textId="77777777" w:rsidR="00820CAA" w:rsidRDefault="00820CAA" w:rsidP="00820CAA">
      <w:pPr>
        <w:jc w:val="center"/>
        <w:rPr>
          <w:b/>
        </w:rPr>
      </w:pPr>
    </w:p>
    <w:p w14:paraId="75DEB514" w14:textId="77777777" w:rsidR="00820CAA" w:rsidRDefault="00820CAA" w:rsidP="00820CAA">
      <w:pPr>
        <w:jc w:val="center"/>
        <w:rPr>
          <w:b/>
        </w:rPr>
      </w:pPr>
    </w:p>
    <w:p w14:paraId="7BD5BCCB" w14:textId="77777777" w:rsidR="00820CAA" w:rsidRDefault="00820CAA" w:rsidP="00820CAA">
      <w:pPr>
        <w:ind w:right="252"/>
        <w:rPr>
          <w:i/>
          <w:sz w:val="18"/>
          <w:szCs w:val="18"/>
          <w:u w:val="single"/>
        </w:rPr>
      </w:pPr>
      <w:r>
        <w:rPr>
          <w:i/>
          <w:sz w:val="18"/>
          <w:szCs w:val="18"/>
          <w:u w:val="single"/>
        </w:rPr>
        <w:t>UWAGA! CENY – ZAOKRĄGLONE DO DWÓCH MIEJSC PO PRZECINKU</w:t>
      </w:r>
    </w:p>
    <w:p w14:paraId="51B8B3C0" w14:textId="77777777" w:rsidR="00820CAA" w:rsidRDefault="00820CAA" w:rsidP="00820CAA">
      <w:pPr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*Cena  musi obejmować :</w:t>
      </w:r>
    </w:p>
    <w:p w14:paraId="35D4BE44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wartość przedmiotu zamówienia i podatek VAT. </w:t>
      </w:r>
    </w:p>
    <w:p w14:paraId="3D9417A9" w14:textId="77777777" w:rsidR="00820CAA" w:rsidRDefault="00820CAA" w:rsidP="00820CAA">
      <w:pPr>
        <w:numPr>
          <w:ilvl w:val="0"/>
          <w:numId w:val="13"/>
        </w:numPr>
        <w:suppressAutoHyphens w:val="0"/>
        <w:ind w:right="252"/>
        <w:jc w:val="both"/>
        <w:rPr>
          <w:sz w:val="18"/>
          <w:szCs w:val="18"/>
        </w:rPr>
      </w:pPr>
      <w:r>
        <w:rPr>
          <w:sz w:val="18"/>
          <w:szCs w:val="18"/>
        </w:rPr>
        <w:t>wszystkie koszty związane z realizacją zamówienia, w tym koszt towaru, transportu do siedziby</w:t>
      </w:r>
      <w:r>
        <w:rPr>
          <w:rStyle w:val="WW-Absatz-Standardschriftart111111111111111111111111"/>
          <w:sz w:val="18"/>
          <w:szCs w:val="18"/>
        </w:rPr>
        <w:t xml:space="preserve"> Zamawiającego, </w:t>
      </w:r>
      <w:r>
        <w:rPr>
          <w:sz w:val="18"/>
          <w:szCs w:val="18"/>
        </w:rPr>
        <w:t>opakowania i ubezpieczenia w czasie dostawy do miejsca siedziby Zamawiającego,  a także gwarancji i serwisu gwarancyjnego.</w:t>
      </w:r>
    </w:p>
    <w:p w14:paraId="755C89E1" w14:textId="77777777" w:rsidR="00820CAA" w:rsidRDefault="00820CAA" w:rsidP="00820CAA">
      <w:pPr>
        <w:ind w:left="5672"/>
        <w:rPr>
          <w:sz w:val="22"/>
          <w:szCs w:val="22"/>
        </w:rPr>
      </w:pPr>
    </w:p>
    <w:p w14:paraId="7A22749F" w14:textId="77777777" w:rsidR="00820CAA" w:rsidRDefault="00820CAA" w:rsidP="00820CAA">
      <w:pPr>
        <w:ind w:left="5672"/>
        <w:rPr>
          <w:sz w:val="22"/>
          <w:szCs w:val="22"/>
        </w:rPr>
      </w:pPr>
    </w:p>
    <w:p w14:paraId="16E0E995" w14:textId="77777777" w:rsidR="00820CAA" w:rsidRDefault="00820CAA" w:rsidP="00820CAA">
      <w:pPr>
        <w:ind w:left="5672"/>
        <w:rPr>
          <w:sz w:val="22"/>
          <w:szCs w:val="22"/>
        </w:rPr>
      </w:pPr>
    </w:p>
    <w:p w14:paraId="4D6DA94F" w14:textId="77777777" w:rsidR="00820CAA" w:rsidRDefault="00820CAA" w:rsidP="00820CAA">
      <w:pPr>
        <w:ind w:left="5672"/>
        <w:rPr>
          <w:sz w:val="22"/>
          <w:szCs w:val="22"/>
        </w:rPr>
      </w:pPr>
    </w:p>
    <w:p w14:paraId="03050DAD" w14:textId="77777777" w:rsidR="00820CAA" w:rsidRDefault="00820CAA" w:rsidP="00820CAA">
      <w:pPr>
        <w:rPr>
          <w:b/>
          <w:sz w:val="22"/>
          <w:szCs w:val="22"/>
        </w:rPr>
      </w:pPr>
      <w:r w:rsidRPr="001B2C87">
        <w:rPr>
          <w:b/>
          <w:sz w:val="22"/>
          <w:szCs w:val="22"/>
        </w:rPr>
        <w:t xml:space="preserve">Oferujemy dostawę w terminie: …………… </w:t>
      </w:r>
      <w:r>
        <w:rPr>
          <w:b/>
          <w:sz w:val="22"/>
          <w:szCs w:val="22"/>
        </w:rPr>
        <w:t xml:space="preserve">od daty podpisania umowy </w:t>
      </w:r>
    </w:p>
    <w:p w14:paraId="73EA4E62" w14:textId="77777777" w:rsidR="00820CAA" w:rsidRPr="001B2C87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(maksymalny termin dostawy: 2</w:t>
      </w:r>
      <w:r w:rsidRPr="001B2C87">
        <w:rPr>
          <w:sz w:val="22"/>
          <w:szCs w:val="22"/>
        </w:rPr>
        <w:t xml:space="preserve"> tygodnie)</w:t>
      </w:r>
    </w:p>
    <w:p w14:paraId="7ECDE9B4" w14:textId="77777777" w:rsidR="00820CAA" w:rsidRDefault="00820CAA" w:rsidP="00820CAA">
      <w:pPr>
        <w:ind w:left="5672"/>
        <w:rPr>
          <w:sz w:val="22"/>
          <w:szCs w:val="22"/>
        </w:rPr>
      </w:pPr>
    </w:p>
    <w:p w14:paraId="3C8BA915" w14:textId="77777777" w:rsidR="00820CAA" w:rsidRDefault="00820CAA" w:rsidP="00820CAA">
      <w:pPr>
        <w:ind w:left="5672"/>
        <w:rPr>
          <w:sz w:val="22"/>
          <w:szCs w:val="22"/>
        </w:rPr>
      </w:pPr>
    </w:p>
    <w:p w14:paraId="54E26CDC" w14:textId="77777777" w:rsidR="00820CAA" w:rsidRDefault="00820CAA" w:rsidP="00820CAA">
      <w:pPr>
        <w:ind w:left="5672"/>
        <w:rPr>
          <w:sz w:val="22"/>
          <w:szCs w:val="22"/>
        </w:rPr>
      </w:pPr>
    </w:p>
    <w:p w14:paraId="0D7712C9" w14:textId="77777777" w:rsidR="00820CAA" w:rsidRDefault="00820CAA" w:rsidP="00820CAA">
      <w:pPr>
        <w:ind w:left="5672"/>
        <w:rPr>
          <w:sz w:val="22"/>
          <w:szCs w:val="22"/>
        </w:rPr>
      </w:pPr>
    </w:p>
    <w:p w14:paraId="2C185AD9" w14:textId="77777777" w:rsidR="00820CAA" w:rsidRDefault="00820CAA" w:rsidP="00820CAA">
      <w:pPr>
        <w:ind w:left="5672"/>
        <w:rPr>
          <w:sz w:val="22"/>
          <w:szCs w:val="22"/>
        </w:rPr>
      </w:pPr>
    </w:p>
    <w:p w14:paraId="3D6208A7" w14:textId="77777777" w:rsidR="00820CAA" w:rsidRDefault="00820CAA" w:rsidP="00820CAA">
      <w:pPr>
        <w:ind w:left="5672"/>
        <w:rPr>
          <w:sz w:val="22"/>
          <w:szCs w:val="22"/>
        </w:rPr>
      </w:pPr>
      <w:r>
        <w:rPr>
          <w:sz w:val="22"/>
          <w:szCs w:val="22"/>
        </w:rPr>
        <w:t>.................................................</w:t>
      </w:r>
    </w:p>
    <w:p w14:paraId="74F2D5FE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podpis i pieczątka Wykonawcy </w:t>
      </w:r>
    </w:p>
    <w:p w14:paraId="23085D9F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  <w:r>
        <w:rPr>
          <w:sz w:val="22"/>
          <w:szCs w:val="22"/>
        </w:rPr>
        <w:t xml:space="preserve">   lub osoby upoważnionej </w:t>
      </w:r>
    </w:p>
    <w:p w14:paraId="12FC696B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7864DA60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501A9108" w14:textId="77777777" w:rsidR="00820CAA" w:rsidRDefault="00820CAA" w:rsidP="00820CAA">
      <w:pPr>
        <w:pStyle w:val="Tekstpodstawowywcity"/>
        <w:ind w:left="4963" w:firstLine="709"/>
        <w:rPr>
          <w:sz w:val="22"/>
          <w:szCs w:val="22"/>
        </w:rPr>
      </w:pPr>
    </w:p>
    <w:p w14:paraId="263AB8FF" w14:textId="77777777" w:rsidR="00820CAA" w:rsidRDefault="00820CAA" w:rsidP="00820CAA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3.1.</w:t>
      </w:r>
    </w:p>
    <w:p w14:paraId="35D7E75A" w14:textId="77777777" w:rsidR="00820CAA" w:rsidRDefault="00820CAA" w:rsidP="00820CAA">
      <w:pPr>
        <w:rPr>
          <w:sz w:val="22"/>
          <w:szCs w:val="22"/>
        </w:rPr>
      </w:pPr>
    </w:p>
    <w:p w14:paraId="36D343EF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1E1F24D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41962F1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CF591C4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3E5DA5B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</w:t>
      </w:r>
    </w:p>
    <w:p w14:paraId="23F699D8" w14:textId="77777777" w:rsidR="00820CAA" w:rsidRDefault="00820CAA" w:rsidP="00820CAA">
      <w:pPr>
        <w:pStyle w:val="ZSPDOAkapit"/>
        <w:spacing w:line="240" w:lineRule="auto"/>
        <w:ind w:firstLine="0"/>
        <w:jc w:val="left"/>
        <w:rPr>
          <w:rFonts w:ascii="Tahoma" w:hAnsi="Tahoma" w:cs="Tahoma"/>
          <w:bCs/>
          <w:sz w:val="20"/>
          <w:lang w:eastAsia="ar-SA"/>
        </w:rPr>
      </w:pPr>
    </w:p>
    <w:p w14:paraId="4678C391" w14:textId="77777777" w:rsidR="00820CAA" w:rsidRPr="007E2C96" w:rsidRDefault="00820CAA" w:rsidP="00CC2DCD">
      <w:pPr>
        <w:numPr>
          <w:ilvl w:val="5"/>
          <w:numId w:val="37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Laptop</w:t>
      </w:r>
      <w:r w:rsidRPr="007E2C96">
        <w:rPr>
          <w:rFonts w:cs="Tahoma"/>
          <w:b/>
          <w:sz w:val="22"/>
          <w:szCs w:val="22"/>
        </w:rPr>
        <w:t xml:space="preserve"> – 1</w:t>
      </w:r>
      <w:r>
        <w:rPr>
          <w:rFonts w:cs="Tahoma"/>
          <w:b/>
          <w:sz w:val="22"/>
          <w:szCs w:val="22"/>
        </w:rPr>
        <w:t xml:space="preserve"> sztuka</w:t>
      </w:r>
    </w:p>
    <w:p w14:paraId="21F37230" w14:textId="77777777" w:rsidR="00820CAA" w:rsidRPr="009B2D34" w:rsidRDefault="00820CAA" w:rsidP="00820CA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13704D1E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64B3BC8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4867"/>
        <w:gridCol w:w="3205"/>
      </w:tblGrid>
      <w:tr w:rsidR="00820CAA" w14:paraId="3F88D964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41573A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C114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0B0E1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9BE95E3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14:paraId="773B6A9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08A673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64A70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9052 punktów wg testu PassMark dostępnego na stronie https://www.cpubenchmark.net/high_end_cpus.html z dnia 18.11.2015</w:t>
            </w:r>
          </w:p>
          <w:p w14:paraId="2BC2A187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4</w:t>
            </w:r>
          </w:p>
          <w:p w14:paraId="64BB7C4D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podręczna: L3 8MB</w:t>
            </w:r>
          </w:p>
          <w:p w14:paraId="079C820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2.7 / 3.6 (turbo) GHz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D0D0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val="en-GB" w:eastAsia="pl-PL"/>
              </w:rPr>
            </w:pPr>
          </w:p>
        </w:tc>
      </w:tr>
      <w:tr w:rsidR="00820CAA" w14:paraId="1EFBC322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60BEF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4B640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(dwukanałowa DDR4, 2133 MHz)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AB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4B838289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9BDB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Wewnętrzne dyski twarde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706242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256GB SSD + Minimum 1TB HDD 7200RPM (oba zainstalowane w obudowie)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681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65257430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38F40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B36AF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IPS, LED, powłoka przeciwodblaskowa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A66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262F117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E74D3F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54BD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15,6"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8AE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5C2925E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7FC4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56864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1920 x 1080 (Full HD)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73D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D184CA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5C76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Jasność wyświetlacza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FE7E1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220 nitów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95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8EDCF12" w14:textId="77777777" w:rsidTr="00812FF9">
        <w:trPr>
          <w:trHeight w:val="1125"/>
        </w:trPr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42532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DC662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6048 punktów wg testu PassMark dostępnego na stronie http://www.videocardbenchmark.net/high_end_gpus.html z dnia 18.11.2015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59B1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D7612F7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D8B14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3D582E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4096 MB GDDR5 (pamięć własna/dedykowana)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B55B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2A82530A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25C54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CF11D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9CE8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0A967E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8698B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B5DB35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 2Mpix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2E57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17B5BD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4719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5C7A8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34CC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336986E2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7FFA8A" w14:textId="77777777" w:rsidR="00820CAA" w:rsidRPr="00CC2DCD" w:rsidRDefault="00820CAA" w:rsidP="00812FF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B3E19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 gniazdo zasilania </w:t>
            </w:r>
          </w:p>
          <w:p w14:paraId="164A273E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port RJ-45 Gigabit Ethernet</w:t>
            </w:r>
          </w:p>
          <w:p w14:paraId="35D0270D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3 porty USB 3.0 SuperSpeed</w:t>
            </w:r>
          </w:p>
          <w:p w14:paraId="0D76FA0A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Min. 1 port USB Type-C™ z obsługą technologii SuperSpeed USB 10 GB/s i Thunderbolt™ 3</w:t>
            </w:r>
          </w:p>
          <w:p w14:paraId="2862FCB8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Min.  1 wyjście HDMI </w:t>
            </w:r>
          </w:p>
          <w:p w14:paraId="7885E353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czytnik kart pamięci typu 3 w 1</w:t>
            </w:r>
          </w:p>
          <w:p w14:paraId="436EE81B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wyjście audio 1/8 cala (port zgodny z zestawem słuchawkowym)</w:t>
            </w:r>
          </w:p>
          <w:p w14:paraId="10CB1E84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 gniazdo słuchawkowe 1/8 cala (z możliwością przekonfigurowania na analogowe wejście mikrofonowe/wejście liniowe audio)</w:t>
            </w:r>
          </w:p>
          <w:p w14:paraId="5B5E6519" w14:textId="77777777" w:rsidR="00820CAA" w:rsidRPr="00CC2DCD" w:rsidRDefault="00820CAA" w:rsidP="00812FF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 złącze blokady zabezpieczającej 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644C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C52B38F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86CAE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1E549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Jeden z systemów: Windows 7/8/8.1/10 64bit PL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BE42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68F8B441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BF36AA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0D6B2" w14:textId="77777777" w:rsidR="00820CAA" w:rsidRPr="00CC2DCD" w:rsidRDefault="00820CAA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podświetlana RGB 4-ro strefowa.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AAE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55D31924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802F2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Mysz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5D5E2" w14:textId="77777777" w:rsidR="00820CAA" w:rsidRPr="00CC2DCD" w:rsidRDefault="00820CAA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Bezprzewodowa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FC04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BF0263C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78654E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3120B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34 mm +/- 1 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E60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1A694AD9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F78C29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8DBDC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385,8 mm +/- 5mm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74E07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40C66EB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691450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D24B7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270,2 mm +/- 5mm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70A5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7D8E16ED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544A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86BB5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3,207 kg  +/- 0,2 kg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D79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20CAA" w14:paraId="0B8A7CAF" w14:textId="77777777" w:rsidTr="00067F8C"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28F7D" w14:textId="77777777" w:rsidR="00820CAA" w:rsidRPr="00CC2DCD" w:rsidRDefault="00820CAA" w:rsidP="00820CA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77EF6" w14:textId="77777777" w:rsidR="00820CAA" w:rsidRPr="00CC2DCD" w:rsidRDefault="00820CAA" w:rsidP="00820CA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3-letnia usługa serwisu sprzętu u klienta następnego dnia</w:t>
            </w:r>
          </w:p>
        </w:tc>
        <w:tc>
          <w:tcPr>
            <w:tcW w:w="3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0F6" w14:textId="77777777" w:rsidR="00820CAA" w:rsidRPr="007E2C96" w:rsidRDefault="00820CAA" w:rsidP="00820CA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ADE0BB5" w14:textId="77777777" w:rsidR="00820CAA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820CAA">
        <w:rPr>
          <w:sz w:val="20"/>
          <w:lang w:eastAsia="zh-CN"/>
        </w:rPr>
        <w:t>Dell Alienware 15 (i7-6820HK|16GB RAM|256GB  SSD|1TB HDD|GTX 980M)</w:t>
      </w:r>
    </w:p>
    <w:p w14:paraId="1373F932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32BAFDB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E064358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71525830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0E25BD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5CCAD10C" w14:textId="77777777" w:rsidR="00820CAA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6BC2B045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26F12B06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D0C44A6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AB24203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39B3F4A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5D7B753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7FA0C2E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5619991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1C4D2984" w14:textId="77777777" w:rsidR="00820CAA" w:rsidRDefault="00820CAA" w:rsidP="00820CAA">
      <w:pPr>
        <w:pStyle w:val="Tekstpodstawowywcity"/>
        <w:ind w:left="0"/>
        <w:rPr>
          <w:sz w:val="22"/>
          <w:szCs w:val="22"/>
        </w:rPr>
      </w:pPr>
    </w:p>
    <w:p w14:paraId="573E7EA0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138C9984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13EA2B2E" w14:textId="77777777" w:rsidR="00820CAA" w:rsidRDefault="00820CAA" w:rsidP="00820CAA">
      <w:pPr>
        <w:pStyle w:val="Tekstpodstawowywcity"/>
        <w:jc w:val="right"/>
        <w:rPr>
          <w:b/>
          <w:bCs/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  <w:r>
        <w:rPr>
          <w:sz w:val="20"/>
          <w:lang w:eastAsia="zh-CN"/>
        </w:rPr>
        <w:br w:type="page"/>
      </w:r>
      <w:r>
        <w:rPr>
          <w:b/>
          <w:bCs/>
          <w:sz w:val="22"/>
          <w:szCs w:val="22"/>
        </w:rPr>
        <w:t>Załącznik nr 3.2.</w:t>
      </w:r>
    </w:p>
    <w:p w14:paraId="19874F77" w14:textId="77777777" w:rsidR="00820CAA" w:rsidRDefault="00820CAA" w:rsidP="00820CAA">
      <w:pPr>
        <w:rPr>
          <w:sz w:val="22"/>
          <w:szCs w:val="22"/>
        </w:rPr>
      </w:pPr>
    </w:p>
    <w:p w14:paraId="77005434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2AB5622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6214514F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40802050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E646406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II</w:t>
      </w:r>
    </w:p>
    <w:p w14:paraId="3C5DEE2E" w14:textId="77777777" w:rsidR="00115372" w:rsidRPr="00115372" w:rsidRDefault="00115372" w:rsidP="00820CAA">
      <w:pPr>
        <w:tabs>
          <w:tab w:val="left" w:pos="5387"/>
        </w:tabs>
        <w:jc w:val="center"/>
        <w:rPr>
          <w:b/>
          <w:sz w:val="12"/>
          <w:szCs w:val="12"/>
        </w:rPr>
      </w:pPr>
    </w:p>
    <w:p w14:paraId="7A8736CB" w14:textId="77777777" w:rsidR="00820CAA" w:rsidRPr="007E2C96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>zewnętrzny – 1 sztuka</w:t>
      </w:r>
    </w:p>
    <w:p w14:paraId="304E1304" w14:textId="77777777" w:rsidR="00820CAA" w:rsidRPr="0076711C" w:rsidRDefault="00820CAA" w:rsidP="00820CAA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3E3C514D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B07D070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–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157"/>
        <w:gridCol w:w="3923"/>
      </w:tblGrid>
      <w:tr w:rsidR="00820CAA" w:rsidRPr="0031194A" w14:paraId="4451B709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42DE1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F0FEBC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693EA7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79543AA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31194A" w14:paraId="068FCBDD" w14:textId="77777777" w:rsidTr="00DF420F">
        <w:trPr>
          <w:trHeight w:val="245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7ABCA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B61DDB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1A3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C62915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CA31E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A9AD5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CF7815">
              <w:t>USB 3.0</w:t>
            </w:r>
            <w:r>
              <w:t>, FireWire 800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8432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31A4B8B7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3104E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5359B" w14:textId="77777777" w:rsidR="00820CAA" w:rsidRPr="007E2C96" w:rsidRDefault="00820CAA" w:rsidP="00DF420F">
            <w:pPr>
              <w:suppressAutoHyphens w:val="0"/>
              <w:textAlignment w:val="baseline"/>
              <w:rPr>
                <w:sz w:val="18"/>
                <w:szCs w:val="18"/>
                <w:lang w:eastAsia="pl-PL"/>
              </w:rPr>
            </w:pPr>
            <w:r>
              <w:t>2</w:t>
            </w:r>
            <w:r w:rsidRPr="00CF7815">
              <w:t xml:space="preserve"> TB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8122" w14:textId="77777777" w:rsidR="00820CAA" w:rsidRPr="007E2C96" w:rsidRDefault="00820CAA" w:rsidP="00DF420F">
            <w:pPr>
              <w:suppressAutoHyphens w:val="0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4961CA01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F0346" w14:textId="77777777" w:rsidR="00820CAA" w:rsidRPr="00FF0F18" w:rsidRDefault="00820CAA" w:rsidP="00DF420F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5026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 w:rsidRPr="00CF7815">
              <w:t>2,5 "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92BA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FAE1EE5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F5970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6E5B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minimum 80MB/s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67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7DA1F8B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E3F8FA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37B17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szyfrowanie AES 256-bit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0D53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5CA579A7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8CAAD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Odporność na wstrząsy: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404A5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  <w:r>
              <w:t>upadek z 2m (przy niedziałającym dysku)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17D0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3CF723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38D582" w14:textId="77777777" w:rsidR="00820CAA" w:rsidRPr="00FF0F18" w:rsidRDefault="00820CAA" w:rsidP="00DF420F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63ADE6" w14:textId="77777777" w:rsidR="00820CAA" w:rsidRDefault="00820CAA" w:rsidP="00DF420F">
            <w:pPr>
              <w:textAlignment w:val="baseline"/>
            </w:pPr>
            <w:r>
              <w:t>kabel USB 3.0, kabel FireWire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29F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38C338F6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E1EBD5" w14:textId="77777777" w:rsidR="00820CAA" w:rsidRPr="00FF0F18" w:rsidRDefault="00820CAA" w:rsidP="00DF420F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21166E" w14:textId="77777777" w:rsidR="00820CAA" w:rsidRDefault="00820CAA" w:rsidP="00DF420F">
            <w:pPr>
              <w:textAlignment w:val="baseline"/>
            </w:pPr>
            <w:r>
              <w:t>28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1CF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FF7457F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6D0B76" w14:textId="77777777" w:rsidR="00820CAA" w:rsidRPr="00FF0F18" w:rsidRDefault="00820CAA" w:rsidP="00DF420F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D7C64" w14:textId="77777777" w:rsidR="00820CAA" w:rsidRDefault="00820CAA" w:rsidP="00DF420F">
            <w:pPr>
              <w:textAlignment w:val="baseline"/>
            </w:pPr>
            <w:r>
              <w:t>90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EFF4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2B4D4B5C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1FB84" w14:textId="77777777" w:rsidR="00820CAA" w:rsidRPr="00FF0F18" w:rsidRDefault="00820CAA" w:rsidP="00DF420F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AE3D3" w14:textId="77777777" w:rsidR="00820CAA" w:rsidRDefault="00820CAA" w:rsidP="00DF420F">
            <w:pPr>
              <w:textAlignment w:val="baseline"/>
            </w:pPr>
            <w:r w:rsidRPr="003A6E77">
              <w:t>1</w:t>
            </w:r>
            <w:r>
              <w:t>45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ECA4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2B7A4649" w14:textId="77777777" w:rsidTr="00067F8C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0E4F5" w14:textId="77777777" w:rsidR="00820CAA" w:rsidRPr="00FF0F18" w:rsidRDefault="00820CAA" w:rsidP="00DF420F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C715A" w14:textId="77777777" w:rsidR="00820CAA" w:rsidRDefault="00820CAA" w:rsidP="00DF420F">
            <w:pPr>
              <w:textAlignment w:val="baseline"/>
            </w:pPr>
            <w:r w:rsidRPr="003A6E77">
              <w:t>0,</w:t>
            </w:r>
            <w:r>
              <w:t>260</w:t>
            </w:r>
            <w:r w:rsidRPr="003A6E77">
              <w:t xml:space="preserve"> kg</w:t>
            </w:r>
            <w:r>
              <w:t xml:space="preserve"> +-0,005 kg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8E8A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4606E2B5" w14:textId="77777777" w:rsidTr="00DF420F">
        <w:trPr>
          <w:trHeight w:val="129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725A1" w14:textId="77777777" w:rsidR="00820CAA" w:rsidRPr="007E2C96" w:rsidRDefault="00820CAA" w:rsidP="00DF420F">
            <w:pPr>
              <w:ind w:left="708" w:hanging="708"/>
              <w:rPr>
                <w:b/>
                <w:bCs/>
                <w:sz w:val="18"/>
                <w:szCs w:val="18"/>
                <w:lang w:eastAsia="pl-PL"/>
              </w:rPr>
            </w:pPr>
            <w:r w:rsidRPr="00FF0F18">
              <w:rPr>
                <w:b/>
              </w:rPr>
              <w:t>Gwarancja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9B536E" w14:textId="77777777" w:rsidR="00820CAA" w:rsidRDefault="00820CAA" w:rsidP="00DF420F">
            <w:pPr>
              <w:textAlignment w:val="baseline"/>
            </w:pPr>
            <w:r w:rsidRPr="00ED0BD1">
              <w:t>Minimum 24 miesiące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5071" w14:textId="77777777" w:rsidR="00820CAA" w:rsidRPr="007E2C96" w:rsidRDefault="00820CAA" w:rsidP="00DF420F">
            <w:pPr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11340390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F0F18">
        <w:rPr>
          <w:sz w:val="20"/>
          <w:lang w:eastAsia="zh-CN"/>
        </w:rPr>
        <w:t>LaCie Rugged Triple 2TB (LAC9000448)</w:t>
      </w:r>
    </w:p>
    <w:p w14:paraId="13795B92" w14:textId="77777777" w:rsidR="00820CAA" w:rsidRPr="007E2C96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Słuchawki z mikrofonem</w:t>
      </w:r>
      <w:r w:rsidRPr="007E2C96">
        <w:rPr>
          <w:rFonts w:cs="Tahoma"/>
          <w:b/>
          <w:sz w:val="22"/>
          <w:szCs w:val="22"/>
        </w:rPr>
        <w:t xml:space="preserve"> – 1 sztuka</w:t>
      </w:r>
    </w:p>
    <w:p w14:paraId="31BAA29E" w14:textId="77777777" w:rsidR="00820CAA" w:rsidRPr="0076711C" w:rsidRDefault="00820CAA" w:rsidP="00820CAA">
      <w:pPr>
        <w:rPr>
          <w:bCs/>
          <w:sz w:val="22"/>
          <w:szCs w:val="22"/>
        </w:rPr>
      </w:pPr>
      <w:r w:rsidRPr="0031701D">
        <w:rPr>
          <w:bCs/>
          <w:sz w:val="22"/>
          <w:szCs w:val="22"/>
        </w:rPr>
        <w:t>(Kod CPV: 30.23.72.00-1Akcesoria komputerowe)</w:t>
      </w:r>
    </w:p>
    <w:p w14:paraId="5FFD522D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4466CD4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–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820CAA" w:rsidRPr="0031194A" w14:paraId="563FA20C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9CAB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73D10A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272368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0A861E28" w14:textId="77777777" w:rsidR="00820CAA" w:rsidRPr="00266655" w:rsidRDefault="00820CAA" w:rsidP="00067F8C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31194A" w14:paraId="4E0FC55B" w14:textId="77777777" w:rsidTr="00DF420F">
        <w:trPr>
          <w:trHeight w:val="15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388511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t>Parametry słuchawek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5CDCB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Długość przewodu:</w:t>
            </w:r>
            <w:r w:rsidRPr="002974B1">
              <w:t xml:space="preserve"> </w:t>
            </w:r>
            <w:r>
              <w:t>3 m</w:t>
            </w:r>
          </w:p>
          <w:p w14:paraId="4FC4BECF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Wielkość przetwornika:</w:t>
            </w:r>
            <w:r w:rsidRPr="002974B1">
              <w:t xml:space="preserve"> </w:t>
            </w:r>
            <w:r>
              <w:t>50</w:t>
            </w:r>
            <w:r w:rsidRPr="002974B1">
              <w:t>mm</w:t>
            </w:r>
          </w:p>
          <w:p w14:paraId="49D8F1C7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 xml:space="preserve">Pasmo przenoszenia: </w:t>
            </w:r>
            <w:r w:rsidRPr="002974B1">
              <w:t>20-20000 Hz</w:t>
            </w:r>
          </w:p>
          <w:p w14:paraId="22C02C52" w14:textId="77777777" w:rsidR="00820CAA" w:rsidRDefault="00820CAA" w:rsidP="00067F8C">
            <w:pPr>
              <w:ind w:left="708" w:hanging="708"/>
            </w:pPr>
            <w:r w:rsidRPr="00FF0F18">
              <w:rPr>
                <w:b/>
              </w:rPr>
              <w:t>Impedancja słuchawek:</w:t>
            </w:r>
            <w:r w:rsidRPr="002974B1">
              <w:t xml:space="preserve"> 32 Ohm</w:t>
            </w:r>
            <w:r>
              <w:t xml:space="preserve"> @1KHz</w:t>
            </w:r>
          </w:p>
          <w:p w14:paraId="41711523" w14:textId="77777777" w:rsidR="00820CAA" w:rsidRDefault="00820CAA" w:rsidP="00067F8C">
            <w:pPr>
              <w:ind w:left="708" w:hanging="708"/>
            </w:pPr>
            <w:r w:rsidRPr="00FF0F18">
              <w:rPr>
                <w:b/>
              </w:rPr>
              <w:t>Dźwięk:</w:t>
            </w:r>
            <w:r>
              <w:t xml:space="preserve"> przestrzenny Dolby 7.1</w:t>
            </w:r>
          </w:p>
          <w:p w14:paraId="2A44C744" w14:textId="77777777" w:rsidR="00820CAA" w:rsidRPr="00E94A29" w:rsidRDefault="00820CAA" w:rsidP="00067F8C">
            <w:pPr>
              <w:ind w:left="708" w:hanging="708"/>
            </w:pPr>
            <w:r w:rsidRPr="00FF0F18">
              <w:rPr>
                <w:b/>
              </w:rPr>
              <w:t>Dynamika:</w:t>
            </w:r>
            <w:r>
              <w:t xml:space="preserve"> 95dB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698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E998BBC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3207B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t>Parametry mikrofonu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D1E227" w14:textId="77777777" w:rsidR="00820CAA" w:rsidRPr="002974B1" w:rsidRDefault="00820CAA" w:rsidP="00067F8C">
            <w:r w:rsidRPr="00FF0F18">
              <w:rPr>
                <w:b/>
              </w:rPr>
              <w:t>Pasmo przenoszenia (mikrofon):</w:t>
            </w:r>
            <w:r w:rsidRPr="002974B1">
              <w:t xml:space="preserve"> 100-10000 Hz</w:t>
            </w:r>
          </w:p>
          <w:p w14:paraId="64DDD958" w14:textId="77777777" w:rsidR="00820CAA" w:rsidRPr="002974B1" w:rsidRDefault="00820CAA" w:rsidP="00067F8C">
            <w:pPr>
              <w:ind w:left="708" w:hanging="708"/>
            </w:pPr>
            <w:r w:rsidRPr="00FF0F18">
              <w:rPr>
                <w:b/>
              </w:rPr>
              <w:t>Impedancja mikrofonu:</w:t>
            </w:r>
            <w:r w:rsidRPr="002974B1">
              <w:t xml:space="preserve"> 2,2 k</w:t>
            </w:r>
            <w:r>
              <w:t>O</w:t>
            </w:r>
            <w:r w:rsidRPr="002974B1">
              <w:t>hm</w:t>
            </w:r>
          </w:p>
          <w:p w14:paraId="2DE7E361" w14:textId="77777777" w:rsidR="00820CAA" w:rsidRPr="00392157" w:rsidRDefault="00820CAA" w:rsidP="00067F8C">
            <w:pPr>
              <w:ind w:left="708" w:hanging="708"/>
            </w:pPr>
            <w:r w:rsidRPr="00FF0F18">
              <w:rPr>
                <w:b/>
              </w:rPr>
              <w:t>Czułość mikrofonu:</w:t>
            </w:r>
            <w:r w:rsidRPr="002974B1">
              <w:t xml:space="preserve"> - 4</w:t>
            </w:r>
            <w:r>
              <w:t>4</w:t>
            </w:r>
            <w:r w:rsidRPr="002974B1">
              <w:t xml:space="preserve"> </w:t>
            </w:r>
            <w:r>
              <w:t>(+- 3db)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D4FC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15FCC3E3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926A04" w14:textId="77777777" w:rsidR="00820CAA" w:rsidRPr="00FF0F18" w:rsidRDefault="00820CAA" w:rsidP="00067F8C">
            <w:pPr>
              <w:rPr>
                <w:b/>
              </w:rPr>
            </w:pPr>
            <w:r w:rsidRPr="00FF0F18">
              <w:rPr>
                <w:b/>
              </w:rPr>
              <w:t>Interfejs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9D034" w14:textId="77777777" w:rsidR="00820CAA" w:rsidRPr="00392157" w:rsidRDefault="00820CAA" w:rsidP="00067F8C">
            <w:pPr>
              <w:ind w:left="708" w:hanging="708"/>
            </w:pPr>
            <w:r>
              <w:t>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2FEF" w14:textId="77777777" w:rsidR="00820CAA" w:rsidRPr="007E2C96" w:rsidRDefault="00820CAA" w:rsidP="00067F8C">
            <w:pPr>
              <w:suppressAutoHyphens w:val="0"/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20CAA" w:rsidRPr="0031194A" w14:paraId="6460601D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F389B3" w14:textId="77777777" w:rsidR="00820CAA" w:rsidRPr="00FF0F18" w:rsidRDefault="00820CAA" w:rsidP="00067F8C">
            <w:pPr>
              <w:ind w:left="708" w:hanging="708"/>
              <w:rPr>
                <w:b/>
              </w:rPr>
            </w:pPr>
            <w:r w:rsidRPr="00FF0F18">
              <w:rPr>
                <w:b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64E47" w14:textId="77777777" w:rsidR="00820CAA" w:rsidRPr="00ED0BD1" w:rsidRDefault="00820CAA" w:rsidP="00067F8C">
            <w:pPr>
              <w:tabs>
                <w:tab w:val="left" w:pos="1350"/>
              </w:tabs>
              <w:ind w:left="708" w:hanging="708"/>
            </w:pPr>
            <w:r>
              <w:t>Minimum 24 miesiące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0C1" w14:textId="77777777" w:rsidR="00820CAA" w:rsidRPr="007E2C96" w:rsidRDefault="00820CAA" w:rsidP="00067F8C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6054149F" w14:textId="77777777" w:rsidR="00820CAA" w:rsidRPr="000B7C39" w:rsidRDefault="00820CAA" w:rsidP="00DF420F">
      <w:pPr>
        <w:pStyle w:val="Tekstpodstawowywcity"/>
        <w:spacing w:after="360"/>
        <w:ind w:left="-142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F0F18">
        <w:rPr>
          <w:sz w:val="20"/>
          <w:lang w:eastAsia="zh-CN"/>
        </w:rPr>
        <w:t>Corsair Gaming H1500 Dolby® 7.1 Gaming Headset CA-9011128-NA</w:t>
      </w:r>
    </w:p>
    <w:p w14:paraId="14A7FAAC" w14:textId="77777777" w:rsidR="00820CAA" w:rsidRPr="008A0708" w:rsidRDefault="00820CAA" w:rsidP="00CC2DCD">
      <w:pPr>
        <w:numPr>
          <w:ilvl w:val="5"/>
          <w:numId w:val="68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FF0F18">
        <w:rPr>
          <w:rFonts w:cs="Tahoma"/>
          <w:b/>
          <w:sz w:val="22"/>
          <w:szCs w:val="22"/>
        </w:rPr>
        <w:t xml:space="preserve">Pamięć flash/USB  </w:t>
      </w:r>
      <w:r w:rsidRPr="008A0708">
        <w:rPr>
          <w:rFonts w:cs="Tahoma"/>
          <w:b/>
          <w:sz w:val="22"/>
          <w:szCs w:val="22"/>
        </w:rPr>
        <w:t>- 1 sztuka</w:t>
      </w:r>
    </w:p>
    <w:p w14:paraId="0B4842F9" w14:textId="77777777" w:rsidR="00820CAA" w:rsidRPr="00AB0D43" w:rsidRDefault="00820CAA" w:rsidP="00820CAA">
      <w:pPr>
        <w:rPr>
          <w:sz w:val="22"/>
          <w:szCs w:val="22"/>
        </w:rPr>
      </w:pPr>
      <w:r w:rsidRPr="0031701D">
        <w:rPr>
          <w:sz w:val="22"/>
          <w:szCs w:val="22"/>
        </w:rPr>
        <w:t>(</w:t>
      </w:r>
      <w:r w:rsidRPr="006A5833">
        <w:rPr>
          <w:bCs/>
          <w:sz w:val="22"/>
          <w:szCs w:val="22"/>
        </w:rPr>
        <w:t xml:space="preserve">Kod CPV: </w:t>
      </w:r>
      <w:r w:rsidRPr="00A5211F">
        <w:rPr>
          <w:sz w:val="22"/>
          <w:szCs w:val="22"/>
        </w:rPr>
        <w:t>30.23.46.00-4 Pamięć flash</w:t>
      </w:r>
      <w:r w:rsidRPr="0031701D">
        <w:rPr>
          <w:sz w:val="22"/>
          <w:szCs w:val="22"/>
        </w:rPr>
        <w:t>)</w:t>
      </w:r>
    </w:p>
    <w:p w14:paraId="6E3DFD8E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B352C24" w14:textId="77777777" w:rsidR="00820CAA" w:rsidRPr="00211222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110"/>
        <w:gridCol w:w="4111"/>
      </w:tblGrid>
      <w:tr w:rsidR="00820CAA" w:rsidRPr="00886FA9" w14:paraId="4E971B55" w14:textId="77777777" w:rsidTr="00067F8C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EB4F26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483820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9DFCDC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3FA90F0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20CAA" w:rsidRPr="00886FA9" w14:paraId="6CA0265E" w14:textId="77777777" w:rsidTr="00037C79">
        <w:trPr>
          <w:trHeight w:val="193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0650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Klasa produktu: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3136AE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Pamięć USB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8955" w14:textId="77777777" w:rsidR="00820CAA" w:rsidRPr="00AB0D43" w:rsidRDefault="00820CAA" w:rsidP="00DF420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24869F85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ECCF99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Pojemność pamięci: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E4FD4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64 GB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0DFE" w14:textId="77777777" w:rsidR="00820CAA" w:rsidRPr="00AB0D43" w:rsidRDefault="00820CAA" w:rsidP="00DF420F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09D7C2AB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A2676A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Interfejs: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62CE5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USB 3.0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096E" w14:textId="77777777" w:rsidR="00820CAA" w:rsidRPr="00AB0D43" w:rsidRDefault="00820CAA" w:rsidP="00DF420F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238A3281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53C5CE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Szybkość zapisu: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D845B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Min. 100 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EA60" w14:textId="77777777" w:rsidR="00820CAA" w:rsidRPr="00AB0D43" w:rsidRDefault="00820CAA" w:rsidP="00DF420F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5640207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0393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Szybkość odczytu: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607960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Min. 200 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C20" w14:textId="77777777" w:rsidR="00820CAA" w:rsidRPr="00AB0D43" w:rsidRDefault="00820CAA" w:rsidP="00DF420F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70023FC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EAE8B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Szerokość: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6AE8D4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21 mm ±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0127" w14:textId="77777777" w:rsidR="00820CAA" w:rsidRPr="00AB0D43" w:rsidRDefault="00820CAA" w:rsidP="00DF420F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0E95ECA7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716D31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Głębokość: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6A0D5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7 mm ± 0,5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F69" w14:textId="77777777" w:rsidR="00820CAA" w:rsidRPr="00AB0D43" w:rsidRDefault="00820CAA" w:rsidP="00DF420F">
            <w:pPr>
              <w:numPr>
                <w:ilvl w:val="0"/>
                <w:numId w:val="4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60578C46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A47FBC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Wysokość: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52A8F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65 mm ±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92EE" w14:textId="77777777" w:rsidR="00820CAA" w:rsidRPr="00AB0D43" w:rsidRDefault="00820CAA" w:rsidP="00DF420F">
            <w:pPr>
              <w:numPr>
                <w:ilvl w:val="0"/>
                <w:numId w:val="4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20CAA" w:rsidRPr="00886FA9" w14:paraId="7739BF98" w14:textId="77777777" w:rsidTr="00037C79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D5524" w14:textId="77777777" w:rsidR="00820CAA" w:rsidRPr="005F7240" w:rsidRDefault="00820CAA" w:rsidP="00DF420F">
            <w:pPr>
              <w:ind w:left="708" w:hanging="708"/>
              <w:rPr>
                <w:b/>
                <w:bCs/>
                <w:color w:val="000000"/>
              </w:rPr>
            </w:pPr>
            <w:r w:rsidRPr="005F7240">
              <w:rPr>
                <w:b/>
                <w:bCs/>
                <w:color w:val="000000"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7F549" w14:textId="77777777" w:rsidR="00820CAA" w:rsidRPr="005F7240" w:rsidRDefault="00820CAA" w:rsidP="00DF420F">
            <w:pPr>
              <w:textAlignment w:val="baseline"/>
              <w:rPr>
                <w:color w:val="000000"/>
              </w:rPr>
            </w:pPr>
            <w:r w:rsidRPr="005F7240">
              <w:rPr>
                <w:color w:val="000000"/>
              </w:rPr>
              <w:t>Wieczysta producenta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5A2" w14:textId="77777777" w:rsidR="00820CAA" w:rsidRPr="00AB0D43" w:rsidRDefault="00820CAA" w:rsidP="00DF420F">
            <w:pPr>
              <w:numPr>
                <w:ilvl w:val="0"/>
                <w:numId w:val="4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D782FD0" w14:textId="77777777" w:rsidR="00820CAA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komputera przenośnego spełniającego powyższe wymagania: </w:t>
      </w:r>
      <w:r w:rsidRPr="00FF0F18">
        <w:rPr>
          <w:sz w:val="20"/>
          <w:lang w:eastAsia="zh-CN"/>
        </w:rPr>
        <w:t>ADATA DashDrive Elite UE700 USB 3.0 64GB</w:t>
      </w:r>
    </w:p>
    <w:p w14:paraId="06CF39AC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6E43FBE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6E4813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5ACFB188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CDA83D2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16001231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1BC6A1DE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E3C80BD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6223AA40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D47400E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17114A8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</w:t>
      </w:r>
    </w:p>
    <w:p w14:paraId="6A32340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</w:t>
      </w:r>
      <w:r w:rsidR="00DF420F">
        <w:rPr>
          <w:sz w:val="22"/>
          <w:szCs w:val="22"/>
        </w:rPr>
        <w:t>...............</w:t>
      </w:r>
    </w:p>
    <w:p w14:paraId="23026622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2E14DBC7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71402853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>konawcy lub osoby upoważnionej</w:t>
      </w:r>
    </w:p>
    <w:p w14:paraId="4557D97C" w14:textId="77777777" w:rsidR="00820CAA" w:rsidRDefault="00820CAA" w:rsidP="00820CAA">
      <w:pPr>
        <w:pStyle w:val="Tekstpodstawowywcity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  <w:t>Załącznik nr 3.3.</w:t>
      </w:r>
    </w:p>
    <w:p w14:paraId="563F4216" w14:textId="77777777" w:rsidR="00820CAA" w:rsidRDefault="00820CAA" w:rsidP="00820CAA">
      <w:pPr>
        <w:rPr>
          <w:sz w:val="22"/>
          <w:szCs w:val="22"/>
        </w:rPr>
      </w:pPr>
    </w:p>
    <w:p w14:paraId="53D7303D" w14:textId="77777777" w:rsidR="00820CAA" w:rsidRDefault="00820CAA" w:rsidP="00820CA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16283BC" w14:textId="77777777" w:rsidR="00820CAA" w:rsidRDefault="00820CAA" w:rsidP="00820CA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B64622B" w14:textId="77777777" w:rsidR="00820CAA" w:rsidRDefault="00820CAA" w:rsidP="00820CA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516DF2C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297C47DE" w14:textId="77777777" w:rsidR="00820CAA" w:rsidRDefault="00820CAA" w:rsidP="00820CA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III</w:t>
      </w:r>
    </w:p>
    <w:p w14:paraId="1FDDE1EC" w14:textId="77777777" w:rsidR="00812FF9" w:rsidRDefault="00812FF9" w:rsidP="00820CAA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1E30DF25" w14:textId="77777777" w:rsidR="00820CAA" w:rsidRPr="008F753B" w:rsidRDefault="00820CAA" w:rsidP="00CC2DCD">
      <w:pPr>
        <w:keepNext/>
        <w:numPr>
          <w:ilvl w:val="5"/>
          <w:numId w:val="69"/>
        </w:numPr>
        <w:tabs>
          <w:tab w:val="clear" w:pos="2520"/>
        </w:tabs>
        <w:ind w:left="426"/>
        <w:rPr>
          <w:rFonts w:cs="Tahoma"/>
          <w:b/>
          <w:sz w:val="22"/>
          <w:szCs w:val="22"/>
        </w:rPr>
      </w:pPr>
      <w:r w:rsidRPr="008F753B">
        <w:rPr>
          <w:rFonts w:cs="Tahoma"/>
          <w:b/>
          <w:sz w:val="22"/>
          <w:szCs w:val="22"/>
        </w:rPr>
        <w:t xml:space="preserve">Tablet – 1 sztuka </w:t>
      </w:r>
    </w:p>
    <w:p w14:paraId="53ED620F" w14:textId="77777777" w:rsidR="00820CAA" w:rsidRPr="009B2D34" w:rsidRDefault="00820CAA" w:rsidP="00820CA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A5211F">
        <w:rPr>
          <w:sz w:val="22"/>
          <w:szCs w:val="22"/>
        </w:rPr>
        <w:t>Kod CPV: 30.21.32.00-7 Komputer tablet</w:t>
      </w:r>
      <w:r w:rsidRPr="009B2D34">
        <w:rPr>
          <w:sz w:val="22"/>
          <w:szCs w:val="22"/>
        </w:rPr>
        <w:t>)</w:t>
      </w:r>
    </w:p>
    <w:p w14:paraId="54D7CE90" w14:textId="77777777" w:rsidR="00820CAA" w:rsidRPr="00150A41" w:rsidRDefault="00820CAA" w:rsidP="00820CA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61C407A" w14:textId="77777777" w:rsidR="00820CAA" w:rsidRDefault="00820CAA" w:rsidP="00820C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5"/>
        <w:gridCol w:w="4394"/>
        <w:gridCol w:w="3969"/>
      </w:tblGrid>
      <w:tr w:rsidR="00820CAA" w:rsidRPr="00886FA9" w14:paraId="58CF32E5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E2842E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595ED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858E4D" w14:textId="77777777" w:rsidR="00820CAA" w:rsidRPr="00266655" w:rsidRDefault="00820CAA" w:rsidP="00067F8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6B0D459" w14:textId="77777777" w:rsidR="00820CAA" w:rsidRPr="00266655" w:rsidRDefault="00820CAA" w:rsidP="00067F8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886FA9" w14:paraId="4A4D4D5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E06FD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 xml:space="preserve">Pamięć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2FF749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Minimum 64 GB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4D03" w14:textId="77777777" w:rsidR="00067F8C" w:rsidRPr="009B2D34" w:rsidRDefault="00067F8C" w:rsidP="00067F8C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6EBC9876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9D2EB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6051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7,9"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854" w14:textId="77777777" w:rsidR="00067F8C" w:rsidRPr="009B2D34" w:rsidRDefault="00067F8C" w:rsidP="00067F8C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29F0289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31E113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479A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2048 x 1536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B0CA1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7E34925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533513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Wyświetlacz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8078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Laminowany</w:t>
            </w:r>
          </w:p>
          <w:p w14:paraId="26B56FA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Powłoka antyreflekcyjna</w:t>
            </w:r>
          </w:p>
          <w:p w14:paraId="19884623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Odporność na odciski palców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6D9B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1A8E12F0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DE4AC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tylna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778D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8MP</w:t>
            </w:r>
          </w:p>
          <w:p w14:paraId="561424C0" w14:textId="77777777" w:rsidR="00067F8C" w:rsidRPr="00CC2DCD" w:rsidRDefault="00037C79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A</w:t>
            </w:r>
            <w:r w:rsidR="00067F8C" w:rsidRPr="00CC2DCD">
              <w:rPr>
                <w:color w:val="000000"/>
                <w:lang w:eastAsia="pl-PL"/>
              </w:rPr>
              <w:t>utofocus</w:t>
            </w:r>
          </w:p>
          <w:p w14:paraId="5DD2C69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Przysłona ƒ/2.4 </w:t>
            </w:r>
          </w:p>
          <w:p w14:paraId="7A1A98A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Pięcioelementowy obiektyw</w:t>
            </w:r>
          </w:p>
          <w:p w14:paraId="696019A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Filtr podczerwieni </w:t>
            </w:r>
          </w:p>
          <w:p w14:paraId="26C5492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Kontrola ekspozycji</w:t>
            </w:r>
          </w:p>
          <w:p w14:paraId="79933D9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zdjęć panoramicznych (do minimum 43MP)</w:t>
            </w:r>
          </w:p>
          <w:p w14:paraId="20ADE7E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geotagowanie zdjęć i video</w:t>
            </w:r>
          </w:p>
          <w:p w14:paraId="4AA7398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samowyzwalacza</w:t>
            </w:r>
          </w:p>
          <w:p w14:paraId="0C55CB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filmów 1080p HD przy min. 30 fps</w:t>
            </w:r>
          </w:p>
          <w:p w14:paraId="526CCBD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filmów min. 120 fps</w:t>
            </w:r>
          </w:p>
          <w:p w14:paraId="32D49E8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poklatkowe ze stabilizacją</w:t>
            </w:r>
          </w:p>
          <w:p w14:paraId="21D21CA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stabilizacja video </w:t>
            </w:r>
          </w:p>
          <w:p w14:paraId="14A0E47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zoom video  min. 3x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87DD" w14:textId="77777777" w:rsidR="00067F8C" w:rsidRPr="009B2D34" w:rsidRDefault="00067F8C" w:rsidP="00037C79">
            <w:pPr>
              <w:suppressAutoHyphens w:val="0"/>
              <w:ind w:left="436" w:hanging="436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50942F35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9392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przednia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2A7A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Min. 1.2MP </w:t>
            </w:r>
          </w:p>
          <w:p w14:paraId="753739C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Przysłona ƒ/2.2 </w:t>
            </w:r>
          </w:p>
          <w:p w14:paraId="62B0DF1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Nagrywanie video min. 720p HD</w:t>
            </w:r>
          </w:p>
          <w:p w14:paraId="366B2DA1" w14:textId="77777777" w:rsidR="00067F8C" w:rsidRPr="00CC2DCD" w:rsidRDefault="00037C79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</w:t>
            </w:r>
            <w:r w:rsidR="00067F8C" w:rsidRPr="00CC2DCD">
              <w:rPr>
                <w:color w:val="000000"/>
                <w:lang w:eastAsia="pl-PL"/>
              </w:rPr>
              <w:t>ryb  HDR dla video i zdjęć</w:t>
            </w:r>
          </w:p>
          <w:p w14:paraId="48C23CC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Kontrola ekspozycji</w:t>
            </w:r>
          </w:p>
          <w:p w14:paraId="5EA2561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tryb samowyzwalacza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CB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026EFDF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3E83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01EEE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val="en-GB" w:eastAsia="pl-PL"/>
              </w:rPr>
              <w:t>‑</w:t>
            </w:r>
            <w:r w:rsidRPr="00CC2DCD">
              <w:rPr>
                <w:color w:val="000000"/>
                <w:lang w:val="en-GB" w:eastAsia="pl-PL"/>
              </w:rPr>
              <w:t xml:space="preserve">Fi (802.11a/​b/​g/​n/​ac); dwupasmowe (2.4GHz and 5GHz); </w:t>
            </w:r>
          </w:p>
          <w:p w14:paraId="2DBF7CF5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Technologia Bluetooth 4.2</w:t>
            </w:r>
          </w:p>
          <w:p w14:paraId="26299D72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UMTS/​HSPA/​HSPA+/​DC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val="en-GB" w:eastAsia="pl-PL"/>
              </w:rPr>
              <w:t>‑</w:t>
            </w:r>
            <w:r w:rsidRPr="00CC2DCD">
              <w:rPr>
                <w:color w:val="000000"/>
                <w:lang w:val="en-GB" w:eastAsia="pl-PL"/>
              </w:rPr>
              <w:t>HSDPA (850, 900, 1700/2100, 1900, 2100 MHz); GSM/EDGE (850, 900, 1800, 1900 MHz)</w:t>
            </w:r>
          </w:p>
          <w:p w14:paraId="2589DB1C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CDMA EV-DO Rev. A and Rev. B (800, 1900 MHz)</w:t>
            </w:r>
          </w:p>
          <w:p w14:paraId="34A77998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 xml:space="preserve">LTE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D72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7856B74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2E03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Pozycjonowanie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0DA94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Kompas cyfrowy</w:t>
            </w:r>
          </w:p>
          <w:p w14:paraId="2F3E3184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Wi</w:t>
            </w:r>
            <w:r w:rsidRPr="00CC2DCD">
              <w:rPr>
                <w:rFonts w:ascii="MS Mincho" w:eastAsia="MS Mincho" w:hAnsi="MS Mincho" w:cs="MS Mincho" w:hint="eastAsia"/>
                <w:color w:val="000000"/>
                <w:lang w:eastAsia="pl-PL"/>
              </w:rPr>
              <w:t>‑</w:t>
            </w:r>
            <w:r w:rsidRPr="00CC2DCD">
              <w:rPr>
                <w:color w:val="000000"/>
                <w:lang w:eastAsia="pl-PL"/>
              </w:rPr>
              <w:t>Fi</w:t>
            </w:r>
          </w:p>
          <w:p w14:paraId="7FFE4EF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Obsługa systemów nawigacji satelitarnej GPS i GLONASS</w:t>
            </w:r>
          </w:p>
          <w:p w14:paraId="5A278A61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Sieć komórkowa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DC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1135D23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14D7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Sensory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6D7F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Akcelerometr</w:t>
            </w:r>
          </w:p>
          <w:p w14:paraId="6A587FA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Trójosiowy żyrokompas</w:t>
            </w:r>
          </w:p>
          <w:p w14:paraId="6026818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Barometr</w:t>
            </w:r>
          </w:p>
          <w:p w14:paraId="40444A5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Czujnik oświetlenia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040B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821BDBB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D847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044FD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Minimum 19.1 Wh, litowo-polimerowa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3BE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1734201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8812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Inne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EB2C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</w:p>
          <w:p w14:paraId="741DED7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mikrofony (2x)</w:t>
            </w:r>
          </w:p>
          <w:p w14:paraId="3B2CAE4A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Wyjście słuchawkowe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0EE5" w14:textId="77777777" w:rsidR="00067F8C" w:rsidRPr="009B2D34" w:rsidRDefault="00067F8C" w:rsidP="00067F8C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5F38CE" w14:paraId="5DFF42F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B7FFE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Wyposażenie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0E4B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Kabel USB</w:t>
            </w:r>
          </w:p>
          <w:p w14:paraId="4CB3D38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Zasilacz z wyjściem USB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4DC5" w14:textId="77777777" w:rsidR="00067F8C" w:rsidRPr="009B2D34" w:rsidRDefault="00067F8C" w:rsidP="00CC2DCD">
            <w:pPr>
              <w:numPr>
                <w:ilvl w:val="0"/>
                <w:numId w:val="52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3ACB83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94471" w14:textId="77777777" w:rsidR="00067F8C" w:rsidRPr="00A300D4" w:rsidRDefault="00067F8C" w:rsidP="00037C79">
            <w:pPr>
              <w:ind w:left="708" w:hanging="708"/>
              <w:jc w:val="right"/>
              <w:rPr>
                <w:b/>
                <w:bCs/>
                <w:strike/>
                <w:color w:val="FF0000"/>
                <w:lang w:eastAsia="pl-PL"/>
              </w:rPr>
            </w:pPr>
            <w:r w:rsidRPr="00A300D4">
              <w:rPr>
                <w:b/>
                <w:bCs/>
                <w:strike/>
                <w:color w:val="FF0000"/>
                <w:lang w:eastAsia="pl-PL"/>
              </w:rPr>
              <w:t>Dodatkowe akcesoria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371CC" w14:textId="77777777" w:rsidR="00067F8C" w:rsidRPr="00A300D4" w:rsidRDefault="00067F8C" w:rsidP="00037C79">
            <w:pPr>
              <w:rPr>
                <w:strike/>
                <w:color w:val="FF0000"/>
                <w:lang w:eastAsia="pl-PL"/>
              </w:rPr>
            </w:pPr>
            <w:r w:rsidRPr="00A300D4">
              <w:rPr>
                <w:strike/>
                <w:color w:val="FF0000"/>
                <w:lang w:eastAsia="pl-PL"/>
              </w:rPr>
              <w:t>Dedykowana obudowa wododporna ze zintegrowaną osłoną ekranu (Lifeproof  Fre)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BA4" w14:textId="77777777" w:rsidR="00067F8C" w:rsidRPr="009B2D34" w:rsidRDefault="00067F8C" w:rsidP="00CC2DCD">
            <w:pPr>
              <w:numPr>
                <w:ilvl w:val="0"/>
                <w:numId w:val="5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27DA1264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42DCA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520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6,1 mm +/- 0,1 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F655" w14:textId="77777777" w:rsidR="00067F8C" w:rsidRPr="009B2D34" w:rsidRDefault="00067F8C" w:rsidP="00CC2DCD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E8B26E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0554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D5560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134,8 mm +/- 0,2mm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D390" w14:textId="77777777" w:rsidR="00067F8C" w:rsidRPr="009B2D34" w:rsidRDefault="00067F8C" w:rsidP="00CC2DCD">
            <w:pPr>
              <w:numPr>
                <w:ilvl w:val="0"/>
                <w:numId w:val="5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38AAA6FE" w14:textId="77777777" w:rsidTr="00037C79">
        <w:trPr>
          <w:trHeight w:val="38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08C30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EFB95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203,2,2 mm +/- 0,2mm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5D6B" w14:textId="77777777" w:rsidR="00067F8C" w:rsidRPr="009B2D34" w:rsidRDefault="00067F8C" w:rsidP="00CC2DCD">
            <w:pPr>
              <w:numPr>
                <w:ilvl w:val="0"/>
                <w:numId w:val="5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EEBB809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D51EF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0ADA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298.8 g  +/- 5 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0962" w14:textId="77777777" w:rsidR="00067F8C" w:rsidRPr="009B2D34" w:rsidRDefault="00067F8C" w:rsidP="00CC2DCD">
            <w:pPr>
              <w:numPr>
                <w:ilvl w:val="0"/>
                <w:numId w:val="5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4FABC49F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001D64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Kolor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4634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szary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F2E" w14:textId="77777777" w:rsidR="00067F8C" w:rsidRPr="009B2D34" w:rsidRDefault="00067F8C" w:rsidP="00CC2DCD">
            <w:pPr>
              <w:numPr>
                <w:ilvl w:val="0"/>
                <w:numId w:val="5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067F8C" w:rsidRPr="00886FA9" w14:paraId="064F8BF2" w14:textId="77777777" w:rsidTr="00037C79"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2EA9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E931A" w14:textId="77777777" w:rsidR="00067F8C" w:rsidRPr="00CC2DCD" w:rsidRDefault="00067F8C" w:rsidP="00037C79">
            <w:pPr>
              <w:tabs>
                <w:tab w:val="left" w:pos="5070"/>
              </w:tabs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miesięcy</w:t>
            </w:r>
            <w:r w:rsidRPr="00CC2DCD">
              <w:rPr>
                <w:color w:val="000000"/>
                <w:lang w:eastAsia="pl-PL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03AB" w14:textId="77777777" w:rsidR="00067F8C" w:rsidRPr="009B2D34" w:rsidRDefault="00067F8C" w:rsidP="00CC2DCD">
            <w:pPr>
              <w:numPr>
                <w:ilvl w:val="0"/>
                <w:numId w:val="5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34B867B4" w14:textId="77777777" w:rsidR="00820CAA" w:rsidRPr="000B7C39" w:rsidRDefault="00820CAA" w:rsidP="00820CA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Pr="00BF2E9E">
        <w:rPr>
          <w:sz w:val="20"/>
          <w:lang w:eastAsia="zh-CN"/>
        </w:rPr>
        <w:t>iPad mini 4 LTE + Lifeproof</w:t>
      </w:r>
      <w:r w:rsidR="00067F8C">
        <w:rPr>
          <w:sz w:val="20"/>
          <w:lang w:eastAsia="zh-CN"/>
        </w:rPr>
        <w:t xml:space="preserve"> Fre</w:t>
      </w:r>
    </w:p>
    <w:p w14:paraId="216F455A" w14:textId="77777777" w:rsidR="00820CAA" w:rsidRPr="003A4EA3" w:rsidRDefault="00820CAA" w:rsidP="00820CA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44C442D2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84443D0" w14:textId="77777777" w:rsidR="00820CAA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DEA4E04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0BFC5EC" w14:textId="77777777" w:rsidR="00820CAA" w:rsidRPr="00A73536" w:rsidRDefault="00820CAA" w:rsidP="00820CA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2818B9BD" w14:textId="77777777" w:rsidR="00820CAA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579A5AAE" w14:textId="77777777" w:rsidR="00820CAA" w:rsidRPr="00A73536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</w:p>
    <w:p w14:paraId="5795A8F0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37EF653" w14:textId="77777777" w:rsidR="00820CAA" w:rsidRPr="00150ED2" w:rsidRDefault="00820CAA" w:rsidP="00820CA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58BCA0A6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76BD99E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F887004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03E3FB1" w14:textId="77777777" w:rsidR="00820CAA" w:rsidRPr="00150ED2" w:rsidRDefault="00820CAA" w:rsidP="00820CA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F1E34E7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04E06653" w14:textId="77777777" w:rsidR="00820CAA" w:rsidRDefault="00820CAA" w:rsidP="00820CAA">
      <w:pPr>
        <w:pStyle w:val="Tekstpodstawowywcity"/>
        <w:ind w:left="0"/>
        <w:rPr>
          <w:sz w:val="22"/>
          <w:szCs w:val="22"/>
        </w:rPr>
      </w:pPr>
    </w:p>
    <w:p w14:paraId="2FC240EA" w14:textId="77777777" w:rsidR="00820CAA" w:rsidRPr="00A73536" w:rsidRDefault="00820CAA" w:rsidP="00820CAA">
      <w:pPr>
        <w:pStyle w:val="Tekstpodstawowywcity"/>
        <w:ind w:left="0"/>
        <w:rPr>
          <w:sz w:val="22"/>
          <w:szCs w:val="22"/>
        </w:rPr>
      </w:pPr>
    </w:p>
    <w:p w14:paraId="4A4124C7" w14:textId="77777777" w:rsidR="00820CAA" w:rsidRPr="00A73536" w:rsidRDefault="00820CAA" w:rsidP="00820CAA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402CC2FB" w14:textId="77777777" w:rsidR="00820CAA" w:rsidRPr="00A73536" w:rsidRDefault="00820CAA" w:rsidP="00820CAA">
      <w:pPr>
        <w:pStyle w:val="Tekstpodstawowywcity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</w:p>
    <w:p w14:paraId="1040E51D" w14:textId="77777777" w:rsidR="00A81FD3" w:rsidRDefault="00A81FD3" w:rsidP="00A81FD3">
      <w:pPr>
        <w:pStyle w:val="Tekstpodstawowywcity"/>
        <w:ind w:left="4963" w:firstLine="709"/>
        <w:rPr>
          <w:sz w:val="22"/>
          <w:szCs w:val="22"/>
        </w:rPr>
      </w:pPr>
    </w:p>
    <w:p w14:paraId="24A2396B" w14:textId="77777777" w:rsidR="006F5CCD" w:rsidRDefault="00A80347" w:rsidP="006F5CCD">
      <w:pPr>
        <w:pageBreakBefore/>
        <w:jc w:val="right"/>
        <w:rPr>
          <w:b/>
          <w:bCs/>
          <w:sz w:val="22"/>
          <w:szCs w:val="22"/>
        </w:rPr>
      </w:pPr>
      <w:r w:rsidRPr="006E115F">
        <w:rPr>
          <w:b/>
          <w:bCs/>
          <w:sz w:val="22"/>
          <w:szCs w:val="22"/>
        </w:rPr>
        <w:t>Załącznik nr 3</w:t>
      </w:r>
      <w:r w:rsidR="00C426F3" w:rsidRPr="006E115F">
        <w:rPr>
          <w:b/>
          <w:bCs/>
          <w:sz w:val="22"/>
          <w:szCs w:val="22"/>
        </w:rPr>
        <w:t>.</w:t>
      </w:r>
      <w:r w:rsidR="00067F8C">
        <w:rPr>
          <w:b/>
          <w:bCs/>
          <w:sz w:val="22"/>
          <w:szCs w:val="22"/>
        </w:rPr>
        <w:t>4</w:t>
      </w:r>
      <w:r w:rsidR="006F5CCD" w:rsidRPr="006E115F">
        <w:rPr>
          <w:b/>
          <w:bCs/>
          <w:sz w:val="22"/>
          <w:szCs w:val="22"/>
        </w:rPr>
        <w:t>.</w:t>
      </w:r>
    </w:p>
    <w:p w14:paraId="7E8173F7" w14:textId="77777777" w:rsidR="006F5CCD" w:rsidRDefault="006F5CCD" w:rsidP="006F5CCD">
      <w:pPr>
        <w:rPr>
          <w:sz w:val="22"/>
          <w:szCs w:val="22"/>
        </w:rPr>
      </w:pPr>
    </w:p>
    <w:p w14:paraId="474AD07A" w14:textId="77777777" w:rsidR="006F5CCD" w:rsidRDefault="006F5CCD" w:rsidP="006F5CCD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1C2CBB01" w14:textId="77777777" w:rsidR="006F5CCD" w:rsidRDefault="006F5CCD" w:rsidP="006F5CCD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B0ED14D" w14:textId="77777777" w:rsidR="006F5CCD" w:rsidRDefault="006F5CCD" w:rsidP="006F5CCD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280832B" w14:textId="77777777" w:rsidR="006F5CCD" w:rsidRPr="00157025" w:rsidRDefault="006F5CCD" w:rsidP="006F5CCD">
      <w:pPr>
        <w:jc w:val="center"/>
        <w:rPr>
          <w:rFonts w:ascii="Tahoma" w:hAnsi="Tahoma" w:cs="Tahoma"/>
          <w:b/>
        </w:rPr>
      </w:pPr>
    </w:p>
    <w:p w14:paraId="1734B668" w14:textId="77777777" w:rsidR="00BB7749" w:rsidRDefault="00BB7749" w:rsidP="00BB77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5C466695" w14:textId="77777777" w:rsidR="00BB7749" w:rsidRDefault="00BB7749" w:rsidP="00BB774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DLA PAKIETU I</w:t>
      </w:r>
      <w:r w:rsidR="00067F8C">
        <w:rPr>
          <w:b/>
          <w:sz w:val="22"/>
          <w:szCs w:val="22"/>
        </w:rPr>
        <w:t>V</w:t>
      </w:r>
    </w:p>
    <w:p w14:paraId="13DA58D1" w14:textId="77777777" w:rsidR="00150A41" w:rsidRPr="00150A41" w:rsidRDefault="00150A41" w:rsidP="00BB7749">
      <w:pPr>
        <w:jc w:val="both"/>
        <w:rPr>
          <w:bCs/>
          <w:sz w:val="22"/>
          <w:szCs w:val="22"/>
          <w:u w:val="single"/>
        </w:rPr>
      </w:pPr>
    </w:p>
    <w:p w14:paraId="3A8E18FA" w14:textId="77777777" w:rsidR="00211222" w:rsidRPr="00150A41" w:rsidRDefault="00067F8C" w:rsidP="00D657EB">
      <w:pPr>
        <w:numPr>
          <w:ilvl w:val="6"/>
          <w:numId w:val="15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Urządzenie wielofunkcyjne </w:t>
      </w:r>
      <w:r w:rsidR="00463F72">
        <w:rPr>
          <w:b/>
          <w:sz w:val="22"/>
          <w:szCs w:val="22"/>
        </w:rPr>
        <w:t xml:space="preserve"> </w:t>
      </w:r>
      <w:r w:rsidR="00211222" w:rsidRPr="00150A41">
        <w:rPr>
          <w:b/>
          <w:sz w:val="22"/>
          <w:szCs w:val="22"/>
        </w:rPr>
        <w:t>– 1 sztuka</w:t>
      </w:r>
    </w:p>
    <w:p w14:paraId="7860FA7F" w14:textId="77777777" w:rsidR="00DD13ED" w:rsidRPr="00150A41" w:rsidRDefault="00027B2E" w:rsidP="00DD13ED">
      <w:pPr>
        <w:suppressAutoHyphens w:val="0"/>
        <w:autoSpaceDE w:val="0"/>
        <w:rPr>
          <w:b/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3B76C582" w14:textId="77777777" w:rsidR="00211222" w:rsidRPr="00150A41" w:rsidRDefault="00211222" w:rsidP="00764DB3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</w:t>
      </w:r>
      <w:r w:rsidR="006E115F" w:rsidRPr="00150A41">
        <w:rPr>
          <w:bCs/>
          <w:sz w:val="22"/>
          <w:szCs w:val="22"/>
        </w:rPr>
        <w:t>.............................</w:t>
      </w:r>
      <w:r w:rsidR="008A6F40"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 w:rsidR="008A6F40"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 w:rsidR="008A6F40"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</w:t>
      </w:r>
      <w:r w:rsidR="006E115F" w:rsidRPr="00150A41">
        <w:rPr>
          <w:sz w:val="22"/>
          <w:szCs w:val="22"/>
        </w:rPr>
        <w:t>.....................</w:t>
      </w:r>
    </w:p>
    <w:p w14:paraId="5683F14E" w14:textId="77777777" w:rsidR="00150A41" w:rsidRPr="00211222" w:rsidRDefault="00150A41" w:rsidP="00150A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3969"/>
        <w:gridCol w:w="4252"/>
      </w:tblGrid>
      <w:tr w:rsidR="00187699" w:rsidRPr="00150A41" w14:paraId="6EE5A2C8" w14:textId="77777777" w:rsidTr="005F7240">
        <w:tc>
          <w:tcPr>
            <w:tcW w:w="2269" w:type="dxa"/>
            <w:shd w:val="clear" w:color="auto" w:fill="D9D9D9"/>
            <w:vAlign w:val="center"/>
          </w:tcPr>
          <w:p w14:paraId="1ECD1873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D2FC8D2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252" w:type="dxa"/>
            <w:shd w:val="clear" w:color="auto" w:fill="D9D9D9"/>
          </w:tcPr>
          <w:p w14:paraId="6D380058" w14:textId="77777777" w:rsidR="00187699" w:rsidRPr="00266655" w:rsidRDefault="00187699" w:rsidP="00150A4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8722AEE" w14:textId="77777777" w:rsidR="00187699" w:rsidRPr="00266655" w:rsidRDefault="00187699" w:rsidP="00150A41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150A41" w14:paraId="7F084986" w14:textId="77777777" w:rsidTr="00037C79">
        <w:trPr>
          <w:trHeight w:val="320"/>
        </w:trPr>
        <w:tc>
          <w:tcPr>
            <w:tcW w:w="2269" w:type="dxa"/>
            <w:vAlign w:val="center"/>
          </w:tcPr>
          <w:p w14:paraId="7AA2C6F1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Rodzaj urządzenia</w:t>
            </w:r>
          </w:p>
        </w:tc>
        <w:tc>
          <w:tcPr>
            <w:tcW w:w="3969" w:type="dxa"/>
            <w:vAlign w:val="center"/>
          </w:tcPr>
          <w:p w14:paraId="51B70828" w14:textId="77777777" w:rsidR="00067F8C" w:rsidRPr="00037C79" w:rsidRDefault="00067F8C" w:rsidP="00067F8C">
            <w:r w:rsidRPr="00037C79">
              <w:t>Urządzenie wielofunkcyjne</w:t>
            </w:r>
          </w:p>
        </w:tc>
        <w:tc>
          <w:tcPr>
            <w:tcW w:w="4252" w:type="dxa"/>
          </w:tcPr>
          <w:p w14:paraId="75C0C311" w14:textId="77777777" w:rsidR="00067F8C" w:rsidRPr="00150A41" w:rsidRDefault="00067F8C" w:rsidP="00067F8C">
            <w:pPr>
              <w:pStyle w:val="Zawartotabeli"/>
              <w:tabs>
                <w:tab w:val="left" w:pos="3895"/>
              </w:tabs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0E923C0" w14:textId="77777777" w:rsidTr="00037C79">
        <w:trPr>
          <w:trHeight w:val="370"/>
        </w:trPr>
        <w:tc>
          <w:tcPr>
            <w:tcW w:w="2269" w:type="dxa"/>
            <w:vAlign w:val="center"/>
          </w:tcPr>
          <w:p w14:paraId="7BF99EA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Funkcje</w:t>
            </w:r>
          </w:p>
        </w:tc>
        <w:tc>
          <w:tcPr>
            <w:tcW w:w="3969" w:type="dxa"/>
            <w:vAlign w:val="center"/>
          </w:tcPr>
          <w:p w14:paraId="32493C93" w14:textId="77777777" w:rsidR="00067F8C" w:rsidRPr="00037C79" w:rsidRDefault="00067F8C" w:rsidP="00067F8C">
            <w:r w:rsidRPr="00037C79">
              <w:t>Drukowanie, kopiowanie, skanowanie, fax</w:t>
            </w:r>
          </w:p>
        </w:tc>
        <w:tc>
          <w:tcPr>
            <w:tcW w:w="4252" w:type="dxa"/>
          </w:tcPr>
          <w:p w14:paraId="3EA59245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49332FA" w14:textId="77777777" w:rsidTr="00037C79">
        <w:trPr>
          <w:trHeight w:val="503"/>
        </w:trPr>
        <w:tc>
          <w:tcPr>
            <w:tcW w:w="2269" w:type="dxa"/>
            <w:vAlign w:val="center"/>
          </w:tcPr>
          <w:p w14:paraId="3B0D6FEA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 xml:space="preserve">Technologia drukowania </w:t>
            </w:r>
          </w:p>
        </w:tc>
        <w:tc>
          <w:tcPr>
            <w:tcW w:w="3969" w:type="dxa"/>
            <w:vAlign w:val="center"/>
          </w:tcPr>
          <w:p w14:paraId="0D8B44E5" w14:textId="77777777" w:rsidR="00067F8C" w:rsidRPr="00037C79" w:rsidRDefault="00067F8C" w:rsidP="00067F8C">
            <w:r w:rsidRPr="00037C79">
              <w:t>Druk laserowy</w:t>
            </w:r>
          </w:p>
        </w:tc>
        <w:tc>
          <w:tcPr>
            <w:tcW w:w="4252" w:type="dxa"/>
          </w:tcPr>
          <w:p w14:paraId="32DEB359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007F0F4" w14:textId="77777777" w:rsidTr="00037C79">
        <w:trPr>
          <w:trHeight w:val="381"/>
        </w:trPr>
        <w:tc>
          <w:tcPr>
            <w:tcW w:w="2269" w:type="dxa"/>
            <w:vAlign w:val="center"/>
          </w:tcPr>
          <w:p w14:paraId="3E176BE6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Tryb drukowania</w:t>
            </w:r>
          </w:p>
        </w:tc>
        <w:tc>
          <w:tcPr>
            <w:tcW w:w="3969" w:type="dxa"/>
            <w:vAlign w:val="center"/>
          </w:tcPr>
          <w:p w14:paraId="2393308C" w14:textId="77777777" w:rsidR="00067F8C" w:rsidRPr="00037C79" w:rsidRDefault="00067F8C" w:rsidP="00067F8C">
            <w:r w:rsidRPr="00037C79">
              <w:t>Kolor</w:t>
            </w:r>
          </w:p>
        </w:tc>
        <w:tc>
          <w:tcPr>
            <w:tcW w:w="4252" w:type="dxa"/>
          </w:tcPr>
          <w:p w14:paraId="60BA241A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327526B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BB3B5F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Interfejs</w:t>
            </w:r>
          </w:p>
        </w:tc>
        <w:tc>
          <w:tcPr>
            <w:tcW w:w="3969" w:type="dxa"/>
            <w:vAlign w:val="center"/>
          </w:tcPr>
          <w:p w14:paraId="285922E5" w14:textId="77777777" w:rsidR="00067F8C" w:rsidRPr="00037C79" w:rsidRDefault="00067F8C" w:rsidP="00067F8C">
            <w:r w:rsidRPr="00037C79">
              <w:t>USB, Sieć, Wireless, komunikacja z wykorzystaniem NFC</w:t>
            </w:r>
          </w:p>
        </w:tc>
        <w:tc>
          <w:tcPr>
            <w:tcW w:w="4252" w:type="dxa"/>
          </w:tcPr>
          <w:p w14:paraId="7E9C7451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B9D057A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691AA9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Panel sterowania</w:t>
            </w:r>
          </w:p>
        </w:tc>
        <w:tc>
          <w:tcPr>
            <w:tcW w:w="3969" w:type="dxa"/>
            <w:vAlign w:val="center"/>
          </w:tcPr>
          <w:p w14:paraId="3D4B1769" w14:textId="77777777" w:rsidR="00067F8C" w:rsidRPr="00037C79" w:rsidRDefault="00067F8C" w:rsidP="00067F8C">
            <w:r w:rsidRPr="00037C79">
              <w:t>Ekran dotykowy o przekątnej 7,6 cm +/- 0,2 cm</w:t>
            </w:r>
          </w:p>
        </w:tc>
        <w:tc>
          <w:tcPr>
            <w:tcW w:w="4252" w:type="dxa"/>
          </w:tcPr>
          <w:p w14:paraId="04CDF0D6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31BF1962" w14:textId="77777777" w:rsidTr="00037C79">
        <w:trPr>
          <w:trHeight w:val="345"/>
        </w:trPr>
        <w:tc>
          <w:tcPr>
            <w:tcW w:w="2269" w:type="dxa"/>
            <w:vAlign w:val="center"/>
          </w:tcPr>
          <w:p w14:paraId="01E7FAF5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Szybkość druku</w:t>
            </w:r>
          </w:p>
        </w:tc>
        <w:tc>
          <w:tcPr>
            <w:tcW w:w="3969" w:type="dxa"/>
            <w:vAlign w:val="center"/>
          </w:tcPr>
          <w:p w14:paraId="3B933031" w14:textId="77777777" w:rsidR="00067F8C" w:rsidRPr="00037C79" w:rsidRDefault="00067F8C" w:rsidP="00067F8C">
            <w:r w:rsidRPr="00037C79">
              <w:t>do 18 stron A4 / min (czerń i kolor)</w:t>
            </w:r>
          </w:p>
        </w:tc>
        <w:tc>
          <w:tcPr>
            <w:tcW w:w="4252" w:type="dxa"/>
          </w:tcPr>
          <w:p w14:paraId="18ACA192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7D60D36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0B3D990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Obsługiwane formaty plików przy wydruku z urządzenia przenośnego</w:t>
            </w:r>
          </w:p>
        </w:tc>
        <w:tc>
          <w:tcPr>
            <w:tcW w:w="3969" w:type="dxa"/>
            <w:vAlign w:val="center"/>
          </w:tcPr>
          <w:p w14:paraId="55253008" w14:textId="77777777" w:rsidR="00067F8C" w:rsidRPr="00037C79" w:rsidRDefault="00067F8C" w:rsidP="00067F8C">
            <w:r w:rsidRPr="00037C79">
              <w:t>Przynajmniej .ppt, .jpg, .doc, .jpg</w:t>
            </w:r>
          </w:p>
        </w:tc>
        <w:tc>
          <w:tcPr>
            <w:tcW w:w="4252" w:type="dxa"/>
          </w:tcPr>
          <w:p w14:paraId="0EB09879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EFA6935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59C58D62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Dodatkowe opcje druku</w:t>
            </w:r>
          </w:p>
        </w:tc>
        <w:tc>
          <w:tcPr>
            <w:tcW w:w="3969" w:type="dxa"/>
            <w:vAlign w:val="center"/>
          </w:tcPr>
          <w:p w14:paraId="0ACDCE5C" w14:textId="77777777" w:rsidR="00067F8C" w:rsidRPr="00037C79" w:rsidRDefault="00067F8C" w:rsidP="00067F8C">
            <w:r w:rsidRPr="00037C79">
              <w:t>Automatyczny druk dwustronny, automatyczny podajnik dokumentów</w:t>
            </w:r>
          </w:p>
        </w:tc>
        <w:tc>
          <w:tcPr>
            <w:tcW w:w="4252" w:type="dxa"/>
          </w:tcPr>
          <w:p w14:paraId="1472462A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8C597E1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67A3200C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Miesięczny cykl pracy maksymalny/zalecany</w:t>
            </w:r>
          </w:p>
        </w:tc>
        <w:tc>
          <w:tcPr>
            <w:tcW w:w="3969" w:type="dxa"/>
            <w:vAlign w:val="center"/>
          </w:tcPr>
          <w:p w14:paraId="781147B2" w14:textId="77777777" w:rsidR="00067F8C" w:rsidRPr="00037C79" w:rsidRDefault="00067F8C" w:rsidP="00067F8C">
            <w:r w:rsidRPr="00037C79">
              <w:t>Minimum 30000 / 2500</w:t>
            </w:r>
          </w:p>
        </w:tc>
        <w:tc>
          <w:tcPr>
            <w:tcW w:w="4252" w:type="dxa"/>
          </w:tcPr>
          <w:p w14:paraId="49F8619D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35EC050E" w14:textId="77777777" w:rsidTr="00037C79">
        <w:trPr>
          <w:trHeight w:val="406"/>
        </w:trPr>
        <w:tc>
          <w:tcPr>
            <w:tcW w:w="2269" w:type="dxa"/>
            <w:vAlign w:val="center"/>
          </w:tcPr>
          <w:p w14:paraId="2F607665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Rozdzielczość druku</w:t>
            </w:r>
          </w:p>
        </w:tc>
        <w:tc>
          <w:tcPr>
            <w:tcW w:w="3969" w:type="dxa"/>
            <w:vAlign w:val="center"/>
          </w:tcPr>
          <w:p w14:paraId="22AACA7F" w14:textId="77777777" w:rsidR="00067F8C" w:rsidRPr="00037C79" w:rsidRDefault="00067F8C" w:rsidP="00067F8C">
            <w:r w:rsidRPr="00037C79">
              <w:t xml:space="preserve">Nie mniej niż 600 x 600 dpi </w:t>
            </w:r>
          </w:p>
        </w:tc>
        <w:tc>
          <w:tcPr>
            <w:tcW w:w="4252" w:type="dxa"/>
          </w:tcPr>
          <w:p w14:paraId="0D2740C2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5603E79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3A8AB4D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Parametry kopiowania</w:t>
            </w:r>
          </w:p>
        </w:tc>
        <w:tc>
          <w:tcPr>
            <w:tcW w:w="3969" w:type="dxa"/>
            <w:vAlign w:val="center"/>
          </w:tcPr>
          <w:p w14:paraId="764966C3" w14:textId="77777777" w:rsidR="00067F8C" w:rsidRPr="00037C79" w:rsidRDefault="00067F8C" w:rsidP="00067F8C">
            <w:r w:rsidRPr="00037C79">
              <w:t>Maksymalna liczba kopii min. 99, Zmniejszanie / powiększanie kopii przynajmniej 25 - 400%, Rozdzielczość kopiowania przynajmniej 300 x  420 dpi</w:t>
            </w:r>
          </w:p>
        </w:tc>
        <w:tc>
          <w:tcPr>
            <w:tcW w:w="4252" w:type="dxa"/>
          </w:tcPr>
          <w:p w14:paraId="78F836EE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7945ED94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38498518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Parametry skanera</w:t>
            </w:r>
          </w:p>
        </w:tc>
        <w:tc>
          <w:tcPr>
            <w:tcW w:w="3969" w:type="dxa"/>
            <w:vAlign w:val="center"/>
          </w:tcPr>
          <w:p w14:paraId="7783BB16" w14:textId="77777777" w:rsidR="00067F8C" w:rsidRPr="00037C79" w:rsidRDefault="00067F8C" w:rsidP="00067F8C">
            <w:r w:rsidRPr="00037C79">
              <w:t>Rozdzielczość skanowania 300x300dpi (automatyczny podajnik dokumentów), do 1200x1200dpi (skaner płaski), zapis skanowanych plików do plików PDF, PDF z możliwością przeszukiwania, JPG, RTF, TXT, BMP, PNG, TIFF. Prędkość min. 21 stron / minutę w czerni, min 14 stron / min w kolorze</w:t>
            </w:r>
          </w:p>
        </w:tc>
        <w:tc>
          <w:tcPr>
            <w:tcW w:w="4252" w:type="dxa"/>
          </w:tcPr>
          <w:p w14:paraId="13AD453D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6585721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0AB83E5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Format papieru</w:t>
            </w:r>
          </w:p>
        </w:tc>
        <w:tc>
          <w:tcPr>
            <w:tcW w:w="3969" w:type="dxa"/>
            <w:vAlign w:val="center"/>
          </w:tcPr>
          <w:p w14:paraId="593CD8A3" w14:textId="77777777" w:rsidR="00067F8C" w:rsidRPr="00037C79" w:rsidRDefault="00067F8C" w:rsidP="00067F8C">
            <w:r w:rsidRPr="00037C79">
              <w:t>min A4, A5, A6, B5, 10 x 15cm, koperty (DL, C5, B5)</w:t>
            </w:r>
          </w:p>
        </w:tc>
        <w:tc>
          <w:tcPr>
            <w:tcW w:w="4252" w:type="dxa"/>
          </w:tcPr>
          <w:p w14:paraId="0E4FCC2B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14E9D998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61347BC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Obsługa papieru</w:t>
            </w:r>
          </w:p>
        </w:tc>
        <w:tc>
          <w:tcPr>
            <w:tcW w:w="3969" w:type="dxa"/>
            <w:vAlign w:val="center"/>
          </w:tcPr>
          <w:p w14:paraId="4CB3BA5B" w14:textId="77777777" w:rsidR="00067F8C" w:rsidRPr="00037C79" w:rsidRDefault="00067F8C" w:rsidP="00067F8C">
            <w:r w:rsidRPr="00037C79">
              <w:t>Podajnik na min. 150 arkuszy, Odbiornik na min. 100 arkuszy</w:t>
            </w:r>
          </w:p>
        </w:tc>
        <w:tc>
          <w:tcPr>
            <w:tcW w:w="4252" w:type="dxa"/>
          </w:tcPr>
          <w:p w14:paraId="260124B4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067F8C" w14:paraId="25D9B5B6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6A4D6BA4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Obsługiwane systemy operacyjne</w:t>
            </w:r>
          </w:p>
        </w:tc>
        <w:tc>
          <w:tcPr>
            <w:tcW w:w="3969" w:type="dxa"/>
            <w:vAlign w:val="center"/>
          </w:tcPr>
          <w:p w14:paraId="37276119" w14:textId="77777777" w:rsidR="00067F8C" w:rsidRPr="00037C79" w:rsidRDefault="00067F8C" w:rsidP="00067F8C">
            <w:pPr>
              <w:rPr>
                <w:lang w:val="en-US"/>
              </w:rPr>
            </w:pPr>
            <w:r w:rsidRPr="00037C79">
              <w:rPr>
                <w:lang w:val="en-US"/>
              </w:rPr>
              <w:t>Min. Windows 8.1, Windows 8, Windows 7, Windows Vista</w:t>
            </w:r>
          </w:p>
        </w:tc>
        <w:tc>
          <w:tcPr>
            <w:tcW w:w="4252" w:type="dxa"/>
          </w:tcPr>
          <w:p w14:paraId="7CC4D2D8" w14:textId="77777777" w:rsidR="00067F8C" w:rsidRPr="00067F8C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  <w:lang w:val="en-US"/>
              </w:rPr>
            </w:pPr>
          </w:p>
        </w:tc>
      </w:tr>
      <w:tr w:rsidR="00067F8C" w:rsidRPr="00150A41" w14:paraId="2A02E988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2C1CC9BB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Dodatkowo parametry</w:t>
            </w:r>
          </w:p>
        </w:tc>
        <w:tc>
          <w:tcPr>
            <w:tcW w:w="3969" w:type="dxa"/>
            <w:vAlign w:val="center"/>
          </w:tcPr>
          <w:p w14:paraId="6773D0C4" w14:textId="77777777" w:rsidR="00067F8C" w:rsidRPr="00037C79" w:rsidRDefault="00067F8C" w:rsidP="00067F8C">
            <w:r w:rsidRPr="00037C79">
              <w:t>Druk mobilny w tym bezpośredni, skanowanie do poczty elektronicznej, skanowanie do napędu FLASH USB</w:t>
            </w:r>
          </w:p>
        </w:tc>
        <w:tc>
          <w:tcPr>
            <w:tcW w:w="4252" w:type="dxa"/>
          </w:tcPr>
          <w:p w14:paraId="611CD421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9B1B12E" w14:textId="77777777" w:rsidTr="00037C79">
        <w:trPr>
          <w:trHeight w:val="114"/>
        </w:trPr>
        <w:tc>
          <w:tcPr>
            <w:tcW w:w="2269" w:type="dxa"/>
            <w:vAlign w:val="center"/>
          </w:tcPr>
          <w:p w14:paraId="4CC5BD54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Wymiary</w:t>
            </w:r>
          </w:p>
        </w:tc>
        <w:tc>
          <w:tcPr>
            <w:tcW w:w="3969" w:type="dxa"/>
            <w:vAlign w:val="center"/>
          </w:tcPr>
          <w:p w14:paraId="58FD1ED3" w14:textId="77777777" w:rsidR="00067F8C" w:rsidRPr="00037C79" w:rsidRDefault="00067F8C" w:rsidP="00067F8C">
            <w:r w:rsidRPr="00037C79">
              <w:t>420 x 417 x 322 mm +/- 3mm</w:t>
            </w:r>
          </w:p>
          <w:p w14:paraId="0194604B" w14:textId="77777777" w:rsidR="00067F8C" w:rsidRPr="00037C79" w:rsidRDefault="00067F8C" w:rsidP="00067F8C"/>
        </w:tc>
        <w:tc>
          <w:tcPr>
            <w:tcW w:w="4252" w:type="dxa"/>
          </w:tcPr>
          <w:p w14:paraId="343ED658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6C9D886F" w14:textId="77777777" w:rsidTr="00037C79">
        <w:trPr>
          <w:trHeight w:val="276"/>
        </w:trPr>
        <w:tc>
          <w:tcPr>
            <w:tcW w:w="2269" w:type="dxa"/>
            <w:vAlign w:val="center"/>
          </w:tcPr>
          <w:p w14:paraId="60E7146D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Waga</w:t>
            </w:r>
          </w:p>
        </w:tc>
        <w:tc>
          <w:tcPr>
            <w:tcW w:w="3969" w:type="dxa"/>
            <w:vAlign w:val="center"/>
          </w:tcPr>
          <w:p w14:paraId="1C079289" w14:textId="77777777" w:rsidR="00067F8C" w:rsidRPr="00037C79" w:rsidRDefault="00067F8C" w:rsidP="00067F8C">
            <w:r w:rsidRPr="00037C79">
              <w:t>16,3 kg +/- 0,3 kg</w:t>
            </w:r>
          </w:p>
        </w:tc>
        <w:tc>
          <w:tcPr>
            <w:tcW w:w="4252" w:type="dxa"/>
          </w:tcPr>
          <w:p w14:paraId="698D4BB0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2475180C" w14:textId="77777777" w:rsidTr="00037C79">
        <w:trPr>
          <w:trHeight w:val="521"/>
        </w:trPr>
        <w:tc>
          <w:tcPr>
            <w:tcW w:w="2269" w:type="dxa"/>
            <w:vAlign w:val="center"/>
          </w:tcPr>
          <w:p w14:paraId="728800EF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Zawartość opakowania</w:t>
            </w:r>
          </w:p>
        </w:tc>
        <w:tc>
          <w:tcPr>
            <w:tcW w:w="3969" w:type="dxa"/>
            <w:vAlign w:val="center"/>
          </w:tcPr>
          <w:p w14:paraId="6698BF57" w14:textId="77777777" w:rsidR="00067F8C" w:rsidRPr="00037C79" w:rsidRDefault="00067F8C" w:rsidP="00067F8C">
            <w:r w:rsidRPr="00037C79">
              <w:t>Minimum urządzenie wielofunkcyjne, wkład czarny, wkłady kolorowe, instrukcja, oprogramowanie, przewód zasilania</w:t>
            </w:r>
          </w:p>
        </w:tc>
        <w:tc>
          <w:tcPr>
            <w:tcW w:w="4252" w:type="dxa"/>
          </w:tcPr>
          <w:p w14:paraId="0CF169D0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  <w:tr w:rsidR="00067F8C" w:rsidRPr="00150A41" w14:paraId="587D4062" w14:textId="77777777" w:rsidTr="00037C79">
        <w:trPr>
          <w:trHeight w:val="289"/>
        </w:trPr>
        <w:tc>
          <w:tcPr>
            <w:tcW w:w="2269" w:type="dxa"/>
            <w:vAlign w:val="center"/>
          </w:tcPr>
          <w:p w14:paraId="3B2842C6" w14:textId="77777777" w:rsidR="00067F8C" w:rsidRPr="00037C79" w:rsidRDefault="00067F8C" w:rsidP="00067F8C">
            <w:pPr>
              <w:rPr>
                <w:b/>
              </w:rPr>
            </w:pPr>
            <w:r w:rsidRPr="00037C79">
              <w:rPr>
                <w:b/>
              </w:rPr>
              <w:t>Gwarancja</w:t>
            </w:r>
          </w:p>
        </w:tc>
        <w:tc>
          <w:tcPr>
            <w:tcW w:w="3969" w:type="dxa"/>
            <w:vAlign w:val="center"/>
          </w:tcPr>
          <w:p w14:paraId="12968B89" w14:textId="77777777" w:rsidR="00067F8C" w:rsidRPr="00037C79" w:rsidRDefault="00067F8C" w:rsidP="00067F8C">
            <w:r w:rsidRPr="00037C79">
              <w:t>Minimum 12 miesięcy</w:t>
            </w:r>
          </w:p>
        </w:tc>
        <w:tc>
          <w:tcPr>
            <w:tcW w:w="4252" w:type="dxa"/>
          </w:tcPr>
          <w:p w14:paraId="3473C5EF" w14:textId="77777777" w:rsidR="00067F8C" w:rsidRPr="00150A41" w:rsidRDefault="00067F8C" w:rsidP="00067F8C">
            <w:pPr>
              <w:pStyle w:val="Zawartotabeli"/>
              <w:snapToGrid w:val="0"/>
              <w:rPr>
                <w:sz w:val="18"/>
                <w:szCs w:val="18"/>
                <w:highlight w:val="yellow"/>
              </w:rPr>
            </w:pPr>
          </w:p>
        </w:tc>
      </w:tr>
    </w:tbl>
    <w:p w14:paraId="581BD248" w14:textId="77777777" w:rsidR="00067F8C" w:rsidRPr="00463F72" w:rsidRDefault="00067F8C" w:rsidP="00067F8C">
      <w:pPr>
        <w:pStyle w:val="Tekstpodstawowywcity"/>
        <w:spacing w:after="360"/>
        <w:ind w:left="0"/>
        <w:rPr>
          <w:sz w:val="20"/>
          <w:lang w:eastAsia="zh-CN"/>
        </w:rPr>
      </w:pPr>
      <w:r w:rsidRPr="00150A41">
        <w:rPr>
          <w:sz w:val="20"/>
          <w:lang w:eastAsia="zh-CN"/>
        </w:rPr>
        <w:t xml:space="preserve">Przykładowy sprzęt spełniający powyższe wymagania: </w:t>
      </w:r>
      <w:r w:rsidRPr="00067F8C">
        <w:rPr>
          <w:sz w:val="20"/>
          <w:lang w:eastAsia="zh-CN"/>
        </w:rPr>
        <w:t>HP Color LaserJet Pro MFP M277dw (B3Q11A)</w:t>
      </w:r>
    </w:p>
    <w:p w14:paraId="3E5EF676" w14:textId="77777777" w:rsidR="00076037" w:rsidRPr="00764DB3" w:rsidRDefault="00076037" w:rsidP="00076037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5C21F2B1" w14:textId="77777777" w:rsidR="00076037" w:rsidRDefault="00076037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D686ABC" w14:textId="77777777" w:rsidR="00D279F1" w:rsidRDefault="00D279F1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49D3807E" w14:textId="77777777" w:rsidR="003A4EA3" w:rsidRPr="00150ED2" w:rsidRDefault="003A4EA3" w:rsidP="00D279F1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1F54594" w14:textId="77777777" w:rsidR="00D279F1" w:rsidRPr="00150ED2" w:rsidRDefault="00D279F1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Pakietu do dostarczenia urządzeń do siedziby Zamawiającego.</w:t>
      </w:r>
      <w:r w:rsidR="003A4EA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urz</w:t>
      </w:r>
      <w:r w:rsidR="006228F0" w:rsidRPr="00150ED2">
        <w:rPr>
          <w:sz w:val="22"/>
          <w:szCs w:val="22"/>
        </w:rPr>
        <w:t>ądzenia są kompletne i będą</w:t>
      </w:r>
      <w:r w:rsidRPr="00150ED2">
        <w:rPr>
          <w:sz w:val="22"/>
          <w:szCs w:val="22"/>
        </w:rPr>
        <w:t xml:space="preserve"> gotowe do użytkowania bez żadnych dodatkowych zakupów i inwestycji.</w:t>
      </w:r>
    </w:p>
    <w:p w14:paraId="497B1682" w14:textId="77777777" w:rsidR="00D279F1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</w:p>
    <w:p w14:paraId="121B479B" w14:textId="77777777" w:rsidR="003A4EA3" w:rsidRPr="00150ED2" w:rsidRDefault="003A4EA3" w:rsidP="00D279F1">
      <w:pPr>
        <w:tabs>
          <w:tab w:val="left" w:pos="360"/>
        </w:tabs>
        <w:jc w:val="both"/>
        <w:rPr>
          <w:sz w:val="22"/>
          <w:szCs w:val="22"/>
        </w:rPr>
      </w:pPr>
    </w:p>
    <w:p w14:paraId="3B96B8A3" w14:textId="77777777" w:rsidR="00D279F1" w:rsidRPr="00150ED2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 w:rsidR="003A4EA3"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03608F4" w14:textId="77777777" w:rsidR="00D279F1" w:rsidRPr="00150ED2" w:rsidRDefault="00D279F1" w:rsidP="00D279F1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 w:rsidR="003A4EA3">
        <w:rPr>
          <w:sz w:val="22"/>
          <w:szCs w:val="22"/>
        </w:rPr>
        <w:t>................</w:t>
      </w:r>
    </w:p>
    <w:p w14:paraId="540233E8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38E3F1E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3185B0F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 w:rsidR="003A4EA3">
        <w:rPr>
          <w:sz w:val="22"/>
          <w:szCs w:val="22"/>
        </w:rPr>
        <w:t>............</w:t>
      </w:r>
    </w:p>
    <w:p w14:paraId="486A1D59" w14:textId="77777777" w:rsidR="00D279F1" w:rsidRPr="00150ED2" w:rsidRDefault="00D279F1" w:rsidP="00D279F1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9F4C370" w14:textId="77777777" w:rsidR="00D279F1" w:rsidRDefault="00D279F1" w:rsidP="00D279F1">
      <w:pPr>
        <w:pStyle w:val="Tekstpodstawowywcity"/>
        <w:ind w:left="0"/>
        <w:rPr>
          <w:sz w:val="22"/>
          <w:szCs w:val="22"/>
        </w:rPr>
      </w:pPr>
    </w:p>
    <w:p w14:paraId="2DFA6CF1" w14:textId="77777777" w:rsidR="00C06AAB" w:rsidRDefault="00C06AAB" w:rsidP="00D279F1">
      <w:pPr>
        <w:pStyle w:val="Tekstpodstawowywcity"/>
        <w:ind w:left="0"/>
        <w:rPr>
          <w:sz w:val="22"/>
          <w:szCs w:val="22"/>
        </w:rPr>
      </w:pPr>
    </w:p>
    <w:p w14:paraId="7B321770" w14:textId="77777777" w:rsidR="00266655" w:rsidRDefault="00266655" w:rsidP="00D279F1">
      <w:pPr>
        <w:pStyle w:val="Tekstpodstawowywcity"/>
        <w:ind w:left="0"/>
        <w:rPr>
          <w:sz w:val="22"/>
          <w:szCs w:val="22"/>
        </w:rPr>
      </w:pPr>
    </w:p>
    <w:p w14:paraId="4BBA253D" w14:textId="77777777" w:rsidR="00C06AAB" w:rsidRDefault="00C06AAB" w:rsidP="00D279F1">
      <w:pPr>
        <w:pStyle w:val="Tekstpodstawowywcity"/>
        <w:ind w:left="0"/>
        <w:rPr>
          <w:sz w:val="22"/>
          <w:szCs w:val="22"/>
        </w:rPr>
      </w:pPr>
    </w:p>
    <w:p w14:paraId="3F33713F" w14:textId="77777777" w:rsidR="003A4EA3" w:rsidRPr="00150ED2" w:rsidRDefault="003A4EA3" w:rsidP="00D279F1">
      <w:pPr>
        <w:pStyle w:val="Tekstpodstawowywcity"/>
        <w:ind w:left="0"/>
        <w:rPr>
          <w:sz w:val="22"/>
          <w:szCs w:val="22"/>
        </w:rPr>
      </w:pPr>
    </w:p>
    <w:p w14:paraId="338C60CB" w14:textId="77777777" w:rsidR="00D279F1" w:rsidRPr="00150ED2" w:rsidRDefault="00D279F1" w:rsidP="002100A0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 w:rsidR="002100A0">
        <w:rPr>
          <w:sz w:val="22"/>
          <w:szCs w:val="22"/>
        </w:rPr>
        <w:tab/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2B6A1C98" w14:textId="77777777" w:rsidR="00D279F1" w:rsidRPr="00150ED2" w:rsidRDefault="00D279F1" w:rsidP="00D279F1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</w:t>
      </w:r>
      <w:r w:rsidR="00764DB3">
        <w:rPr>
          <w:sz w:val="22"/>
          <w:szCs w:val="22"/>
        </w:rPr>
        <w:t xml:space="preserve">                              </w:t>
      </w:r>
      <w:r w:rsidRPr="00150ED2">
        <w:rPr>
          <w:sz w:val="22"/>
          <w:szCs w:val="22"/>
        </w:rPr>
        <w:t>podpis i pieczątka Wykonawcy lub osoby upoważni</w:t>
      </w:r>
      <w:r w:rsidR="00764DB3">
        <w:rPr>
          <w:sz w:val="22"/>
          <w:szCs w:val="22"/>
        </w:rPr>
        <w:t xml:space="preserve">onej </w:t>
      </w:r>
    </w:p>
    <w:p w14:paraId="20D7CCAF" w14:textId="77777777" w:rsidR="00C426F3" w:rsidRDefault="00C426F3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147CF0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</w:t>
      </w:r>
      <w:r w:rsidR="00067F8C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.</w:t>
      </w:r>
    </w:p>
    <w:p w14:paraId="11D42AC5" w14:textId="77777777" w:rsidR="00C426F3" w:rsidRDefault="00C426F3" w:rsidP="00C426F3">
      <w:pPr>
        <w:rPr>
          <w:sz w:val="22"/>
          <w:szCs w:val="22"/>
        </w:rPr>
      </w:pPr>
    </w:p>
    <w:p w14:paraId="13798F33" w14:textId="77777777" w:rsidR="00C426F3" w:rsidRDefault="00C426F3" w:rsidP="00C426F3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97763E1" w14:textId="77777777" w:rsidR="00C426F3" w:rsidRDefault="00C426F3" w:rsidP="00C426F3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43F8C1A" w14:textId="77777777" w:rsidR="00C426F3" w:rsidRDefault="00C426F3" w:rsidP="00C426F3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04EE815D" w14:textId="77777777" w:rsidR="00211222" w:rsidRDefault="00211222" w:rsidP="002112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4CE57DF0" w14:textId="77777777" w:rsidR="00211222" w:rsidRDefault="00211222" w:rsidP="0021122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067F8C">
        <w:rPr>
          <w:b/>
          <w:sz w:val="22"/>
          <w:szCs w:val="22"/>
        </w:rPr>
        <w:t>LA PAKIETU V</w:t>
      </w:r>
    </w:p>
    <w:p w14:paraId="1B1D4006" w14:textId="77777777" w:rsidR="00150ED2" w:rsidRDefault="00150ED2" w:rsidP="0021122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4C2DE5DE" w14:textId="77777777" w:rsidR="00211222" w:rsidRPr="0076711C" w:rsidRDefault="00067F8C" w:rsidP="00CC2DCD">
      <w:pPr>
        <w:numPr>
          <w:ilvl w:val="6"/>
          <w:numId w:val="67"/>
        </w:numPr>
        <w:tabs>
          <w:tab w:val="clear" w:pos="50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7C07D1" w:rsidRPr="007C07D1">
        <w:rPr>
          <w:b/>
          <w:sz w:val="22"/>
          <w:szCs w:val="22"/>
        </w:rPr>
        <w:t xml:space="preserve">  </w:t>
      </w:r>
      <w:r w:rsidR="00D941EB" w:rsidRPr="0076711C">
        <w:rPr>
          <w:b/>
          <w:sz w:val="22"/>
          <w:szCs w:val="22"/>
        </w:rPr>
        <w:t xml:space="preserve">- </w:t>
      </w:r>
      <w:r w:rsidR="008A6F40">
        <w:rPr>
          <w:b/>
          <w:sz w:val="22"/>
          <w:szCs w:val="22"/>
        </w:rPr>
        <w:t>1 sztuka</w:t>
      </w:r>
    </w:p>
    <w:p w14:paraId="17D85EA0" w14:textId="77777777" w:rsidR="00211222" w:rsidRPr="0076711C" w:rsidRDefault="00037C79" w:rsidP="00211222">
      <w:pPr>
        <w:rPr>
          <w:sz w:val="22"/>
          <w:szCs w:val="22"/>
        </w:rPr>
      </w:pPr>
      <w:r w:rsidRPr="00037C79">
        <w:rPr>
          <w:sz w:val="22"/>
          <w:szCs w:val="22"/>
        </w:rPr>
        <w:t>(Kod CPV: 30.21.31.00-6 Komputery przenośne)</w:t>
      </w:r>
    </w:p>
    <w:p w14:paraId="62B2E5F5" w14:textId="77777777" w:rsidR="008A6F40" w:rsidRPr="00150A41" w:rsidRDefault="008A6F40" w:rsidP="008A6F40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42CCCF0" w14:textId="77777777" w:rsidR="00C426F3" w:rsidRPr="00211222" w:rsidRDefault="00211222" w:rsidP="002112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459"/>
        <w:gridCol w:w="3621"/>
      </w:tblGrid>
      <w:tr w:rsidR="00D941EB" w:rsidRPr="0031194A" w14:paraId="0D14B82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BEBA00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F26F49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A422D4" w14:textId="77777777" w:rsidR="00D941EB" w:rsidRPr="00266655" w:rsidRDefault="00D941EB" w:rsidP="0076711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6D8FAA7" w14:textId="77777777" w:rsidR="00D941EB" w:rsidRPr="00266655" w:rsidRDefault="00D941EB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067F8C" w:rsidRPr="0031194A" w14:paraId="3CDD6D16" w14:textId="77777777" w:rsidTr="00037C79">
        <w:trPr>
          <w:trHeight w:val="796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88D3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7DB4B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8138 punktów wg testu PassMark dostępnego na stronie http://www.cpubenchmark.net/high_end_cpus.html z dnia 18.11.2015</w:t>
            </w:r>
          </w:p>
          <w:p w14:paraId="738BC758" w14:textId="77777777" w:rsidR="00067F8C" w:rsidRPr="00CC2DCD" w:rsidRDefault="00DF420F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</w:t>
            </w:r>
            <w:r w:rsidR="00067F8C" w:rsidRPr="00CC2DCD">
              <w:rPr>
                <w:color w:val="000000"/>
                <w:lang w:eastAsia="pl-PL"/>
              </w:rPr>
              <w:t xml:space="preserve"> rdzeni: minimum 4</w:t>
            </w:r>
          </w:p>
          <w:p w14:paraId="546B71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cache: minimum 6MB</w:t>
            </w:r>
          </w:p>
          <w:p w14:paraId="38EE497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2,6/ 3.6 (turbo) GHz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224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3707393F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EAB6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3448B" w14:textId="77777777" w:rsidR="00067F8C" w:rsidRPr="00CC2DCD" w:rsidRDefault="00067F8C" w:rsidP="00037C79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Minimum 8 GB (SO-DIMM DDR3, 1600 MHz)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816E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de-DE" w:eastAsia="pl-PL"/>
              </w:rPr>
            </w:pPr>
          </w:p>
        </w:tc>
      </w:tr>
      <w:tr w:rsidR="00067F8C" w:rsidRPr="00D941EB" w14:paraId="24CD9CCC" w14:textId="77777777" w:rsidTr="00037C79">
        <w:trPr>
          <w:trHeight w:val="544"/>
        </w:trPr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BE906" w14:textId="77777777" w:rsidR="00067F8C" w:rsidRPr="00CC2DCD" w:rsidRDefault="00067F8C" w:rsidP="00037C79">
            <w:pPr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Maksymalna obsługiwana ilość pamięci RAM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75B6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GB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530B" w14:textId="77777777" w:rsidR="00067F8C" w:rsidRPr="00BF0ED3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GB" w:eastAsia="pl-PL"/>
              </w:rPr>
            </w:pPr>
          </w:p>
        </w:tc>
      </w:tr>
      <w:tr w:rsidR="00067F8C" w:rsidRPr="0031194A" w14:paraId="47EBC1E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502BD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Ilość gniazd pamięci (ogółem / wolne)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471B8C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1/0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2B0" w14:textId="77777777" w:rsidR="00067F8C" w:rsidRPr="00BF0ED3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10F2126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AD56C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5A588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1TB SATA III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AD6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6BE2FF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7D68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Wbudowane napędy optyczne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ADB0DD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Nagrywarka DVD+/-RW DualLayer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F47D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09512DD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2ADF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875D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LED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086" w14:textId="77777777" w:rsidR="00067F8C" w:rsidRDefault="00067F8C" w:rsidP="00067F8C">
            <w:pPr>
              <w:suppressAutoHyphens w:val="0"/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4CB39F6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89728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B8B4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15,6"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3A5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55229E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B57F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EAE1D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1366 x 768 (HD)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F50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566C0784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1DD35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17D56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1404 punktów wg testu PassMark dostępnego na stronie http://www.videocardbenchmark.net/high_end_gpus.html  z dnia 18.11.2015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FFB7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0BC0D25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2C5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6FA3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2048 MB  (pamięć własna/dedykowana)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1BE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A857185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2813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3EF81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D72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12945C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60D54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3F0F2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0.3 Mpix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450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600EC56C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71B17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730ED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  <w:r w:rsidRPr="00CC2DCD">
              <w:rPr>
                <w:color w:val="000000"/>
                <w:lang w:val="en-GB" w:eastAsia="pl-PL"/>
              </w:rPr>
              <w:br/>
              <w:t>Bluetooth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B955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US" w:eastAsia="pl-PL"/>
              </w:rPr>
            </w:pPr>
          </w:p>
        </w:tc>
      </w:tr>
      <w:tr w:rsidR="00067F8C" w:rsidRPr="0031194A" w14:paraId="6698FCEB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B8AE6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69988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DC-in (wejście zasilania) - 1 szt.</w:t>
            </w:r>
            <w:r w:rsidRPr="00CC2DCD">
              <w:rPr>
                <w:color w:val="000000"/>
                <w:lang w:eastAsia="pl-PL"/>
              </w:rPr>
              <w:br/>
              <w:t>VGA (D-sub) - 1 szt.</w:t>
            </w:r>
            <w:r w:rsidRPr="00CC2DCD">
              <w:rPr>
                <w:color w:val="000000"/>
                <w:lang w:eastAsia="pl-PL"/>
              </w:rPr>
              <w:br/>
              <w:t>HDMI - 1 szt.</w:t>
            </w:r>
            <w:r w:rsidRPr="00CC2DCD">
              <w:rPr>
                <w:color w:val="000000"/>
                <w:lang w:eastAsia="pl-PL"/>
              </w:rPr>
              <w:br/>
              <w:t>RJ-45 (LAN) - 1 szt.</w:t>
            </w:r>
            <w:r w:rsidRPr="00CC2DCD">
              <w:rPr>
                <w:color w:val="000000"/>
                <w:lang w:eastAsia="pl-PL"/>
              </w:rPr>
              <w:br/>
              <w:t>USB 2.0 – minimum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  <w:r w:rsidRPr="00CC2DCD">
              <w:rPr>
                <w:color w:val="000000"/>
                <w:lang w:eastAsia="pl-PL"/>
              </w:rPr>
              <w:br/>
              <w:t>Wyjście słuchawkowe/wejście mikrofonowe - 1 szt.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A52A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6FB8BC1F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BBA36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3603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2950 mAh, Li-Ion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EDF5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067F8C" w14:paraId="4C4CE052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F5AA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E2CBC" w14:textId="77777777" w:rsidR="00067F8C" w:rsidRPr="00CC2DCD" w:rsidRDefault="00067F8C" w:rsidP="00037C79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Microsoft Windows 7/8/8.1/10 PL (wersja 64-bitowa)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080D" w14:textId="77777777" w:rsidR="00067F8C" w:rsidRP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val="en-US" w:eastAsia="pl-PL"/>
              </w:rPr>
            </w:pPr>
          </w:p>
        </w:tc>
      </w:tr>
      <w:tr w:rsidR="00067F8C" w:rsidRPr="0031194A" w14:paraId="43D14808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67E89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111F4" w14:textId="77777777" w:rsidR="00067F8C" w:rsidRPr="00CC2DCD" w:rsidRDefault="00067F8C" w:rsidP="00CC2DCD">
            <w:pPr>
              <w:numPr>
                <w:ilvl w:val="0"/>
                <w:numId w:val="60"/>
              </w:numPr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A2B8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E4E915C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536EB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8B14E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31,9mm +/- 1mm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F8A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2FECB795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B5D1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E75E7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380 mm +/- 2mm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3C9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2E3AF1C1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BA67F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F2809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251 mm +/- 2mm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93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73444749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945FE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EE2B0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2,45 kg (z baterią) +/- 0,05 kg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435F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40D23F82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FA911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5BA3B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Wydzielona klawiatura numeryczna</w:t>
            </w:r>
            <w:r w:rsidRPr="00CC2DCD">
              <w:rPr>
                <w:color w:val="000000"/>
                <w:lang w:eastAsia="pl-PL"/>
              </w:rPr>
              <w:br/>
              <w:t>Możliwość zabezpieczenia linką (port Kensington Lock)</w:t>
            </w:r>
            <w:r w:rsidRPr="00CC2DCD">
              <w:rPr>
                <w:color w:val="000000"/>
                <w:lang w:eastAsia="pl-PL"/>
              </w:rPr>
              <w:br/>
              <w:t>Wielodotykowy, intuicyjny touchpad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4718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3072F90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B2542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1364F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4CAB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  <w:tr w:rsidR="00067F8C" w:rsidRPr="0031194A" w14:paraId="475A7A1A" w14:textId="77777777" w:rsidTr="00037C79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8C1F5" w14:textId="77777777" w:rsidR="00067F8C" w:rsidRPr="00CC2DCD" w:rsidRDefault="00067F8C" w:rsidP="00037C79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C5BF3A" w14:textId="77777777" w:rsidR="00067F8C" w:rsidRPr="00CC2DCD" w:rsidRDefault="00067F8C" w:rsidP="00037C79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EB23" w14:textId="77777777" w:rsidR="00067F8C" w:rsidRDefault="00067F8C" w:rsidP="00067F8C">
            <w:pPr>
              <w:textAlignment w:val="baseline"/>
              <w:rPr>
                <w:rFonts w:ascii="inherit" w:hAnsi="inherit"/>
                <w:color w:val="42515D"/>
                <w:sz w:val="17"/>
                <w:szCs w:val="17"/>
                <w:lang w:eastAsia="pl-PL"/>
              </w:rPr>
            </w:pPr>
          </w:p>
        </w:tc>
      </w:tr>
    </w:tbl>
    <w:p w14:paraId="750B0FDC" w14:textId="77777777" w:rsidR="00C70111" w:rsidRDefault="00916D11" w:rsidP="000B7C39">
      <w:pPr>
        <w:pStyle w:val="Tekstpodstawowywcity"/>
        <w:spacing w:after="360"/>
        <w:ind w:left="0"/>
        <w:rPr>
          <w:b/>
          <w:color w:val="000000"/>
          <w:sz w:val="18"/>
          <w:szCs w:val="18"/>
          <w:lang w:eastAsia="pl-PL"/>
        </w:rPr>
      </w:pPr>
      <w:r w:rsidRPr="000B7C39">
        <w:rPr>
          <w:sz w:val="20"/>
          <w:lang w:eastAsia="zh-CN"/>
        </w:rPr>
        <w:t xml:space="preserve">Przykładowy sprzęt spełniający powyższe wymagania: </w:t>
      </w:r>
      <w:r w:rsidR="00067F8C" w:rsidRPr="00067F8C">
        <w:rPr>
          <w:b/>
          <w:color w:val="000000"/>
          <w:sz w:val="18"/>
          <w:szCs w:val="18"/>
          <w:lang w:eastAsia="pl-PL"/>
        </w:rPr>
        <w:t>ASUS R510JX-XX151H i7-4720HQ/8GB/1TB/DVD/Win8/GTX950M</w:t>
      </w:r>
    </w:p>
    <w:p w14:paraId="446C51A6" w14:textId="77777777" w:rsidR="001E7C16" w:rsidRPr="00764DB3" w:rsidRDefault="001E7C16" w:rsidP="001E7C16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A852859" w14:textId="77777777" w:rsidR="001E7C16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3169860C" w14:textId="77777777" w:rsidR="001E7C16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3848382D" w14:textId="77777777" w:rsidR="001E7C16" w:rsidRPr="00150ED2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9FEA91" w14:textId="77777777" w:rsidR="001E7C16" w:rsidRPr="00150ED2" w:rsidRDefault="001E7C16" w:rsidP="001E7C16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Pakietu do dostarczenia urządzeń do siedziby Zamawiającego.</w:t>
      </w:r>
      <w:r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urządzenia są kompletne i będą gotowe do użytkowania bez żadnych dodatkowych zakupów i inwestycji.</w:t>
      </w:r>
    </w:p>
    <w:p w14:paraId="22F69CD0" w14:textId="77777777" w:rsidR="001E7C16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</w:p>
    <w:p w14:paraId="69EA8CC2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</w:p>
    <w:p w14:paraId="6626ED54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E6B9D35" w14:textId="77777777" w:rsidR="001E7C16" w:rsidRPr="00150ED2" w:rsidRDefault="001E7C16" w:rsidP="001E7C16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17AF777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574316C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598E7FC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6087521" w14:textId="77777777" w:rsidR="001E7C16" w:rsidRPr="00150ED2" w:rsidRDefault="001E7C16" w:rsidP="001E7C16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D8250DF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B656BB5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CE1B96D" w14:textId="77777777" w:rsidR="001E7C16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A9346B1" w14:textId="77777777" w:rsidR="001E7C16" w:rsidRPr="00150ED2" w:rsidRDefault="001E7C16" w:rsidP="001E7C16">
      <w:pPr>
        <w:pStyle w:val="Tekstpodstawowywcity"/>
        <w:ind w:left="0"/>
        <w:rPr>
          <w:sz w:val="22"/>
          <w:szCs w:val="22"/>
        </w:rPr>
      </w:pPr>
    </w:p>
    <w:p w14:paraId="1F0BC1B4" w14:textId="77777777" w:rsidR="001E7C16" w:rsidRPr="00150ED2" w:rsidRDefault="001E7C16" w:rsidP="001E7C16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2112E238" w14:textId="77777777" w:rsidR="001E7C16" w:rsidRPr="001E7C16" w:rsidRDefault="001E7C16" w:rsidP="001E7C16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</w:t>
      </w:r>
      <w:r>
        <w:rPr>
          <w:sz w:val="22"/>
          <w:szCs w:val="22"/>
        </w:rPr>
        <w:t xml:space="preserve">                              </w:t>
      </w:r>
      <w:r w:rsidRPr="00150ED2">
        <w:rPr>
          <w:sz w:val="22"/>
          <w:szCs w:val="22"/>
        </w:rPr>
        <w:t>podpis i pieczątka Wykonawcy lub osoby upoważni</w:t>
      </w:r>
      <w:r>
        <w:rPr>
          <w:sz w:val="22"/>
          <w:szCs w:val="22"/>
        </w:rPr>
        <w:t xml:space="preserve">onej </w:t>
      </w:r>
    </w:p>
    <w:p w14:paraId="6C7D5149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147CF0">
        <w:rPr>
          <w:b/>
          <w:bCs/>
          <w:sz w:val="22"/>
          <w:szCs w:val="22"/>
        </w:rPr>
        <w:t>3</w:t>
      </w:r>
      <w:r w:rsidR="00067F8C">
        <w:rPr>
          <w:b/>
          <w:bCs/>
          <w:sz w:val="22"/>
          <w:szCs w:val="22"/>
        </w:rPr>
        <w:t>.6</w:t>
      </w:r>
      <w:r w:rsidR="00496A0C">
        <w:rPr>
          <w:b/>
          <w:bCs/>
          <w:sz w:val="22"/>
          <w:szCs w:val="22"/>
        </w:rPr>
        <w:t>.</w:t>
      </w:r>
    </w:p>
    <w:p w14:paraId="1EA460A5" w14:textId="77777777" w:rsidR="00496A0C" w:rsidRDefault="00496A0C" w:rsidP="00496A0C">
      <w:pPr>
        <w:rPr>
          <w:sz w:val="22"/>
          <w:szCs w:val="22"/>
        </w:rPr>
      </w:pPr>
    </w:p>
    <w:p w14:paraId="231C6EFD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14DA999C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143A3E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AF3B188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31EE755D" w14:textId="77777777" w:rsidR="00F920F7" w:rsidRDefault="00F920F7" w:rsidP="00F92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24194B27" w14:textId="77777777" w:rsidR="00F920F7" w:rsidRDefault="00F920F7" w:rsidP="00F920F7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F71169">
        <w:rPr>
          <w:b/>
          <w:sz w:val="22"/>
          <w:szCs w:val="22"/>
        </w:rPr>
        <w:t>LA PAKIETU VI</w:t>
      </w:r>
    </w:p>
    <w:p w14:paraId="7964CCE3" w14:textId="77777777" w:rsidR="00150ED2" w:rsidRDefault="00150ED2" w:rsidP="00F920F7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2B1529BC" w14:textId="77777777" w:rsidR="00F71169" w:rsidRPr="005E3935" w:rsidRDefault="00F71169" w:rsidP="00CC2DCD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5E3935">
        <w:rPr>
          <w:rFonts w:cs="Tahoma"/>
          <w:b/>
          <w:sz w:val="22"/>
          <w:szCs w:val="22"/>
        </w:rPr>
        <w:t>Komputer stacjonarny  – 1 sztuka</w:t>
      </w:r>
    </w:p>
    <w:p w14:paraId="65EEE224" w14:textId="77777777" w:rsidR="00F71169" w:rsidRPr="009B2D34" w:rsidRDefault="00F71169" w:rsidP="00F71169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 w:rsidRPr="00550E03">
        <w:rPr>
          <w:bCs/>
          <w:color w:val="000000"/>
          <w:sz w:val="22"/>
          <w:szCs w:val="22"/>
        </w:rPr>
        <w:t>30.21.30.00-5 Komputery osobiste</w:t>
      </w:r>
      <w:r w:rsidRPr="009B2D34">
        <w:rPr>
          <w:sz w:val="22"/>
          <w:szCs w:val="22"/>
        </w:rPr>
        <w:t>)</w:t>
      </w:r>
    </w:p>
    <w:p w14:paraId="18667EE9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F1F5F7A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F71169" w14:paraId="6E403594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E92F3" w14:textId="77777777" w:rsidR="00F71169" w:rsidRPr="003229A8" w:rsidRDefault="00F71169" w:rsidP="008724BA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7866FF" w14:textId="77777777" w:rsidR="00F71169" w:rsidRPr="003229A8" w:rsidRDefault="00F71169" w:rsidP="008724BA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13FBA2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1AA95C22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F71169" w14:paraId="4898EA1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545592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37D9C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11028 punktów wg testu PassMark dostępnego na stronie https://www.cpubenchmark.net/high_end_cpus.html z dnia 18.11.2015</w:t>
            </w:r>
          </w:p>
          <w:p w14:paraId="39D68CA9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Ilosć rdzeni: minimum 4</w:t>
            </w:r>
          </w:p>
          <w:p w14:paraId="76DEF1B4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Pamięć cache: L2 256kB/rdzeń, L3  8MB</w:t>
            </w:r>
          </w:p>
          <w:p w14:paraId="61EB7D13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4.0 / 4.2 (turbo) GHz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3751" w14:textId="77777777" w:rsidR="00F71169" w:rsidRPr="00D75C32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:rsidRPr="005E3935" w14:paraId="16DB597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9D2D2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F980ED" w14:textId="77777777" w:rsidR="00F71169" w:rsidRPr="00CC2DCD" w:rsidRDefault="00F71169" w:rsidP="001E7C16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Minimum 32 GB (SO-DIMM DDR3, 1600 MHz)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E9C" w14:textId="77777777" w:rsidR="00F71169" w:rsidRPr="005E3935" w:rsidRDefault="00F71169" w:rsidP="00F71169">
            <w:pPr>
              <w:ind w:left="708" w:hanging="708"/>
              <w:rPr>
                <w:sz w:val="18"/>
                <w:szCs w:val="18"/>
                <w:lang w:val="de-DE" w:eastAsia="pl-PL"/>
              </w:rPr>
            </w:pPr>
          </w:p>
        </w:tc>
      </w:tr>
      <w:tr w:rsidR="00F71169" w14:paraId="36C69F67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456A3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7CA9B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1TB SSD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C85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8007224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DDF806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F490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IPS, LED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3836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B4635E1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7B91A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F4F52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27"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4A4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723151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DCB75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C335BA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5120 x 2880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DB8A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02336C2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ED435D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E141D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5611 punktów wg testu PassMark dostępnego na stronie http://www.videocardbenchmark.net/high_end_gpus.html z dnia 18.11.2015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6164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F957E7B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F88D03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6927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4096 MB GDDR5 (pamięć własna/dedykowana)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D788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5B6D647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21B1D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E6A1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5FB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1C6B45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76A17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BDB76C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4D2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34A4C9DE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2315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CDE56" w14:textId="77777777" w:rsidR="00F71169" w:rsidRPr="00CC2DCD" w:rsidRDefault="00F71169" w:rsidP="001E7C16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LAN 10/100/1000 Mbps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2E09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0EB5C7DA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115C7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D3BC0" w14:textId="77777777" w:rsidR="00F71169" w:rsidRPr="00CC2DCD" w:rsidRDefault="00F71169" w:rsidP="001E7C16">
            <w:pPr>
              <w:rPr>
                <w:color w:val="000000"/>
                <w:lang w:val="de-DE" w:eastAsia="pl-PL"/>
              </w:rPr>
            </w:pPr>
            <w:r w:rsidRPr="00CC2DCD">
              <w:rPr>
                <w:color w:val="000000"/>
                <w:lang w:val="de-DE" w:eastAsia="pl-PL"/>
              </w:rPr>
              <w:t>USB 3.0 – minimum 4 szt.</w:t>
            </w:r>
          </w:p>
          <w:p w14:paraId="04BA0108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val="de-DE" w:eastAsia="pl-PL"/>
              </w:rPr>
              <w:t>Thunderbolt 2 – minimum 2 szt.</w:t>
            </w:r>
            <w:r w:rsidRPr="00CC2DCD">
              <w:rPr>
                <w:color w:val="000000"/>
                <w:lang w:val="de-DE" w:eastAsia="pl-PL"/>
              </w:rPr>
              <w:br/>
            </w:r>
            <w:r w:rsidRPr="00CC2DCD">
              <w:rPr>
                <w:color w:val="000000"/>
                <w:lang w:eastAsia="pl-PL"/>
              </w:rPr>
              <w:t>Wyjście słuchawkowe/wejście mikrofonowe - 1 szt.</w:t>
            </w:r>
          </w:p>
          <w:p w14:paraId="6EC63FE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E39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102195A9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0B32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A70CBB" w14:textId="77777777" w:rsidR="00F71169" w:rsidRPr="00CC2DCD" w:rsidRDefault="00F71169" w:rsidP="001E7C16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491C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1EAEFE5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7729BE" w14:textId="77777777" w:rsidR="00F71169" w:rsidRPr="00CC2DCD" w:rsidRDefault="00545403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F71169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94473" w14:textId="77777777" w:rsidR="00F71169" w:rsidRPr="00CC2DCD" w:rsidRDefault="00F71169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Przewodowa,  z panelem numerycznym, układ QWERTY (amerykański międzynarodowy),  typu chiclet (wyspowa)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D54E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B7269AE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206DF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Mysz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E7B52" w14:textId="77777777" w:rsidR="00F71169" w:rsidRPr="00CC2DCD" w:rsidRDefault="00F71169" w:rsidP="00CC2DCD">
            <w:pPr>
              <w:numPr>
                <w:ilvl w:val="0"/>
                <w:numId w:val="60"/>
              </w:numPr>
              <w:tabs>
                <w:tab w:val="clear" w:pos="720"/>
              </w:tabs>
              <w:suppressAutoHyphens w:val="0"/>
              <w:ind w:left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Bezprzewodowa, z powierzchnią reagującą na dotyk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841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5DB830F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D30C5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4D95F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516 mm +/- 5 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E940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766F9DF1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C3399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45EAE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650 mm +/- 5mm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AD7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40FFBC33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0B1FB6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C5804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203 mm +/- 5mm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758E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2FA32B9F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3D4C8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6D7D9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9,54 kg  +/- 0,2 kg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57B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6795AD6D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D47BC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5AA06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Komputer zintegrowany z monitorem typu „all in one”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80E6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F71169" w14:paraId="6272F3E8" w14:textId="77777777" w:rsidTr="001E7C16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2B1F70" w14:textId="77777777" w:rsidR="00F71169" w:rsidRPr="00CC2DCD" w:rsidRDefault="00F71169" w:rsidP="001E7C16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1FAA8" w14:textId="77777777" w:rsidR="00F71169" w:rsidRPr="00CC2DCD" w:rsidRDefault="00F71169" w:rsidP="001E7C16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D953" w14:textId="77777777" w:rsidR="00F71169" w:rsidRPr="007E2C96" w:rsidRDefault="00F71169" w:rsidP="00F71169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F03F24E" w14:textId="77777777" w:rsidR="00F71169" w:rsidRPr="000B7C39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Pr="00F71169">
        <w:rPr>
          <w:sz w:val="20"/>
          <w:lang w:eastAsia="zh-CN"/>
        </w:rPr>
        <w:t>iMac 27’’ Retina 5K z procesorem Intel Core i7,  katą grafiki R9 M395X i dyskiem 1TB SSD (wg specyfikacji “Late 2015”)</w:t>
      </w:r>
    </w:p>
    <w:p w14:paraId="0573912D" w14:textId="77777777" w:rsidR="00F71169" w:rsidRPr="007E2C96" w:rsidRDefault="00F71169" w:rsidP="00CC2DCD">
      <w:pPr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 xml:space="preserve">zewnętrzny </w:t>
      </w:r>
      <w:r>
        <w:rPr>
          <w:rFonts w:cs="Tahoma"/>
          <w:b/>
          <w:sz w:val="22"/>
          <w:szCs w:val="22"/>
        </w:rPr>
        <w:t xml:space="preserve">min. 2TB </w:t>
      </w:r>
      <w:r w:rsidRPr="007E2C96">
        <w:rPr>
          <w:rFonts w:cs="Tahoma"/>
          <w:b/>
          <w:sz w:val="22"/>
          <w:szCs w:val="22"/>
        </w:rPr>
        <w:t>– 1 sztuka</w:t>
      </w:r>
    </w:p>
    <w:p w14:paraId="3D95221F" w14:textId="77777777" w:rsidR="00F71169" w:rsidRPr="0076711C" w:rsidRDefault="00F71169" w:rsidP="00F71169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1D4AD0A3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A32BABB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4394"/>
        <w:gridCol w:w="3402"/>
      </w:tblGrid>
      <w:tr w:rsidR="00F71169" w14:paraId="279E81A6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3276A4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FE6233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9F23A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  <w:r>
              <w:rPr>
                <w:b/>
              </w:rPr>
              <w:t xml:space="preserve"> </w:t>
            </w: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0A2A84CE" w14:textId="77777777" w:rsidTr="008724BA">
        <w:trPr>
          <w:trHeight w:val="143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08A56" w14:textId="77777777" w:rsidR="00F71169" w:rsidRPr="00E94A29" w:rsidRDefault="00F71169" w:rsidP="008724BA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27AE3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E9F" w14:textId="77777777" w:rsidR="00F71169" w:rsidRPr="007E2C96" w:rsidRDefault="00F71169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224A2B5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57A8D" w14:textId="77777777" w:rsidR="00F71169" w:rsidRPr="00ED0BD1" w:rsidRDefault="00F71169" w:rsidP="008724BA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B310A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CF7815">
              <w:t>USB 3.0</w:t>
            </w:r>
            <w:r>
              <w:t>, Thunderbolt</w:t>
            </w:r>
            <w:r w:rsidRPr="005E3935">
              <w:t>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20DB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E29D50B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D1115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504C1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2</w:t>
            </w:r>
            <w:r w:rsidRPr="00CF7815">
              <w:t xml:space="preserve"> TB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4DCE" w14:textId="77777777" w:rsidR="00F71169" w:rsidRPr="007E2C96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6D45E4F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DECE8D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A6E2F9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CF7815">
              <w:t>2,5 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2594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2A9D7B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2B160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B7DF3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minimum 122MB/s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77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E63CB2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5B457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 xml:space="preserve">Pamięć cache: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A4492B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64MB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E61E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8A4223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75E1EC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Odporność na kurz i wodę: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90880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zgodna ze standardem IP 54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1AAD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AB903B0" w14:textId="77777777" w:rsidTr="001E7C16">
        <w:trPr>
          <w:trHeight w:val="197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13069" w14:textId="77777777" w:rsidR="00F71169" w:rsidRPr="001E7C16" w:rsidRDefault="00F71169" w:rsidP="001E7C16">
            <w:pPr>
              <w:ind w:left="708" w:hanging="708"/>
              <w:rPr>
                <w:b/>
              </w:rPr>
            </w:pPr>
            <w:r>
              <w:rPr>
                <w:b/>
              </w:rPr>
              <w:t>Odporność na wstrząsy:</w:t>
            </w:r>
            <w:r w:rsidR="001E7C16" w:rsidRPr="001E7C16"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6AE7DE" w14:textId="77777777" w:rsidR="00F71169" w:rsidRPr="001E7C16" w:rsidRDefault="00F71169" w:rsidP="008724BA">
            <w:pPr>
              <w:suppressAutoHyphens w:val="0"/>
              <w:textAlignment w:val="baseline"/>
            </w:pPr>
            <w:r w:rsidRPr="001E7C16">
              <w:t>elastyczna/gumowa obudowa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DA3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5799FC4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F4803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0A6319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szyfrowanie AES 256-bit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7EE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7380E9A" w14:textId="77777777" w:rsidTr="008724BA">
        <w:trPr>
          <w:trHeight w:val="25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2E3FD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14D30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zintegrowany kabel Thunderbolt</w:t>
            </w:r>
            <w:r w:rsidRPr="005E3935">
              <w:t>™</w:t>
            </w:r>
            <w:r>
              <w:t>, kabel USB 3.0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9AF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D75C32" w14:paraId="6968DC25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4F41F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642B8" w14:textId="77777777" w:rsidR="00F71169" w:rsidRPr="00D75C32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24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778B" w14:textId="77777777" w:rsidR="00F71169" w:rsidRPr="00D75C32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C0B36D7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270AC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972A5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89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D6A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724D873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3A30F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33ED4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3A6E77">
              <w:t>1</w:t>
            </w:r>
            <w:r>
              <w:t>40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36AF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D75C32" w14:paraId="4846DB3A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909DCC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29C23" w14:textId="77777777" w:rsidR="00F71169" w:rsidRPr="00D75C32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3A6E77">
              <w:t>0,</w:t>
            </w:r>
            <w:r>
              <w:t>350</w:t>
            </w:r>
            <w:r w:rsidRPr="003A6E77">
              <w:t xml:space="preserve"> kg</w:t>
            </w:r>
            <w:r>
              <w:t xml:space="preserve"> +-0,005 kg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BC76" w14:textId="77777777" w:rsidR="00F71169" w:rsidRPr="00D75C32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B85FA92" w14:textId="77777777" w:rsidTr="008724BA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50A2C" w14:textId="77777777" w:rsidR="00F71169" w:rsidRPr="007E2C96" w:rsidRDefault="00F71169" w:rsidP="008724BA">
            <w:pPr>
              <w:ind w:left="708" w:hanging="708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E3935">
              <w:rPr>
                <w:b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742C7A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 w:rsidRPr="00ED0BD1">
              <w:t>Minimum 24 miesiące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0CC8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DEA896E" w14:textId="4BBA1F93" w:rsidR="00F71169" w:rsidRPr="005E3935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 urządzenia spełniającego </w:t>
      </w:r>
      <w:r w:rsidRPr="000B7C39">
        <w:rPr>
          <w:sz w:val="20"/>
          <w:lang w:eastAsia="zh-CN"/>
        </w:rPr>
        <w:t xml:space="preserve">wymagania: </w:t>
      </w:r>
      <w:r w:rsidRPr="005E3935">
        <w:rPr>
          <w:sz w:val="20"/>
          <w:lang w:eastAsia="zh-CN"/>
        </w:rPr>
        <w:t>LaCie Rugged™ Thunderbolt™ 2 GB (LAC9000489)</w:t>
      </w:r>
    </w:p>
    <w:p w14:paraId="59A7425C" w14:textId="77777777" w:rsidR="00F71169" w:rsidRPr="007E2C96" w:rsidRDefault="00F71169" w:rsidP="00CC2DCD">
      <w:pPr>
        <w:keepNext/>
        <w:numPr>
          <w:ilvl w:val="5"/>
          <w:numId w:val="65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 xml:space="preserve">zewnętrzny </w:t>
      </w:r>
      <w:r>
        <w:rPr>
          <w:rFonts w:cs="Tahoma"/>
          <w:b/>
          <w:sz w:val="22"/>
          <w:szCs w:val="22"/>
        </w:rPr>
        <w:t xml:space="preserve">min. 6 TB </w:t>
      </w:r>
      <w:r w:rsidRPr="007E2C96">
        <w:rPr>
          <w:rFonts w:cs="Tahoma"/>
          <w:b/>
          <w:sz w:val="22"/>
          <w:szCs w:val="22"/>
        </w:rPr>
        <w:t>– 1 sztuka</w:t>
      </w:r>
    </w:p>
    <w:p w14:paraId="00A9B7F1" w14:textId="77777777" w:rsidR="00F71169" w:rsidRPr="0076711C" w:rsidRDefault="00F71169" w:rsidP="00F71169">
      <w:pPr>
        <w:keepNext/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0A0236FA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203BE8F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3827"/>
        <w:gridCol w:w="4111"/>
      </w:tblGrid>
      <w:tr w:rsidR="00F71169" w14:paraId="771F5CB4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B23999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5862E9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D748F1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071621E7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50D50B86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451AA" w14:textId="77777777" w:rsidR="00F71169" w:rsidRPr="00E94A29" w:rsidRDefault="00F71169" w:rsidP="008724BA">
            <w:pPr>
              <w:ind w:left="708" w:hanging="708"/>
            </w:pPr>
            <w:r w:rsidRPr="00D525B9">
              <w:rPr>
                <w:b/>
              </w:rPr>
              <w:t>Rodzaj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2DAC5E" w14:textId="77777777" w:rsidR="00F71169" w:rsidRPr="007E2C96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  <w:r>
              <w:t>magnetyczny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622B" w14:textId="77777777" w:rsidR="00F71169" w:rsidRPr="007E2C96" w:rsidRDefault="00F71169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5E3935" w14:paraId="6AADCDAF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7EFEB" w14:textId="77777777" w:rsidR="00F71169" w:rsidRPr="00ED0BD1" w:rsidRDefault="00F71169" w:rsidP="008724BA">
            <w:pPr>
              <w:ind w:left="708" w:hanging="708"/>
            </w:pPr>
            <w:r w:rsidRPr="00D525B9">
              <w:rPr>
                <w:b/>
              </w:rPr>
              <w:t>Interfejs: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BD4D9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 w:rsidRPr="005E3935">
              <w:rPr>
                <w:lang w:val="en-US"/>
              </w:rPr>
              <w:t>USB 3.0 (5Gb/s), Thunderbolt™(20 Gb/s)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77CD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18F851D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B8A717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Pojemność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EE224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6</w:t>
            </w:r>
            <w:r w:rsidRPr="00CF7815">
              <w:t xml:space="preserve"> TB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F2D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3534E0BA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69169A" w14:textId="77777777" w:rsidR="00F71169" w:rsidRPr="005E3935" w:rsidRDefault="00F71169" w:rsidP="008724BA">
            <w:pPr>
              <w:ind w:left="708" w:hanging="708"/>
            </w:pPr>
            <w:r w:rsidRPr="00D525B9">
              <w:rPr>
                <w:b/>
              </w:rPr>
              <w:t>Format szerokości: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4D5D5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3</w:t>
            </w:r>
            <w:r w:rsidRPr="00CF7815">
              <w:t>,5 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59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0D9E71B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131D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Prędkość obrotowa dysku: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502DAD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7200RPM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467F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03BBC3DA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7C814C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 xml:space="preserve">Pamięć cache: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90CF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 w:rsidRPr="00252B0C">
              <w:t>64MB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16BB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794BF1A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53359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Transfer: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FBD2A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minimum 220MB/s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DA4F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709A97C4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833FAE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danych: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EDB23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szyfrowanie AES 256-bit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C154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25DF8D1F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D3BC0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Zabezpieczenie sprzętowe: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A3732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  <w:r>
              <w:t>kompatybilne z Kensington lock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8282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5E3935" w14:paraId="54B2132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59437" w14:textId="77777777" w:rsidR="00F71169" w:rsidRPr="005E3935" w:rsidRDefault="00F71169" w:rsidP="008724BA">
            <w:pPr>
              <w:ind w:left="708" w:hanging="708"/>
            </w:pPr>
            <w:r>
              <w:rPr>
                <w:b/>
              </w:rPr>
              <w:t>Wyposażenie:</w:t>
            </w:r>
            <w: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83AD10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 w:rsidRPr="005E3935">
              <w:rPr>
                <w:lang w:val="de-DE"/>
              </w:rPr>
              <w:t>kabel Thunderbolt™, kabel USB 3.0, zasilacz 100-240V – 48W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9AA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40156E1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4D7EB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Wysokość: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20AC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130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3935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30A1A1B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2E096F" w14:textId="77777777" w:rsidR="00F71169" w:rsidRPr="005E3935" w:rsidRDefault="00F71169" w:rsidP="008724BA">
            <w:pPr>
              <w:ind w:left="708" w:hanging="708"/>
              <w:rPr>
                <w:b/>
              </w:rPr>
            </w:pPr>
            <w:r w:rsidRPr="00526C3F">
              <w:rPr>
                <w:b/>
              </w:rPr>
              <w:t>Szerokość: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C91F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60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4B67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7C31743D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C671C1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Długość:</w:t>
            </w:r>
            <w:r>
              <w:rPr>
                <w:b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6C564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217</w:t>
            </w:r>
            <w:r w:rsidRPr="003A6E77">
              <w:t xml:space="preserve"> mm</w:t>
            </w:r>
            <w:r>
              <w:t xml:space="preserve">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3B9" w14:textId="77777777" w:rsidR="00F71169" w:rsidRPr="005E3935" w:rsidRDefault="00F71169" w:rsidP="008724BA">
            <w:pPr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40427002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4545AB" w14:textId="77777777" w:rsidR="00F71169" w:rsidRPr="005E3935" w:rsidRDefault="00F71169" w:rsidP="008724BA">
            <w:pPr>
              <w:ind w:left="708" w:hanging="708"/>
            </w:pPr>
            <w:r w:rsidRPr="00526C3F">
              <w:rPr>
                <w:b/>
              </w:rPr>
              <w:t>Masa netto</w:t>
            </w:r>
            <w:r w:rsidRPr="003A6E77">
              <w:t xml:space="preserve">: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E6E30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>
              <w:t>1</w:t>
            </w:r>
            <w:r w:rsidRPr="003A6E77">
              <w:t>,</w:t>
            </w:r>
            <w:r>
              <w:t>50</w:t>
            </w:r>
            <w:r w:rsidRPr="003A6E77">
              <w:t xml:space="preserve"> kg</w:t>
            </w:r>
            <w:r>
              <w:t xml:space="preserve"> +-0,05 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02B4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F71169" w:rsidRPr="005E3935" w14:paraId="11543F1C" w14:textId="77777777" w:rsidTr="008724BA"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CFD48B" w14:textId="77777777" w:rsidR="00F71169" w:rsidRPr="005E3935" w:rsidRDefault="00F71169" w:rsidP="008724BA">
            <w:pPr>
              <w:rPr>
                <w:b/>
                <w:bCs/>
                <w:color w:val="000000"/>
                <w:sz w:val="18"/>
                <w:szCs w:val="18"/>
                <w:lang w:val="de-DE" w:eastAsia="pl-PL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de-DE" w:eastAsia="pl-PL"/>
              </w:rPr>
              <w:t>Gwarancja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19ADD6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  <w:r w:rsidRPr="00ED0BD1">
              <w:t xml:space="preserve">Minimum </w:t>
            </w:r>
            <w:r>
              <w:t>36</w:t>
            </w:r>
            <w:r w:rsidRPr="00ED0BD1">
              <w:t xml:space="preserve"> miesi</w:t>
            </w:r>
            <w:r>
              <w:t>ę</w:t>
            </w:r>
            <w:r w:rsidRPr="00ED0BD1">
              <w:t>c</w:t>
            </w:r>
            <w:r>
              <w:t>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E6AD" w14:textId="77777777" w:rsidR="00F71169" w:rsidRPr="005E3935" w:rsidRDefault="00F71169" w:rsidP="008724BA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</w:tbl>
    <w:p w14:paraId="6805DADA" w14:textId="37B03E81" w:rsidR="00F71169" w:rsidRPr="000B7C39" w:rsidRDefault="00F71169" w:rsidP="00F7116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urządzenia spełniającego </w:t>
      </w:r>
      <w:r w:rsidRPr="000B7C39">
        <w:rPr>
          <w:sz w:val="20"/>
          <w:lang w:eastAsia="zh-CN"/>
        </w:rPr>
        <w:t xml:space="preserve">wymagania: </w:t>
      </w:r>
      <w:r w:rsidRPr="0055291D">
        <w:rPr>
          <w:sz w:val="20"/>
          <w:lang w:eastAsia="zh-CN"/>
        </w:rPr>
        <w:t>LaCie d2 Thunderbolt™ 2 6TB   (LAC9000472EK)</w:t>
      </w:r>
    </w:p>
    <w:p w14:paraId="43A9DA8D" w14:textId="77777777" w:rsidR="00F71169" w:rsidRPr="003A4EA3" w:rsidRDefault="00F71169" w:rsidP="00F7116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63228A4" w14:textId="77777777" w:rsidR="00F71169" w:rsidRPr="00B133BA" w:rsidRDefault="00F71169" w:rsidP="00F71169">
      <w:pPr>
        <w:pStyle w:val="Tekstpodstawowywcity"/>
        <w:ind w:left="0"/>
        <w:rPr>
          <w:sz w:val="22"/>
          <w:szCs w:val="22"/>
          <w:lang w:eastAsia="zh-CN"/>
        </w:rPr>
      </w:pPr>
    </w:p>
    <w:p w14:paraId="2D4DF81E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33456E4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29F620F3" w14:textId="77777777" w:rsidR="00F71169" w:rsidRPr="00A73536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625AE5FD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4360156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36DE25B2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358F542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6C5A56B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</w:t>
      </w:r>
    </w:p>
    <w:p w14:paraId="6767B570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</w:t>
      </w:r>
    </w:p>
    <w:p w14:paraId="10A8730A" w14:textId="77777777" w:rsidR="00F71169" w:rsidRDefault="00F71169" w:rsidP="00F71169">
      <w:pPr>
        <w:pStyle w:val="Tekstpodstawowywcity"/>
        <w:ind w:left="3980"/>
        <w:rPr>
          <w:sz w:val="22"/>
          <w:szCs w:val="22"/>
        </w:rPr>
      </w:pPr>
    </w:p>
    <w:p w14:paraId="295208F2" w14:textId="77777777" w:rsidR="00F71169" w:rsidRDefault="00F71169" w:rsidP="00F71169">
      <w:pPr>
        <w:pStyle w:val="Tekstpodstawowywcity"/>
        <w:ind w:left="5103"/>
        <w:rPr>
          <w:b/>
          <w:bCs/>
          <w:sz w:val="22"/>
          <w:szCs w:val="22"/>
        </w:rPr>
      </w:pPr>
      <w:r>
        <w:rPr>
          <w:sz w:val="22"/>
          <w:szCs w:val="22"/>
        </w:rPr>
        <w:t>……</w:t>
      </w:r>
      <w:r w:rsidRPr="00A73536">
        <w:rPr>
          <w:sz w:val="22"/>
          <w:szCs w:val="22"/>
        </w:rPr>
        <w:t xml:space="preserve">...................................................................................                                          </w:t>
      </w:r>
      <w:r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  <w:r w:rsidRPr="00D75C32">
        <w:rPr>
          <w:b/>
          <w:bCs/>
          <w:sz w:val="22"/>
          <w:szCs w:val="22"/>
        </w:rPr>
        <w:t xml:space="preserve"> </w:t>
      </w:r>
    </w:p>
    <w:p w14:paraId="4B2DFC3D" w14:textId="77777777" w:rsidR="000B7C39" w:rsidRDefault="000B7C39" w:rsidP="00F920F7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E327F36" w14:textId="77777777" w:rsidR="00F71169" w:rsidRDefault="00F71169" w:rsidP="00F71169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3.7.</w:t>
      </w:r>
    </w:p>
    <w:p w14:paraId="3247064C" w14:textId="77777777" w:rsidR="00F71169" w:rsidRDefault="00F71169" w:rsidP="00F71169">
      <w:pPr>
        <w:rPr>
          <w:sz w:val="22"/>
          <w:szCs w:val="22"/>
        </w:rPr>
      </w:pPr>
    </w:p>
    <w:p w14:paraId="69C9569E" w14:textId="77777777" w:rsidR="00F71169" w:rsidRDefault="00F71169" w:rsidP="00F7116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C0CD066" w14:textId="77777777" w:rsidR="00F71169" w:rsidRDefault="00F71169" w:rsidP="00F7116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42A3D390" w14:textId="77777777" w:rsidR="00F71169" w:rsidRDefault="00F71169" w:rsidP="00F7116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1F8148E" w14:textId="77777777" w:rsidR="00F71169" w:rsidRPr="00157025" w:rsidRDefault="00F71169" w:rsidP="00F71169">
      <w:pPr>
        <w:jc w:val="center"/>
        <w:rPr>
          <w:rFonts w:ascii="Tahoma" w:hAnsi="Tahoma" w:cs="Tahoma"/>
          <w:b/>
        </w:rPr>
      </w:pPr>
    </w:p>
    <w:p w14:paraId="45394BE0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4220A45F" w14:textId="77777777" w:rsidR="00F71169" w:rsidRDefault="00F71169" w:rsidP="00F7116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VII</w:t>
      </w:r>
    </w:p>
    <w:p w14:paraId="794E9BBD" w14:textId="77777777" w:rsidR="00A4555B" w:rsidRDefault="00A4555B" w:rsidP="00F71169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7B98996" w14:textId="77777777" w:rsidR="00F920F7" w:rsidRPr="0076711C" w:rsidRDefault="00812FF9" w:rsidP="00CC2DCD">
      <w:pPr>
        <w:numPr>
          <w:ilvl w:val="6"/>
          <w:numId w:val="65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Zestaw k</w:t>
      </w:r>
      <w:r w:rsidR="00F71169">
        <w:rPr>
          <w:b/>
          <w:sz w:val="22"/>
          <w:szCs w:val="22"/>
        </w:rPr>
        <w:t>lawiatura i mysz</w:t>
      </w:r>
      <w:r w:rsidR="0044270F" w:rsidRPr="0076711C">
        <w:rPr>
          <w:b/>
          <w:sz w:val="22"/>
          <w:szCs w:val="22"/>
        </w:rPr>
        <w:t xml:space="preserve"> </w:t>
      </w:r>
      <w:r w:rsidR="00F71169">
        <w:rPr>
          <w:b/>
          <w:sz w:val="22"/>
          <w:szCs w:val="22"/>
        </w:rPr>
        <w:t>- 1 sztuka</w:t>
      </w:r>
    </w:p>
    <w:p w14:paraId="03E016F0" w14:textId="77777777" w:rsidR="00F920F7" w:rsidRPr="0076711C" w:rsidRDefault="001E7C16" w:rsidP="0076711C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30.23.72.00-1Akcesoria komputerowe)</w:t>
      </w:r>
    </w:p>
    <w:p w14:paraId="46DCA7B0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A19F51D" w14:textId="77777777" w:rsidR="00F920F7" w:rsidRPr="00211222" w:rsidRDefault="00F920F7" w:rsidP="00F920F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110"/>
        <w:gridCol w:w="4111"/>
      </w:tblGrid>
      <w:tr w:rsidR="0062338A" w:rsidRPr="00886FA9" w14:paraId="26F7289A" w14:textId="77777777" w:rsidTr="005F7240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DD1BC5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F4448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6B77C4" w14:textId="77777777" w:rsidR="0062338A" w:rsidRPr="00266655" w:rsidRDefault="0062338A" w:rsidP="0076711C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3DE6C8D" w14:textId="77777777" w:rsidR="0062338A" w:rsidRPr="00266655" w:rsidRDefault="0062338A" w:rsidP="0076711C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F71169" w:rsidRPr="00886FA9" w14:paraId="2CF06A6F" w14:textId="77777777" w:rsidTr="002B5D0F">
        <w:trPr>
          <w:trHeight w:val="306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D6B71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Klawiatura</w:t>
            </w:r>
          </w:p>
          <w:p w14:paraId="336FC38A" w14:textId="77777777" w:rsidR="00F71169" w:rsidRPr="00AD358E" w:rsidRDefault="00F71169" w:rsidP="00F71169"/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AD57C7" w14:textId="77777777" w:rsidR="00F71169" w:rsidRPr="00AD358E" w:rsidRDefault="00F71169" w:rsidP="00F71169">
            <w:pPr>
              <w:ind w:left="708" w:hanging="708"/>
            </w:pPr>
            <w:r w:rsidRPr="00AD358E">
              <w:rPr>
                <w:b/>
              </w:rPr>
              <w:t>Układ klawiatury:</w:t>
            </w:r>
            <w:r w:rsidRPr="00AD358E">
              <w:t xml:space="preserve"> US międzynarodowy, QWERTY ,pełnowymiarowy z oddzielnymi klawiszami nawigacyjnymi i klawiaturą numeryczną</w:t>
            </w:r>
          </w:p>
          <w:p w14:paraId="520D548B" w14:textId="77777777" w:rsidR="00F71169" w:rsidRPr="00AD358E" w:rsidRDefault="00F71169" w:rsidP="00F71169">
            <w:r w:rsidRPr="00AD358E">
              <w:rPr>
                <w:b/>
              </w:rPr>
              <w:t>Połączenie:</w:t>
            </w:r>
            <w:r w:rsidRPr="00AD358E">
              <w:t xml:space="preserve">  Bezprzewodowe 2.4 GHz</w:t>
            </w:r>
            <w:r>
              <w:t xml:space="preserve"> </w:t>
            </w:r>
            <w:r w:rsidRPr="00AD358E">
              <w:t xml:space="preserve">(wspólny odbiornik z </w:t>
            </w:r>
            <w:r>
              <w:t>myszą</w:t>
            </w:r>
            <w:r w:rsidRPr="00AD358E">
              <w:t>)</w:t>
            </w:r>
          </w:p>
          <w:p w14:paraId="64713DDF" w14:textId="77777777" w:rsidR="00F71169" w:rsidRDefault="00F71169" w:rsidP="00F71169">
            <w:pPr>
              <w:rPr>
                <w:b/>
              </w:rPr>
            </w:pPr>
            <w:r>
              <w:rPr>
                <w:b/>
              </w:rPr>
              <w:t>Klawisze funkcyjne: 12</w:t>
            </w:r>
          </w:p>
          <w:p w14:paraId="675F8AFF" w14:textId="77777777" w:rsidR="00F71169" w:rsidRPr="00AD358E" w:rsidRDefault="00F71169" w:rsidP="00F71169">
            <w:r>
              <w:rPr>
                <w:b/>
              </w:rPr>
              <w:t>Klawiatura numeryczna: TAK</w:t>
            </w:r>
          </w:p>
          <w:p w14:paraId="5764438F" w14:textId="77777777" w:rsidR="00F71169" w:rsidRDefault="00F71169" w:rsidP="00F71169">
            <w:r w:rsidRPr="00AD358E">
              <w:rPr>
                <w:b/>
              </w:rPr>
              <w:t>Dodatkowe klawisze szybkiego dostępu:</w:t>
            </w:r>
            <w:r w:rsidRPr="00AD358E">
              <w:t xml:space="preserve"> TAK, </w:t>
            </w:r>
            <w:r>
              <w:t>11</w:t>
            </w:r>
            <w:r w:rsidRPr="00AD358E">
              <w:t xml:space="preserve"> klawiszy </w:t>
            </w:r>
          </w:p>
          <w:p w14:paraId="3C80A682" w14:textId="77777777" w:rsidR="00F71169" w:rsidRDefault="00F71169" w:rsidP="00F71169">
            <w:pPr>
              <w:rPr>
                <w:b/>
              </w:rPr>
            </w:pPr>
            <w:r>
              <w:rPr>
                <w:b/>
              </w:rPr>
              <w:t>Klawisze programowalne: TAK 10 szt</w:t>
            </w:r>
          </w:p>
          <w:p w14:paraId="2E808FBC" w14:textId="77777777" w:rsidR="00F71169" w:rsidRPr="00AD358E" w:rsidRDefault="00F71169" w:rsidP="00F71169">
            <w:r>
              <w:rPr>
                <w:b/>
              </w:rPr>
              <w:t xml:space="preserve">Wymiaru (szer/głęb/wys): </w:t>
            </w:r>
            <w:r>
              <w:t>42</w:t>
            </w:r>
            <w:r w:rsidRPr="00E90116">
              <w:t xml:space="preserve">5 </w:t>
            </w:r>
            <w:r>
              <w:t xml:space="preserve">mm / </w:t>
            </w:r>
            <w:r w:rsidRPr="00E90116">
              <w:t>18</w:t>
            </w:r>
            <w:r>
              <w:t>0</w:t>
            </w:r>
            <w:r w:rsidRPr="00E90116">
              <w:t xml:space="preserve"> </w:t>
            </w:r>
            <w:r>
              <w:t>mm / 22 m</w:t>
            </w:r>
            <w:r w:rsidRPr="00E90116">
              <w:t>m</w:t>
            </w:r>
            <w:r>
              <w:t xml:space="preserve"> +-1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F637" w14:textId="77777777" w:rsidR="00F71169" w:rsidRPr="0076711C" w:rsidRDefault="00F71169" w:rsidP="00F71169">
            <w:pPr>
              <w:spacing w:line="288" w:lineRule="atLeast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67DB19F9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2FDE9F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Mysz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C3961" w14:textId="77777777" w:rsidR="00F71169" w:rsidRPr="00AD358E" w:rsidRDefault="00F71169" w:rsidP="00F71169">
            <w:r w:rsidRPr="00AD358E">
              <w:rPr>
                <w:b/>
              </w:rPr>
              <w:t>Połączenie:</w:t>
            </w:r>
            <w:r w:rsidRPr="00AD358E">
              <w:t xml:space="preserve">  Bezprzewodowe 2.4 GHz (wspólny odbiornik z klawiaturą)</w:t>
            </w:r>
          </w:p>
          <w:p w14:paraId="11B1F9E2" w14:textId="77777777" w:rsidR="00F71169" w:rsidRPr="00AD358E" w:rsidRDefault="00F71169" w:rsidP="00F71169">
            <w:r w:rsidRPr="00AD358E">
              <w:rPr>
                <w:b/>
              </w:rPr>
              <w:t>Rozdzielczość:</w:t>
            </w:r>
            <w:r w:rsidRPr="00AD358E">
              <w:t xml:space="preserve"> 1000 dpi</w:t>
            </w:r>
          </w:p>
          <w:p w14:paraId="73CC1D0E" w14:textId="77777777" w:rsidR="00F71169" w:rsidRPr="00AD358E" w:rsidRDefault="00F71169" w:rsidP="00F71169">
            <w:r w:rsidRPr="00AD358E">
              <w:rPr>
                <w:b/>
              </w:rPr>
              <w:t>Ilość przycisków:</w:t>
            </w:r>
            <w:r w:rsidRPr="00AD358E">
              <w:t xml:space="preserve"> </w:t>
            </w:r>
            <w:r>
              <w:t>3</w:t>
            </w:r>
          </w:p>
          <w:p w14:paraId="788386A3" w14:textId="77777777" w:rsidR="00F71169" w:rsidRPr="00AD358E" w:rsidRDefault="00F71169" w:rsidP="00F71169">
            <w:r w:rsidRPr="00AD358E">
              <w:rPr>
                <w:b/>
              </w:rPr>
              <w:t>Rolka:</w:t>
            </w:r>
            <w:r w:rsidRPr="00AD358E">
              <w:t xml:space="preserve"> TAK</w:t>
            </w:r>
          </w:p>
          <w:p w14:paraId="68D1126C" w14:textId="77777777" w:rsidR="00F71169" w:rsidRPr="00AD358E" w:rsidRDefault="00F71169" w:rsidP="00F71169">
            <w:r w:rsidRPr="00AD358E">
              <w:rPr>
                <w:b/>
              </w:rPr>
              <w:t>Wysokość:</w:t>
            </w:r>
            <w:r w:rsidRPr="00AD358E">
              <w:t xml:space="preserve"> </w:t>
            </w:r>
            <w:r>
              <w:t>37,5</w:t>
            </w:r>
            <w:r w:rsidRPr="00AD358E">
              <w:t xml:space="preserve"> mm +- 1 mm</w:t>
            </w:r>
          </w:p>
          <w:p w14:paraId="37BCB923" w14:textId="77777777" w:rsidR="00F71169" w:rsidRPr="00AD358E" w:rsidRDefault="00F71169" w:rsidP="00F71169">
            <w:r w:rsidRPr="00AD358E">
              <w:rPr>
                <w:b/>
              </w:rPr>
              <w:t>Szerokość:</w:t>
            </w:r>
            <w:r w:rsidRPr="00AD358E">
              <w:t xml:space="preserve"> </w:t>
            </w:r>
            <w:r>
              <w:t>59,5</w:t>
            </w:r>
            <w:r w:rsidRPr="00AD358E">
              <w:t xml:space="preserve"> mm +- 1 mm</w:t>
            </w:r>
          </w:p>
          <w:p w14:paraId="5E174FE0" w14:textId="77777777" w:rsidR="00F71169" w:rsidRPr="00214FB2" w:rsidRDefault="00F71169" w:rsidP="00F71169">
            <w:r w:rsidRPr="00AD358E">
              <w:rPr>
                <w:b/>
              </w:rPr>
              <w:t>Głębokość:</w:t>
            </w:r>
            <w:r w:rsidRPr="00AD358E">
              <w:t xml:space="preserve"> 10</w:t>
            </w:r>
            <w:r>
              <w:t>0</w:t>
            </w:r>
            <w:r w:rsidRPr="00AD358E">
              <w:t xml:space="preserve"> mm +- 1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2E40" w14:textId="77777777" w:rsidR="00F71169" w:rsidRPr="0076711C" w:rsidRDefault="00F71169" w:rsidP="00F71169">
            <w:pPr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5FC02E76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065A8" w14:textId="77777777" w:rsidR="00F71169" w:rsidRPr="00AD358E" w:rsidRDefault="00F71169" w:rsidP="00F71169">
            <w:pPr>
              <w:ind w:left="708" w:hanging="708"/>
            </w:pPr>
            <w:r>
              <w:rPr>
                <w:b/>
              </w:rPr>
              <w:t>Odbiornik: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8D610" w14:textId="77777777" w:rsidR="00F71169" w:rsidRDefault="00F71169" w:rsidP="00F71169">
            <w:pPr>
              <w:ind w:left="708" w:hanging="708"/>
            </w:pPr>
            <w:r>
              <w:t>- Wspólny dla klawiatutry i myszy</w:t>
            </w:r>
          </w:p>
          <w:p w14:paraId="1EC92391" w14:textId="77777777" w:rsidR="00F71169" w:rsidRDefault="00F71169" w:rsidP="00F71169">
            <w:pPr>
              <w:ind w:left="708" w:hanging="708"/>
            </w:pPr>
            <w:r>
              <w:t xml:space="preserve">- Typ odbiornika: </w:t>
            </w:r>
            <w:r w:rsidRPr="00AD358E">
              <w:t xml:space="preserve"> </w:t>
            </w:r>
            <w:r>
              <w:t>„</w:t>
            </w:r>
            <w:r w:rsidRPr="00AD358E">
              <w:t>Unifying</w:t>
            </w:r>
            <w:r>
              <w:t>”</w:t>
            </w:r>
            <w:r w:rsidRPr="00AD358E">
              <w:t xml:space="preserve"> </w:t>
            </w:r>
          </w:p>
          <w:p w14:paraId="25663FE7" w14:textId="77777777" w:rsidR="00F71169" w:rsidRPr="00AD358E" w:rsidRDefault="00F71169" w:rsidP="00F71169">
            <w:pPr>
              <w:ind w:left="708" w:hanging="708"/>
            </w:pPr>
            <w:r>
              <w:t>- W</w:t>
            </w:r>
            <w:r w:rsidRPr="00AD358E">
              <w:t>ymiary odbiornika (wysokość</w:t>
            </w:r>
            <w:r>
              <w:t xml:space="preserve"> x szerokość x głębokość): 15 x </w:t>
            </w:r>
            <w:r w:rsidRPr="00AD358E">
              <w:t>19 x 6 mm z tolerancją z tolerancją +</w:t>
            </w:r>
            <w:r>
              <w:t>/</w:t>
            </w:r>
            <w:r w:rsidRPr="00AD358E">
              <w:t>-</w:t>
            </w:r>
            <w:r>
              <w:t xml:space="preserve"> </w:t>
            </w:r>
            <w:r w:rsidRPr="00AD358E">
              <w:t>0,5 mm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CAB" w14:textId="77777777" w:rsidR="00F71169" w:rsidRPr="0076711C" w:rsidRDefault="00F71169" w:rsidP="00F71169">
            <w:pPr>
              <w:suppressAutoHyphens w:val="0"/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886FA9" w14:paraId="562F5032" w14:textId="77777777" w:rsidTr="00AB0D43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C345BF" w14:textId="77777777" w:rsidR="00F71169" w:rsidRPr="00E35083" w:rsidRDefault="00F71169" w:rsidP="00F71169">
            <w:pPr>
              <w:ind w:left="708" w:hanging="708"/>
              <w:rPr>
                <w:b/>
              </w:rPr>
            </w:pPr>
            <w:r w:rsidRPr="00E35083">
              <w:rPr>
                <w:b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7AB44" w14:textId="77777777" w:rsidR="00F71169" w:rsidRPr="00AD358E" w:rsidRDefault="00F71169" w:rsidP="00F71169">
            <w:pPr>
              <w:ind w:left="708" w:hanging="708"/>
            </w:pPr>
            <w:r>
              <w:t>Minimum 12 miesięcy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4BB6" w14:textId="77777777" w:rsidR="00F71169" w:rsidRPr="0076711C" w:rsidRDefault="00F71169" w:rsidP="00F71169">
            <w:pPr>
              <w:suppressAutoHyphens w:val="0"/>
              <w:spacing w:line="240" w:lineRule="atLeast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246826" w14:textId="77777777" w:rsidR="00A03DD2" w:rsidRPr="002B5D0F" w:rsidRDefault="00916D11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A77792">
        <w:rPr>
          <w:sz w:val="20"/>
          <w:lang w:eastAsia="zh-CN"/>
        </w:rPr>
        <w:t>sprzętu</w:t>
      </w:r>
      <w:r w:rsidRPr="000B7C39">
        <w:rPr>
          <w:sz w:val="20"/>
          <w:lang w:eastAsia="zh-CN"/>
        </w:rPr>
        <w:t xml:space="preserve"> spełniającego powyższe wymagania</w:t>
      </w:r>
      <w:r w:rsidR="00441C35">
        <w:rPr>
          <w:sz w:val="20"/>
          <w:lang w:eastAsia="zh-CN"/>
        </w:rPr>
        <w:t>:</w:t>
      </w:r>
      <w:r w:rsidR="002B5D0F">
        <w:rPr>
          <w:sz w:val="20"/>
          <w:lang w:eastAsia="zh-CN"/>
        </w:rPr>
        <w:t xml:space="preserve"> </w:t>
      </w:r>
      <w:r w:rsidR="00F71169" w:rsidRPr="00F71169">
        <w:rPr>
          <w:sz w:val="20"/>
        </w:rPr>
        <w:t>Logitech Wireless Combo MK330</w:t>
      </w:r>
    </w:p>
    <w:p w14:paraId="3FBC7FC7" w14:textId="77777777" w:rsidR="00764DB3" w:rsidRPr="00764DB3" w:rsidRDefault="00764DB3" w:rsidP="00764DB3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D7EC671" w14:textId="77777777" w:rsidR="00764DB3" w:rsidRPr="00147CF0" w:rsidRDefault="00764DB3" w:rsidP="008E3569">
      <w:pPr>
        <w:rPr>
          <w:b/>
          <w:sz w:val="22"/>
          <w:szCs w:val="22"/>
        </w:rPr>
      </w:pPr>
    </w:p>
    <w:p w14:paraId="438FAC06" w14:textId="77777777" w:rsidR="008E3569" w:rsidRDefault="008E3569" w:rsidP="008E35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79C74D40" w14:textId="77777777" w:rsidR="0044270F" w:rsidRPr="00150ED2" w:rsidRDefault="0044270F" w:rsidP="008E35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DEB7FBE" w14:textId="77777777" w:rsidR="008E3569" w:rsidRPr="00150ED2" w:rsidRDefault="008E3569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 w:rsidR="00764DB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E9080A6" w14:textId="77777777" w:rsidR="008E3569" w:rsidRDefault="008E3569" w:rsidP="008E3569">
      <w:pPr>
        <w:tabs>
          <w:tab w:val="left" w:pos="360"/>
        </w:tabs>
        <w:jc w:val="both"/>
        <w:rPr>
          <w:sz w:val="22"/>
          <w:szCs w:val="22"/>
        </w:rPr>
      </w:pPr>
    </w:p>
    <w:p w14:paraId="08A45E6A" w14:textId="77777777" w:rsidR="00764DB3" w:rsidRPr="00150ED2" w:rsidRDefault="00764DB3" w:rsidP="008E3569">
      <w:pPr>
        <w:tabs>
          <w:tab w:val="left" w:pos="360"/>
        </w:tabs>
        <w:jc w:val="both"/>
        <w:rPr>
          <w:sz w:val="22"/>
          <w:szCs w:val="22"/>
        </w:rPr>
      </w:pPr>
    </w:p>
    <w:p w14:paraId="24C6B099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57197E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1DC525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C5028C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A392B3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0E3BBD6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4DE5C95" w14:textId="77777777" w:rsidR="008E3569" w:rsidRPr="00150ED2" w:rsidRDefault="008E3569" w:rsidP="008E3569">
      <w:pPr>
        <w:pStyle w:val="Tekstpodstawowywcity"/>
        <w:ind w:left="0"/>
        <w:rPr>
          <w:sz w:val="22"/>
          <w:szCs w:val="22"/>
        </w:rPr>
      </w:pPr>
    </w:p>
    <w:p w14:paraId="01928824" w14:textId="77777777" w:rsidR="008E3569" w:rsidRDefault="008E3569" w:rsidP="008E3569">
      <w:pPr>
        <w:pStyle w:val="Tekstpodstawowywcity"/>
        <w:ind w:left="0"/>
        <w:rPr>
          <w:sz w:val="22"/>
          <w:szCs w:val="22"/>
        </w:rPr>
      </w:pPr>
    </w:p>
    <w:p w14:paraId="6D7D6F8B" w14:textId="77777777" w:rsidR="00764DB3" w:rsidRDefault="00764DB3" w:rsidP="008E3569">
      <w:pPr>
        <w:pStyle w:val="Tekstpodstawowywcity"/>
        <w:ind w:left="0"/>
        <w:rPr>
          <w:sz w:val="22"/>
          <w:szCs w:val="22"/>
        </w:rPr>
      </w:pPr>
    </w:p>
    <w:p w14:paraId="002D169F" w14:textId="77777777" w:rsidR="00764DB3" w:rsidRPr="00150ED2" w:rsidRDefault="00764DB3" w:rsidP="008E3569">
      <w:pPr>
        <w:pStyle w:val="Tekstpodstawowywcity"/>
        <w:ind w:left="0"/>
        <w:rPr>
          <w:sz w:val="22"/>
          <w:szCs w:val="22"/>
        </w:rPr>
      </w:pPr>
    </w:p>
    <w:p w14:paraId="5CC978CC" w14:textId="77777777" w:rsidR="008E3569" w:rsidRPr="00150ED2" w:rsidRDefault="008E3569" w:rsidP="0044270F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</w:t>
      </w:r>
      <w:r w:rsidR="0044270F">
        <w:rPr>
          <w:sz w:val="22"/>
          <w:szCs w:val="22"/>
        </w:rPr>
        <w:tab/>
        <w:t xml:space="preserve">      </w:t>
      </w:r>
      <w:r w:rsidRPr="00150ED2">
        <w:rPr>
          <w:sz w:val="22"/>
          <w:szCs w:val="22"/>
        </w:rPr>
        <w:t xml:space="preserve">   ............................................................................................</w:t>
      </w:r>
    </w:p>
    <w:p w14:paraId="382C1C4D" w14:textId="77777777" w:rsidR="008E3569" w:rsidRDefault="008E3569" w:rsidP="008E3569">
      <w:pPr>
        <w:jc w:val="center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 w:rsidR="00764DB3"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 w:rsidR="00764DB3">
        <w:rPr>
          <w:sz w:val="22"/>
          <w:szCs w:val="22"/>
        </w:rPr>
        <w:t xml:space="preserve">konawcy lub osoby upoważnionej </w:t>
      </w:r>
    </w:p>
    <w:p w14:paraId="0F46974F" w14:textId="77777777" w:rsidR="00F71169" w:rsidRDefault="00F71169" w:rsidP="00F71169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3.8.</w:t>
      </w:r>
    </w:p>
    <w:p w14:paraId="2227634E" w14:textId="77777777" w:rsidR="00F71169" w:rsidRDefault="00F71169" w:rsidP="00F71169">
      <w:pPr>
        <w:rPr>
          <w:sz w:val="22"/>
          <w:szCs w:val="22"/>
        </w:rPr>
      </w:pPr>
    </w:p>
    <w:p w14:paraId="5C196440" w14:textId="77777777" w:rsidR="00F71169" w:rsidRDefault="00F71169" w:rsidP="00F71169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5527DEF0" w14:textId="77777777" w:rsidR="00F71169" w:rsidRDefault="00F71169" w:rsidP="00F71169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5A08868" w14:textId="77777777" w:rsidR="00F71169" w:rsidRDefault="00F71169" w:rsidP="00F71169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DFB36" w14:textId="77777777" w:rsidR="00F71169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9BB2328" w14:textId="77777777" w:rsidR="00F71169" w:rsidRPr="00A73536" w:rsidRDefault="00F71169" w:rsidP="00F7116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</w:t>
      </w:r>
    </w:p>
    <w:p w14:paraId="6B407585" w14:textId="77777777" w:rsidR="00F71169" w:rsidRDefault="00F71169" w:rsidP="00F71169">
      <w:pPr>
        <w:rPr>
          <w:sz w:val="22"/>
          <w:szCs w:val="22"/>
        </w:rPr>
      </w:pPr>
    </w:p>
    <w:p w14:paraId="22E94DCE" w14:textId="77777777" w:rsidR="00F71169" w:rsidRPr="00C3751C" w:rsidRDefault="00F71169" w:rsidP="00F71169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>. Monitor</w:t>
      </w:r>
      <w:r>
        <w:rPr>
          <w:b/>
          <w:sz w:val="22"/>
          <w:szCs w:val="22"/>
        </w:rPr>
        <w:t xml:space="preserve"> wielkoformatowy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6B5A8D42" w14:textId="77777777" w:rsidR="00F71169" w:rsidRPr="00C3751C" w:rsidRDefault="00F71169" w:rsidP="00F71169">
      <w:pPr>
        <w:rPr>
          <w:bCs/>
          <w:sz w:val="22"/>
          <w:szCs w:val="22"/>
        </w:rPr>
      </w:pPr>
      <w:r w:rsidRPr="00C3751C">
        <w:rPr>
          <w:bCs/>
          <w:sz w:val="22"/>
          <w:szCs w:val="22"/>
        </w:rPr>
        <w:t xml:space="preserve">(Kod CPV: </w:t>
      </w:r>
      <w:r w:rsidRPr="00A05E06">
        <w:rPr>
          <w:sz w:val="22"/>
          <w:szCs w:val="22"/>
        </w:rPr>
        <w:t>30.23.00.00-0 Sprzęt związany z komputerami</w:t>
      </w:r>
      <w:r w:rsidRPr="00C3751C">
        <w:rPr>
          <w:sz w:val="22"/>
          <w:szCs w:val="22"/>
        </w:rPr>
        <w:t>)</w:t>
      </w:r>
    </w:p>
    <w:p w14:paraId="0BEA0A60" w14:textId="77777777" w:rsidR="00F71169" w:rsidRPr="00150A41" w:rsidRDefault="00F71169" w:rsidP="00F71169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C9CBFD8" w14:textId="77777777" w:rsidR="00F71169" w:rsidRPr="00211222" w:rsidRDefault="00F71169" w:rsidP="00F7116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3728"/>
        <w:gridCol w:w="4346"/>
      </w:tblGrid>
      <w:tr w:rsidR="00F71169" w14:paraId="30F2DAF8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789970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31A9A" w14:textId="77777777" w:rsidR="00F71169" w:rsidRPr="003229A8" w:rsidRDefault="00F71169" w:rsidP="008724BA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94079A3" w14:textId="77777777" w:rsidR="00F71169" w:rsidRPr="003229A8" w:rsidRDefault="00F71169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9872713" w14:textId="77777777" w:rsidR="00F71169" w:rsidRPr="003229A8" w:rsidRDefault="00F71169" w:rsidP="008724BA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F71169" w14:paraId="3F53A82A" w14:textId="77777777" w:rsidTr="008724BA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FC7387A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Typ matrycy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CE9F19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MVA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A68CF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5815266" w14:textId="77777777" w:rsidTr="008724BA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671A5E" w14:textId="77777777" w:rsidR="00F71169" w:rsidRPr="006439C6" w:rsidRDefault="00545403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Głębia</w:t>
            </w:r>
            <w:r w:rsidR="00F71169" w:rsidRPr="006439C6">
              <w:rPr>
                <w:b/>
                <w:lang w:eastAsia="pl-PL"/>
              </w:rPr>
              <w:t xml:space="preserve"> kolorów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6B4A1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8 bit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01D6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C82B8AF" w14:textId="77777777" w:rsidTr="008724BA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42DCDC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Podświetlenie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91FBA8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LED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1912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7EDB9A5" w14:textId="77777777" w:rsidTr="008724BA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F3CFB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Rozmiar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D73830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64,5 cala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6998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76F0458D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5F7DFB6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Proporcje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4E0AC1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16:9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F6C73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13F5A0C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A920E3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Rozdzielczość nominalna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55FAF9B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1920x1080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0B2F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28DC261B" w14:textId="77777777" w:rsidTr="008724BA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66E326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Jasność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91C66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350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439D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545D718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0AE9F6B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Współczynnik kontrastu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6269BE4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5000:1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9BA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6CB22EF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3599DBD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Kąt widzenia (poziomo/pionowo)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0055CB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176/176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9DAE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E16F8C0" w14:textId="77777777" w:rsidTr="008724BA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07F514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Czas reakcji (szary do szarego)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E51DA55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 xml:space="preserve">6,5 ms (GtG) 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1AF17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84C8558" w14:textId="77777777" w:rsidTr="008724BA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25186BD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Ilość kolorów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CAAC1D9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1.07 mln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7CB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E91C73" w14:paraId="2DE62599" w14:textId="77777777" w:rsidTr="008724BA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A46D65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Wejścia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0568CC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15-Pin D-Sub</w:t>
            </w:r>
          </w:p>
          <w:p w14:paraId="2792414A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 xml:space="preserve">24-Pin DVI-D </w:t>
            </w:r>
          </w:p>
          <w:p w14:paraId="30DF6BEE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HDMI x 2</w:t>
            </w:r>
          </w:p>
          <w:p w14:paraId="063C5E35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BNC x 3 ( YPbPr )</w:t>
            </w:r>
          </w:p>
          <w:p w14:paraId="54F6DB70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BNC</w:t>
            </w:r>
          </w:p>
          <w:p w14:paraId="1D4D3CC5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DisplayPort</w:t>
            </w:r>
          </w:p>
          <w:p w14:paraId="37210651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RJ45</w:t>
            </w:r>
          </w:p>
          <w:p w14:paraId="08FC2679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USB Type A</w:t>
            </w:r>
          </w:p>
          <w:p w14:paraId="4C5CA9A7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 x stereo audio in for PC (audio jack, 3.5 Ø)</w:t>
            </w:r>
          </w:p>
          <w:p w14:paraId="19E54044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1 x Stereo audio in (RCA)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26F4" w14:textId="77777777" w:rsidR="00F71169" w:rsidRPr="00E91C73" w:rsidRDefault="00F71169" w:rsidP="00F7116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:rsidRPr="00E91C73" w14:paraId="6BF8A589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3D38F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Wyjścia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4BE7800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30-Pin DVI-I</w:t>
            </w:r>
          </w:p>
          <w:p w14:paraId="2A0E7AFB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DisplayPort</w:t>
            </w:r>
          </w:p>
          <w:p w14:paraId="0890C701" w14:textId="77777777" w:rsidR="00F71169" w:rsidRPr="00F71169" w:rsidRDefault="00F71169" w:rsidP="00F71169">
            <w:pPr>
              <w:rPr>
                <w:lang w:val="en-US" w:eastAsia="pl-PL"/>
              </w:rPr>
            </w:pPr>
            <w:r w:rsidRPr="00F71169">
              <w:rPr>
                <w:lang w:val="en-US" w:eastAsia="pl-PL"/>
              </w:rPr>
              <w:t>2.5mm phone jack (RS-232C)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F2058" w14:textId="77777777" w:rsidR="00F71169" w:rsidRPr="00E91C73" w:rsidRDefault="00F71169" w:rsidP="00F71169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F71169" w14:paraId="507FAF8D" w14:textId="77777777" w:rsidTr="008724BA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CF3633E" w14:textId="77777777" w:rsidR="00F71169" w:rsidRPr="006439C6" w:rsidRDefault="00F71169" w:rsidP="00F71169">
            <w:pPr>
              <w:rPr>
                <w:b/>
              </w:rPr>
            </w:pPr>
            <w:r w:rsidRPr="006439C6">
              <w:rPr>
                <w:b/>
              </w:rPr>
              <w:t xml:space="preserve">Wymiary (szer. x wys. x gł. w mm) 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0331FB5" w14:textId="77777777" w:rsidR="00F71169" w:rsidRPr="006439C6" w:rsidRDefault="00F71169" w:rsidP="00F71169">
            <w:r w:rsidRPr="006439C6">
              <w:t>1451 x 829 x 62 mm +/- 1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448F5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8A04C94" w14:textId="77777777" w:rsidTr="008724BA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D7E982D" w14:textId="77777777" w:rsidR="00F71169" w:rsidRPr="006439C6" w:rsidRDefault="00F71169" w:rsidP="00F71169">
            <w:pPr>
              <w:rPr>
                <w:b/>
              </w:rPr>
            </w:pPr>
            <w:r w:rsidRPr="006439C6">
              <w:rPr>
                <w:b/>
              </w:rPr>
              <w:t>Wymiary ramki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CA0DC07" w14:textId="77777777" w:rsidR="00F71169" w:rsidRPr="006439C6" w:rsidRDefault="00F71169" w:rsidP="00F71169">
            <w:r w:rsidRPr="006439C6">
              <w:t>7,7 mm +/- 0,1 mm (lewo, prawo, góra)</w:t>
            </w:r>
          </w:p>
          <w:p w14:paraId="1225BEAE" w14:textId="77777777" w:rsidR="00F71169" w:rsidRPr="006439C6" w:rsidRDefault="00F71169" w:rsidP="00F71169">
            <w:r w:rsidRPr="006439C6">
              <w:t>10,7 mm +/- 0,1 mm (dół)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0CD49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1F0CCB32" w14:textId="77777777" w:rsidTr="008724BA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8A6822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 xml:space="preserve">Waga netto 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6DD3CA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36,2  kg +/- 0,2 kg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CF556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DE1CAD2" w14:textId="77777777" w:rsidTr="008724BA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8DC06D2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Głośniki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BFE6EF8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10W stereo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40147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01A3E1FE" w14:textId="77777777" w:rsidTr="008724BA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A2EC5D1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Inne cechy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F678937" w14:textId="77777777" w:rsidR="00F71169" w:rsidRPr="006439C6" w:rsidRDefault="001E7C16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Obsługa DLNA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7D5DB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:rsidRPr="004A5CAB" w14:paraId="5636D4CC" w14:textId="77777777" w:rsidTr="008724BA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7217FEE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Montaż ścienny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B358FD8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VESA 400x400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15A3" w14:textId="77777777" w:rsidR="00F71169" w:rsidRPr="004A5CAB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4BCD2E4C" w14:textId="77777777" w:rsidTr="008724BA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8E73FF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Pobór mocy – tryb power save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404C7F7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Maksimum 0.5 W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2FC4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63F9D32F" w14:textId="77777777" w:rsidTr="008724BA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975E703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Pobór mocy (max 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B2C29EA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Maksimum 170 W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EF51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55DF4162" w14:textId="77777777" w:rsidTr="008724BA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27AD56" w14:textId="77777777" w:rsidR="00F71169" w:rsidRPr="006439C6" w:rsidRDefault="00F71169" w:rsidP="00F71169">
            <w:pPr>
              <w:rPr>
                <w:b/>
                <w:lang w:eastAsia="pl-PL"/>
              </w:rPr>
            </w:pPr>
            <w:r w:rsidRPr="006439C6">
              <w:rPr>
                <w:b/>
                <w:lang w:eastAsia="pl-PL"/>
              </w:rPr>
              <w:t>Akcesoria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7316800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CD ROM (</w:t>
            </w:r>
            <w:r>
              <w:rPr>
                <w:lang w:eastAsia="pl-PL"/>
              </w:rPr>
              <w:t>podręcznik użytkownika i sterowniki</w:t>
            </w:r>
            <w:r w:rsidRPr="006439C6">
              <w:rPr>
                <w:lang w:eastAsia="pl-PL"/>
              </w:rPr>
              <w:t>)</w:t>
            </w:r>
          </w:p>
          <w:p w14:paraId="4D6FA4D7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Pilot zdalnego sterowania</w:t>
            </w:r>
          </w:p>
          <w:p w14:paraId="4F13989B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Kabel </w:t>
            </w:r>
            <w:r w:rsidRPr="006439C6">
              <w:rPr>
                <w:lang w:eastAsia="pl-PL"/>
              </w:rPr>
              <w:t>RS-232 Daisy Chain 1.8m</w:t>
            </w:r>
          </w:p>
          <w:p w14:paraId="3DD25D9B" w14:textId="77777777" w:rsidR="00F71169" w:rsidRPr="006439C6" w:rsidRDefault="00F71169" w:rsidP="00F71169">
            <w:pPr>
              <w:rPr>
                <w:lang w:eastAsia="pl-PL"/>
              </w:rPr>
            </w:pPr>
            <w:r w:rsidRPr="006439C6">
              <w:rPr>
                <w:lang w:eastAsia="pl-PL"/>
              </w:rPr>
              <w:t>15-Pin</w:t>
            </w:r>
            <w:r>
              <w:rPr>
                <w:lang w:eastAsia="pl-PL"/>
              </w:rPr>
              <w:t>owy kabel</w:t>
            </w:r>
            <w:r w:rsidRPr="006439C6">
              <w:rPr>
                <w:lang w:eastAsia="pl-PL"/>
              </w:rPr>
              <w:t xml:space="preserve"> D-Sub 1.8m</w:t>
            </w:r>
          </w:p>
          <w:p w14:paraId="4A5DE158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Kabel zasilania </w:t>
            </w:r>
            <w:r w:rsidRPr="006439C6">
              <w:rPr>
                <w:lang w:eastAsia="pl-PL"/>
              </w:rPr>
              <w:t>AC 1.8m</w:t>
            </w:r>
          </w:p>
          <w:p w14:paraId="0E9AC53D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Baterie AAA (do pilota)</w:t>
            </w:r>
          </w:p>
          <w:p w14:paraId="628D6796" w14:textId="77777777" w:rsidR="00F71169" w:rsidRPr="006439C6" w:rsidRDefault="00F71169" w:rsidP="00F71169">
            <w:pPr>
              <w:rPr>
                <w:lang w:eastAsia="pl-PL"/>
              </w:rPr>
            </w:pPr>
            <w:r>
              <w:rPr>
                <w:lang w:eastAsia="pl-PL"/>
              </w:rPr>
              <w:t>Kabel RS-232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BC8B2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F71169" w14:paraId="36360DDF" w14:textId="77777777" w:rsidTr="008724BA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0DC3BF1" w14:textId="77777777" w:rsidR="00F71169" w:rsidRPr="00CC2DCD" w:rsidRDefault="00F71169" w:rsidP="00F71169">
            <w:pPr>
              <w:rPr>
                <w:b/>
                <w:color w:val="000000"/>
              </w:rPr>
            </w:pPr>
            <w:r w:rsidRPr="00CC2DCD">
              <w:rPr>
                <w:b/>
                <w:color w:val="000000"/>
              </w:rPr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BF4899B" w14:textId="77777777" w:rsidR="00F71169" w:rsidRPr="00CC2DCD" w:rsidRDefault="00F71169" w:rsidP="00F71169">
            <w:pPr>
              <w:rPr>
                <w:color w:val="000000"/>
              </w:rPr>
            </w:pPr>
            <w:r w:rsidRPr="00CC2DCD">
              <w:rPr>
                <w:color w:val="000000"/>
              </w:rPr>
              <w:t>Minimum 24 miesiące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DF4A" w14:textId="77777777" w:rsidR="00F71169" w:rsidRPr="00C3751C" w:rsidRDefault="00F71169" w:rsidP="00F71169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2BF04BE" w14:textId="77777777" w:rsidR="00F71169" w:rsidRDefault="00F71169" w:rsidP="00F71169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E91C73">
        <w:rPr>
          <w:color w:val="000000"/>
          <w:sz w:val="20"/>
        </w:rPr>
        <w:t>AG Neovo PM-65</w:t>
      </w:r>
    </w:p>
    <w:p w14:paraId="0525D9F9" w14:textId="77777777" w:rsidR="00F71169" w:rsidRPr="003A4EA3" w:rsidRDefault="00F71169" w:rsidP="00F71169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827DCFB" w14:textId="77777777" w:rsidR="00F71169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C555383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071A9A0" w14:textId="77777777" w:rsidR="00F71169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3851B38" w14:textId="77777777" w:rsidR="00F71169" w:rsidRPr="00A73536" w:rsidRDefault="00F71169" w:rsidP="00F7116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447200BF" w14:textId="77777777" w:rsidR="00F71169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649376B7" w14:textId="77777777" w:rsidR="00F71169" w:rsidRPr="00A73536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</w:p>
    <w:p w14:paraId="083E2C0A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42C4224" w14:textId="77777777" w:rsidR="00F71169" w:rsidRPr="00150ED2" w:rsidRDefault="00F71169" w:rsidP="00F71169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0F235FF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270E4617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69A39AA6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470B848" w14:textId="77777777" w:rsidR="00F71169" w:rsidRPr="00150ED2" w:rsidRDefault="00F71169" w:rsidP="00F71169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35A842A" w14:textId="77777777" w:rsidR="00F71169" w:rsidRPr="00A73536" w:rsidRDefault="00F71169" w:rsidP="00F71169">
      <w:pPr>
        <w:pStyle w:val="Tekstpodstawowywcity"/>
        <w:ind w:left="0"/>
        <w:rPr>
          <w:sz w:val="22"/>
          <w:szCs w:val="22"/>
        </w:rPr>
      </w:pPr>
    </w:p>
    <w:p w14:paraId="328D0937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67A7412B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167C05AF" w14:textId="77777777" w:rsidR="00F71169" w:rsidRDefault="00F71169" w:rsidP="00F71169">
      <w:pPr>
        <w:pStyle w:val="Tekstpodstawowywcity"/>
        <w:ind w:left="0"/>
        <w:rPr>
          <w:sz w:val="22"/>
          <w:szCs w:val="22"/>
        </w:rPr>
      </w:pPr>
    </w:p>
    <w:p w14:paraId="2EF2D61A" w14:textId="77777777" w:rsidR="00F71169" w:rsidRPr="00A73536" w:rsidRDefault="00F71169" w:rsidP="00F71169">
      <w:pPr>
        <w:pStyle w:val="Tekstpodstawowywcity"/>
        <w:ind w:left="2562" w:firstLine="274"/>
        <w:jc w:val="center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350C80E2" w14:textId="77777777" w:rsidR="00F71169" w:rsidRDefault="00F71169" w:rsidP="00F71169">
      <w:pPr>
        <w:pStyle w:val="Tekstpodstawowywcity"/>
        <w:ind w:left="0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 </w:t>
      </w:r>
      <w:r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>
        <w:rPr>
          <w:sz w:val="22"/>
          <w:szCs w:val="22"/>
        </w:rPr>
        <w:t>konawcy lub osoby upoważnionej</w:t>
      </w:r>
    </w:p>
    <w:p w14:paraId="3BB924FC" w14:textId="77777777" w:rsidR="00F71169" w:rsidRPr="00150ED2" w:rsidRDefault="00F71169" w:rsidP="008E3569">
      <w:pPr>
        <w:jc w:val="center"/>
        <w:rPr>
          <w:b/>
          <w:sz w:val="22"/>
          <w:szCs w:val="22"/>
        </w:rPr>
      </w:pPr>
    </w:p>
    <w:p w14:paraId="48CCAAF1" w14:textId="77777777" w:rsidR="00496A0C" w:rsidRDefault="00496A0C" w:rsidP="00496A0C">
      <w:pPr>
        <w:pageBreakBefore/>
        <w:jc w:val="right"/>
        <w:rPr>
          <w:b/>
          <w:bCs/>
          <w:sz w:val="22"/>
          <w:szCs w:val="22"/>
        </w:rPr>
      </w:pPr>
      <w:r w:rsidRPr="006726BA">
        <w:rPr>
          <w:b/>
          <w:bCs/>
          <w:sz w:val="22"/>
          <w:szCs w:val="22"/>
        </w:rPr>
        <w:t xml:space="preserve">Załącznik nr </w:t>
      </w:r>
      <w:r w:rsidR="00147CF0" w:rsidRPr="006726BA">
        <w:rPr>
          <w:b/>
          <w:bCs/>
          <w:sz w:val="22"/>
          <w:szCs w:val="22"/>
        </w:rPr>
        <w:t>3</w:t>
      </w:r>
      <w:r w:rsidR="00F71169" w:rsidRPr="006726BA">
        <w:rPr>
          <w:b/>
          <w:bCs/>
          <w:sz w:val="22"/>
          <w:szCs w:val="22"/>
        </w:rPr>
        <w:t>.9</w:t>
      </w:r>
      <w:r w:rsidRPr="006726BA">
        <w:rPr>
          <w:b/>
          <w:bCs/>
          <w:sz w:val="22"/>
          <w:szCs w:val="22"/>
        </w:rPr>
        <w:t>.</w:t>
      </w:r>
    </w:p>
    <w:p w14:paraId="6EC6BFC2" w14:textId="77777777" w:rsidR="00496A0C" w:rsidRDefault="00496A0C" w:rsidP="00496A0C">
      <w:pPr>
        <w:rPr>
          <w:sz w:val="22"/>
          <w:szCs w:val="22"/>
        </w:rPr>
      </w:pPr>
    </w:p>
    <w:p w14:paraId="59B75802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9B8192B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6AA7BA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556D197" w14:textId="77777777" w:rsidR="00AE3041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4EB38DD5" w14:textId="77777777" w:rsidR="00AE3041" w:rsidRDefault="00AE3041" w:rsidP="00AE3041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F71169">
        <w:rPr>
          <w:b/>
          <w:sz w:val="22"/>
          <w:szCs w:val="22"/>
        </w:rPr>
        <w:t>LA PAKIETU IX</w:t>
      </w:r>
    </w:p>
    <w:p w14:paraId="59550782" w14:textId="77777777" w:rsidR="00AE3041" w:rsidRPr="009B2D34" w:rsidRDefault="008724BA" w:rsidP="00CC2DCD">
      <w:pPr>
        <w:numPr>
          <w:ilvl w:val="7"/>
          <w:numId w:val="65"/>
        </w:numPr>
        <w:tabs>
          <w:tab w:val="clear" w:pos="324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Dysk </w:t>
      </w:r>
      <w:r w:rsidR="00812FF9">
        <w:rPr>
          <w:b/>
          <w:sz w:val="22"/>
          <w:szCs w:val="22"/>
        </w:rPr>
        <w:t xml:space="preserve">twardy </w:t>
      </w:r>
      <w:r>
        <w:rPr>
          <w:b/>
          <w:sz w:val="22"/>
          <w:szCs w:val="22"/>
        </w:rPr>
        <w:t>wewnętrzny</w:t>
      </w:r>
      <w:r w:rsidR="00907CDB" w:rsidRPr="00907CDB">
        <w:rPr>
          <w:b/>
          <w:sz w:val="22"/>
          <w:szCs w:val="22"/>
        </w:rPr>
        <w:t xml:space="preserve"> </w:t>
      </w:r>
      <w:r w:rsidR="00AE3041" w:rsidRPr="009B2D34">
        <w:rPr>
          <w:b/>
          <w:sz w:val="22"/>
          <w:szCs w:val="22"/>
        </w:rPr>
        <w:t>- 1 sztuka</w:t>
      </w:r>
    </w:p>
    <w:p w14:paraId="2E0DEBFB" w14:textId="77777777" w:rsidR="00AE3041" w:rsidRPr="009B2D34" w:rsidRDefault="001E7C16" w:rsidP="00AE3041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30.23.72.30-0 Pamięci)</w:t>
      </w:r>
    </w:p>
    <w:p w14:paraId="6722C948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C90CBD6" w14:textId="77777777" w:rsidR="00AE3041" w:rsidRPr="00211222" w:rsidRDefault="00AE3041" w:rsidP="00AE30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7"/>
        <w:gridCol w:w="4111"/>
        <w:gridCol w:w="3235"/>
      </w:tblGrid>
      <w:tr w:rsidR="00160C21" w:rsidRPr="00CF5363" w14:paraId="49753493" w14:textId="77777777" w:rsidTr="00BA4027">
        <w:tc>
          <w:tcPr>
            <w:tcW w:w="3097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E8B42D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1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54D740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235" w:type="dxa"/>
            <w:shd w:val="clear" w:color="auto" w:fill="D9D9D9"/>
          </w:tcPr>
          <w:p w14:paraId="44D26EDE" w14:textId="77777777" w:rsidR="00160C21" w:rsidRPr="00266655" w:rsidRDefault="00160C21" w:rsidP="00160C2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57F41277" w14:textId="77777777" w:rsidR="00160C21" w:rsidRPr="00266655" w:rsidRDefault="00160C21" w:rsidP="00160C21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726BA" w:rsidRPr="00CF5363" w14:paraId="108BAA42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EC0F9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DD492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SSD</w:t>
            </w:r>
          </w:p>
        </w:tc>
        <w:tc>
          <w:tcPr>
            <w:tcW w:w="3235" w:type="dxa"/>
          </w:tcPr>
          <w:p w14:paraId="76009CC8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A77792" w14:paraId="5BB34D14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F545B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4119B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SATA600 | M.2 2280</w:t>
            </w:r>
          </w:p>
        </w:tc>
        <w:tc>
          <w:tcPr>
            <w:tcW w:w="3235" w:type="dxa"/>
          </w:tcPr>
          <w:p w14:paraId="4EC44C63" w14:textId="77777777" w:rsidR="006726BA" w:rsidRPr="00A77792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6726BA" w:rsidRPr="00FD69A7" w14:paraId="42A36127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A0CD50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F12FC3" w14:textId="77777777" w:rsidR="006726BA" w:rsidRPr="006726BA" w:rsidRDefault="006726BA" w:rsidP="00BA4027">
            <w:pPr>
              <w:suppressAutoHyphens w:val="0"/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512GB</w:t>
            </w:r>
          </w:p>
        </w:tc>
        <w:tc>
          <w:tcPr>
            <w:tcW w:w="3235" w:type="dxa"/>
          </w:tcPr>
          <w:p w14:paraId="0EC1FA13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C8C838B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2DC21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odczytu (sekwencyjna)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5391FE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 xml:space="preserve">Min. 512MB/sek </w:t>
            </w:r>
          </w:p>
        </w:tc>
        <w:tc>
          <w:tcPr>
            <w:tcW w:w="3235" w:type="dxa"/>
          </w:tcPr>
          <w:p w14:paraId="15147300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2912DF3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F3C58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zapisu (sekwencyjna)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DAD570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Min. 460 MB/sek</w:t>
            </w:r>
          </w:p>
        </w:tc>
        <w:tc>
          <w:tcPr>
            <w:tcW w:w="3235" w:type="dxa"/>
          </w:tcPr>
          <w:p w14:paraId="4E3AD884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780D58AF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C8FA1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odczytu (losowa)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EF0D9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 xml:space="preserve">Min. 96k IOPS </w:t>
            </w:r>
          </w:p>
        </w:tc>
        <w:tc>
          <w:tcPr>
            <w:tcW w:w="3235" w:type="dxa"/>
          </w:tcPr>
          <w:p w14:paraId="3CAA9B1C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4D862699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037C6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Prędkość zapisu (losowa)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866B2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Min. 79k IOPS</w:t>
            </w:r>
          </w:p>
        </w:tc>
        <w:tc>
          <w:tcPr>
            <w:tcW w:w="3235" w:type="dxa"/>
          </w:tcPr>
          <w:p w14:paraId="5EC8843E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3C1B75BC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3A0E3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MTTF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FEE1F" w14:textId="77777777" w:rsidR="006726BA" w:rsidRPr="006726BA" w:rsidRDefault="002D7FCE" w:rsidP="00BA4027">
            <w:pPr>
              <w:textAlignment w:val="baseline"/>
              <w:rPr>
                <w:lang w:eastAsia="pl-PL"/>
              </w:rPr>
            </w:pPr>
            <w:r>
              <w:rPr>
                <w:lang w:eastAsia="pl-PL"/>
              </w:rPr>
              <w:t xml:space="preserve">Minimum </w:t>
            </w:r>
            <w:r w:rsidR="006726BA" w:rsidRPr="006726BA">
              <w:rPr>
                <w:lang w:eastAsia="pl-PL"/>
              </w:rPr>
              <w:t>2 000 000 godz.</w:t>
            </w:r>
          </w:p>
        </w:tc>
        <w:tc>
          <w:tcPr>
            <w:tcW w:w="3235" w:type="dxa"/>
          </w:tcPr>
          <w:p w14:paraId="001EE3F2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59058782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07755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Wymiary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EA50F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22 mm x 80mm</w:t>
            </w:r>
          </w:p>
        </w:tc>
        <w:tc>
          <w:tcPr>
            <w:tcW w:w="3235" w:type="dxa"/>
          </w:tcPr>
          <w:p w14:paraId="62BF1E98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0053A750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C5B58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925FE" w14:textId="77777777" w:rsidR="006726BA" w:rsidRPr="006726BA" w:rsidRDefault="006726BA" w:rsidP="00BA4027">
            <w:pPr>
              <w:textAlignment w:val="baseline"/>
              <w:rPr>
                <w:lang w:eastAsia="pl-PL"/>
              </w:rPr>
            </w:pPr>
            <w:r w:rsidRPr="006726BA">
              <w:rPr>
                <w:lang w:eastAsia="pl-PL"/>
              </w:rPr>
              <w:t>Minimum 5 lat</w:t>
            </w:r>
          </w:p>
        </w:tc>
        <w:tc>
          <w:tcPr>
            <w:tcW w:w="3235" w:type="dxa"/>
          </w:tcPr>
          <w:p w14:paraId="7DF3781B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726BA" w:rsidRPr="00FD69A7" w14:paraId="7E93A5C0" w14:textId="77777777" w:rsidTr="00BA4027">
        <w:tc>
          <w:tcPr>
            <w:tcW w:w="309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65326" w14:textId="77777777" w:rsidR="006726BA" w:rsidRPr="006726BA" w:rsidRDefault="006726BA" w:rsidP="00BA402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6726BA">
              <w:rPr>
                <w:b/>
                <w:bCs/>
                <w:lang w:eastAsia="pl-PL"/>
              </w:rPr>
              <w:t>Cechy dodatkowe</w:t>
            </w:r>
          </w:p>
        </w:tc>
        <w:tc>
          <w:tcPr>
            <w:tcW w:w="4111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09D4B" w14:textId="77777777" w:rsidR="006726BA" w:rsidRPr="006726BA" w:rsidRDefault="006726BA" w:rsidP="00BA4027">
            <w:pPr>
              <w:textAlignment w:val="baseline"/>
              <w:rPr>
                <w:b/>
                <w:lang w:eastAsia="pl-PL"/>
              </w:rPr>
            </w:pPr>
            <w:r w:rsidRPr="006726BA">
              <w:rPr>
                <w:b/>
                <w:lang w:eastAsia="pl-PL"/>
              </w:rPr>
              <w:t>Kompatybilny z DELL XPS 13 2015 (service tag: 34XPQ32 | service code:6828839246)</w:t>
            </w:r>
          </w:p>
        </w:tc>
        <w:tc>
          <w:tcPr>
            <w:tcW w:w="3235" w:type="dxa"/>
          </w:tcPr>
          <w:p w14:paraId="01CF08DD" w14:textId="77777777" w:rsidR="006726BA" w:rsidRPr="00160C21" w:rsidRDefault="006726BA" w:rsidP="006726BA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14AC20C" w14:textId="77777777" w:rsidR="0038667C" w:rsidRPr="000B7C39" w:rsidRDefault="0008033F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726BA" w:rsidRPr="006726BA">
        <w:rPr>
          <w:sz w:val="20"/>
          <w:lang w:eastAsia="zh-CN"/>
        </w:rPr>
        <w:t>SanDisk X300s 512GB M.2 2280 (SD7UN3Q-512G-1022)</w:t>
      </w:r>
    </w:p>
    <w:p w14:paraId="2C03042D" w14:textId="77777777" w:rsidR="00764DB3" w:rsidRPr="00764DB3" w:rsidRDefault="00764DB3" w:rsidP="00764DB3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AC40692" w14:textId="77777777" w:rsidR="0008033F" w:rsidRPr="00150ED2" w:rsidRDefault="0008033F" w:rsidP="0038667C">
      <w:pPr>
        <w:rPr>
          <w:b/>
          <w:sz w:val="22"/>
          <w:szCs w:val="22"/>
        </w:rPr>
      </w:pPr>
    </w:p>
    <w:p w14:paraId="1D3CD450" w14:textId="77777777" w:rsidR="0038667C" w:rsidRDefault="0038667C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41A9C4E9" w14:textId="77777777" w:rsidR="000F082B" w:rsidRPr="00150ED2" w:rsidRDefault="000F082B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28F3F78C" w14:textId="77777777" w:rsidR="0038667C" w:rsidRPr="00150ED2" w:rsidRDefault="0038667C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 w:rsidR="00764DB3"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326C9060" w14:textId="77777777" w:rsidR="0038667C" w:rsidRDefault="0038667C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09EB768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92F406F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4C7B3E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C4E372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6FA6CBE0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</w:t>
      </w:r>
    </w:p>
    <w:p w14:paraId="6CE8421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</w:t>
      </w:r>
    </w:p>
    <w:p w14:paraId="253D488D" w14:textId="77777777" w:rsidR="0038667C" w:rsidRPr="00150ED2" w:rsidRDefault="0038667C" w:rsidP="000F082B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  </w:t>
      </w:r>
      <w:r w:rsidR="000F082B">
        <w:rPr>
          <w:sz w:val="22"/>
          <w:szCs w:val="22"/>
        </w:rPr>
        <w:tab/>
        <w:t xml:space="preserve">        </w:t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3B14FFFF" w14:textId="77777777" w:rsidR="0038667C" w:rsidRPr="00150ED2" w:rsidRDefault="0038667C" w:rsidP="0038667C">
      <w:pPr>
        <w:jc w:val="center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 w:rsidR="00A518FE"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 w:rsidR="00A518FE">
        <w:rPr>
          <w:sz w:val="22"/>
          <w:szCs w:val="22"/>
        </w:rPr>
        <w:t xml:space="preserve">konawcy lub osoby upoważnionej </w:t>
      </w:r>
    </w:p>
    <w:p w14:paraId="2FADAB03" w14:textId="77777777" w:rsidR="00496A0C" w:rsidRDefault="00147CF0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  <w:r w:rsidR="008724BA">
        <w:rPr>
          <w:b/>
          <w:bCs/>
          <w:sz w:val="22"/>
          <w:szCs w:val="22"/>
        </w:rPr>
        <w:t>.10</w:t>
      </w:r>
      <w:r w:rsidR="00496A0C">
        <w:rPr>
          <w:b/>
          <w:bCs/>
          <w:sz w:val="22"/>
          <w:szCs w:val="22"/>
        </w:rPr>
        <w:t>.</w:t>
      </w:r>
    </w:p>
    <w:p w14:paraId="34864F9B" w14:textId="77777777" w:rsidR="00496A0C" w:rsidRDefault="00496A0C" w:rsidP="00496A0C">
      <w:pPr>
        <w:rPr>
          <w:sz w:val="22"/>
          <w:szCs w:val="22"/>
        </w:rPr>
      </w:pPr>
    </w:p>
    <w:p w14:paraId="1FA8CC05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9A7A612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1F9ADA9B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12C12C86" w14:textId="77777777" w:rsidR="00DD2102" w:rsidRDefault="00DD2102" w:rsidP="00DD2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17D5DDB5" w14:textId="77777777" w:rsidR="00DD2102" w:rsidRDefault="00DD2102" w:rsidP="00DD210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</w:t>
      </w:r>
    </w:p>
    <w:p w14:paraId="02A7381B" w14:textId="77777777" w:rsidR="00DD2102" w:rsidRDefault="00DD2102" w:rsidP="00DD210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642024FF" w14:textId="77777777" w:rsidR="00DD2102" w:rsidRPr="009B2D34" w:rsidRDefault="00441C35" w:rsidP="00CC2DCD">
      <w:pPr>
        <w:numPr>
          <w:ilvl w:val="3"/>
          <w:numId w:val="70"/>
        </w:numPr>
        <w:tabs>
          <w:tab w:val="clear" w:pos="180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8724BA">
        <w:rPr>
          <w:b/>
          <w:sz w:val="22"/>
          <w:szCs w:val="22"/>
        </w:rPr>
        <w:t xml:space="preserve"> 13,3”</w:t>
      </w:r>
      <w:r w:rsidR="00147CF0" w:rsidRPr="009B2D34">
        <w:rPr>
          <w:b/>
          <w:sz w:val="22"/>
          <w:szCs w:val="22"/>
        </w:rPr>
        <w:t xml:space="preserve"> </w:t>
      </w:r>
      <w:r w:rsidR="00DD2102" w:rsidRPr="009B2D34">
        <w:rPr>
          <w:b/>
          <w:sz w:val="22"/>
          <w:szCs w:val="22"/>
        </w:rPr>
        <w:t>- 1 sztuka</w:t>
      </w:r>
    </w:p>
    <w:p w14:paraId="40382587" w14:textId="77777777" w:rsidR="00441C35" w:rsidRPr="009B2D34" w:rsidRDefault="00441C35" w:rsidP="00441C35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4504832F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929856E" w14:textId="77777777" w:rsidR="00DD2102" w:rsidRPr="00211222" w:rsidRDefault="00DD2102" w:rsidP="00DD210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147CF0" w:rsidRPr="00ED02BE" w14:paraId="6D8AB5C1" w14:textId="77777777" w:rsidTr="005F7240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F0A142" w14:textId="77777777" w:rsidR="00147CF0" w:rsidRPr="00266655" w:rsidRDefault="00147CF0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6721B7" w14:textId="77777777" w:rsidR="00147CF0" w:rsidRPr="00266655" w:rsidRDefault="00147CF0" w:rsidP="009B2D34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398540EC" w14:textId="77777777" w:rsidR="00147CF0" w:rsidRPr="00266655" w:rsidRDefault="00147CF0" w:rsidP="009B2D3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8187699" w14:textId="77777777" w:rsidR="00147CF0" w:rsidRPr="00266655" w:rsidRDefault="00147CF0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724BA" w:rsidRPr="00ED02BE" w14:paraId="58D8F8AB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6B95B6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5B56D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3671 punktów wg testu PassMark dostępnego na stronie https://www.cpubenchmark.net/high_end_cpus.html z dnia 18.11.2015</w:t>
            </w:r>
          </w:p>
          <w:p w14:paraId="021F22F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2</w:t>
            </w:r>
          </w:p>
          <w:p w14:paraId="7F8E162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1,6/ 2,7 (turbo) GHz</w:t>
            </w:r>
          </w:p>
        </w:tc>
        <w:tc>
          <w:tcPr>
            <w:tcW w:w="3437" w:type="dxa"/>
          </w:tcPr>
          <w:p w14:paraId="08F5CD7D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15266A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C8A42C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4EDC9D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8 GB pamięci LPDDR3 SDRAM 1600 MHz</w:t>
            </w:r>
          </w:p>
        </w:tc>
        <w:tc>
          <w:tcPr>
            <w:tcW w:w="3437" w:type="dxa"/>
          </w:tcPr>
          <w:p w14:paraId="2E72487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ADD142F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39E13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81402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256 GB SSD z magistralą PCIe </w:t>
            </w:r>
          </w:p>
        </w:tc>
        <w:tc>
          <w:tcPr>
            <w:tcW w:w="3437" w:type="dxa"/>
          </w:tcPr>
          <w:p w14:paraId="0D874E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B256174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5C1D9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E6EE4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37" w:type="dxa"/>
          </w:tcPr>
          <w:p w14:paraId="1C4FC42B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2435B3CF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186756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41154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13,3"</w:t>
            </w:r>
          </w:p>
        </w:tc>
        <w:tc>
          <w:tcPr>
            <w:tcW w:w="3437" w:type="dxa"/>
          </w:tcPr>
          <w:p w14:paraId="76D9FFC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9EA3BF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3FC94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1910F8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1440 x 900 </w:t>
            </w:r>
          </w:p>
        </w:tc>
        <w:tc>
          <w:tcPr>
            <w:tcW w:w="3437" w:type="dxa"/>
          </w:tcPr>
          <w:p w14:paraId="71ACB6B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5AD7F9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0A152A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DAE83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805 punktów wg testu PassMark dostępnego na stronie http://www.videocardbenchmark.net/mid_range_gpus.html z dnia 18.11.2015</w:t>
            </w:r>
          </w:p>
        </w:tc>
        <w:tc>
          <w:tcPr>
            <w:tcW w:w="3437" w:type="dxa"/>
          </w:tcPr>
          <w:p w14:paraId="3C0A6410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5FD67E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03E20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01EB7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50B25F4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7C176F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8E01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09A8E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37" w:type="dxa"/>
          </w:tcPr>
          <w:p w14:paraId="20A15187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46167255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3FCDFA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1CFD4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Bluetooth 4.0</w:t>
            </w:r>
          </w:p>
        </w:tc>
        <w:tc>
          <w:tcPr>
            <w:tcW w:w="3437" w:type="dxa"/>
          </w:tcPr>
          <w:p w14:paraId="4E2D9769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:rsidRPr="00ED02BE" w14:paraId="27BF5EB2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2D02E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4C0C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- 1 szt..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</w:p>
          <w:p w14:paraId="67F3F42B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1 szt.</w:t>
            </w:r>
          </w:p>
          <w:p w14:paraId="14EB1514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Wyjście słuchawkowe – 1 szt.</w:t>
            </w:r>
          </w:p>
          <w:p w14:paraId="1994529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37" w:type="dxa"/>
          </w:tcPr>
          <w:p w14:paraId="6A3253A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2D8538E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A09B4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1804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54 Wh Li-Poly</w:t>
            </w:r>
          </w:p>
        </w:tc>
        <w:tc>
          <w:tcPr>
            <w:tcW w:w="3437" w:type="dxa"/>
          </w:tcPr>
          <w:p w14:paraId="6453184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B659E0A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0A6C05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EB1D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37" w:type="dxa"/>
          </w:tcPr>
          <w:p w14:paraId="5C595D8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75446F9A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6CE6F6" w14:textId="77777777" w:rsidR="008724BA" w:rsidRPr="00CC2DCD" w:rsidRDefault="001E7C16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8724BA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E532A0" w14:textId="77777777" w:rsidR="008724BA" w:rsidRPr="00CC2DCD" w:rsidRDefault="008724BA" w:rsidP="001E7C16">
            <w:pPr>
              <w:suppressAutoHyphens w:val="0"/>
              <w:spacing w:line="240" w:lineRule="atLeast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37" w:type="dxa"/>
          </w:tcPr>
          <w:p w14:paraId="03D3F401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4EE0B41E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7A4B5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A97E75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17 mm +/- 1mm</w:t>
            </w:r>
          </w:p>
        </w:tc>
        <w:tc>
          <w:tcPr>
            <w:tcW w:w="3437" w:type="dxa"/>
          </w:tcPr>
          <w:p w14:paraId="7C65224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2F641341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6AB0E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144C5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325 mm +/- 2mm</w:t>
            </w:r>
          </w:p>
        </w:tc>
        <w:tc>
          <w:tcPr>
            <w:tcW w:w="3437" w:type="dxa"/>
          </w:tcPr>
          <w:p w14:paraId="2E87EB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3C3421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4383B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2030C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227 mm +/- 2mm</w:t>
            </w:r>
          </w:p>
        </w:tc>
        <w:tc>
          <w:tcPr>
            <w:tcW w:w="3437" w:type="dxa"/>
          </w:tcPr>
          <w:p w14:paraId="77FB6E4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F6701B0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CA1B61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894197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1,35 kg +/- 0,05 kg</w:t>
            </w:r>
          </w:p>
        </w:tc>
        <w:tc>
          <w:tcPr>
            <w:tcW w:w="3437" w:type="dxa"/>
          </w:tcPr>
          <w:p w14:paraId="14A6005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4E111FD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883BE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A302D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437" w:type="dxa"/>
          </w:tcPr>
          <w:p w14:paraId="3AAFC9E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98E6244" w14:textId="77777777" w:rsidTr="00AA48CC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7BC87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CC54D0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37" w:type="dxa"/>
          </w:tcPr>
          <w:p w14:paraId="2827CA7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65C7EEF" w14:textId="77777777" w:rsidR="00973838" w:rsidRDefault="0008033F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724BA" w:rsidRPr="008724BA">
        <w:rPr>
          <w:sz w:val="20"/>
          <w:lang w:eastAsia="zh-CN"/>
        </w:rPr>
        <w:t>MacBook Air 13 | i5 | 8GB RAM | 256GB SSD (early 2015 spec.)</w:t>
      </w:r>
    </w:p>
    <w:p w14:paraId="257E3B17" w14:textId="77777777" w:rsidR="008724BA" w:rsidRPr="009B2D34" w:rsidRDefault="008724BA" w:rsidP="00CC2DCD">
      <w:pPr>
        <w:numPr>
          <w:ilvl w:val="3"/>
          <w:numId w:val="70"/>
        </w:numPr>
        <w:tabs>
          <w:tab w:val="clear" w:pos="180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Pr="009B2D3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15,4” </w:t>
      </w:r>
      <w:r w:rsidRPr="009B2D34">
        <w:rPr>
          <w:b/>
          <w:sz w:val="22"/>
          <w:szCs w:val="22"/>
        </w:rPr>
        <w:t>- 1 sztuka</w:t>
      </w:r>
    </w:p>
    <w:p w14:paraId="76ADB7E5" w14:textId="77777777" w:rsidR="008724BA" w:rsidRPr="009B2D34" w:rsidRDefault="008724BA" w:rsidP="008724B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0174C488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7A43E17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8724BA" w:rsidRPr="00ED02BE" w14:paraId="623E6CD2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EEEA65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A31B9A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5666C6F9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3FEC2B1A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724BA" w:rsidRPr="00ED02BE" w14:paraId="5E2C2B5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18F1B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3BB7F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10156 punktów wg testu PassMark dostępnego na stronie https://www.cpubenchmark.net/high_end_cpus.html z dnia 18.11.2015</w:t>
            </w:r>
          </w:p>
          <w:p w14:paraId="1D0DE25D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4</w:t>
            </w:r>
          </w:p>
          <w:p w14:paraId="38B1DCE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2,8/ 4,0 (turbo) GHz</w:t>
            </w:r>
          </w:p>
        </w:tc>
        <w:tc>
          <w:tcPr>
            <w:tcW w:w="3437" w:type="dxa"/>
          </w:tcPr>
          <w:p w14:paraId="1A738E70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AF8B4F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877B79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98CD1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pamięci LPDDR3 SDRAM 1600 MHz</w:t>
            </w:r>
          </w:p>
        </w:tc>
        <w:tc>
          <w:tcPr>
            <w:tcW w:w="3437" w:type="dxa"/>
          </w:tcPr>
          <w:p w14:paraId="6001AA8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7A01CC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36E7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F1223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512 GB SSD z magistralą PCIe </w:t>
            </w:r>
          </w:p>
        </w:tc>
        <w:tc>
          <w:tcPr>
            <w:tcW w:w="3437" w:type="dxa"/>
          </w:tcPr>
          <w:p w14:paraId="00BB9718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7D9C57F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7CECD1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95C9C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37" w:type="dxa"/>
          </w:tcPr>
          <w:p w14:paraId="686B4F9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E308C7A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87A9152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25DE1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15,4"</w:t>
            </w:r>
          </w:p>
        </w:tc>
        <w:tc>
          <w:tcPr>
            <w:tcW w:w="3437" w:type="dxa"/>
          </w:tcPr>
          <w:p w14:paraId="74C6EAF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B47F6D4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89E548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02DE782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2880 x 1800 </w:t>
            </w:r>
          </w:p>
        </w:tc>
        <w:tc>
          <w:tcPr>
            <w:tcW w:w="3437" w:type="dxa"/>
          </w:tcPr>
          <w:p w14:paraId="7C170C8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4E5180C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D4E0D5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C21F9A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1985 punktów wg testu PassMark dostępnego na stronie http://www.videocardbenchmark.net/high_end_gpus.html z dnia 18.11.2015</w:t>
            </w:r>
          </w:p>
        </w:tc>
        <w:tc>
          <w:tcPr>
            <w:tcW w:w="3437" w:type="dxa"/>
          </w:tcPr>
          <w:p w14:paraId="514310B7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709DF22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D8367D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F20B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4187EFD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DCDA358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C1D9C4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C19CE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37" w:type="dxa"/>
          </w:tcPr>
          <w:p w14:paraId="4C06D95D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159A2F93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0049A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16479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Bluetooth 4.0</w:t>
            </w:r>
          </w:p>
        </w:tc>
        <w:tc>
          <w:tcPr>
            <w:tcW w:w="3437" w:type="dxa"/>
          </w:tcPr>
          <w:p w14:paraId="3CC61180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:rsidRPr="00ED02BE" w14:paraId="4021B3AB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1FC63C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04CF9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- 1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</w:p>
          <w:p w14:paraId="489D1EB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2 szt.</w:t>
            </w:r>
          </w:p>
          <w:p w14:paraId="4EAF1463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HDMI</w:t>
            </w:r>
            <w:r w:rsidRPr="00CC2DCD">
              <w:rPr>
                <w:color w:val="000000"/>
                <w:lang w:eastAsia="pl-PL"/>
              </w:rPr>
              <w:br/>
              <w:t>Wyjście słuchawkowe – 1 szt.</w:t>
            </w:r>
          </w:p>
          <w:p w14:paraId="2DADFAA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37" w:type="dxa"/>
          </w:tcPr>
          <w:p w14:paraId="06748BBE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0A4D857F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F6711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5CCA74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99,5 Wh Li-Poly</w:t>
            </w:r>
          </w:p>
        </w:tc>
        <w:tc>
          <w:tcPr>
            <w:tcW w:w="3437" w:type="dxa"/>
          </w:tcPr>
          <w:p w14:paraId="26CFBB3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19A4F42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B07172D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10279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37" w:type="dxa"/>
          </w:tcPr>
          <w:p w14:paraId="3998AFB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AA48CC" w14:paraId="498AE771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DF64E8" w14:textId="77777777" w:rsidR="008724BA" w:rsidRPr="00CC2DCD" w:rsidRDefault="001E7C16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</w:t>
            </w:r>
            <w:r w:rsidR="008724BA" w:rsidRPr="00CC2DCD">
              <w:rPr>
                <w:b/>
                <w:bCs/>
                <w:color w:val="000000"/>
                <w:lang w:eastAsia="pl-PL"/>
              </w:rPr>
              <w:t>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2EC82A" w14:textId="77777777" w:rsidR="008724BA" w:rsidRPr="00CC2DCD" w:rsidRDefault="008724BA" w:rsidP="001E7C16">
            <w:pPr>
              <w:suppressAutoHyphens w:val="0"/>
              <w:spacing w:line="240" w:lineRule="atLeast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37" w:type="dxa"/>
          </w:tcPr>
          <w:p w14:paraId="3DC1A95B" w14:textId="77777777" w:rsidR="008724BA" w:rsidRPr="00AA48CC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5DB66A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DBCA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9B545F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18 mm +/- 1mm</w:t>
            </w:r>
          </w:p>
        </w:tc>
        <w:tc>
          <w:tcPr>
            <w:tcW w:w="3437" w:type="dxa"/>
          </w:tcPr>
          <w:p w14:paraId="3300842C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13339619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FDBFE7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B7D356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358,9 mm +/- 2mm</w:t>
            </w:r>
          </w:p>
        </w:tc>
        <w:tc>
          <w:tcPr>
            <w:tcW w:w="3437" w:type="dxa"/>
          </w:tcPr>
          <w:p w14:paraId="403382F4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70E98D44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11ED30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C51570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247,1 mm +/- 2mm</w:t>
            </w:r>
          </w:p>
        </w:tc>
        <w:tc>
          <w:tcPr>
            <w:tcW w:w="3437" w:type="dxa"/>
          </w:tcPr>
          <w:p w14:paraId="6AD46312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53F65EB0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ADD60EA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BCA8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2,04 kg +/- 0,05 kg</w:t>
            </w:r>
          </w:p>
        </w:tc>
        <w:tc>
          <w:tcPr>
            <w:tcW w:w="3437" w:type="dxa"/>
          </w:tcPr>
          <w:p w14:paraId="6FF63905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3CD07706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9B791B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081BB41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Zasilacz, bateria </w:t>
            </w:r>
          </w:p>
        </w:tc>
        <w:tc>
          <w:tcPr>
            <w:tcW w:w="3437" w:type="dxa"/>
          </w:tcPr>
          <w:p w14:paraId="4BF97A2A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D02BE" w14:paraId="676FC1BD" w14:textId="77777777" w:rsidTr="008724BA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472EBE3" w14:textId="77777777" w:rsidR="008724BA" w:rsidRPr="00CC2DCD" w:rsidRDefault="008724BA" w:rsidP="008724BA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01A9C" w14:textId="77777777" w:rsidR="008724BA" w:rsidRPr="00CC2DCD" w:rsidRDefault="008724BA" w:rsidP="008724BA">
            <w:pPr>
              <w:spacing w:line="288" w:lineRule="atLeast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37" w:type="dxa"/>
          </w:tcPr>
          <w:p w14:paraId="3599C6E3" w14:textId="77777777" w:rsidR="008724BA" w:rsidRPr="009B2D34" w:rsidRDefault="008724BA" w:rsidP="008724B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568503E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Pr="008724BA">
        <w:rPr>
          <w:sz w:val="20"/>
          <w:lang w:eastAsia="zh-CN"/>
        </w:rPr>
        <w:t>MacBook Pro 15 | i7 2.8 GHz | 16GB RAM | 512GB SSD (mid 2015 spec.)</w:t>
      </w:r>
    </w:p>
    <w:p w14:paraId="4DDB3988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E3AFC88" w14:textId="77777777" w:rsidR="0008033F" w:rsidRPr="00150ED2" w:rsidRDefault="0008033F" w:rsidP="0038667C">
      <w:pPr>
        <w:rPr>
          <w:b/>
          <w:sz w:val="22"/>
          <w:szCs w:val="22"/>
        </w:rPr>
      </w:pPr>
    </w:p>
    <w:p w14:paraId="67F6DD59" w14:textId="77777777" w:rsidR="0038667C" w:rsidRDefault="0038667C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04968790" w14:textId="77777777" w:rsidR="00BD4D79" w:rsidRPr="00150ED2" w:rsidRDefault="00BD4D79" w:rsidP="0038667C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DDB45D4" w14:textId="77777777" w:rsidR="0038667C" w:rsidRPr="00150ED2" w:rsidRDefault="0038667C" w:rsidP="00764DB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 w:rsidR="00764DB3"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012976F" w14:textId="77777777" w:rsidR="0038667C" w:rsidRDefault="0038667C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64482064" w14:textId="77777777" w:rsidR="00764DB3" w:rsidRPr="00150ED2" w:rsidRDefault="00764DB3" w:rsidP="0038667C">
      <w:pPr>
        <w:tabs>
          <w:tab w:val="left" w:pos="360"/>
        </w:tabs>
        <w:jc w:val="both"/>
        <w:rPr>
          <w:sz w:val="22"/>
          <w:szCs w:val="22"/>
        </w:rPr>
      </w:pPr>
    </w:p>
    <w:p w14:paraId="3E0F7678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7240AE69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366FE3A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D7DAB6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926570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2EE681A3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5C0823FA" w14:textId="77777777" w:rsidR="0038667C" w:rsidRPr="00150ED2" w:rsidRDefault="0038667C" w:rsidP="0038667C">
      <w:pPr>
        <w:pStyle w:val="Tekstpodstawowywcity"/>
        <w:ind w:left="0"/>
        <w:rPr>
          <w:sz w:val="22"/>
          <w:szCs w:val="22"/>
        </w:rPr>
      </w:pPr>
    </w:p>
    <w:p w14:paraId="3F591EE3" w14:textId="77777777" w:rsidR="0038667C" w:rsidRDefault="0038667C" w:rsidP="0038667C">
      <w:pPr>
        <w:pStyle w:val="Tekstpodstawowywcity"/>
        <w:ind w:left="0"/>
        <w:rPr>
          <w:sz w:val="22"/>
          <w:szCs w:val="22"/>
        </w:rPr>
      </w:pPr>
    </w:p>
    <w:p w14:paraId="5902C7F9" w14:textId="77777777" w:rsidR="00764DB3" w:rsidRDefault="00764DB3" w:rsidP="0038667C">
      <w:pPr>
        <w:pStyle w:val="Tekstpodstawowywcity"/>
        <w:ind w:left="0"/>
        <w:rPr>
          <w:sz w:val="22"/>
          <w:szCs w:val="22"/>
        </w:rPr>
      </w:pPr>
    </w:p>
    <w:p w14:paraId="5ABE8FAB" w14:textId="77777777" w:rsidR="009B2D34" w:rsidRPr="00150ED2" w:rsidRDefault="009B2D34" w:rsidP="0038667C">
      <w:pPr>
        <w:pStyle w:val="Tekstpodstawowywcity"/>
        <w:ind w:left="0"/>
        <w:rPr>
          <w:sz w:val="22"/>
          <w:szCs w:val="22"/>
        </w:rPr>
      </w:pPr>
    </w:p>
    <w:p w14:paraId="5B9A88C2" w14:textId="77777777" w:rsidR="0038667C" w:rsidRPr="00150ED2" w:rsidRDefault="0038667C" w:rsidP="00BD4D79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 w:rsidR="00BD4D79">
        <w:rPr>
          <w:sz w:val="22"/>
          <w:szCs w:val="22"/>
        </w:rPr>
        <w:tab/>
        <w:t xml:space="preserve">  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527D5B0F" w14:textId="77777777" w:rsidR="00496A0C" w:rsidRDefault="0038667C" w:rsidP="0038667C">
      <w:pPr>
        <w:jc w:val="center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</w:t>
      </w:r>
      <w:r w:rsidR="003A4EA3">
        <w:rPr>
          <w:sz w:val="22"/>
          <w:szCs w:val="22"/>
        </w:rPr>
        <w:t xml:space="preserve">                        </w:t>
      </w:r>
      <w:r w:rsidRPr="00150ED2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2E1B2D76" w14:textId="77777777" w:rsidR="008724BA" w:rsidRDefault="008724BA" w:rsidP="008724BA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3.11.</w:t>
      </w:r>
    </w:p>
    <w:p w14:paraId="63ABC7A1" w14:textId="77777777" w:rsidR="008724BA" w:rsidRDefault="008724BA" w:rsidP="008724BA">
      <w:pPr>
        <w:rPr>
          <w:sz w:val="22"/>
          <w:szCs w:val="22"/>
        </w:rPr>
      </w:pPr>
    </w:p>
    <w:p w14:paraId="50165B6E" w14:textId="77777777" w:rsidR="008724BA" w:rsidRDefault="008724BA" w:rsidP="008724BA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4BE730A" w14:textId="77777777" w:rsidR="008724BA" w:rsidRDefault="008724BA" w:rsidP="008724BA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19500593" w14:textId="77777777" w:rsidR="008724BA" w:rsidRDefault="008724BA" w:rsidP="008724BA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DF2A20F" w14:textId="77777777" w:rsidR="008724BA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503FE221" w14:textId="77777777" w:rsidR="008724BA" w:rsidRDefault="008724BA" w:rsidP="008724B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XI</w:t>
      </w:r>
    </w:p>
    <w:p w14:paraId="3DD2ED2C" w14:textId="77777777" w:rsidR="008724BA" w:rsidRDefault="008724BA" w:rsidP="008724BA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5FE17B03" w14:textId="77777777" w:rsidR="008724BA" w:rsidRPr="009B2D34" w:rsidRDefault="007F308F" w:rsidP="00CC2DCD">
      <w:pPr>
        <w:numPr>
          <w:ilvl w:val="3"/>
          <w:numId w:val="71"/>
        </w:numPr>
        <w:tabs>
          <w:tab w:val="clear" w:pos="1800"/>
        </w:tabs>
        <w:ind w:left="426"/>
        <w:rPr>
          <w:b/>
          <w:sz w:val="22"/>
          <w:szCs w:val="22"/>
        </w:rPr>
      </w:pPr>
      <w:r w:rsidRPr="007F308F">
        <w:rPr>
          <w:b/>
          <w:sz w:val="22"/>
          <w:szCs w:val="22"/>
        </w:rPr>
        <w:t xml:space="preserve">Ultrabook konwertowalny do tabletu </w:t>
      </w:r>
      <w:r>
        <w:rPr>
          <w:b/>
          <w:sz w:val="22"/>
          <w:szCs w:val="22"/>
        </w:rPr>
        <w:t xml:space="preserve">z dyskiem SSD </w:t>
      </w:r>
      <w:r w:rsidR="008724BA" w:rsidRPr="009B2D34">
        <w:rPr>
          <w:b/>
          <w:sz w:val="22"/>
          <w:szCs w:val="22"/>
        </w:rPr>
        <w:t>- 1 sztuka</w:t>
      </w:r>
    </w:p>
    <w:p w14:paraId="68390D9C" w14:textId="77777777" w:rsidR="008724BA" w:rsidRPr="009B2D34" w:rsidRDefault="008724BA" w:rsidP="008724BA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6FCC0C9C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20CAEF1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9"/>
        <w:gridCol w:w="5158"/>
        <w:gridCol w:w="3211"/>
      </w:tblGrid>
      <w:tr w:rsidR="008724BA" w:rsidRPr="00ED02BE" w14:paraId="08E08797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A0072D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54028F6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09702728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E9AEF71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327AF" w:rsidRPr="00ED02BE" w14:paraId="08A852D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BE4E8D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D82E8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 rdzenie, od 1.20 GHz do 2.90 GHz, 4 MB pamięci cache, zapewniający minimum 3</w:t>
            </w:r>
            <w:r>
              <w:rPr>
                <w:color w:val="000000"/>
                <w:lang w:eastAsia="pl-PL"/>
              </w:rPr>
              <w:t>086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>.2015 -&gt; http://cpubenchmark.net/mid_range_cpus.html</w:t>
            </w:r>
          </w:p>
        </w:tc>
        <w:tc>
          <w:tcPr>
            <w:tcW w:w="3437" w:type="dxa"/>
          </w:tcPr>
          <w:p w14:paraId="2B7D801B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AC1EBAF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7EE37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E817A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  <w:r>
              <w:rPr>
                <w:color w:val="000000"/>
                <w:lang w:val="en-GB" w:eastAsia="pl-PL"/>
              </w:rPr>
              <w:t>(</w:t>
            </w:r>
            <w:r w:rsidRPr="00206F13">
              <w:rPr>
                <w:color w:val="000000"/>
                <w:lang w:val="en-GB" w:eastAsia="pl-PL"/>
              </w:rPr>
              <w:t>DDR3, 1600 MHz)</w:t>
            </w:r>
          </w:p>
        </w:tc>
        <w:tc>
          <w:tcPr>
            <w:tcW w:w="3437" w:type="dxa"/>
          </w:tcPr>
          <w:p w14:paraId="64E044F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9F849F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7B3E0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07D89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SSD minimum </w:t>
            </w:r>
            <w:r>
              <w:rPr>
                <w:color w:val="000000"/>
                <w:lang w:eastAsia="pl-PL"/>
              </w:rPr>
              <w:t>512</w:t>
            </w:r>
            <w:r w:rsidRPr="00206F13">
              <w:rPr>
                <w:color w:val="000000"/>
                <w:lang w:eastAsia="pl-PL"/>
              </w:rPr>
              <w:t xml:space="preserve"> GB</w:t>
            </w:r>
          </w:p>
        </w:tc>
        <w:tc>
          <w:tcPr>
            <w:tcW w:w="3437" w:type="dxa"/>
          </w:tcPr>
          <w:p w14:paraId="5B0C828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3921CD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394E5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7E0989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matryca IPS, kąt otwarcia 360 st. (konwersja do tabletu)</w:t>
            </w:r>
          </w:p>
        </w:tc>
        <w:tc>
          <w:tcPr>
            <w:tcW w:w="3437" w:type="dxa"/>
          </w:tcPr>
          <w:p w14:paraId="4840A8A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861D1E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69B46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D3AD21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13,3”</w:t>
            </w:r>
          </w:p>
        </w:tc>
        <w:tc>
          <w:tcPr>
            <w:tcW w:w="3437" w:type="dxa"/>
          </w:tcPr>
          <w:p w14:paraId="149BCF0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A7EDFD5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BE51A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4F3920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3200 x 1800</w:t>
            </w:r>
          </w:p>
        </w:tc>
        <w:tc>
          <w:tcPr>
            <w:tcW w:w="3437" w:type="dxa"/>
          </w:tcPr>
          <w:p w14:paraId="4D4F6913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9DA725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5DD7B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29E36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zapewniająca minimum 38</w:t>
            </w:r>
            <w:r>
              <w:rPr>
                <w:color w:val="000000"/>
                <w:lang w:eastAsia="pl-PL"/>
              </w:rPr>
              <w:t>8</w:t>
            </w:r>
            <w:r w:rsidRPr="00206F13">
              <w:rPr>
                <w:color w:val="000000"/>
                <w:lang w:eastAsia="pl-PL"/>
              </w:rPr>
              <w:t xml:space="preserve"> 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 w:rsidRPr="00C5109C">
              <w:rPr>
                <w:color w:val="000000"/>
                <w:lang w:eastAsia="pl-PL"/>
              </w:rPr>
              <w:t>http://www.videocardbenchmark.net/midlow_range_gpus.html</w:t>
            </w:r>
          </w:p>
        </w:tc>
        <w:tc>
          <w:tcPr>
            <w:tcW w:w="3437" w:type="dxa"/>
          </w:tcPr>
          <w:p w14:paraId="7105780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B86829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607C3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8B493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</w:t>
            </w:r>
            <w:r w:rsidRPr="00206F13">
              <w:rPr>
                <w:color w:val="000000"/>
                <w:lang w:eastAsia="pl-PL"/>
              </w:rPr>
              <w:t>, podświetlana</w:t>
            </w:r>
          </w:p>
        </w:tc>
        <w:tc>
          <w:tcPr>
            <w:tcW w:w="3437" w:type="dxa"/>
          </w:tcPr>
          <w:p w14:paraId="76858685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69861E92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24CD8C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926641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Wbudowane głośniki stereo z certyfikatem Dolby®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3437" w:type="dxa"/>
          </w:tcPr>
          <w:p w14:paraId="20DA15E1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57FC860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94FABF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5164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Rozdzielczość HD</w:t>
            </w:r>
          </w:p>
        </w:tc>
        <w:tc>
          <w:tcPr>
            <w:tcW w:w="3437" w:type="dxa"/>
          </w:tcPr>
          <w:p w14:paraId="6CB4325A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7F308F" w14:paraId="1EADC77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ADB001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B45CF75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3437" w:type="dxa"/>
          </w:tcPr>
          <w:p w14:paraId="2034A515" w14:textId="77777777" w:rsidR="006327AF" w:rsidRPr="007F308F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ED02BE" w14:paraId="0969B9E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CAA40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02B0E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(wejście zasilania) – 1 szt.</w:t>
            </w:r>
            <w:r w:rsidRPr="00206F13">
              <w:rPr>
                <w:color w:val="000000"/>
                <w:lang w:eastAsia="pl-PL"/>
              </w:rPr>
              <w:br/>
              <w:t>Micro HDMI – 1 szt.</w:t>
            </w:r>
            <w:r w:rsidRPr="00206F13">
              <w:rPr>
                <w:color w:val="000000"/>
                <w:lang w:eastAsia="pl-PL"/>
              </w:rPr>
              <w:br/>
              <w:t>USB 2.0 – minimum 1 szt.</w:t>
            </w:r>
            <w:r w:rsidRPr="00206F13">
              <w:rPr>
                <w:color w:val="000000"/>
                <w:lang w:eastAsia="pl-PL"/>
              </w:rPr>
              <w:br/>
              <w:t>USB 3.0 – minimum 2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>Czytnik kart pamięci  (SD, MMC, SDHC, SDXC)</w:t>
            </w:r>
          </w:p>
        </w:tc>
        <w:tc>
          <w:tcPr>
            <w:tcW w:w="3437" w:type="dxa"/>
          </w:tcPr>
          <w:p w14:paraId="1A494F09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62E140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0D9E2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78D95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Pojemność min. </w:t>
            </w:r>
            <w:r w:rsidRPr="00C5109C">
              <w:rPr>
                <w:color w:val="000000"/>
                <w:lang w:eastAsia="pl-PL"/>
              </w:rPr>
              <w:t>5900 mAh</w:t>
            </w:r>
          </w:p>
        </w:tc>
        <w:tc>
          <w:tcPr>
            <w:tcW w:w="3437" w:type="dxa"/>
          </w:tcPr>
          <w:p w14:paraId="2037C284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7EB0398D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219DF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16739A2" w14:textId="77777777" w:rsidR="006327AF" w:rsidRPr="00210D9A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10D9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3437" w:type="dxa"/>
          </w:tcPr>
          <w:p w14:paraId="601AC97A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8F74B2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9CD1D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Kolor obudowy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02B8D4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</w:t>
            </w:r>
          </w:p>
        </w:tc>
        <w:tc>
          <w:tcPr>
            <w:tcW w:w="3437" w:type="dxa"/>
          </w:tcPr>
          <w:p w14:paraId="41D8E5D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8E6CA5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A879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Wysokość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00415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12,</w:t>
            </w:r>
            <w:r>
              <w:rPr>
                <w:color w:val="000000"/>
                <w:lang w:eastAsia="pl-PL"/>
              </w:rPr>
              <w:t>9 mm 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49D84548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FF0701F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EDA77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3DCEED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333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0E38465F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38D6C8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0A254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453B0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228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30F78A9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B49939D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8A039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B86B5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kg +/- 0,1 kg</w:t>
            </w:r>
          </w:p>
        </w:tc>
        <w:tc>
          <w:tcPr>
            <w:tcW w:w="3437" w:type="dxa"/>
          </w:tcPr>
          <w:p w14:paraId="1DFA6D8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7433938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B0BC4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33221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Podświetlana klawiatura</w:t>
            </w:r>
            <w:r w:rsidRPr="00206F13">
              <w:rPr>
                <w:color w:val="000000"/>
                <w:lang w:eastAsia="pl-PL"/>
              </w:rPr>
              <w:br/>
              <w:t>Wielodotykowy touchpad</w:t>
            </w:r>
          </w:p>
        </w:tc>
        <w:tc>
          <w:tcPr>
            <w:tcW w:w="3437" w:type="dxa"/>
          </w:tcPr>
          <w:p w14:paraId="5FAFBEB2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3A3DFA6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9B03660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22FCE1" w14:textId="77777777" w:rsidR="006327AF" w:rsidRPr="00552CD9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3437" w:type="dxa"/>
          </w:tcPr>
          <w:p w14:paraId="714C3541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0C79F7A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327AF" w:rsidRPr="006327AF">
        <w:rPr>
          <w:sz w:val="20"/>
          <w:lang w:eastAsia="zh-CN"/>
        </w:rPr>
        <w:t>IDEAPAD YOGA 3 PRO | Intel Core M-5Y71 | 512 GB SSD</w:t>
      </w:r>
    </w:p>
    <w:p w14:paraId="553DB953" w14:textId="77777777" w:rsidR="007F308F" w:rsidRPr="007F308F" w:rsidRDefault="007F308F" w:rsidP="00CC2DCD">
      <w:pPr>
        <w:numPr>
          <w:ilvl w:val="0"/>
          <w:numId w:val="71"/>
        </w:numPr>
        <w:tabs>
          <w:tab w:val="clear" w:pos="720"/>
        </w:tabs>
        <w:ind w:left="426"/>
        <w:rPr>
          <w:b/>
          <w:sz w:val="22"/>
          <w:szCs w:val="22"/>
        </w:rPr>
      </w:pPr>
      <w:r w:rsidRPr="007F308F">
        <w:rPr>
          <w:b/>
          <w:sz w:val="22"/>
          <w:szCs w:val="22"/>
        </w:rPr>
        <w:t xml:space="preserve">Ultrabook konwertowalny do tabletu </w:t>
      </w:r>
      <w:r>
        <w:rPr>
          <w:b/>
          <w:sz w:val="22"/>
          <w:szCs w:val="22"/>
        </w:rPr>
        <w:t xml:space="preserve">z dyskiem HDD </w:t>
      </w:r>
      <w:r w:rsidRPr="007F308F">
        <w:rPr>
          <w:b/>
          <w:sz w:val="22"/>
          <w:szCs w:val="22"/>
        </w:rPr>
        <w:t>- 1 sztuka</w:t>
      </w:r>
    </w:p>
    <w:p w14:paraId="3BFB9339" w14:textId="77777777" w:rsidR="008724BA" w:rsidRPr="009B2D34" w:rsidRDefault="008724BA" w:rsidP="007F308F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3D4BC507" w14:textId="77777777" w:rsidR="008724BA" w:rsidRPr="00150A41" w:rsidRDefault="008724BA" w:rsidP="008724BA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1ED276C9" w14:textId="77777777" w:rsidR="008724BA" w:rsidRPr="00211222" w:rsidRDefault="008724BA" w:rsidP="008724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4858"/>
        <w:gridCol w:w="3437"/>
      </w:tblGrid>
      <w:tr w:rsidR="008724BA" w:rsidRPr="00ED02BE" w14:paraId="394A5B7B" w14:textId="77777777" w:rsidTr="008724BA">
        <w:trPr>
          <w:trHeight w:val="315"/>
        </w:trPr>
        <w:tc>
          <w:tcPr>
            <w:tcW w:w="2113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B23BD50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858" w:type="dxa"/>
            <w:shd w:val="clear" w:color="auto" w:fill="D9D9D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2253B1" w14:textId="77777777" w:rsidR="008724BA" w:rsidRPr="00266655" w:rsidRDefault="008724BA" w:rsidP="008724BA">
            <w:pPr>
              <w:ind w:left="82" w:hanging="82"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437" w:type="dxa"/>
            <w:shd w:val="clear" w:color="auto" w:fill="D9D9D9"/>
          </w:tcPr>
          <w:p w14:paraId="40F19EE4" w14:textId="77777777" w:rsidR="008724BA" w:rsidRPr="00266655" w:rsidRDefault="008724BA" w:rsidP="008724BA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06978C2" w14:textId="77777777" w:rsidR="008724BA" w:rsidRPr="00266655" w:rsidRDefault="008724BA" w:rsidP="008724BA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6327AF" w:rsidRPr="00ED02BE" w14:paraId="0F9C6BB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A44F9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8DCF0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2 rdzenie, </w:t>
            </w:r>
            <w:r w:rsidRPr="00206F13">
              <w:rPr>
                <w:color w:val="000000"/>
                <w:lang w:eastAsia="pl-PL"/>
              </w:rPr>
              <w:t>1.</w:t>
            </w:r>
            <w:r>
              <w:rPr>
                <w:color w:val="000000"/>
                <w:lang w:eastAsia="pl-PL"/>
              </w:rPr>
              <w:t>9 GHz</w:t>
            </w:r>
            <w:r w:rsidRPr="00206F13">
              <w:rPr>
                <w:color w:val="000000"/>
                <w:lang w:eastAsia="pl-PL"/>
              </w:rPr>
              <w:t xml:space="preserve">, </w:t>
            </w:r>
            <w:r>
              <w:rPr>
                <w:color w:val="000000"/>
                <w:lang w:eastAsia="pl-PL"/>
              </w:rPr>
              <w:t>3</w:t>
            </w:r>
            <w:r w:rsidRPr="00206F13">
              <w:rPr>
                <w:color w:val="000000"/>
                <w:lang w:eastAsia="pl-PL"/>
              </w:rPr>
              <w:t xml:space="preserve"> MB pamięci cache, zapewniający minimum </w:t>
            </w:r>
            <w:r>
              <w:rPr>
                <w:color w:val="000000"/>
                <w:lang w:eastAsia="pl-PL"/>
              </w:rPr>
              <w:t>2703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>
              <w:rPr>
                <w:color w:val="000000"/>
                <w:lang w:eastAsia="pl-PL"/>
              </w:rPr>
              <w:t>h</w:t>
            </w:r>
            <w:r w:rsidRPr="00206F13">
              <w:rPr>
                <w:color w:val="000000"/>
                <w:lang w:eastAsia="pl-PL"/>
              </w:rPr>
              <w:t>ttp://cpubenchmark.net/mid_range_cpus.html</w:t>
            </w:r>
          </w:p>
        </w:tc>
        <w:tc>
          <w:tcPr>
            <w:tcW w:w="3437" w:type="dxa"/>
          </w:tcPr>
          <w:p w14:paraId="014D5AAE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662A09B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EDD7FF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83BB7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</w:p>
        </w:tc>
        <w:tc>
          <w:tcPr>
            <w:tcW w:w="3437" w:type="dxa"/>
          </w:tcPr>
          <w:p w14:paraId="62BC2025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4D43941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C30532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5AB41F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Minimum 500 GB HDD</w:t>
            </w:r>
          </w:p>
        </w:tc>
        <w:tc>
          <w:tcPr>
            <w:tcW w:w="3437" w:type="dxa"/>
          </w:tcPr>
          <w:p w14:paraId="260E11F9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E5DCCC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A5242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8556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kąt otwarcia 360 st. (konwersja do tabletu)</w:t>
            </w:r>
          </w:p>
        </w:tc>
        <w:tc>
          <w:tcPr>
            <w:tcW w:w="3437" w:type="dxa"/>
          </w:tcPr>
          <w:p w14:paraId="2BA0AEC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525D64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85C8E1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7850B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11</w:t>
            </w:r>
            <w:r w:rsidRPr="00206F13">
              <w:rPr>
                <w:color w:val="000000"/>
                <w:lang w:eastAsia="pl-PL"/>
              </w:rPr>
              <w:t>,</w:t>
            </w:r>
            <w:r>
              <w:rPr>
                <w:color w:val="000000"/>
                <w:lang w:eastAsia="pl-PL"/>
              </w:rPr>
              <w:t>6</w:t>
            </w:r>
            <w:r w:rsidRPr="00206F13">
              <w:rPr>
                <w:color w:val="000000"/>
                <w:lang w:eastAsia="pl-PL"/>
              </w:rPr>
              <w:t>”</w:t>
            </w:r>
          </w:p>
        </w:tc>
        <w:tc>
          <w:tcPr>
            <w:tcW w:w="3437" w:type="dxa"/>
          </w:tcPr>
          <w:p w14:paraId="04BDEC7B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0A48D76E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9ACA26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849D18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1366</w:t>
            </w:r>
            <w:r w:rsidRPr="00206F13">
              <w:rPr>
                <w:color w:val="000000"/>
                <w:lang w:eastAsia="pl-PL"/>
              </w:rPr>
              <w:t xml:space="preserve"> x </w:t>
            </w:r>
            <w:r>
              <w:rPr>
                <w:color w:val="000000"/>
                <w:lang w:eastAsia="pl-PL"/>
              </w:rPr>
              <w:t>768</w:t>
            </w:r>
          </w:p>
        </w:tc>
        <w:tc>
          <w:tcPr>
            <w:tcW w:w="3437" w:type="dxa"/>
          </w:tcPr>
          <w:p w14:paraId="32F8B51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3E048C7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77D4BC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D13A09" w14:textId="77777777" w:rsidR="006327AF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zapewniająca minimum </w:t>
            </w:r>
            <w:r>
              <w:rPr>
                <w:color w:val="000000"/>
                <w:lang w:eastAsia="pl-PL"/>
              </w:rPr>
              <w:t xml:space="preserve">546 </w:t>
            </w:r>
            <w:r w:rsidRPr="00206F13">
              <w:rPr>
                <w:color w:val="000000"/>
                <w:lang w:eastAsia="pl-PL"/>
              </w:rPr>
              <w:t xml:space="preserve">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</w:p>
          <w:p w14:paraId="51AC20D8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FF2AB1">
              <w:rPr>
                <w:color w:val="000000"/>
                <w:lang w:eastAsia="pl-PL"/>
              </w:rPr>
              <w:t>http://www.videocardbenchmark.net/mid_range_gpus.html</w:t>
            </w:r>
          </w:p>
        </w:tc>
        <w:tc>
          <w:tcPr>
            <w:tcW w:w="3437" w:type="dxa"/>
          </w:tcPr>
          <w:p w14:paraId="5374D370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21D3D3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E54D30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72FCFF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międzynarodowy, wyspowa</w:t>
            </w:r>
          </w:p>
        </w:tc>
        <w:tc>
          <w:tcPr>
            <w:tcW w:w="3437" w:type="dxa"/>
          </w:tcPr>
          <w:p w14:paraId="304A013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5170F05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C28DEB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CB64E4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Wbudowane głośniki stereo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37" w:type="dxa"/>
          </w:tcPr>
          <w:p w14:paraId="15EA1D40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2E07006E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C17257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C4C5A42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Wbudowana min. 1 Mpix</w:t>
            </w:r>
          </w:p>
        </w:tc>
        <w:tc>
          <w:tcPr>
            <w:tcW w:w="3437" w:type="dxa"/>
          </w:tcPr>
          <w:p w14:paraId="582F6A1F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7F308F" w14:paraId="6A16189A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A83548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10E34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3437" w:type="dxa"/>
          </w:tcPr>
          <w:p w14:paraId="37EBBF49" w14:textId="77777777" w:rsidR="006327AF" w:rsidRPr="007F308F" w:rsidRDefault="006327AF" w:rsidP="006327AF">
            <w:pPr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6327AF" w:rsidRPr="00ED02BE" w14:paraId="37151E18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BAB7E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2E8265" w14:textId="77777777" w:rsidR="006327AF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</w:t>
            </w:r>
            <w:r>
              <w:rPr>
                <w:color w:val="000000"/>
                <w:lang w:eastAsia="pl-PL"/>
              </w:rPr>
              <w:t>jście zasilania) – 1 szt.</w:t>
            </w:r>
          </w:p>
          <w:p w14:paraId="5D4D363B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HDMI – 1 szt.</w:t>
            </w:r>
            <w:r w:rsidRPr="00206F13">
              <w:rPr>
                <w:color w:val="000000"/>
                <w:lang w:eastAsia="pl-PL"/>
              </w:rPr>
              <w:br/>
              <w:t xml:space="preserve">USB 2.0 – minimum 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szt.</w:t>
            </w:r>
            <w:r w:rsidRPr="00206F13">
              <w:rPr>
                <w:color w:val="000000"/>
                <w:lang w:eastAsia="pl-PL"/>
              </w:rPr>
              <w:br/>
              <w:t xml:space="preserve">USB 3.0 – minimum 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 xml:space="preserve">Czytnik kart pamięci  </w:t>
            </w:r>
          </w:p>
        </w:tc>
        <w:tc>
          <w:tcPr>
            <w:tcW w:w="3437" w:type="dxa"/>
          </w:tcPr>
          <w:p w14:paraId="76265198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504D2B1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0304B85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CE0E20" w14:textId="77777777" w:rsidR="006327AF" w:rsidRPr="00210D9A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10D9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3437" w:type="dxa"/>
          </w:tcPr>
          <w:p w14:paraId="5700AF2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AA48CC" w14:paraId="3314098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7BC23D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Kolor obudowy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D77BAC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srebrny/czarny</w:t>
            </w:r>
          </w:p>
        </w:tc>
        <w:tc>
          <w:tcPr>
            <w:tcW w:w="3437" w:type="dxa"/>
          </w:tcPr>
          <w:p w14:paraId="06B04357" w14:textId="77777777" w:rsidR="006327AF" w:rsidRPr="00AA48CC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65687E4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2BDED8A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Wysokość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B4E7FC7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21 mm +/-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>,0 mm</w:t>
            </w:r>
          </w:p>
        </w:tc>
        <w:tc>
          <w:tcPr>
            <w:tcW w:w="3437" w:type="dxa"/>
          </w:tcPr>
          <w:p w14:paraId="3D88DB6C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20606EF9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7FE8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DBA269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</w:t>
            </w:r>
            <w:r>
              <w:rPr>
                <w:color w:val="000000"/>
                <w:lang w:eastAsia="pl-PL"/>
              </w:rPr>
              <w:t>00</w:t>
            </w:r>
            <w:r w:rsidRPr="00206F13">
              <w:rPr>
                <w:color w:val="000000"/>
                <w:lang w:eastAsia="pl-PL"/>
              </w:rPr>
              <w:t xml:space="preserve">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4FF2602D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E2A4380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E8E0B05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97A03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</w:t>
            </w:r>
            <w:r>
              <w:rPr>
                <w:color w:val="000000"/>
                <w:lang w:eastAsia="pl-PL"/>
              </w:rPr>
              <w:t>01</w:t>
            </w:r>
            <w:r w:rsidRPr="00206F13">
              <w:rPr>
                <w:color w:val="000000"/>
                <w:lang w:eastAsia="pl-PL"/>
              </w:rPr>
              <w:t xml:space="preserve">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3437" w:type="dxa"/>
          </w:tcPr>
          <w:p w14:paraId="0FDA8B9A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42C717B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66C53F3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4DD71EF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39</w:t>
            </w:r>
            <w:r w:rsidRPr="00206F13">
              <w:rPr>
                <w:color w:val="000000"/>
                <w:lang w:eastAsia="pl-PL"/>
              </w:rPr>
              <w:t xml:space="preserve"> kg +/- 0,</w:t>
            </w:r>
            <w:r>
              <w:rPr>
                <w:color w:val="000000"/>
                <w:lang w:eastAsia="pl-PL"/>
              </w:rPr>
              <w:t>05</w:t>
            </w:r>
            <w:r w:rsidRPr="00206F13">
              <w:rPr>
                <w:color w:val="000000"/>
                <w:lang w:eastAsia="pl-PL"/>
              </w:rPr>
              <w:t xml:space="preserve"> kg</w:t>
            </w:r>
          </w:p>
        </w:tc>
        <w:tc>
          <w:tcPr>
            <w:tcW w:w="3437" w:type="dxa"/>
          </w:tcPr>
          <w:p w14:paraId="7E68C3CC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1B712C3C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A45A4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1E62C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Wielodotykowy touchpad</w:t>
            </w:r>
          </w:p>
        </w:tc>
        <w:tc>
          <w:tcPr>
            <w:tcW w:w="3437" w:type="dxa"/>
          </w:tcPr>
          <w:p w14:paraId="61BFF043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433257B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FBAB0DE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82021E6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3437" w:type="dxa"/>
          </w:tcPr>
          <w:p w14:paraId="23C12197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6327AF" w:rsidRPr="00ED02BE" w14:paraId="3BAF2A33" w14:textId="77777777" w:rsidTr="00037C79">
        <w:trPr>
          <w:trHeight w:val="315"/>
        </w:trPr>
        <w:tc>
          <w:tcPr>
            <w:tcW w:w="2113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5B508E" w14:textId="77777777" w:rsidR="006327AF" w:rsidRPr="00206F13" w:rsidRDefault="006327AF" w:rsidP="006327AF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 xml:space="preserve">Gwarancja </w:t>
            </w:r>
          </w:p>
        </w:tc>
        <w:tc>
          <w:tcPr>
            <w:tcW w:w="4858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32E5252" w14:textId="77777777" w:rsidR="006327AF" w:rsidRPr="00206F13" w:rsidRDefault="006327AF" w:rsidP="006327AF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Minimum </w:t>
            </w:r>
            <w:r>
              <w:rPr>
                <w:color w:val="000000"/>
                <w:lang w:eastAsia="pl-PL"/>
              </w:rPr>
              <w:t>24</w:t>
            </w:r>
            <w:r w:rsidRPr="00206F13">
              <w:rPr>
                <w:color w:val="000000"/>
                <w:lang w:eastAsia="pl-PL"/>
              </w:rPr>
              <w:t xml:space="preserve"> miesięc</w:t>
            </w:r>
            <w:r>
              <w:rPr>
                <w:color w:val="000000"/>
                <w:lang w:eastAsia="pl-PL"/>
              </w:rPr>
              <w:t>e</w:t>
            </w:r>
          </w:p>
        </w:tc>
        <w:tc>
          <w:tcPr>
            <w:tcW w:w="3437" w:type="dxa"/>
          </w:tcPr>
          <w:p w14:paraId="1318DBA6" w14:textId="77777777" w:rsidR="006327AF" w:rsidRPr="009B2D34" w:rsidRDefault="006327AF" w:rsidP="006327AF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F2B786" w14:textId="77777777" w:rsidR="008724BA" w:rsidRDefault="008724BA" w:rsidP="008724B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6327AF" w:rsidRPr="006327AF">
        <w:rPr>
          <w:sz w:val="20"/>
          <w:lang w:eastAsia="zh-CN"/>
        </w:rPr>
        <w:t>DELL Inspiron 3148 |11.6 Touch|i3 |500GB HDD | 8GB RAM</w:t>
      </w:r>
    </w:p>
    <w:p w14:paraId="7F777714" w14:textId="77777777" w:rsidR="008724BA" w:rsidRPr="003A4EA3" w:rsidRDefault="008724BA" w:rsidP="008724BA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202D95" w14:textId="77777777" w:rsidR="008724BA" w:rsidRPr="00150ED2" w:rsidRDefault="008724BA" w:rsidP="008724BA">
      <w:pPr>
        <w:rPr>
          <w:b/>
          <w:sz w:val="22"/>
          <w:szCs w:val="22"/>
        </w:rPr>
      </w:pPr>
    </w:p>
    <w:p w14:paraId="5E817595" w14:textId="77777777" w:rsidR="008724BA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2788C7C5" w14:textId="77777777" w:rsidR="008724BA" w:rsidRPr="00150ED2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564A6F5" w14:textId="77777777" w:rsidR="008724BA" w:rsidRPr="00150ED2" w:rsidRDefault="008724BA" w:rsidP="008724B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4165EF67" w14:textId="77777777" w:rsidR="008724BA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</w:p>
    <w:p w14:paraId="7E9E198E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</w:p>
    <w:p w14:paraId="1247664F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82C92C7" w14:textId="77777777" w:rsidR="008724BA" w:rsidRPr="00150ED2" w:rsidRDefault="008724BA" w:rsidP="008724BA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4107D155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63F67914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18FCDE2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04DA13DF" w14:textId="77777777" w:rsidR="008724BA" w:rsidRPr="00150ED2" w:rsidRDefault="008724BA" w:rsidP="008724BA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3D391167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</w:p>
    <w:p w14:paraId="515D7504" w14:textId="77777777" w:rsidR="008724BA" w:rsidRDefault="008724BA" w:rsidP="008724BA">
      <w:pPr>
        <w:pStyle w:val="Tekstpodstawowywcity"/>
        <w:ind w:left="0"/>
        <w:rPr>
          <w:sz w:val="22"/>
          <w:szCs w:val="22"/>
        </w:rPr>
      </w:pPr>
    </w:p>
    <w:p w14:paraId="095EF7D1" w14:textId="77777777" w:rsidR="008724BA" w:rsidRDefault="008724BA" w:rsidP="008724BA">
      <w:pPr>
        <w:pStyle w:val="Tekstpodstawowywcity"/>
        <w:ind w:left="0"/>
        <w:rPr>
          <w:sz w:val="22"/>
          <w:szCs w:val="22"/>
        </w:rPr>
      </w:pPr>
    </w:p>
    <w:p w14:paraId="1B55CCD8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</w:p>
    <w:p w14:paraId="45A02B9F" w14:textId="77777777" w:rsidR="008724BA" w:rsidRPr="00150ED2" w:rsidRDefault="008724BA" w:rsidP="008724BA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</w:t>
      </w:r>
      <w:r>
        <w:rPr>
          <w:sz w:val="22"/>
          <w:szCs w:val="22"/>
        </w:rPr>
        <w:tab/>
        <w:t xml:space="preserve">  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2CB65299" w14:textId="77777777" w:rsidR="008724BA" w:rsidRPr="00150ED2" w:rsidRDefault="008724BA" w:rsidP="008724BA">
      <w:pPr>
        <w:jc w:val="center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 xml:space="preserve">                        </w:t>
      </w:r>
      <w:r w:rsidRPr="00150ED2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</w:p>
    <w:p w14:paraId="698B7745" w14:textId="77777777" w:rsidR="008724BA" w:rsidRPr="00150ED2" w:rsidRDefault="008724BA" w:rsidP="0038667C">
      <w:pPr>
        <w:jc w:val="center"/>
        <w:rPr>
          <w:b/>
          <w:sz w:val="22"/>
          <w:szCs w:val="22"/>
        </w:rPr>
      </w:pPr>
    </w:p>
    <w:p w14:paraId="266B7B0B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147CF0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.12</w:t>
      </w:r>
      <w:r w:rsidR="00496A0C">
        <w:rPr>
          <w:b/>
          <w:bCs/>
          <w:sz w:val="22"/>
          <w:szCs w:val="22"/>
        </w:rPr>
        <w:t>.</w:t>
      </w:r>
    </w:p>
    <w:p w14:paraId="045C1AD5" w14:textId="77777777" w:rsidR="00496A0C" w:rsidRDefault="00496A0C" w:rsidP="00496A0C">
      <w:pPr>
        <w:rPr>
          <w:sz w:val="22"/>
          <w:szCs w:val="22"/>
        </w:rPr>
      </w:pPr>
    </w:p>
    <w:p w14:paraId="5C7E1BF1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6D02E016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25BAFA5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26E05F7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41E790F9" w14:textId="77777777" w:rsidR="00D34E60" w:rsidRDefault="00D34E60" w:rsidP="00D34E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BB17BCB" w14:textId="77777777" w:rsidR="00D34E60" w:rsidRDefault="00D34E60" w:rsidP="00D34E60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XII</w:t>
      </w:r>
    </w:p>
    <w:p w14:paraId="12E704B3" w14:textId="77777777" w:rsidR="00150ED2" w:rsidRDefault="00150ED2" w:rsidP="00150ED2">
      <w:pPr>
        <w:jc w:val="both"/>
        <w:rPr>
          <w:bCs/>
          <w:u w:val="single"/>
        </w:rPr>
      </w:pPr>
    </w:p>
    <w:p w14:paraId="43ABF482" w14:textId="77777777" w:rsidR="00D34E60" w:rsidRPr="009B2D34" w:rsidRDefault="008724BA" w:rsidP="00CC2DCD">
      <w:pPr>
        <w:numPr>
          <w:ilvl w:val="4"/>
          <w:numId w:val="71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Switch </w:t>
      </w:r>
      <w:r w:rsidR="00827C1E">
        <w:rPr>
          <w:b/>
          <w:sz w:val="22"/>
          <w:szCs w:val="22"/>
        </w:rPr>
        <w:t xml:space="preserve"> </w:t>
      </w:r>
      <w:r w:rsidR="00804B3A">
        <w:rPr>
          <w:b/>
          <w:sz w:val="22"/>
          <w:szCs w:val="22"/>
        </w:rPr>
        <w:t>– 5</w:t>
      </w:r>
      <w:r w:rsidR="00D34E60" w:rsidRPr="009B2D34">
        <w:rPr>
          <w:b/>
          <w:sz w:val="22"/>
          <w:szCs w:val="22"/>
        </w:rPr>
        <w:t xml:space="preserve"> sztuk </w:t>
      </w:r>
    </w:p>
    <w:p w14:paraId="36D002E2" w14:textId="77777777" w:rsidR="00D34E60" w:rsidRPr="009B2D34" w:rsidRDefault="001E7C16" w:rsidP="00D34E60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650B61E7" w14:textId="77777777" w:rsidR="00441C35" w:rsidRPr="00150A41" w:rsidRDefault="00441C35" w:rsidP="00441C35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0B7D7E7" w14:textId="77777777" w:rsidR="00D34E60" w:rsidRDefault="00D34E60" w:rsidP="00D34E6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3392"/>
        <w:gridCol w:w="4121"/>
      </w:tblGrid>
      <w:tr w:rsidR="00136E49" w:rsidRPr="00886FA9" w14:paraId="5099D5FB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E26B7F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442B1EB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B04DFC" w14:textId="77777777" w:rsidR="00136E49" w:rsidRPr="00266655" w:rsidRDefault="00136E49" w:rsidP="009B2D34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6FACBB49" w14:textId="77777777" w:rsidR="00136E49" w:rsidRPr="00266655" w:rsidRDefault="00136E49" w:rsidP="009B2D34">
            <w:pPr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886FA9" w14:paraId="283655F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2DEC4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Przełącznik wielowarstwowy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8E436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L3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D1BE" w14:textId="77777777" w:rsidR="00804B3A" w:rsidRPr="009B2D34" w:rsidRDefault="00804B3A" w:rsidP="00804B3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4612B76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8CCCF5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przełącznika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F9FE0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>Zarządzalny w warstwie L3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284" w14:textId="77777777" w:rsidR="00804B3A" w:rsidRPr="009B2D34" w:rsidRDefault="00804B3A" w:rsidP="00804B3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4B045DC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D089C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Zarządzanie przez stronę www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03218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Tak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B270" w14:textId="77777777" w:rsidR="00804B3A" w:rsidRPr="009B2D34" w:rsidRDefault="00804B3A" w:rsidP="00804B3A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1823A1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4D43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Liczba portów Ethernet  RJ45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FE7D9A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24  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032" w14:textId="77777777" w:rsidR="00804B3A" w:rsidRPr="009B2D34" w:rsidRDefault="00804B3A" w:rsidP="00804B3A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D1FE952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AAF4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Typ portów Ethernet  RJ45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463B0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FF54" w14:textId="77777777" w:rsidR="00804B3A" w:rsidRPr="009B2D34" w:rsidRDefault="00804B3A" w:rsidP="00804B3A">
            <w:pPr>
              <w:numPr>
                <w:ilvl w:val="0"/>
                <w:numId w:val="4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9B5C2FD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46C449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PoE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E4E1AA" w14:textId="77777777" w:rsidR="00804B3A" w:rsidRPr="009E02C5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>TAK</w:t>
            </w:r>
            <w:r>
              <w:rPr>
                <w:lang w:eastAsia="pl-PL"/>
              </w:rPr>
              <w:t xml:space="preserve">, wszystkie porty </w:t>
            </w:r>
            <w:r w:rsidRPr="00F36C2A">
              <w:rPr>
                <w:lang w:eastAsia="pl-PL"/>
              </w:rPr>
              <w:t>Gigabit Ethernet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2A1" w14:textId="77777777" w:rsidR="00804B3A" w:rsidRPr="009B2D34" w:rsidRDefault="00804B3A" w:rsidP="00804B3A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4B9B241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615B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Liczba portów SFP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CC57C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4  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E703" w14:textId="77777777" w:rsidR="00804B3A" w:rsidRPr="009B2D34" w:rsidRDefault="00804B3A" w:rsidP="00804B3A">
            <w:pPr>
              <w:numPr>
                <w:ilvl w:val="0"/>
                <w:numId w:val="47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5CEC93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C3B96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Przepustowość rutowania/przełączania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AC8FB8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56  Gbit/s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3D83" w14:textId="77777777" w:rsidR="00804B3A" w:rsidRPr="009B2D34" w:rsidRDefault="00804B3A" w:rsidP="00804B3A">
            <w:pPr>
              <w:numPr>
                <w:ilvl w:val="0"/>
                <w:numId w:val="48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406812A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0A424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Przepustowość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DB54B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41.7  Mpps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0917" w14:textId="77777777" w:rsidR="00804B3A" w:rsidRPr="009B2D34" w:rsidRDefault="00804B3A" w:rsidP="00804B3A">
            <w:pPr>
              <w:numPr>
                <w:ilvl w:val="0"/>
                <w:numId w:val="49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72E7EDB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5D884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Wielkość tabeli adresów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FF287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Minimum </w:t>
            </w:r>
            <w:r w:rsidRPr="00F36C2A">
              <w:rPr>
                <w:lang w:eastAsia="pl-PL"/>
              </w:rPr>
              <w:t xml:space="preserve">16384  wejścia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162F" w14:textId="77777777" w:rsidR="00804B3A" w:rsidRPr="009B2D34" w:rsidRDefault="00804B3A" w:rsidP="00804B3A">
            <w:pPr>
              <w:numPr>
                <w:ilvl w:val="0"/>
                <w:numId w:val="50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536AEA8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6EA0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Opóźnienie  (10-100 Mbps)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9E0902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Maksimum </w:t>
            </w:r>
            <w:r w:rsidRPr="00F36C2A">
              <w:rPr>
                <w:lang w:eastAsia="pl-PL"/>
              </w:rPr>
              <w:t xml:space="preserve">5  µs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71D" w14:textId="77777777" w:rsidR="00804B3A" w:rsidRPr="009B2D34" w:rsidRDefault="00804B3A" w:rsidP="00804B3A">
            <w:pPr>
              <w:numPr>
                <w:ilvl w:val="0"/>
                <w:numId w:val="51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5F38CE" w14:paraId="3D1D8CBB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72291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Opóźnienie  (1 Gbps)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561613" w14:textId="77777777" w:rsidR="00804B3A" w:rsidRPr="00F36C2A" w:rsidRDefault="00804B3A" w:rsidP="00804B3A">
            <w:pPr>
              <w:rPr>
                <w:lang w:eastAsia="pl-PL"/>
              </w:rPr>
            </w:pPr>
            <w:r w:rsidRPr="009E02C5">
              <w:rPr>
                <w:lang w:eastAsia="pl-PL"/>
              </w:rPr>
              <w:t xml:space="preserve">Maksimum </w:t>
            </w:r>
            <w:r w:rsidRPr="00F36C2A">
              <w:rPr>
                <w:lang w:eastAsia="pl-PL"/>
              </w:rPr>
              <w:t xml:space="preserve">5  µs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B6B" w14:textId="77777777" w:rsidR="00804B3A" w:rsidRPr="009B2D34" w:rsidRDefault="00804B3A" w:rsidP="00804B3A">
            <w:pPr>
              <w:numPr>
                <w:ilvl w:val="0"/>
                <w:numId w:val="52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5369FEF7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CB900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Możliwości montowania w stelażu   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21163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>Tak</w:t>
            </w:r>
            <w:r>
              <w:rPr>
                <w:lang w:eastAsia="pl-PL"/>
              </w:rPr>
              <w:t>,</w:t>
            </w:r>
            <w:r w:rsidRPr="00F36C2A">
              <w:rPr>
                <w:lang w:eastAsia="pl-PL"/>
              </w:rPr>
              <w:t xml:space="preserve"> </w:t>
            </w:r>
            <w:r w:rsidRPr="00BE1769">
              <w:rPr>
                <w:lang w:eastAsia="pl-PL"/>
              </w:rPr>
              <w:t xml:space="preserve">EIA-standard 19 </w:t>
            </w:r>
            <w:r>
              <w:rPr>
                <w:lang w:eastAsia="pl-PL"/>
              </w:rPr>
              <w:t>cali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B61" w14:textId="77777777" w:rsidR="00804B3A" w:rsidRPr="009B2D34" w:rsidRDefault="00804B3A" w:rsidP="00804B3A">
            <w:pPr>
              <w:numPr>
                <w:ilvl w:val="0"/>
                <w:numId w:val="5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7AC9B07D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724B2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Zasilanie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787C6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230V AC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8DD" w14:textId="77777777" w:rsidR="00804B3A" w:rsidRPr="009B2D34" w:rsidRDefault="00804B3A" w:rsidP="00804B3A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17D81C03" w14:textId="77777777" w:rsidTr="00804B3A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84B56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106E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391" w14:textId="77777777" w:rsidR="00804B3A" w:rsidRPr="009B2D34" w:rsidRDefault="00804B3A" w:rsidP="00804B3A">
            <w:pPr>
              <w:numPr>
                <w:ilvl w:val="0"/>
                <w:numId w:val="5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B76A9E" w14:textId="77777777" w:rsidR="00E622F2" w:rsidRPr="000B7C39" w:rsidRDefault="00F43183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04B3A" w:rsidRPr="00804B3A">
        <w:rPr>
          <w:sz w:val="20"/>
          <w:lang w:eastAsia="zh-CN"/>
        </w:rPr>
        <w:t>HP 1920-24G-PoE+ (370W) Switch JG926A</w:t>
      </w:r>
    </w:p>
    <w:p w14:paraId="0F820CD6" w14:textId="77777777" w:rsidR="001E7C16" w:rsidRPr="009B2D34" w:rsidRDefault="00804B3A" w:rsidP="00804B3A">
      <w:pPr>
        <w:keepNext/>
        <w:numPr>
          <w:ilvl w:val="4"/>
          <w:numId w:val="71"/>
        </w:numPr>
        <w:tabs>
          <w:tab w:val="clear" w:pos="2160"/>
        </w:tabs>
        <w:ind w:left="284" w:hanging="284"/>
        <w:rPr>
          <w:b/>
          <w:sz w:val="22"/>
          <w:szCs w:val="22"/>
        </w:rPr>
      </w:pPr>
      <w:r w:rsidRPr="00804B3A">
        <w:rPr>
          <w:b/>
          <w:sz w:val="22"/>
          <w:szCs w:val="22"/>
        </w:rPr>
        <w:t>Transceiver miniGBIC/SFP</w:t>
      </w:r>
      <w:r w:rsidR="001E7C16">
        <w:rPr>
          <w:b/>
          <w:sz w:val="22"/>
          <w:szCs w:val="22"/>
        </w:rPr>
        <w:t xml:space="preserve">  </w:t>
      </w:r>
      <w:r w:rsidR="001E7C16" w:rsidRPr="009B2D34">
        <w:rPr>
          <w:b/>
          <w:sz w:val="22"/>
          <w:szCs w:val="22"/>
        </w:rPr>
        <w:t xml:space="preserve">– </w:t>
      </w:r>
      <w:r>
        <w:rPr>
          <w:b/>
          <w:sz w:val="22"/>
          <w:szCs w:val="22"/>
        </w:rPr>
        <w:t>4 sztuki</w:t>
      </w:r>
      <w:r w:rsidR="001E7C16" w:rsidRPr="009B2D34">
        <w:rPr>
          <w:b/>
          <w:sz w:val="22"/>
          <w:szCs w:val="22"/>
        </w:rPr>
        <w:t xml:space="preserve"> </w:t>
      </w:r>
    </w:p>
    <w:p w14:paraId="0B3334A1" w14:textId="77777777" w:rsidR="001E7C16" w:rsidRPr="009B2D34" w:rsidRDefault="001E7C16" w:rsidP="00804B3A">
      <w:pPr>
        <w:keepNext/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4676B185" w14:textId="77777777" w:rsidR="001E7C16" w:rsidRPr="00150A41" w:rsidRDefault="001E7C16" w:rsidP="00804B3A">
      <w:pPr>
        <w:keepNext/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2851B86" w14:textId="77777777" w:rsidR="001E7C16" w:rsidRDefault="001E7C16" w:rsidP="00804B3A">
      <w:pPr>
        <w:keepNext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2"/>
        <w:gridCol w:w="3817"/>
        <w:gridCol w:w="3969"/>
      </w:tblGrid>
      <w:tr w:rsidR="001E7C16" w:rsidRPr="00886FA9" w14:paraId="113E2216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7DC636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29D9FD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Opis parametru/właściwości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9C869E" w14:textId="77777777" w:rsidR="001E7C16" w:rsidRPr="00266655" w:rsidRDefault="001E7C16" w:rsidP="00804B3A">
            <w:pPr>
              <w:keepNext/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36E52EB8" w14:textId="77777777" w:rsidR="001E7C16" w:rsidRPr="00266655" w:rsidRDefault="001E7C16" w:rsidP="00804B3A">
            <w:pPr>
              <w:keepNext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886FA9" w14:paraId="145C4D9F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AE6649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Standard wykonania</w:t>
            </w:r>
            <w:r w:rsidRPr="00F36C2A">
              <w:rPr>
                <w:lang w:eastAsia="pl-PL"/>
              </w:rPr>
              <w:t xml:space="preserve">  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6AC27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SFP</w:t>
            </w:r>
            <w:r w:rsidRPr="00F36C2A">
              <w:rPr>
                <w:lang w:eastAsia="pl-PL"/>
              </w:rPr>
              <w:t xml:space="preserve">  </w:t>
            </w:r>
            <w:r>
              <w:rPr>
                <w:lang w:eastAsia="pl-PL"/>
              </w:rPr>
              <w:t>(miniGBIC)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1F65" w14:textId="77777777" w:rsidR="00804B3A" w:rsidRPr="009B2D34" w:rsidRDefault="00804B3A" w:rsidP="00804B3A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30520E1A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1A7DC4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Typ transcivera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79A19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SX – światłowód wielomodowy do 550m</w:t>
            </w:r>
            <w:r w:rsidRPr="00F36C2A">
              <w:rPr>
                <w:lang w:eastAsia="pl-P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F60" w14:textId="77777777" w:rsidR="00804B3A" w:rsidRPr="009B2D34" w:rsidRDefault="00804B3A" w:rsidP="00804B3A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07768B27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3C86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Typ portu</w:t>
            </w:r>
            <w:r w:rsidRPr="00F36C2A">
              <w:rPr>
                <w:lang w:eastAsia="pl-PL"/>
              </w:rPr>
              <w:t xml:space="preserve">   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BB96F" w14:textId="77777777" w:rsidR="00804B3A" w:rsidRPr="00F36C2A" w:rsidRDefault="00804B3A" w:rsidP="00804B3A">
            <w:pPr>
              <w:rPr>
                <w:lang w:eastAsia="pl-PL"/>
              </w:rPr>
            </w:pPr>
            <w:r w:rsidRPr="00BE1769">
              <w:rPr>
                <w:lang w:eastAsia="pl-PL"/>
              </w:rPr>
              <w:t>1000Base-SX typu IEEE 802.3z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C300" w14:textId="77777777" w:rsidR="00804B3A" w:rsidRPr="009B2D34" w:rsidRDefault="00804B3A" w:rsidP="00804B3A">
            <w:pPr>
              <w:numPr>
                <w:ilvl w:val="0"/>
                <w:numId w:val="43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1BA049F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51AD3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Rodzaj transmisji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311AE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Full duplex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1D0" w14:textId="77777777" w:rsidR="00804B3A" w:rsidRPr="009B2D34" w:rsidRDefault="00804B3A" w:rsidP="00804B3A">
            <w:pPr>
              <w:numPr>
                <w:ilvl w:val="0"/>
                <w:numId w:val="44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6A229F12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01A1B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Dodatkowe wymagania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066F8D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Współpraca z zaoferowanym w lp.1 przełącznikiem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43DE" w14:textId="77777777" w:rsidR="00804B3A" w:rsidRPr="009B2D34" w:rsidRDefault="00804B3A" w:rsidP="00804B3A">
            <w:pPr>
              <w:numPr>
                <w:ilvl w:val="0"/>
                <w:numId w:val="45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04B3A" w:rsidRPr="00886FA9" w14:paraId="2F270EF3" w14:textId="77777777" w:rsidTr="00CC2DCD"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D667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Gwarancja</w:t>
            </w: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906614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E35D" w14:textId="77777777" w:rsidR="00804B3A" w:rsidRPr="009B2D34" w:rsidRDefault="00804B3A" w:rsidP="00804B3A">
            <w:pPr>
              <w:numPr>
                <w:ilvl w:val="0"/>
                <w:numId w:val="46"/>
              </w:numPr>
              <w:suppressAutoHyphens w:val="0"/>
              <w:ind w:left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875418B" w14:textId="77777777" w:rsidR="001E7C16" w:rsidRPr="000B7C39" w:rsidRDefault="001E7C16" w:rsidP="001E7C16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04B3A" w:rsidRPr="00804B3A">
        <w:rPr>
          <w:sz w:val="20"/>
          <w:lang w:eastAsia="zh-CN"/>
        </w:rPr>
        <w:t>HP X121 1G SFP LC SX Transceiver J4858C</w:t>
      </w:r>
    </w:p>
    <w:p w14:paraId="15602CFE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AAC84B" w14:textId="77777777" w:rsidR="00973838" w:rsidRPr="00150ED2" w:rsidRDefault="00973838" w:rsidP="00E622F2">
      <w:pPr>
        <w:rPr>
          <w:b/>
          <w:sz w:val="22"/>
          <w:szCs w:val="22"/>
        </w:rPr>
      </w:pPr>
    </w:p>
    <w:p w14:paraId="23D2ABAE" w14:textId="77777777" w:rsidR="00E622F2" w:rsidRPr="00150ED2" w:rsidRDefault="00E622F2" w:rsidP="00E622F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parametrów powoduje odrzucenie oferty.</w:t>
      </w:r>
    </w:p>
    <w:p w14:paraId="64110228" w14:textId="77777777" w:rsidR="003A4EA3" w:rsidRDefault="003A4EA3" w:rsidP="00E622F2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B8CB176" w14:textId="77777777" w:rsidR="00E622F2" w:rsidRPr="00150ED2" w:rsidRDefault="00E622F2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F810283" w14:textId="77777777" w:rsidR="00E622F2" w:rsidRDefault="00E622F2" w:rsidP="00E622F2">
      <w:pPr>
        <w:tabs>
          <w:tab w:val="left" w:pos="360"/>
        </w:tabs>
        <w:jc w:val="both"/>
        <w:rPr>
          <w:sz w:val="22"/>
          <w:szCs w:val="22"/>
        </w:rPr>
      </w:pPr>
    </w:p>
    <w:p w14:paraId="734A4529" w14:textId="77777777" w:rsidR="003A4EA3" w:rsidRPr="00150ED2" w:rsidRDefault="003A4EA3" w:rsidP="00E622F2">
      <w:pPr>
        <w:tabs>
          <w:tab w:val="left" w:pos="360"/>
        </w:tabs>
        <w:jc w:val="both"/>
        <w:rPr>
          <w:sz w:val="22"/>
          <w:szCs w:val="22"/>
        </w:rPr>
      </w:pPr>
    </w:p>
    <w:p w14:paraId="034C337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D5F9348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76A20154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019F1F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E658E7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59183CDB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11E38989" w14:textId="77777777" w:rsidR="00E622F2" w:rsidRDefault="00E622F2" w:rsidP="00E622F2">
      <w:pPr>
        <w:pStyle w:val="Tekstpodstawowywcity"/>
        <w:ind w:left="0"/>
        <w:rPr>
          <w:sz w:val="22"/>
          <w:szCs w:val="22"/>
        </w:rPr>
      </w:pPr>
    </w:p>
    <w:p w14:paraId="611FF66E" w14:textId="77777777" w:rsidR="000D79B6" w:rsidRDefault="000D79B6" w:rsidP="00E622F2">
      <w:pPr>
        <w:pStyle w:val="Tekstpodstawowywcity"/>
        <w:ind w:left="0"/>
        <w:rPr>
          <w:sz w:val="22"/>
          <w:szCs w:val="22"/>
        </w:rPr>
      </w:pPr>
    </w:p>
    <w:p w14:paraId="223DB381" w14:textId="77777777" w:rsidR="000D79B6" w:rsidRDefault="000D79B6" w:rsidP="00E622F2">
      <w:pPr>
        <w:pStyle w:val="Tekstpodstawowywcity"/>
        <w:ind w:left="0"/>
        <w:rPr>
          <w:sz w:val="22"/>
          <w:szCs w:val="22"/>
        </w:rPr>
      </w:pPr>
    </w:p>
    <w:p w14:paraId="341C11AA" w14:textId="77777777" w:rsidR="003A4EA3" w:rsidRPr="00150ED2" w:rsidRDefault="003A4EA3" w:rsidP="00E622F2">
      <w:pPr>
        <w:pStyle w:val="Tekstpodstawowywcity"/>
        <w:ind w:left="0"/>
        <w:rPr>
          <w:sz w:val="22"/>
          <w:szCs w:val="22"/>
        </w:rPr>
      </w:pPr>
    </w:p>
    <w:p w14:paraId="33DE6A45" w14:textId="77777777" w:rsidR="00E622F2" w:rsidRPr="00150ED2" w:rsidRDefault="00E622F2" w:rsidP="003A4EA3">
      <w:pPr>
        <w:pStyle w:val="Tekstpodstawowywcity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</w:t>
      </w:r>
      <w:r w:rsidR="003A4EA3">
        <w:rPr>
          <w:sz w:val="22"/>
          <w:szCs w:val="22"/>
        </w:rPr>
        <w:t xml:space="preserve">   </w:t>
      </w:r>
      <w:r w:rsidRPr="00150ED2">
        <w:rPr>
          <w:sz w:val="22"/>
          <w:szCs w:val="22"/>
        </w:rPr>
        <w:t xml:space="preserve">    ............................................................................................</w:t>
      </w:r>
    </w:p>
    <w:p w14:paraId="769FA5CA" w14:textId="77777777" w:rsidR="00496A0C" w:rsidRDefault="00E622F2" w:rsidP="003D5E1B">
      <w:pPr>
        <w:pStyle w:val="Tekstpodstawowywcity"/>
        <w:rPr>
          <w:sz w:val="20"/>
        </w:rPr>
      </w:pPr>
      <w:r w:rsidRPr="00150ED2">
        <w:rPr>
          <w:sz w:val="22"/>
          <w:szCs w:val="22"/>
        </w:rPr>
        <w:t xml:space="preserve">                                                                       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65A83695" w14:textId="77777777" w:rsidR="00496A0C" w:rsidRDefault="00B7741E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136E49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.13</w:t>
      </w:r>
      <w:r w:rsidR="00496A0C">
        <w:rPr>
          <w:b/>
          <w:bCs/>
          <w:sz w:val="22"/>
          <w:szCs w:val="22"/>
        </w:rPr>
        <w:t>.</w:t>
      </w:r>
    </w:p>
    <w:p w14:paraId="0142EA3E" w14:textId="77777777" w:rsidR="00496A0C" w:rsidRDefault="00496A0C" w:rsidP="00496A0C">
      <w:pPr>
        <w:rPr>
          <w:sz w:val="22"/>
          <w:szCs w:val="22"/>
        </w:rPr>
      </w:pPr>
    </w:p>
    <w:p w14:paraId="7F210684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3103E66C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DAB94F9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A7F0932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36909D01" w14:textId="77777777" w:rsidR="00D753BA" w:rsidRDefault="00D753BA" w:rsidP="00D753B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XIII</w:t>
      </w:r>
    </w:p>
    <w:p w14:paraId="64E40108" w14:textId="77777777" w:rsidR="007E2C96" w:rsidRDefault="007E2C96" w:rsidP="00D753BA">
      <w:pPr>
        <w:pStyle w:val="ZSPDOAkapit"/>
        <w:spacing w:line="240" w:lineRule="auto"/>
        <w:ind w:firstLine="0"/>
        <w:jc w:val="left"/>
        <w:rPr>
          <w:rFonts w:ascii="Tahoma" w:hAnsi="Tahoma" w:cs="Tahoma"/>
          <w:bCs/>
          <w:sz w:val="20"/>
          <w:lang w:eastAsia="ar-SA"/>
        </w:rPr>
      </w:pPr>
    </w:p>
    <w:p w14:paraId="1A088FA9" w14:textId="77777777" w:rsidR="00D753BA" w:rsidRPr="007E2C96" w:rsidRDefault="00804B3A" w:rsidP="00804B3A">
      <w:pPr>
        <w:numPr>
          <w:ilvl w:val="5"/>
          <w:numId w:val="71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804B3A">
        <w:rPr>
          <w:rFonts w:cs="Tahoma"/>
          <w:b/>
          <w:sz w:val="22"/>
          <w:szCs w:val="22"/>
        </w:rPr>
        <w:t xml:space="preserve">Kontroler sieci WiFi </w:t>
      </w:r>
      <w:r>
        <w:rPr>
          <w:rFonts w:cs="Tahoma"/>
          <w:b/>
          <w:sz w:val="22"/>
          <w:szCs w:val="22"/>
        </w:rPr>
        <w:t>– 2 sztuki</w:t>
      </w:r>
    </w:p>
    <w:p w14:paraId="557C149E" w14:textId="77777777" w:rsidR="008A0708" w:rsidRPr="009B2D34" w:rsidRDefault="001E7C16" w:rsidP="008A0708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142FE384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C380AEF" w14:textId="77777777" w:rsidR="00D753BA" w:rsidRDefault="00D753BA" w:rsidP="00D753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4110"/>
        <w:gridCol w:w="3519"/>
      </w:tblGrid>
      <w:tr w:rsidR="00187699" w14:paraId="7293A365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082D57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05D7E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CF5A0D" w14:textId="77777777" w:rsidR="00187699" w:rsidRPr="00266655" w:rsidRDefault="00187699" w:rsidP="0018769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68BE9629" w14:textId="77777777" w:rsidR="00187699" w:rsidRPr="00266655" w:rsidRDefault="00187699" w:rsidP="00187699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14:paraId="502BB65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0473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urządzenia  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E9B837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Kontroler sieci WiFi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F3A5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val="en-GB" w:eastAsia="pl-PL"/>
              </w:rPr>
            </w:pPr>
          </w:p>
        </w:tc>
      </w:tr>
      <w:tr w:rsidR="00804B3A" w14:paraId="20CF86C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FFB2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Typ portów Ethernet  RJ45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F50A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EF7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EA58932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731B5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portów Gigabit Ethernet (RJ45)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EDEE7E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F96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1F99F4A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8D3F18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Możliwości montowania w stelażu  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A6657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>Tak</w:t>
            </w:r>
            <w:r>
              <w:rPr>
                <w:lang w:eastAsia="pl-PL"/>
              </w:rPr>
              <w:t>,</w:t>
            </w:r>
            <w:r w:rsidRPr="00F36C2A">
              <w:rPr>
                <w:lang w:eastAsia="pl-PL"/>
              </w:rPr>
              <w:t xml:space="preserve"> </w:t>
            </w:r>
            <w:r w:rsidRPr="00BE1769">
              <w:rPr>
                <w:lang w:eastAsia="pl-PL"/>
              </w:rPr>
              <w:t xml:space="preserve">EIA-standard 19 </w:t>
            </w:r>
            <w:r>
              <w:rPr>
                <w:lang w:eastAsia="pl-PL"/>
              </w:rPr>
              <w:t>cali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03A7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44FF95AE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4BCCCF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zarządzanych AP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FD241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30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B982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2B8343C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E0BCE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standardów sieci WiFi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B79E46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802.11a/b/g/n/ac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55C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16AFF2C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BC53D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Wymagania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AABD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regulacja mocy nadajników</w:t>
            </w:r>
          </w:p>
          <w:p w14:paraId="127F72E2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regulacja kanałów AP</w:t>
            </w:r>
          </w:p>
          <w:p w14:paraId="3E6713C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Zarządzanie obciążeniem AP (load balancing)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A4AB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5F620B67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00F6F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Dodatkowe wymagania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FFAB5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Zarządzanie Access Pointami WiFi zaoferowanym w lp. 2 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F7F4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EC4A0B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5C5E5C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Zasilanie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CD780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230 V AC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0871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04B3A" w14:paraId="656B90E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60870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8E6BA7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3FF" w14:textId="77777777" w:rsidR="00804B3A" w:rsidRPr="007E2C96" w:rsidRDefault="00804B3A" w:rsidP="00804B3A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6AA354B2" w14:textId="5DA14D04" w:rsidR="002F1E18" w:rsidRPr="00804B3A" w:rsidRDefault="00187699" w:rsidP="00804B3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A46696">
        <w:rPr>
          <w:sz w:val="20"/>
          <w:lang w:eastAsia="zh-CN"/>
        </w:rPr>
        <w:t>y</w:t>
      </w:r>
      <w:r w:rsidRPr="000B7C39">
        <w:rPr>
          <w:sz w:val="20"/>
          <w:lang w:eastAsia="zh-CN"/>
        </w:rPr>
        <w:t xml:space="preserve"> produkt</w:t>
      </w:r>
      <w:r w:rsidR="00A46696">
        <w:rPr>
          <w:sz w:val="20"/>
          <w:lang w:eastAsia="zh-CN"/>
        </w:rPr>
        <w:t>ów</w:t>
      </w:r>
      <w:r w:rsidRPr="000B7C39">
        <w:rPr>
          <w:sz w:val="20"/>
          <w:lang w:eastAsia="zh-CN"/>
        </w:rPr>
        <w:t xml:space="preserve"> spełniając</w:t>
      </w:r>
      <w:r w:rsidR="00A46696">
        <w:rPr>
          <w:sz w:val="20"/>
          <w:lang w:eastAsia="zh-CN"/>
        </w:rPr>
        <w:t>ych</w:t>
      </w:r>
      <w:r w:rsidRPr="000B7C39">
        <w:rPr>
          <w:sz w:val="20"/>
          <w:lang w:eastAsia="zh-CN"/>
        </w:rPr>
        <w:t xml:space="preserve"> powyższe wymagania: </w:t>
      </w:r>
      <w:r w:rsidR="00804B3A" w:rsidRPr="00804B3A">
        <w:rPr>
          <w:sz w:val="20"/>
          <w:lang w:eastAsia="zh-CN"/>
        </w:rPr>
        <w:t>Cisco WLC2504</w:t>
      </w:r>
      <w:r w:rsidR="00804B3A">
        <w:rPr>
          <w:sz w:val="20"/>
          <w:lang w:eastAsia="zh-CN"/>
        </w:rPr>
        <w:t xml:space="preserve">, </w:t>
      </w:r>
      <w:r w:rsidR="00804B3A" w:rsidRPr="00804B3A">
        <w:rPr>
          <w:sz w:val="20"/>
          <w:lang w:eastAsia="zh-CN"/>
        </w:rPr>
        <w:t>HP MSM720 Access Controller (WW) (J9693A)</w:t>
      </w:r>
    </w:p>
    <w:p w14:paraId="16F51BE4" w14:textId="77777777" w:rsidR="0069106A" w:rsidRPr="007E2C96" w:rsidRDefault="00804B3A" w:rsidP="00804B3A">
      <w:pPr>
        <w:numPr>
          <w:ilvl w:val="5"/>
          <w:numId w:val="71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804B3A">
        <w:rPr>
          <w:rFonts w:cs="Tahoma"/>
          <w:b/>
          <w:sz w:val="22"/>
          <w:szCs w:val="22"/>
        </w:rPr>
        <w:t>Access Point WiFi</w:t>
      </w:r>
      <w:r>
        <w:rPr>
          <w:rFonts w:cs="Tahoma"/>
          <w:b/>
          <w:sz w:val="22"/>
          <w:szCs w:val="22"/>
        </w:rPr>
        <w:t xml:space="preserve"> – 20</w:t>
      </w:r>
      <w:r w:rsidR="0069106A" w:rsidRPr="007E2C96">
        <w:rPr>
          <w:rFonts w:cs="Tahoma"/>
          <w:b/>
          <w:sz w:val="22"/>
          <w:szCs w:val="22"/>
        </w:rPr>
        <w:t xml:space="preserve"> sztuk</w:t>
      </w:r>
    </w:p>
    <w:p w14:paraId="543BAA88" w14:textId="77777777" w:rsidR="008A0708" w:rsidRPr="0076711C" w:rsidRDefault="001E7C16" w:rsidP="008A0708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30.23.00.00-0 Sprzęt związany z komputerami)</w:t>
      </w:r>
    </w:p>
    <w:p w14:paraId="1009FFCC" w14:textId="77777777" w:rsidR="008A0708" w:rsidRPr="00150A41" w:rsidRDefault="008A0708" w:rsidP="008A070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6AA6E729" w14:textId="77777777" w:rsidR="0069106A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Zestawienie parametrów technicznych </w:t>
      </w:r>
      <w:r w:rsidR="00477488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8"/>
        <w:gridCol w:w="4157"/>
        <w:gridCol w:w="3923"/>
      </w:tblGrid>
      <w:tr w:rsidR="00672242" w:rsidRPr="0031194A" w14:paraId="790C78A5" w14:textId="77777777" w:rsidTr="005F7240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FEF6A0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80CBA" w14:textId="77777777" w:rsidR="00672242" w:rsidRPr="00266655" w:rsidRDefault="00672242" w:rsidP="00672242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D02AD" w14:textId="77777777" w:rsidR="00672242" w:rsidRPr="00266655" w:rsidRDefault="00672242" w:rsidP="00672242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49FC8F26" w14:textId="77777777" w:rsidR="00672242" w:rsidRPr="00266655" w:rsidRDefault="00672242" w:rsidP="00672242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04B3A" w:rsidRPr="0031194A" w14:paraId="63E87C89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7D5BF5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 xml:space="preserve">Typ urządzenia   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3DB652" w14:textId="77777777" w:rsidR="00804B3A" w:rsidRPr="00F36C2A" w:rsidRDefault="00804B3A" w:rsidP="00804B3A">
            <w:pPr>
              <w:ind w:left="708" w:hanging="708"/>
              <w:rPr>
                <w:lang w:eastAsia="pl-PL"/>
              </w:rPr>
            </w:pPr>
            <w:r>
              <w:rPr>
                <w:lang w:eastAsia="pl-PL"/>
              </w:rPr>
              <w:t>Punkt dostępu WiFi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4C6C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3DA69595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FE818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Typ portów Ethernet  RJ45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C68F2" w14:textId="77777777" w:rsidR="00804B3A" w:rsidRPr="00F36C2A" w:rsidRDefault="00804B3A" w:rsidP="00804B3A">
            <w:pPr>
              <w:rPr>
                <w:lang w:eastAsia="pl-PL"/>
              </w:rPr>
            </w:pPr>
            <w:r w:rsidRPr="00F36C2A">
              <w:rPr>
                <w:lang w:eastAsia="pl-PL"/>
              </w:rPr>
              <w:t xml:space="preserve">Gigabit Ethernet (10/100/1000)  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CF47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42EBFCC0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C5573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Ilość portów Gigabit Ethernet (RJ45)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F838A" w14:textId="77777777" w:rsidR="00804B3A" w:rsidRPr="00BE1769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591" w14:textId="77777777" w:rsidR="00804B3A" w:rsidRPr="007E2C96" w:rsidRDefault="00804B3A" w:rsidP="00804B3A">
            <w:pPr>
              <w:suppressAutoHyphens w:val="0"/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043A7D5F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19C1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Pasmo częstotliwości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84F04E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2,5 GHz i 5 Ghz jednocześnie (dual radio)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CF74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4316D76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E84C0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protokołu PoE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B969F5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Tak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A56F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804B3A" w14:paraId="00EA8540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1356A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Obsługa standardów WiFi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AEC91" w14:textId="77777777" w:rsidR="00804B3A" w:rsidRPr="00804B3A" w:rsidRDefault="00804B3A" w:rsidP="00804B3A">
            <w:pPr>
              <w:rPr>
                <w:lang w:val="en-US" w:eastAsia="pl-PL"/>
              </w:rPr>
            </w:pPr>
            <w:r w:rsidRPr="00804B3A">
              <w:rPr>
                <w:lang w:val="en-US" w:eastAsia="pl-PL"/>
              </w:rPr>
              <w:t>IEEE 802.11a/b/g/n/ac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22DF9" w14:textId="77777777" w:rsidR="00804B3A" w:rsidRPr="00804B3A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val="en-US" w:eastAsia="pl-PL"/>
              </w:rPr>
            </w:pPr>
          </w:p>
        </w:tc>
      </w:tr>
      <w:tr w:rsidR="00804B3A" w:rsidRPr="0031194A" w14:paraId="3B036734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688E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Masymalna prędkość przesyłu danych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F80B4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minimum 144 Mb/s (dla 802.11n) </w:t>
            </w:r>
          </w:p>
          <w:p w14:paraId="2EB95CD2" w14:textId="77777777" w:rsidR="00804B3A" w:rsidRPr="00D52356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867 Mb/s (dla 802.11ac)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BF8E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1CAAA85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B0DB6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Wymagania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9AE19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(poprzez kontroler) regulacja mocy nadajników</w:t>
            </w:r>
          </w:p>
          <w:p w14:paraId="7848CAA6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Automatyczna (poprzez kontroler) regulacja kanałów AP</w:t>
            </w:r>
          </w:p>
          <w:p w14:paraId="1B932CC8" w14:textId="77777777" w:rsidR="00804B3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Zarządzanie obciążeniem AP (load balancing)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AC7A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71F326F1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FCA73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Dodatkowe wymagania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8401A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 xml:space="preserve">Zarządzalny przez zaoferowany w lp. 1 kontroler WiFi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EBBA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  <w:tr w:rsidR="00804B3A" w:rsidRPr="0031194A" w14:paraId="1620B102" w14:textId="77777777" w:rsidTr="007E2C96"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9ECBB" w14:textId="77777777" w:rsidR="00804B3A" w:rsidRPr="00804B3A" w:rsidRDefault="00804B3A" w:rsidP="00804B3A">
            <w:pPr>
              <w:rPr>
                <w:b/>
                <w:lang w:eastAsia="pl-PL"/>
              </w:rPr>
            </w:pPr>
            <w:r w:rsidRPr="00804B3A">
              <w:rPr>
                <w:b/>
                <w:lang w:eastAsia="pl-PL"/>
              </w:rPr>
              <w:t>Gwarancja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6B7B1B" w14:textId="77777777" w:rsidR="00804B3A" w:rsidRPr="00F36C2A" w:rsidRDefault="00804B3A" w:rsidP="00804B3A">
            <w:pPr>
              <w:rPr>
                <w:lang w:eastAsia="pl-PL"/>
              </w:rPr>
            </w:pPr>
            <w:r>
              <w:rPr>
                <w:lang w:eastAsia="pl-PL"/>
              </w:rPr>
              <w:t>Minimum 12 miesięcy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84FE" w14:textId="77777777" w:rsidR="00804B3A" w:rsidRPr="007E2C96" w:rsidRDefault="00804B3A" w:rsidP="00804B3A">
            <w:pPr>
              <w:spacing w:line="240" w:lineRule="atLeast"/>
              <w:textAlignment w:val="baseline"/>
              <w:rPr>
                <w:sz w:val="18"/>
                <w:szCs w:val="18"/>
                <w:lang w:eastAsia="pl-PL"/>
              </w:rPr>
            </w:pPr>
          </w:p>
        </w:tc>
      </w:tr>
    </w:tbl>
    <w:p w14:paraId="7F335E0F" w14:textId="7A5A6D1D" w:rsidR="00132822" w:rsidRPr="00804B3A" w:rsidRDefault="00F43183" w:rsidP="00804B3A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A46696">
        <w:rPr>
          <w:sz w:val="20"/>
          <w:lang w:eastAsia="zh-CN"/>
        </w:rPr>
        <w:t>y</w:t>
      </w:r>
      <w:r w:rsidRPr="000B7C39">
        <w:rPr>
          <w:sz w:val="20"/>
          <w:lang w:eastAsia="zh-CN"/>
        </w:rPr>
        <w:t xml:space="preserve"> produkt</w:t>
      </w:r>
      <w:r w:rsidR="00A46696">
        <w:rPr>
          <w:sz w:val="20"/>
          <w:lang w:eastAsia="zh-CN"/>
        </w:rPr>
        <w:t>ów</w:t>
      </w:r>
      <w:r w:rsidRPr="000B7C39">
        <w:rPr>
          <w:sz w:val="20"/>
          <w:lang w:eastAsia="zh-CN"/>
        </w:rPr>
        <w:t xml:space="preserve"> spełniają</w:t>
      </w:r>
      <w:r w:rsidR="00A46696">
        <w:rPr>
          <w:sz w:val="20"/>
          <w:lang w:eastAsia="zh-CN"/>
        </w:rPr>
        <w:t>cych</w:t>
      </w:r>
      <w:r w:rsidRPr="000B7C39">
        <w:rPr>
          <w:sz w:val="20"/>
          <w:lang w:eastAsia="zh-CN"/>
        </w:rPr>
        <w:t xml:space="preserve"> powyższe wymagania: </w:t>
      </w:r>
      <w:r w:rsidR="00804B3A" w:rsidRPr="00804B3A">
        <w:rPr>
          <w:sz w:val="20"/>
          <w:lang w:eastAsia="zh-CN"/>
        </w:rPr>
        <w:t>Cisco Aironet AP1700</w:t>
      </w:r>
      <w:r w:rsidR="00804B3A">
        <w:rPr>
          <w:sz w:val="20"/>
          <w:lang w:eastAsia="zh-CN"/>
        </w:rPr>
        <w:t>,</w:t>
      </w:r>
      <w:r w:rsidR="00804B3A" w:rsidRPr="00804B3A">
        <w:rPr>
          <w:sz w:val="20"/>
          <w:lang w:eastAsia="zh-CN"/>
        </w:rPr>
        <w:t xml:space="preserve"> HP 560 802.11ac Dual Radio Access Point</w:t>
      </w:r>
    </w:p>
    <w:p w14:paraId="70AC587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ECAA02E" w14:textId="77777777" w:rsidR="003A4EA3" w:rsidRDefault="003A4EA3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E6FBB2F" w14:textId="77777777" w:rsidR="0069106A" w:rsidRDefault="0069106A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7F6CD5EF" w14:textId="77777777" w:rsidR="00BD4D79" w:rsidRPr="00A73536" w:rsidRDefault="00BD4D79" w:rsidP="0069106A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D582631" w14:textId="77777777" w:rsidR="0069106A" w:rsidRPr="00A73536" w:rsidRDefault="0069106A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</w:t>
      </w:r>
      <w:r w:rsidR="003A4EA3">
        <w:rPr>
          <w:sz w:val="22"/>
          <w:szCs w:val="22"/>
        </w:rPr>
        <w:t xml:space="preserve">dzeń do siedziby Zamawiającego. </w:t>
      </w:r>
      <w:r w:rsidRPr="00A73536">
        <w:rPr>
          <w:sz w:val="22"/>
          <w:szCs w:val="22"/>
        </w:rPr>
        <w:t>Oświadczamy, że oferowane powyżej wyspecyfikowane urządzenia są kompletne i będą gotowe do użytkowania bez  żadnych dodatkowych zakupów i inwestycji.</w:t>
      </w:r>
    </w:p>
    <w:p w14:paraId="09BDDCBA" w14:textId="77777777" w:rsidR="0069106A" w:rsidRDefault="0069106A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53C98484" w14:textId="77777777" w:rsidR="003A4EA3" w:rsidRPr="00A73536" w:rsidRDefault="003A4EA3" w:rsidP="0069106A">
      <w:pPr>
        <w:tabs>
          <w:tab w:val="left" w:pos="360"/>
        </w:tabs>
        <w:jc w:val="both"/>
        <w:rPr>
          <w:sz w:val="22"/>
          <w:szCs w:val="22"/>
        </w:rPr>
      </w:pPr>
    </w:p>
    <w:p w14:paraId="74ED9796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9DD5B5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C04F5CA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0556052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0114B1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42799C1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E664B84" w14:textId="77777777" w:rsidR="0069106A" w:rsidRPr="00A73536" w:rsidRDefault="0069106A" w:rsidP="0069106A">
      <w:pPr>
        <w:pStyle w:val="Tekstpodstawowywcity"/>
        <w:ind w:left="0"/>
        <w:rPr>
          <w:sz w:val="22"/>
          <w:szCs w:val="22"/>
        </w:rPr>
      </w:pPr>
    </w:p>
    <w:p w14:paraId="456BD807" w14:textId="77777777" w:rsidR="0069106A" w:rsidRDefault="0069106A" w:rsidP="0069106A">
      <w:pPr>
        <w:pStyle w:val="Tekstpodstawowywcity"/>
        <w:ind w:left="0"/>
        <w:rPr>
          <w:sz w:val="22"/>
          <w:szCs w:val="22"/>
        </w:rPr>
      </w:pPr>
    </w:p>
    <w:p w14:paraId="554B4C8C" w14:textId="77777777" w:rsidR="00210AC1" w:rsidRPr="00A73536" w:rsidRDefault="00210AC1" w:rsidP="0069106A">
      <w:pPr>
        <w:pStyle w:val="Tekstpodstawowywcity"/>
        <w:ind w:left="0"/>
        <w:rPr>
          <w:sz w:val="22"/>
          <w:szCs w:val="22"/>
        </w:rPr>
      </w:pPr>
    </w:p>
    <w:p w14:paraId="44C4860E" w14:textId="77777777" w:rsidR="0069106A" w:rsidRPr="00A73536" w:rsidRDefault="00157104" w:rsidP="00157104">
      <w:pPr>
        <w:pStyle w:val="Tekstpodstawowywcity"/>
        <w:ind w:left="3980" w:firstLine="27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69106A" w:rsidRPr="00A73536">
        <w:rPr>
          <w:sz w:val="22"/>
          <w:szCs w:val="22"/>
        </w:rPr>
        <w:t>............................................................................................</w:t>
      </w:r>
    </w:p>
    <w:p w14:paraId="42578FD7" w14:textId="77777777" w:rsidR="00132822" w:rsidRDefault="0069106A" w:rsidP="008724BA">
      <w:pPr>
        <w:pStyle w:val="Tekstpodstawowywcity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</w:t>
      </w:r>
      <w:r w:rsidR="003A4EA3"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34361342" w14:textId="77777777" w:rsidR="00496A0C" w:rsidRDefault="002F1E18" w:rsidP="00496A0C">
      <w:pPr>
        <w:pageBreakBefore/>
        <w:jc w:val="right"/>
        <w:rPr>
          <w:b/>
          <w:bCs/>
          <w:sz w:val="22"/>
          <w:szCs w:val="22"/>
        </w:rPr>
      </w:pPr>
      <w:r w:rsidRPr="00826EF4">
        <w:rPr>
          <w:b/>
          <w:bCs/>
          <w:sz w:val="22"/>
          <w:szCs w:val="22"/>
        </w:rPr>
        <w:t xml:space="preserve">Załącznik nr </w:t>
      </w:r>
      <w:r w:rsidR="00847850">
        <w:rPr>
          <w:b/>
          <w:bCs/>
          <w:sz w:val="22"/>
          <w:szCs w:val="22"/>
        </w:rPr>
        <w:t>3</w:t>
      </w:r>
      <w:r w:rsidR="008724BA">
        <w:rPr>
          <w:b/>
          <w:bCs/>
          <w:sz w:val="22"/>
          <w:szCs w:val="22"/>
        </w:rPr>
        <w:t>.14</w:t>
      </w:r>
      <w:r w:rsidR="00496A0C" w:rsidRPr="00826EF4">
        <w:rPr>
          <w:b/>
          <w:bCs/>
          <w:sz w:val="22"/>
          <w:szCs w:val="22"/>
        </w:rPr>
        <w:t>.</w:t>
      </w:r>
    </w:p>
    <w:p w14:paraId="198D90E3" w14:textId="77777777" w:rsidR="00496A0C" w:rsidRDefault="00496A0C" w:rsidP="00496A0C">
      <w:pPr>
        <w:rPr>
          <w:sz w:val="22"/>
          <w:szCs w:val="22"/>
        </w:rPr>
      </w:pPr>
    </w:p>
    <w:p w14:paraId="66FC19FF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707E3B0D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5AC65BF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31C82C53" w14:textId="77777777" w:rsidR="00496A0C" w:rsidRPr="00157025" w:rsidRDefault="00496A0C" w:rsidP="00496A0C">
      <w:pPr>
        <w:jc w:val="center"/>
        <w:rPr>
          <w:rFonts w:ascii="Tahoma" w:hAnsi="Tahoma" w:cs="Tahoma"/>
          <w:b/>
        </w:rPr>
      </w:pPr>
    </w:p>
    <w:p w14:paraId="6759411E" w14:textId="77777777" w:rsidR="0069106A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6241B59" w14:textId="77777777" w:rsidR="0069106A" w:rsidRDefault="0069106A" w:rsidP="0069106A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XIV</w:t>
      </w:r>
    </w:p>
    <w:p w14:paraId="123A246A" w14:textId="77777777" w:rsidR="00A73536" w:rsidRDefault="00A73536" w:rsidP="0069106A">
      <w:pPr>
        <w:rPr>
          <w:b/>
          <w:sz w:val="22"/>
          <w:szCs w:val="22"/>
        </w:rPr>
      </w:pPr>
    </w:p>
    <w:p w14:paraId="5B93AC61" w14:textId="77777777" w:rsidR="004A5CAB" w:rsidRPr="007E2C96" w:rsidRDefault="004A5CAB" w:rsidP="00CC2DCD">
      <w:pPr>
        <w:numPr>
          <w:ilvl w:val="5"/>
          <w:numId w:val="64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 w:rsidRPr="007E2C96">
        <w:rPr>
          <w:rFonts w:cs="Tahoma"/>
          <w:b/>
          <w:sz w:val="22"/>
          <w:szCs w:val="22"/>
        </w:rPr>
        <w:t xml:space="preserve">Dysk </w:t>
      </w:r>
      <w:r>
        <w:rPr>
          <w:rFonts w:cs="Tahoma"/>
          <w:b/>
          <w:sz w:val="22"/>
          <w:szCs w:val="22"/>
        </w:rPr>
        <w:t xml:space="preserve">twardy </w:t>
      </w:r>
      <w:r w:rsidRPr="007E2C96">
        <w:rPr>
          <w:rFonts w:cs="Tahoma"/>
          <w:b/>
          <w:sz w:val="22"/>
          <w:szCs w:val="22"/>
        </w:rPr>
        <w:t>zewnętrzny</w:t>
      </w:r>
      <w:r w:rsidR="008724BA">
        <w:rPr>
          <w:rFonts w:cs="Tahoma"/>
          <w:b/>
          <w:sz w:val="22"/>
          <w:szCs w:val="22"/>
        </w:rPr>
        <w:t xml:space="preserve"> </w:t>
      </w:r>
      <w:r w:rsidRPr="007E2C96">
        <w:rPr>
          <w:rFonts w:cs="Tahoma"/>
          <w:b/>
          <w:sz w:val="22"/>
          <w:szCs w:val="22"/>
        </w:rPr>
        <w:t xml:space="preserve">– </w:t>
      </w:r>
      <w:r w:rsidR="008724BA">
        <w:rPr>
          <w:rFonts w:cs="Tahoma"/>
          <w:b/>
          <w:sz w:val="22"/>
          <w:szCs w:val="22"/>
        </w:rPr>
        <w:t>4</w:t>
      </w:r>
      <w:r w:rsidR="00812FF9">
        <w:rPr>
          <w:rFonts w:cs="Tahoma"/>
          <w:b/>
          <w:sz w:val="22"/>
          <w:szCs w:val="22"/>
        </w:rPr>
        <w:t xml:space="preserve"> sztuki</w:t>
      </w:r>
    </w:p>
    <w:p w14:paraId="4B48F614" w14:textId="77777777" w:rsidR="004A5CAB" w:rsidRPr="0076711C" w:rsidRDefault="004A5CAB" w:rsidP="004A5CAB">
      <w:pPr>
        <w:rPr>
          <w:sz w:val="22"/>
          <w:szCs w:val="22"/>
        </w:rPr>
      </w:pPr>
      <w:r w:rsidRPr="0076711C">
        <w:rPr>
          <w:sz w:val="22"/>
          <w:szCs w:val="22"/>
        </w:rPr>
        <w:t>(</w:t>
      </w:r>
      <w:r w:rsidRPr="0031701D">
        <w:rPr>
          <w:sz w:val="22"/>
          <w:szCs w:val="22"/>
        </w:rPr>
        <w:t>Kod</w:t>
      </w:r>
      <w:r>
        <w:rPr>
          <w:sz w:val="22"/>
          <w:szCs w:val="22"/>
        </w:rPr>
        <w:t xml:space="preserve"> CPV:</w:t>
      </w:r>
      <w:r w:rsidRPr="0031701D">
        <w:rPr>
          <w:sz w:val="22"/>
          <w:szCs w:val="22"/>
        </w:rPr>
        <w:t xml:space="preserve"> </w:t>
      </w:r>
      <w:r w:rsidRPr="00441C35">
        <w:rPr>
          <w:sz w:val="22"/>
          <w:szCs w:val="22"/>
        </w:rPr>
        <w:t>30.23.72.30-0 Pamięci</w:t>
      </w:r>
      <w:r w:rsidRPr="0076711C">
        <w:rPr>
          <w:sz w:val="22"/>
          <w:szCs w:val="22"/>
        </w:rPr>
        <w:t>)</w:t>
      </w:r>
    </w:p>
    <w:p w14:paraId="49154C3C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511A7403" w14:textId="77777777" w:rsidR="0069106A" w:rsidRPr="00211222" w:rsidRDefault="0069106A" w:rsidP="0069106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5"/>
        <w:gridCol w:w="3686"/>
        <w:gridCol w:w="3827"/>
      </w:tblGrid>
      <w:tr w:rsidR="00187699" w14:paraId="221AD939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E1653D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F5C04F" w14:textId="77777777" w:rsidR="00187699" w:rsidRPr="00266655" w:rsidRDefault="00187699" w:rsidP="00187699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F66F3" w14:textId="77777777" w:rsidR="00187699" w:rsidRPr="00266655" w:rsidRDefault="00187699" w:rsidP="00187699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2A7D405C" w14:textId="77777777" w:rsidR="00187699" w:rsidRPr="00266655" w:rsidRDefault="00187699" w:rsidP="00187699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64EF7" w14:paraId="2369F1D3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C2457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DB0622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Zewnętrzny, magnetyczny, format 2,5 cala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08D0" w14:textId="77777777" w:rsidR="00864EF7" w:rsidRPr="007E2C96" w:rsidRDefault="00864EF7" w:rsidP="00864EF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7C5338F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F276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8654B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D294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32FF059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7CCD8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5A306A" w14:textId="77777777" w:rsidR="00864EF7" w:rsidRPr="00864EF7" w:rsidRDefault="00864EF7" w:rsidP="00CC2DCD">
            <w:pPr>
              <w:numPr>
                <w:ilvl w:val="0"/>
                <w:numId w:val="42"/>
              </w:numPr>
              <w:tabs>
                <w:tab w:val="clear" w:pos="720"/>
              </w:tabs>
              <w:suppressAutoHyphens w:val="0"/>
              <w:spacing w:line="240" w:lineRule="atLeast"/>
              <w:ind w:left="0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4 TB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4A51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024A11A0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467F6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Wymiary (wysokość x szerokość x głębokość)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53C34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 xml:space="preserve">20,5 x 78 x114,5mm ± 1mm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900D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660B34AF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2E4DD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Waga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2E5E8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246g ±3g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A3D0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327768DB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F0FA69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Dodatkowo  w zestawie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36A01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Kabel 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9CBA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48220B65" w14:textId="77777777" w:rsidTr="00864EF7"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E78DE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FB84A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Minimum 24 miesiące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7FB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D1BF8E8" w14:textId="3F731F78" w:rsidR="00D97D48" w:rsidRPr="00907CDB" w:rsidRDefault="00D97D48" w:rsidP="000B7C39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</w:t>
      </w:r>
      <w:r w:rsidR="002D7FCE">
        <w:rPr>
          <w:sz w:val="20"/>
          <w:lang w:eastAsia="zh-CN"/>
        </w:rPr>
        <w:t xml:space="preserve"> urządzenia spełniającego  </w:t>
      </w:r>
      <w:r w:rsidRPr="000B7C39">
        <w:rPr>
          <w:sz w:val="20"/>
          <w:lang w:eastAsia="zh-CN"/>
        </w:rPr>
        <w:t xml:space="preserve">wymagania: </w:t>
      </w:r>
      <w:r w:rsidR="00864EF7" w:rsidRPr="00864EF7">
        <w:rPr>
          <w:sz w:val="20"/>
          <w:lang w:eastAsia="zh-CN"/>
        </w:rPr>
        <w:t>Seagate Portable Backup Plus  4TB STDR4000200</w:t>
      </w:r>
    </w:p>
    <w:p w14:paraId="1528C69C" w14:textId="77777777" w:rsidR="004A5CAB" w:rsidRPr="007E2C96" w:rsidRDefault="008724BA" w:rsidP="00CC2DCD">
      <w:pPr>
        <w:numPr>
          <w:ilvl w:val="5"/>
          <w:numId w:val="64"/>
        </w:numPr>
        <w:tabs>
          <w:tab w:val="clear" w:pos="2520"/>
        </w:tabs>
        <w:ind w:left="284" w:hanging="284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Pamięć flash</w:t>
      </w:r>
      <w:r w:rsidR="00812FF9">
        <w:rPr>
          <w:rFonts w:cs="Tahoma"/>
          <w:b/>
          <w:sz w:val="22"/>
          <w:szCs w:val="22"/>
        </w:rPr>
        <w:t>/USB</w:t>
      </w:r>
      <w:r w:rsidR="00463F72">
        <w:rPr>
          <w:rFonts w:cs="Tahoma"/>
          <w:b/>
          <w:sz w:val="22"/>
          <w:szCs w:val="22"/>
        </w:rPr>
        <w:t xml:space="preserve"> </w:t>
      </w:r>
      <w:r w:rsidR="00812FF9">
        <w:rPr>
          <w:rFonts w:cs="Tahoma"/>
          <w:b/>
          <w:sz w:val="22"/>
          <w:szCs w:val="22"/>
        </w:rPr>
        <w:t>– 2</w:t>
      </w:r>
      <w:r w:rsidR="004A5CAB">
        <w:rPr>
          <w:rFonts w:cs="Tahoma"/>
          <w:b/>
          <w:sz w:val="22"/>
          <w:szCs w:val="22"/>
        </w:rPr>
        <w:t xml:space="preserve"> sztuki</w:t>
      </w:r>
    </w:p>
    <w:p w14:paraId="5857F87B" w14:textId="77777777" w:rsidR="004A5CAB" w:rsidRPr="0076711C" w:rsidRDefault="001E7C16" w:rsidP="004A5CAB">
      <w:pPr>
        <w:rPr>
          <w:sz w:val="22"/>
          <w:szCs w:val="22"/>
        </w:rPr>
      </w:pPr>
      <w:r w:rsidRPr="001E7C16">
        <w:rPr>
          <w:sz w:val="22"/>
          <w:szCs w:val="22"/>
        </w:rPr>
        <w:t>(Kod CPV: 30.23.46.00-4 Pamięć flash)</w:t>
      </w:r>
    </w:p>
    <w:p w14:paraId="41E46E2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362EED0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394"/>
        <w:gridCol w:w="3827"/>
      </w:tblGrid>
      <w:tr w:rsidR="004A5CAB" w14:paraId="1B3841A6" w14:textId="77777777" w:rsidTr="005F7240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708C30" w14:textId="77777777" w:rsidR="004A5CAB" w:rsidRPr="00266655" w:rsidRDefault="004A5CAB" w:rsidP="007C07D1">
            <w:pPr>
              <w:jc w:val="center"/>
              <w:rPr>
                <w:b/>
              </w:rPr>
            </w:pPr>
            <w:r w:rsidRPr="00266655">
              <w:rPr>
                <w:b/>
              </w:rPr>
              <w:t>Specyfikacja elementów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ED332" w14:textId="77777777" w:rsidR="004A5CAB" w:rsidRPr="00266655" w:rsidRDefault="004A5CAB" w:rsidP="007C07D1">
            <w:pPr>
              <w:jc w:val="center"/>
              <w:rPr>
                <w:b/>
              </w:rPr>
            </w:pPr>
            <w:r w:rsidRPr="00266655">
              <w:rPr>
                <w:b/>
              </w:rPr>
              <w:t>Wymagane parametry techniczne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B9031F" w14:textId="77777777" w:rsidR="004A5CAB" w:rsidRPr="00266655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Parametry  oferowane</w:t>
            </w:r>
          </w:p>
          <w:p w14:paraId="1CB9B3ED" w14:textId="77777777" w:rsidR="004A5CAB" w:rsidRPr="00266655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266655">
              <w:rPr>
                <w:b/>
              </w:rPr>
              <w:t>(wymagane podanie parametrów oferowanych)</w:t>
            </w:r>
          </w:p>
        </w:tc>
      </w:tr>
      <w:tr w:rsidR="00864EF7" w14:paraId="6E0F07E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B39C5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Typ napędu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242ACE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Pamięć flash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24C9" w14:textId="77777777" w:rsidR="00864EF7" w:rsidRPr="007E2C96" w:rsidRDefault="00864EF7" w:rsidP="00864EF7">
            <w:pPr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7CD2CBF3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AF6E21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Interfejs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0C4D3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USB 3.0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AE84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2CE43C21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72CDA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Pojemność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B07F89" w14:textId="77777777" w:rsidR="00864EF7" w:rsidRPr="00864EF7" w:rsidRDefault="00864EF7" w:rsidP="00864EF7">
            <w:pPr>
              <w:suppressAutoHyphens w:val="0"/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256GB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8A87" w14:textId="77777777" w:rsidR="00864EF7" w:rsidRPr="007E2C96" w:rsidRDefault="00864EF7" w:rsidP="00864EF7">
            <w:pPr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65F4EF0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384B8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Prędkość odczytu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72AB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 xml:space="preserve">Min. 400MB/sek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C35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53D8D9DE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307B0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Prędkość zapisu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A8F21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Min. 300MB/sek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B491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7BFC388A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B0685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Cechy dodatkowe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5F33C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gumowana, odporna obudowa, chowane złącze USB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33F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1EEDB605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12127A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Wymi</w:t>
            </w:r>
            <w:r w:rsidRPr="00864EF7">
              <w:rPr>
                <w:b/>
                <w:bCs/>
                <w:lang w:eastAsia="pl-PL"/>
              </w:rPr>
              <w:t>ary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5B8E0A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0.99cm x 5.3cm x 2.1cm +/- 0,2 cm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68F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64EF7" w14:paraId="255F6A29" w14:textId="77777777" w:rsidTr="007C07D1"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CAEE4" w14:textId="77777777" w:rsidR="00864EF7" w:rsidRPr="00864EF7" w:rsidRDefault="00864EF7" w:rsidP="00864EF7">
            <w:pPr>
              <w:ind w:left="708" w:hanging="708"/>
              <w:jc w:val="right"/>
              <w:rPr>
                <w:b/>
                <w:bCs/>
                <w:lang w:eastAsia="pl-PL"/>
              </w:rPr>
            </w:pPr>
            <w:r w:rsidRPr="00864EF7">
              <w:rPr>
                <w:b/>
                <w:bCs/>
                <w:lang w:eastAsia="pl-PL"/>
              </w:rPr>
              <w:t>Gwarancja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E28D7" w14:textId="77777777" w:rsidR="00864EF7" w:rsidRPr="00864EF7" w:rsidRDefault="00864EF7" w:rsidP="00864EF7">
            <w:pPr>
              <w:spacing w:line="240" w:lineRule="atLeast"/>
              <w:textAlignment w:val="baseline"/>
              <w:rPr>
                <w:lang w:eastAsia="pl-PL"/>
              </w:rPr>
            </w:pPr>
            <w:r w:rsidRPr="00864EF7">
              <w:rPr>
                <w:lang w:eastAsia="pl-PL"/>
              </w:rPr>
              <w:t>Minimum 5 lat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292" w14:textId="77777777" w:rsidR="00864EF7" w:rsidRPr="007E2C96" w:rsidRDefault="00864EF7" w:rsidP="00864EF7">
            <w:pPr>
              <w:suppressAutoHyphens w:val="0"/>
              <w:textAlignment w:val="baseline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87868C1" w14:textId="3E8B26E5" w:rsidR="004A5CAB" w:rsidRPr="000B7C39" w:rsidRDefault="004A5CAB" w:rsidP="004A5CAB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>Przykład</w:t>
      </w:r>
      <w:r w:rsidR="002D7FCE">
        <w:rPr>
          <w:sz w:val="20"/>
          <w:lang w:eastAsia="zh-CN"/>
        </w:rPr>
        <w:t xml:space="preserve"> urządzenia spełniającego wymagania</w:t>
      </w:r>
      <w:r w:rsidRPr="000B7C39">
        <w:rPr>
          <w:sz w:val="20"/>
          <w:lang w:eastAsia="zh-CN"/>
        </w:rPr>
        <w:t xml:space="preserve">: </w:t>
      </w:r>
      <w:r w:rsidR="00864EF7" w:rsidRPr="00864EF7">
        <w:rPr>
          <w:sz w:val="20"/>
          <w:lang w:eastAsia="zh-CN"/>
        </w:rPr>
        <w:t>Patriot Rage2 256Gb (PEF256GSR2USB)</w:t>
      </w:r>
    </w:p>
    <w:p w14:paraId="1E57A75B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3BC0F79" w14:textId="77777777" w:rsidR="00391078" w:rsidRDefault="00391078" w:rsidP="00391078">
      <w:pPr>
        <w:pStyle w:val="Tekstpodstawowywcity"/>
        <w:ind w:left="0"/>
        <w:rPr>
          <w:sz w:val="22"/>
          <w:szCs w:val="22"/>
        </w:rPr>
      </w:pPr>
    </w:p>
    <w:p w14:paraId="00AA5E64" w14:textId="77777777" w:rsidR="00973838" w:rsidRPr="00A73536" w:rsidRDefault="00973838" w:rsidP="00973838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22F3D61B" w14:textId="77777777" w:rsidR="003A4EA3" w:rsidRDefault="003A4EA3" w:rsidP="00973838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7F6990FD" w14:textId="77777777" w:rsidR="00973838" w:rsidRPr="00A73536" w:rsidRDefault="00973838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FEC34AF" w14:textId="77777777" w:rsidR="003A4EA3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</w:p>
    <w:p w14:paraId="73ADD5B1" w14:textId="77777777" w:rsidR="003A4EA3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</w:p>
    <w:p w14:paraId="6EEBE960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6B64EE4D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A16E58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B6F3E2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75AF87F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A014655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4DF41F18" w14:textId="77777777" w:rsidR="00A73536" w:rsidRDefault="00A73536" w:rsidP="0069106A">
      <w:pPr>
        <w:jc w:val="both"/>
        <w:rPr>
          <w:sz w:val="22"/>
          <w:szCs w:val="22"/>
        </w:rPr>
      </w:pPr>
    </w:p>
    <w:p w14:paraId="2959AAFF" w14:textId="77777777" w:rsidR="00BD4D79" w:rsidRDefault="00BD4D79" w:rsidP="0069106A">
      <w:pPr>
        <w:jc w:val="both"/>
        <w:rPr>
          <w:sz w:val="22"/>
          <w:szCs w:val="22"/>
        </w:rPr>
      </w:pPr>
    </w:p>
    <w:p w14:paraId="7001B2DA" w14:textId="77777777" w:rsidR="00BD4D79" w:rsidRDefault="00BD4D79" w:rsidP="0069106A">
      <w:pPr>
        <w:jc w:val="both"/>
        <w:rPr>
          <w:sz w:val="22"/>
          <w:szCs w:val="22"/>
        </w:rPr>
      </w:pPr>
    </w:p>
    <w:p w14:paraId="0C375A92" w14:textId="77777777" w:rsidR="003A4EA3" w:rsidRPr="00A73536" w:rsidRDefault="003A4EA3" w:rsidP="0069106A">
      <w:pPr>
        <w:jc w:val="both"/>
        <w:rPr>
          <w:sz w:val="22"/>
          <w:szCs w:val="22"/>
        </w:rPr>
      </w:pPr>
    </w:p>
    <w:p w14:paraId="429A52CE" w14:textId="77777777" w:rsidR="0069106A" w:rsidRPr="00A73536" w:rsidRDefault="0069106A" w:rsidP="003A4EA3">
      <w:pPr>
        <w:pStyle w:val="Tekstpodstawowywcity"/>
        <w:ind w:left="3980" w:hanging="11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3567726B" w14:textId="77777777" w:rsidR="00496A0C" w:rsidRPr="00A73536" w:rsidRDefault="0069106A" w:rsidP="00A73536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</w:t>
      </w:r>
      <w:r w:rsidR="003A4EA3">
        <w:rPr>
          <w:sz w:val="22"/>
          <w:szCs w:val="22"/>
        </w:rPr>
        <w:t xml:space="preserve">                       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5C9D3495" w14:textId="77777777" w:rsidR="00496A0C" w:rsidRDefault="00826EF4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  <w:r w:rsidR="002F1E18">
        <w:rPr>
          <w:b/>
          <w:bCs/>
          <w:sz w:val="22"/>
          <w:szCs w:val="22"/>
        </w:rPr>
        <w:t>.</w:t>
      </w:r>
      <w:r w:rsidR="008724BA">
        <w:rPr>
          <w:b/>
          <w:bCs/>
          <w:sz w:val="22"/>
          <w:szCs w:val="22"/>
        </w:rPr>
        <w:t>15</w:t>
      </w:r>
      <w:r w:rsidR="00496A0C">
        <w:rPr>
          <w:b/>
          <w:bCs/>
          <w:sz w:val="22"/>
          <w:szCs w:val="22"/>
        </w:rPr>
        <w:t>.</w:t>
      </w:r>
    </w:p>
    <w:p w14:paraId="15F71D6F" w14:textId="77777777" w:rsidR="00496A0C" w:rsidRDefault="00496A0C" w:rsidP="00496A0C">
      <w:pPr>
        <w:rPr>
          <w:sz w:val="22"/>
          <w:szCs w:val="22"/>
        </w:rPr>
      </w:pPr>
    </w:p>
    <w:p w14:paraId="4430F4FB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53309DE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320E4478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6865799F" w14:textId="77777777" w:rsidR="00515C19" w:rsidRDefault="00515C19" w:rsidP="00515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17F7B449" w14:textId="77777777" w:rsidR="00515C19" w:rsidRDefault="00515C19" w:rsidP="00515C19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XV</w:t>
      </w:r>
    </w:p>
    <w:p w14:paraId="14CC2119" w14:textId="77777777" w:rsidR="00A73536" w:rsidRDefault="00A73536" w:rsidP="00515C19">
      <w:pPr>
        <w:rPr>
          <w:sz w:val="22"/>
          <w:szCs w:val="22"/>
        </w:rPr>
      </w:pPr>
    </w:p>
    <w:p w14:paraId="761E87FB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. </w:t>
      </w:r>
      <w:r w:rsidR="008724BA" w:rsidRPr="008724BA">
        <w:rPr>
          <w:b/>
          <w:sz w:val="22"/>
          <w:szCs w:val="22"/>
        </w:rPr>
        <w:t>Ultrabook konwertowalny do tabletu</w:t>
      </w:r>
      <w:r w:rsidR="008724B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0C53A877" w14:textId="77777777" w:rsidR="004A5CAB" w:rsidRPr="00C3751C" w:rsidRDefault="001E7C16" w:rsidP="004A5CAB">
      <w:pPr>
        <w:rPr>
          <w:bCs/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00728F83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45F8437F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5669"/>
        <w:gridCol w:w="2930"/>
      </w:tblGrid>
      <w:tr w:rsidR="004A5CAB" w14:paraId="7DEF2678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422DBC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E17F5A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6DF9BC8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1B67F358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8724BA" w14:paraId="70E3A719" w14:textId="77777777" w:rsidTr="00BA4027">
        <w:trPr>
          <w:trHeight w:val="28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A3CFF0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6D1E40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2 rdzenie, od 1.20 GHz do 2.90 GHz, 4 MB pamięci cache, zapewniający minimum 3</w:t>
            </w:r>
            <w:r>
              <w:rPr>
                <w:color w:val="000000"/>
                <w:lang w:eastAsia="pl-PL"/>
              </w:rPr>
              <w:t>086</w:t>
            </w:r>
            <w:r w:rsidRPr="00206F13">
              <w:rPr>
                <w:color w:val="000000"/>
                <w:lang w:eastAsia="pl-PL"/>
              </w:rPr>
              <w:t xml:space="preserve"> punktów wg. testu PassMark </w:t>
            </w:r>
            <w:r>
              <w:rPr>
                <w:color w:val="000000"/>
                <w:lang w:eastAsia="pl-PL"/>
              </w:rPr>
              <w:t>z dnia 18.11</w:t>
            </w:r>
            <w:r w:rsidRPr="00206F13">
              <w:rPr>
                <w:color w:val="000000"/>
                <w:lang w:eastAsia="pl-PL"/>
              </w:rPr>
              <w:t>.2015 -&gt; http://cpubenchmark.net/mid_range_cpus.html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64F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494CA6C5" w14:textId="77777777" w:rsidTr="00BA4027">
        <w:trPr>
          <w:trHeight w:val="17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8E6EB4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39DCB6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Minimum 8 GB </w:t>
            </w:r>
            <w:r>
              <w:rPr>
                <w:color w:val="000000"/>
                <w:lang w:val="en-GB" w:eastAsia="pl-PL"/>
              </w:rPr>
              <w:t>(</w:t>
            </w:r>
            <w:r w:rsidRPr="00206F13">
              <w:rPr>
                <w:color w:val="000000"/>
                <w:lang w:val="en-GB" w:eastAsia="pl-PL"/>
              </w:rPr>
              <w:t>DDR3, 1600 MHz)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0C7B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8B1C72A" w14:textId="77777777" w:rsidTr="00BA4027">
        <w:trPr>
          <w:trHeight w:val="1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A6B679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B310CE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SSD minimum </w:t>
            </w:r>
            <w:r>
              <w:rPr>
                <w:color w:val="000000"/>
                <w:lang w:eastAsia="pl-PL"/>
              </w:rPr>
              <w:t>256</w:t>
            </w:r>
            <w:r w:rsidRPr="00206F13">
              <w:rPr>
                <w:color w:val="000000"/>
                <w:lang w:eastAsia="pl-PL"/>
              </w:rPr>
              <w:t xml:space="preserve"> GB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8884C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9883AA1" w14:textId="77777777" w:rsidTr="00BA4027">
        <w:trPr>
          <w:trHeight w:val="21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328440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8087DF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Błyszczący, LED, dotykowy, matryca IPS, kąt otwarcia 360 st. (konwersja do tabletu)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54A18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7EA6AAA3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E305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ED265FB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13,3”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F3450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3F5B11B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ED3DA7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63150B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3200 x 1800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B3DFC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0A3E2DBB" w14:textId="77777777" w:rsidTr="00BA4027">
        <w:trPr>
          <w:trHeight w:val="26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983A5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03EEA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zapewniająca minimum 38</w:t>
            </w:r>
            <w:r>
              <w:rPr>
                <w:color w:val="000000"/>
                <w:lang w:eastAsia="pl-PL"/>
              </w:rPr>
              <w:t>8</w:t>
            </w:r>
            <w:r w:rsidRPr="00206F13">
              <w:rPr>
                <w:color w:val="000000"/>
                <w:lang w:eastAsia="pl-PL"/>
              </w:rPr>
              <w:t xml:space="preserve"> punktów wg. Testu PassMark z dnia </w:t>
            </w:r>
            <w:r>
              <w:rPr>
                <w:color w:val="000000"/>
                <w:lang w:eastAsia="pl-PL"/>
              </w:rPr>
              <w:t>18</w:t>
            </w:r>
            <w:r w:rsidRPr="00206F13">
              <w:rPr>
                <w:color w:val="000000"/>
                <w:lang w:eastAsia="pl-PL"/>
              </w:rPr>
              <w:t>.1</w:t>
            </w:r>
            <w:r>
              <w:rPr>
                <w:color w:val="000000"/>
                <w:lang w:eastAsia="pl-PL"/>
              </w:rPr>
              <w:t>1</w:t>
            </w:r>
            <w:r w:rsidRPr="00206F13">
              <w:rPr>
                <w:color w:val="000000"/>
                <w:lang w:eastAsia="pl-PL"/>
              </w:rPr>
              <w:t xml:space="preserve">.2015 -&gt; </w:t>
            </w:r>
            <w:r w:rsidRPr="00C5109C">
              <w:rPr>
                <w:color w:val="000000"/>
                <w:lang w:eastAsia="pl-PL"/>
              </w:rPr>
              <w:t>http://www.videocardbenchmark.net/midlow_range_gpus.html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79F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95C221B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D193B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6DAC0D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Układ US</w:t>
            </w:r>
            <w:r>
              <w:rPr>
                <w:color w:val="000000"/>
                <w:lang w:eastAsia="pl-PL"/>
              </w:rPr>
              <w:t>A</w:t>
            </w:r>
            <w:r w:rsidRPr="00206F13">
              <w:rPr>
                <w:color w:val="000000"/>
                <w:lang w:eastAsia="pl-PL"/>
              </w:rPr>
              <w:t xml:space="preserve"> </w:t>
            </w:r>
            <w:r>
              <w:rPr>
                <w:color w:val="000000"/>
                <w:lang w:eastAsia="pl-PL"/>
              </w:rPr>
              <w:t>międzynarodowy</w:t>
            </w:r>
            <w:r w:rsidRPr="00206F13">
              <w:rPr>
                <w:color w:val="000000"/>
                <w:lang w:eastAsia="pl-PL"/>
              </w:rPr>
              <w:t>, podświetlana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E2A5E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5A66EE4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9523FF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2E4B3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Wbudowane głośniki stereo z certyfikatem Dolby®</w:t>
            </w:r>
            <w:r w:rsidRPr="00206F13">
              <w:rPr>
                <w:color w:val="000000"/>
                <w:lang w:eastAsia="pl-PL"/>
              </w:rPr>
              <w:br/>
              <w:t>Wbudowany mikrofon</w:t>
            </w:r>
            <w:r w:rsidRPr="00206F13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72A2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4AA0A24E" w14:textId="77777777" w:rsidTr="00BA4027">
        <w:trPr>
          <w:trHeight w:val="16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F909F4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FFA969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Rozdzielczość HD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FDD5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8724BA" w14:paraId="38B54EBF" w14:textId="77777777" w:rsidTr="00BA4027">
        <w:trPr>
          <w:trHeight w:val="39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F7F6095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4A8EA3B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206F13">
              <w:rPr>
                <w:color w:val="000000"/>
                <w:lang w:val="en-GB" w:eastAsia="pl-PL"/>
              </w:rPr>
              <w:t xml:space="preserve">Wi-Fi 802.11 b/g/n, Bluetooth 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E9273" w14:textId="77777777" w:rsidR="008724BA" w:rsidRPr="008724BA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27DCDBCA" w14:textId="77777777" w:rsidTr="00BA4027">
        <w:trPr>
          <w:trHeight w:val="3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9AD0BA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63328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DC-in (wejście zasilania) – 1 szt.</w:t>
            </w:r>
            <w:r w:rsidRPr="00206F13">
              <w:rPr>
                <w:color w:val="000000"/>
                <w:lang w:eastAsia="pl-PL"/>
              </w:rPr>
              <w:br/>
              <w:t>Micro HDMI – 1 szt.</w:t>
            </w:r>
            <w:r w:rsidRPr="00206F13">
              <w:rPr>
                <w:color w:val="000000"/>
                <w:lang w:eastAsia="pl-PL"/>
              </w:rPr>
              <w:br/>
              <w:t>USB 2.0 – minimum 1 szt.</w:t>
            </w:r>
            <w:r w:rsidRPr="00206F13">
              <w:rPr>
                <w:color w:val="000000"/>
                <w:lang w:eastAsia="pl-PL"/>
              </w:rPr>
              <w:br/>
              <w:t>USB 3.0 – minimum 2 szt.</w:t>
            </w:r>
            <w:r w:rsidRPr="00206F13">
              <w:rPr>
                <w:color w:val="000000"/>
                <w:lang w:eastAsia="pl-PL"/>
              </w:rPr>
              <w:br/>
              <w:t xml:space="preserve">Wyjście słuchawkowe/wejście mikrofonowe </w:t>
            </w:r>
            <w:r w:rsidRPr="00206F13">
              <w:rPr>
                <w:color w:val="000000"/>
                <w:lang w:eastAsia="pl-PL"/>
              </w:rPr>
              <w:br/>
              <w:t>Czytnik kart pamięci  (SD, MMC, SDHC, SDXC)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5593B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66CF95A0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E8A66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E459FD5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Pojemność min. </w:t>
            </w:r>
            <w:r w:rsidRPr="00C5109C">
              <w:rPr>
                <w:color w:val="000000"/>
                <w:lang w:eastAsia="pl-PL"/>
              </w:rPr>
              <w:t>5900 mAh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67F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2FEBCF15" w14:textId="77777777" w:rsidTr="00BA4027"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4ABFBD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E9ED82" w14:textId="77777777" w:rsidR="008724BA" w:rsidRPr="008724BA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8724BA">
              <w:rPr>
                <w:color w:val="000000"/>
                <w:lang w:eastAsia="pl-PL"/>
              </w:rPr>
              <w:t>Jeden z systemów: Microsoft Windows 7/8/8.1/10 PL (wersja 64-bitowa)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4BB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0C5A3AC" w14:textId="77777777" w:rsidTr="00BA4027">
        <w:trPr>
          <w:trHeight w:val="257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74134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Kolor obudowy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152D10" w14:textId="77777777" w:rsidR="008724BA" w:rsidRPr="00206F13" w:rsidRDefault="008724BA" w:rsidP="00027B2E">
            <w:pPr>
              <w:spacing w:before="30"/>
              <w:rPr>
                <w:color w:val="000000"/>
                <w:lang w:val="en-GB" w:eastAsia="pl-PL"/>
              </w:rPr>
            </w:pPr>
            <w:r>
              <w:rPr>
                <w:color w:val="000000"/>
                <w:lang w:val="en-GB" w:eastAsia="pl-PL"/>
              </w:rPr>
              <w:t>Preferowany:  srebrny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EB293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77F80D0" w14:textId="77777777" w:rsidTr="00BA4027">
        <w:trPr>
          <w:trHeight w:val="149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924B11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Wysokość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FAB5EC7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12,</w:t>
            </w:r>
            <w:r>
              <w:rPr>
                <w:color w:val="000000"/>
                <w:lang w:eastAsia="pl-PL"/>
              </w:rPr>
              <w:t>9 mm 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FEFCE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E91C73" w14:paraId="63ADF56E" w14:textId="77777777" w:rsidTr="00BA4027">
        <w:trPr>
          <w:trHeight w:val="31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17D7046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Szerokość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448F690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333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7B094" w14:textId="77777777" w:rsidR="008724BA" w:rsidRPr="00E91C73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08A26B8B" w14:textId="77777777" w:rsidTr="00BA4027">
        <w:trPr>
          <w:trHeight w:val="33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AD6AB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Głębokość min/max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EE465BE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 xml:space="preserve">228 mm </w:t>
            </w:r>
            <w:r>
              <w:rPr>
                <w:color w:val="000000"/>
                <w:lang w:eastAsia="pl-PL"/>
              </w:rPr>
              <w:t>+/-</w:t>
            </w:r>
            <w:r w:rsidRPr="00206F13">
              <w:rPr>
                <w:color w:val="000000"/>
                <w:lang w:eastAsia="pl-PL"/>
              </w:rPr>
              <w:t xml:space="preserve"> 1,0 mm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013C0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:rsidRPr="00DA3F0A" w14:paraId="7EBB3CD7" w14:textId="77777777" w:rsidTr="00BA4027">
        <w:trPr>
          <w:trHeight w:val="127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046F36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2B61E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Maximum 1,</w:t>
            </w:r>
            <w:r>
              <w:rPr>
                <w:color w:val="000000"/>
                <w:lang w:eastAsia="pl-PL"/>
              </w:rPr>
              <w:t>2</w:t>
            </w:r>
            <w:r w:rsidRPr="00206F13">
              <w:rPr>
                <w:color w:val="000000"/>
                <w:lang w:eastAsia="pl-PL"/>
              </w:rPr>
              <w:t xml:space="preserve"> kg +/- 0,1 kg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BB5A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24BA" w14:paraId="19804F66" w14:textId="77777777" w:rsidTr="00BA4027">
        <w:trPr>
          <w:trHeight w:val="76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019F971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F834F4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Podświetlana klawiatura</w:t>
            </w:r>
            <w:r w:rsidRPr="00206F13">
              <w:rPr>
                <w:color w:val="000000"/>
                <w:lang w:eastAsia="pl-PL"/>
              </w:rPr>
              <w:br/>
              <w:t>Wielodotykowy touchpad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0792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1C95BA41" w14:textId="77777777" w:rsidTr="00BA4027">
        <w:trPr>
          <w:trHeight w:val="23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A72A9FC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00FA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Zasilacz</w:t>
            </w:r>
            <w:r w:rsidRPr="00206F13">
              <w:rPr>
                <w:color w:val="000000"/>
                <w:lang w:eastAsia="pl-PL"/>
              </w:rPr>
              <w:br/>
              <w:t>Bateria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52ABF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8724BA" w14:paraId="52FB8F40" w14:textId="77777777" w:rsidTr="00BA4027">
        <w:trPr>
          <w:trHeight w:val="255"/>
        </w:trPr>
        <w:tc>
          <w:tcPr>
            <w:tcW w:w="9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17136D" w14:textId="77777777" w:rsidR="008724BA" w:rsidRPr="00206F13" w:rsidRDefault="008724BA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206F13">
              <w:rPr>
                <w:b/>
                <w:bCs/>
                <w:color w:val="000000"/>
                <w:lang w:eastAsia="pl-PL"/>
              </w:rPr>
              <w:t xml:space="preserve">Gwarancja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B50FED6" w14:textId="77777777" w:rsidR="008724BA" w:rsidRPr="00206F13" w:rsidRDefault="008724BA" w:rsidP="00027B2E">
            <w:pPr>
              <w:spacing w:before="30"/>
              <w:rPr>
                <w:color w:val="000000"/>
                <w:lang w:eastAsia="pl-PL"/>
              </w:rPr>
            </w:pPr>
            <w:r w:rsidRPr="00206F13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1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D2119" w14:textId="77777777" w:rsidR="008724BA" w:rsidRPr="00C3751C" w:rsidRDefault="008724BA" w:rsidP="008724BA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17B37BEB" w14:textId="77777777" w:rsidR="004A5CAB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E91C73">
        <w:rPr>
          <w:sz w:val="20"/>
          <w:lang w:eastAsia="zh-CN"/>
        </w:rPr>
        <w:t xml:space="preserve"> </w:t>
      </w:r>
      <w:r w:rsidR="008724BA" w:rsidRPr="008724BA">
        <w:rPr>
          <w:sz w:val="20"/>
          <w:lang w:eastAsia="zh-CN"/>
        </w:rPr>
        <w:t>IDEAPAD YOGA 3 PRO | Intel Core M-5Y71 | 256 GB SSD</w:t>
      </w:r>
    </w:p>
    <w:p w14:paraId="5BA5AEE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7E33A729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1EA0C888" w14:textId="77777777" w:rsidR="00515C19" w:rsidRPr="00A73536" w:rsidRDefault="00515C19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1939CDF8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599F5E49" w14:textId="77777777" w:rsidR="00515C19" w:rsidRPr="00A73536" w:rsidRDefault="00515C19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</w:t>
      </w:r>
      <w:r w:rsidR="003A4EA3">
        <w:rPr>
          <w:sz w:val="22"/>
          <w:szCs w:val="22"/>
        </w:rPr>
        <w:t xml:space="preserve">enia do siedziby Zamawiającego.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1F10364" w14:textId="77777777" w:rsidR="00515C19" w:rsidRDefault="00515C19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261BEA3F" w14:textId="77777777" w:rsidR="003A4EA3" w:rsidRPr="00A73536" w:rsidRDefault="003A4EA3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17F64157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5D3560E6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63D33D8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9EC6C6A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3E07E876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506DDB6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1878EEF" w14:textId="77777777" w:rsidR="00515C19" w:rsidRPr="00A73536" w:rsidRDefault="00515C19" w:rsidP="00515C19">
      <w:pPr>
        <w:pStyle w:val="Tekstpodstawowywcity"/>
        <w:ind w:left="0"/>
        <w:rPr>
          <w:sz w:val="22"/>
          <w:szCs w:val="22"/>
        </w:rPr>
      </w:pPr>
    </w:p>
    <w:p w14:paraId="6883325A" w14:textId="77777777" w:rsidR="00210AC1" w:rsidRDefault="00210AC1" w:rsidP="00515C19">
      <w:pPr>
        <w:pStyle w:val="Tekstpodstawowywcity"/>
        <w:jc w:val="right"/>
        <w:rPr>
          <w:sz w:val="22"/>
          <w:szCs w:val="22"/>
        </w:rPr>
      </w:pPr>
    </w:p>
    <w:p w14:paraId="0C2F8422" w14:textId="77777777" w:rsidR="00A361DE" w:rsidRPr="00A73536" w:rsidRDefault="00515C19" w:rsidP="00515C19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15ECD33D" w14:textId="77777777" w:rsidR="00A361DE" w:rsidRPr="00A73536" w:rsidRDefault="00A361DE" w:rsidP="00515C19">
      <w:pPr>
        <w:pStyle w:val="Tekstpodstawowywcity"/>
        <w:jc w:val="right"/>
        <w:rPr>
          <w:sz w:val="22"/>
          <w:szCs w:val="22"/>
        </w:rPr>
      </w:pPr>
    </w:p>
    <w:p w14:paraId="39707831" w14:textId="77777777" w:rsidR="00515C19" w:rsidRPr="00A73536" w:rsidRDefault="00515C19" w:rsidP="00A73536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2ABFD003" w14:textId="77777777" w:rsidR="00515C19" w:rsidRPr="00A73536" w:rsidRDefault="00515C19" w:rsidP="00515C19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</w:t>
      </w:r>
      <w:r w:rsidR="003A4EA3">
        <w:rPr>
          <w:sz w:val="22"/>
          <w:szCs w:val="22"/>
        </w:rPr>
        <w:t xml:space="preserve">        </w:t>
      </w:r>
      <w:r w:rsidRPr="00A73536">
        <w:rPr>
          <w:sz w:val="22"/>
          <w:szCs w:val="22"/>
        </w:rPr>
        <w:t xml:space="preserve"> podpis i pieczątka Wy</w:t>
      </w:r>
      <w:r w:rsidR="003A4EA3">
        <w:rPr>
          <w:sz w:val="22"/>
          <w:szCs w:val="22"/>
        </w:rPr>
        <w:t xml:space="preserve">konawcy lub osoby upoważnionej </w:t>
      </w:r>
    </w:p>
    <w:p w14:paraId="1B9BBF43" w14:textId="77777777" w:rsidR="00496A0C" w:rsidRDefault="00FB39AD" w:rsidP="00496A0C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</w:t>
      </w:r>
      <w:r w:rsidR="00826EF4">
        <w:rPr>
          <w:b/>
          <w:bCs/>
          <w:sz w:val="22"/>
          <w:szCs w:val="22"/>
        </w:rPr>
        <w:t>ałącznik nr 3</w:t>
      </w:r>
      <w:r w:rsidR="008724BA">
        <w:rPr>
          <w:b/>
          <w:bCs/>
          <w:sz w:val="22"/>
          <w:szCs w:val="22"/>
        </w:rPr>
        <w:t>.16</w:t>
      </w:r>
      <w:r w:rsidR="00496A0C">
        <w:rPr>
          <w:b/>
          <w:bCs/>
          <w:sz w:val="22"/>
          <w:szCs w:val="22"/>
        </w:rPr>
        <w:t>.</w:t>
      </w:r>
    </w:p>
    <w:p w14:paraId="41051B59" w14:textId="77777777" w:rsidR="00496A0C" w:rsidRDefault="00496A0C" w:rsidP="00496A0C">
      <w:pPr>
        <w:rPr>
          <w:sz w:val="22"/>
          <w:szCs w:val="22"/>
        </w:rPr>
      </w:pPr>
    </w:p>
    <w:p w14:paraId="7BF6ED09" w14:textId="77777777" w:rsidR="00496A0C" w:rsidRDefault="00496A0C" w:rsidP="00496A0C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AF06BF4" w14:textId="77777777" w:rsidR="00496A0C" w:rsidRDefault="00496A0C" w:rsidP="00496A0C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046A48E2" w14:textId="77777777" w:rsidR="00496A0C" w:rsidRDefault="00496A0C" w:rsidP="00496A0C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C7AC663" w14:textId="77777777" w:rsidR="00515C19" w:rsidRDefault="00515C19" w:rsidP="00515C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0D19BE54" w14:textId="77777777" w:rsidR="00515C19" w:rsidRPr="00A73536" w:rsidRDefault="00515C19" w:rsidP="00A73536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24BA">
        <w:rPr>
          <w:b/>
          <w:sz w:val="22"/>
          <w:szCs w:val="22"/>
        </w:rPr>
        <w:t>LA PAKIETU XVI</w:t>
      </w:r>
    </w:p>
    <w:p w14:paraId="2FA74175" w14:textId="77777777" w:rsidR="00A71D07" w:rsidRDefault="00A71D07" w:rsidP="00515C19">
      <w:pPr>
        <w:rPr>
          <w:sz w:val="22"/>
          <w:szCs w:val="22"/>
        </w:rPr>
      </w:pPr>
    </w:p>
    <w:p w14:paraId="3E86EE09" w14:textId="77777777" w:rsidR="004A5CAB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="00FE0485">
        <w:rPr>
          <w:b/>
          <w:sz w:val="22"/>
          <w:szCs w:val="22"/>
        </w:rPr>
        <w:t xml:space="preserve"> </w:t>
      </w:r>
      <w:r w:rsidR="004A5CAB">
        <w:rPr>
          <w:b/>
          <w:sz w:val="22"/>
          <w:szCs w:val="22"/>
        </w:rPr>
        <w:t>– 1</w:t>
      </w:r>
      <w:r w:rsidR="004A5CAB" w:rsidRPr="00C3751C">
        <w:rPr>
          <w:b/>
          <w:sz w:val="22"/>
          <w:szCs w:val="22"/>
        </w:rPr>
        <w:t xml:space="preserve"> szt</w:t>
      </w:r>
      <w:r w:rsidR="004A5CAB">
        <w:rPr>
          <w:b/>
          <w:sz w:val="22"/>
          <w:szCs w:val="22"/>
        </w:rPr>
        <w:t>uka</w:t>
      </w:r>
    </w:p>
    <w:p w14:paraId="5966A283" w14:textId="77777777" w:rsidR="004A5CAB" w:rsidRPr="00C3751C" w:rsidRDefault="00027B2E" w:rsidP="004A5CAB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30.21.31.00-6 Komputery przenośne)</w:t>
      </w:r>
    </w:p>
    <w:p w14:paraId="5175743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21F8997B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766"/>
        <w:gridCol w:w="5218"/>
        <w:gridCol w:w="3601"/>
      </w:tblGrid>
      <w:tr w:rsidR="004A5CAB" w14:paraId="1A2DFF37" w14:textId="77777777" w:rsidTr="005F7240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24D74D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649A15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F781429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2CAA3E8A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2D03F74D" w14:textId="77777777" w:rsidTr="00E55876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1A4949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1E5DDEB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Zapewniający minimum 4048 punktów wg. testu PassMark -&gt; http://www.cpubenchmark.net/high_end_cpus.html  z dnia 18.11.2015</w:t>
            </w:r>
          </w:p>
          <w:p w14:paraId="7A7F518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Ilość rdzeni: minimum 2</w:t>
            </w:r>
          </w:p>
          <w:p w14:paraId="01672A4C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Częstotliwość pracy: 2,4/3,0 (turbo)</w:t>
            </w:r>
          </w:p>
          <w:p w14:paraId="6DCE441A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Pamięć cache: L3 minimum 4MB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96E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BD8FEF9" w14:textId="77777777" w:rsidTr="00E55876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C331C5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D30781" w14:textId="77777777" w:rsidR="00955DA8" w:rsidRPr="009E0278" w:rsidRDefault="00955DA8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9E0278">
              <w:rPr>
                <w:color w:val="000000"/>
                <w:lang w:val="en-GB" w:eastAsia="pl-PL"/>
              </w:rPr>
              <w:t>Minimum 8 GB (DDR3, 1600 MHz)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A7C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EEAEA36" w14:textId="77777777" w:rsidTr="00E55876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BA6369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Maksymalna obsługiwana ilość pamięci RAM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F847B8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16 GB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3AF5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B5AA8DD" w14:textId="77777777" w:rsidTr="00E55876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527DD4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Ilość gniazd pamięci (ogółem / wolne)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60C77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2/1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0A51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35FEB9C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00D1EF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6AE816" w14:textId="77777777" w:rsidR="00955DA8" w:rsidRPr="00955DA8" w:rsidRDefault="00955DA8" w:rsidP="00027B2E">
            <w:pPr>
              <w:spacing w:before="30"/>
              <w:rPr>
                <w:color w:val="000000"/>
                <w:lang w:val="de-DE" w:eastAsia="pl-PL"/>
              </w:rPr>
            </w:pPr>
            <w:r w:rsidRPr="00955DA8">
              <w:rPr>
                <w:color w:val="000000"/>
                <w:lang w:val="de-DE" w:eastAsia="pl-PL"/>
              </w:rPr>
              <w:t>Minimum 128 GB SSD SATA III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90D4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55DA8" w14:paraId="439BCB3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82AF4C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Wbudowane napędy optyczne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FDEB3B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Brak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2E5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B1F3B4B" w14:textId="77777777" w:rsidTr="00E55876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D0DFF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2DDE4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Matowy, LED, IPS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51CD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4FB217E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327D04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F2FB4F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13,3"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056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40D3B85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40D503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F389FB1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1920 x 1080 (Full HD)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2DB4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0ECC724" w14:textId="77777777" w:rsidTr="00E55876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B10AB9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4F537E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zapewniająca minimum 561 punktów wg. testu PassMark -&gt; http://www.videocardbenchmark.net/mid_range_gpus.html  z dnia 18.11.2005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1A1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72F7C4A" w14:textId="77777777" w:rsidTr="00E55876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A08C8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Wielkość pamięci karty graficznej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83C6984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Pamięć współdzielona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CF8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5E9BF731" w14:textId="77777777" w:rsidTr="00E55876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3BFE68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C3D2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Wbudowane głośniki stereo</w:t>
            </w:r>
            <w:r w:rsidRPr="009E0278">
              <w:rPr>
                <w:color w:val="000000"/>
                <w:lang w:eastAsia="pl-PL"/>
              </w:rPr>
              <w:br/>
              <w:t>Wbudowany mikrofon</w:t>
            </w:r>
            <w:r w:rsidRPr="009E0278">
              <w:rPr>
                <w:color w:val="000000"/>
                <w:lang w:eastAsia="pl-PL"/>
              </w:rPr>
              <w:br/>
              <w:t>Zintegrowana karta dźwiękowa zgodna z Intel High Definition Audio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31F7E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E91C73" w14:paraId="6B0D0E57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670B83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C316BF8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2.0 Mpix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D897" w14:textId="77777777" w:rsidR="00955DA8" w:rsidRPr="00E91C73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:rsidRPr="00955DA8" w14:paraId="16EBC904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EC189D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79265C" w14:textId="77777777" w:rsidR="00955DA8" w:rsidRPr="009E0278" w:rsidRDefault="00955DA8" w:rsidP="00027B2E">
            <w:pPr>
              <w:spacing w:before="30"/>
              <w:rPr>
                <w:color w:val="000000"/>
                <w:lang w:val="en-GB" w:eastAsia="pl-PL"/>
              </w:rPr>
            </w:pPr>
            <w:r w:rsidRPr="009E0278">
              <w:rPr>
                <w:color w:val="000000"/>
                <w:lang w:val="en-GB" w:eastAsia="pl-PL"/>
              </w:rPr>
              <w:t>Wi-Fi 802.11 b/g/n</w:t>
            </w:r>
            <w:r w:rsidRPr="009E0278">
              <w:rPr>
                <w:color w:val="000000"/>
                <w:lang w:val="en-GB" w:eastAsia="pl-PL"/>
              </w:rPr>
              <w:br/>
              <w:t>LAN 10/100/1000 Mbps</w:t>
            </w:r>
            <w:r w:rsidRPr="009E0278">
              <w:rPr>
                <w:color w:val="000000"/>
                <w:lang w:val="en-GB" w:eastAsia="pl-PL"/>
              </w:rPr>
              <w:br/>
              <w:t>Intel Wireless Display (WiDi)</w:t>
            </w:r>
            <w:r w:rsidRPr="009E0278">
              <w:rPr>
                <w:color w:val="000000"/>
                <w:lang w:val="en-GB" w:eastAsia="pl-PL"/>
              </w:rPr>
              <w:br/>
              <w:t>Bluetooth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83D8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03DD8C26" w14:textId="77777777" w:rsidTr="00E55876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8B663B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DDE615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DC-in (wejście zasilania) - 1 szt.</w:t>
            </w:r>
            <w:r w:rsidRPr="009E0278">
              <w:rPr>
                <w:color w:val="000000"/>
                <w:lang w:eastAsia="pl-PL"/>
              </w:rPr>
              <w:br/>
              <w:t>VGA (D-sub) - 1 szt.</w:t>
            </w:r>
            <w:r w:rsidRPr="009E0278">
              <w:rPr>
                <w:color w:val="000000"/>
                <w:lang w:eastAsia="pl-PL"/>
              </w:rPr>
              <w:br/>
              <w:t>HDMI - 1 szt.</w:t>
            </w:r>
            <w:r w:rsidRPr="009E0278">
              <w:rPr>
                <w:color w:val="000000"/>
                <w:lang w:eastAsia="pl-PL"/>
              </w:rPr>
              <w:br/>
              <w:t>RJ-45 (LAN) - 1 szt.</w:t>
            </w:r>
            <w:r w:rsidRPr="009E0278">
              <w:rPr>
                <w:color w:val="000000"/>
                <w:lang w:eastAsia="pl-PL"/>
              </w:rPr>
              <w:br/>
              <w:t>USB 3.0 – minimum 3 szt.</w:t>
            </w:r>
            <w:r w:rsidRPr="009E0278">
              <w:rPr>
                <w:color w:val="000000"/>
                <w:lang w:eastAsia="pl-PL"/>
              </w:rPr>
              <w:br/>
              <w:t>Wyjście słuchawkowe/wejście mikrofonowe - 1 szt.</w:t>
            </w:r>
            <w:r w:rsidRPr="009E0278">
              <w:rPr>
                <w:color w:val="000000"/>
                <w:lang w:eastAsia="pl-PL"/>
              </w:rPr>
              <w:br/>
              <w:t>Czytnik kart pamięci - 1 szt.</w:t>
            </w:r>
            <w:r w:rsidRPr="009E0278">
              <w:rPr>
                <w:color w:val="000000"/>
                <w:lang w:eastAsia="pl-PL"/>
              </w:rPr>
              <w:br/>
              <w:t>Złącze replikatora portów - 1 szt.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0AF2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691D092" w14:textId="77777777" w:rsidTr="00E55876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5563AD6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1C03F3" w14:textId="77777777" w:rsidR="00955DA8" w:rsidRPr="00955DA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55DA8">
              <w:rPr>
                <w:color w:val="000000"/>
                <w:lang w:eastAsia="pl-PL"/>
              </w:rPr>
              <w:t>Jeden z systemów: Microsoft Windows 7/8.1/10 PRO PL 64 bit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063C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CE4A8ED" w14:textId="77777777" w:rsidTr="00E55876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FB38BE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BCCAB5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Maksimum 18,1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5AF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957497A" w14:textId="77777777" w:rsidTr="00E55876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B316018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04043F3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316 mm +-3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B82D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4A5CAB" w14:paraId="2CABEA18" w14:textId="77777777" w:rsidTr="00E55876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4AA78DA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EB317D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228 mm +-3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70A3" w14:textId="77777777" w:rsidR="00955DA8" w:rsidRPr="004A5CAB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72E185F" w14:textId="77777777" w:rsidTr="00E55876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A405C21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21B4DC7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1,20 kg (z baterią) +- 0,1 kg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CBC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BBD5B2C" w14:textId="77777777" w:rsidTr="00E55876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99E06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Dodatkowe informacje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4E017C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- Podświetlana klawiatura w układzie US międzynarodowy.</w:t>
            </w:r>
            <w:r w:rsidRPr="009E0278">
              <w:rPr>
                <w:color w:val="000000"/>
                <w:lang w:eastAsia="pl-PL"/>
              </w:rPr>
              <w:br/>
              <w:t>- Możliwość zabezpieczenia linką (port Kensington Lock).</w:t>
            </w:r>
            <w:r w:rsidRPr="009E0278">
              <w:rPr>
                <w:color w:val="000000"/>
                <w:lang w:eastAsia="pl-PL"/>
              </w:rPr>
              <w:br/>
              <w:t>- Wielodotykowy, intuicyjny touchpad.</w:t>
            </w:r>
          </w:p>
          <w:p w14:paraId="23FD3810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- Wbudowany czytnik linii papilarnych.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C809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5EC7F6E" w14:textId="77777777" w:rsidTr="00E55876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5F83AC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4B2B69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Zasilacz, bateria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D3164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55A86CB" w14:textId="77777777" w:rsidTr="00E55876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CE157FB" w14:textId="77777777" w:rsidR="00955DA8" w:rsidRPr="009E0278" w:rsidRDefault="00955DA8" w:rsidP="00027B2E">
            <w:pPr>
              <w:spacing w:before="30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BF91ACA" w14:textId="77777777" w:rsidR="00955DA8" w:rsidRPr="009E0278" w:rsidRDefault="00955DA8" w:rsidP="00027B2E">
            <w:pPr>
              <w:spacing w:before="30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92B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F1ED72" w14:textId="77777777" w:rsidR="004A5CAB" w:rsidRDefault="004A5CAB" w:rsidP="004A5CAB">
      <w:pPr>
        <w:pStyle w:val="Tekstpodstawowywcity"/>
        <w:spacing w:after="360"/>
        <w:ind w:left="0"/>
        <w:rPr>
          <w:color w:val="000000"/>
          <w:sz w:val="20"/>
        </w:rPr>
      </w:pPr>
      <w:r w:rsidRPr="00C3751C">
        <w:rPr>
          <w:sz w:val="20"/>
          <w:lang w:eastAsia="zh-CN"/>
        </w:rPr>
        <w:t>Przykładowy sprzęt spełniający wymagania:</w:t>
      </w:r>
      <w:r w:rsidR="00E91C73">
        <w:rPr>
          <w:sz w:val="20"/>
          <w:lang w:eastAsia="zh-CN"/>
        </w:rPr>
        <w:t xml:space="preserve"> </w:t>
      </w:r>
      <w:r w:rsidR="00955DA8" w:rsidRPr="00955DA8">
        <w:rPr>
          <w:color w:val="000000"/>
          <w:sz w:val="20"/>
        </w:rPr>
        <w:t>Toshiba Z30-B-10Q i7-5500U/8GB/256SSD/Win7+Win8 PRO FHD</w:t>
      </w:r>
    </w:p>
    <w:p w14:paraId="382EDDC5" w14:textId="77777777" w:rsidR="00955DA8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Monitor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78FEA09C" w14:textId="77777777" w:rsidR="00955DA8" w:rsidRPr="00C3751C" w:rsidRDefault="00027B2E" w:rsidP="00955DA8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30.23.13.10-3 Wyświetlacze płaskie)</w:t>
      </w:r>
    </w:p>
    <w:p w14:paraId="5B647CE7" w14:textId="77777777" w:rsidR="00955DA8" w:rsidRPr="00150A41" w:rsidRDefault="00955DA8" w:rsidP="00955DA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39188A0D" w14:textId="77777777" w:rsidR="00955DA8" w:rsidRPr="00211222" w:rsidRDefault="00955DA8" w:rsidP="00955D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4151"/>
        <w:gridCol w:w="3923"/>
      </w:tblGrid>
      <w:tr w:rsidR="00955DA8" w14:paraId="3980C5A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D74F048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32F903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87AF7F" w14:textId="77777777" w:rsidR="00955DA8" w:rsidRPr="003229A8" w:rsidRDefault="00955DA8" w:rsidP="00E558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06478F2" w14:textId="77777777" w:rsidR="00955DA8" w:rsidRPr="003229A8" w:rsidRDefault="00955DA8" w:rsidP="00E55876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095BB27F" w14:textId="77777777" w:rsidTr="00027B2E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C2AE35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Typ matrycy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616F3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LED, IPS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FB5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D5F37F1" w14:textId="77777777" w:rsidTr="00027B2E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DB5CD9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385B8D8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24"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0D8F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330A203" w14:textId="77777777" w:rsidTr="00027B2E">
        <w:trPr>
          <w:trHeight w:val="17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8F200B3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Format ekranu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1BF7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16:10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725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23A32E0" w14:textId="77777777" w:rsidTr="00027B2E">
        <w:trPr>
          <w:trHeight w:val="1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C4080E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75FF6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1920 x 1200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47FD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5A1F6DAF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DBEA34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Wielkość plamki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8B986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0.27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2F35F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de-DE" w:eastAsia="pl-PL"/>
              </w:rPr>
            </w:pPr>
          </w:p>
        </w:tc>
      </w:tr>
      <w:tr w:rsidR="00955DA8" w14:paraId="3FB6389E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2BFBB2E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Jasność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7C76B5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300 cd/m2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2AA9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ED0603D" w14:textId="77777777" w:rsidTr="00027B2E">
        <w:trPr>
          <w:trHeight w:val="3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CA6EB3A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Kontrast statyczny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9AE424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1000:1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F0B4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FD0641B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08B58A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Kontrast dynamiczny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293D8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2 000 000:1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97DE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7620AD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89D4171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Kąt widzenia w poziome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E4599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Min. 178 stopni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42B5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613222F" w14:textId="77777777" w:rsidTr="00027B2E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745F7CC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Kąt widzenia w pionie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2404153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Min. 178 stopni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6DC6D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50865C37" w14:textId="77777777" w:rsidTr="00027B2E">
        <w:trPr>
          <w:trHeight w:val="11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131DB8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Czas reakcji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801F9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Maksimum 8 ms (szary do szarego)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0771D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62349292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D8C8B29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Liczba wyświetlanych kolorów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C3944A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16,7 mln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A00B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E91C73" w14:paraId="5A24FE2C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E7DD4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Gamut barwny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21D33F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82% (CIE 1976)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216E4" w14:textId="77777777" w:rsidR="00955DA8" w:rsidRPr="00E91C73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:rsidRPr="00955DA8" w14:paraId="41CBCF2A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37B38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BF012B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DC-in (wejście zasilania) - 1 szt.</w:t>
            </w:r>
            <w:r w:rsidRPr="009E0278">
              <w:rPr>
                <w:color w:val="000000"/>
                <w:lang w:eastAsia="pl-PL"/>
              </w:rPr>
              <w:br/>
              <w:t>VGA (D-sub) - 1 szt.</w:t>
            </w:r>
            <w:r w:rsidRPr="009E0278">
              <w:rPr>
                <w:color w:val="000000"/>
                <w:lang w:eastAsia="pl-PL"/>
              </w:rPr>
              <w:br/>
              <w:t>DVI-D - 1 szt.</w:t>
            </w:r>
            <w:r w:rsidRPr="009E0278">
              <w:rPr>
                <w:color w:val="000000"/>
                <w:lang w:eastAsia="pl-PL"/>
              </w:rPr>
              <w:br/>
              <w:t>DisplayPort - 1 szt.</w:t>
            </w:r>
            <w:r w:rsidRPr="009E0278">
              <w:rPr>
                <w:color w:val="000000"/>
                <w:lang w:eastAsia="pl-PL"/>
              </w:rPr>
              <w:br/>
              <w:t>USB 2.0 -  minimum 4 szt.</w:t>
            </w:r>
            <w:r w:rsidRPr="009E0278">
              <w:rPr>
                <w:color w:val="000000"/>
                <w:lang w:eastAsia="pl-PL"/>
              </w:rPr>
              <w:br/>
              <w:t>USB 2.0 typ B - 1 szt.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14C5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498B2E4D" w14:textId="77777777" w:rsidTr="00027B2E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2D7530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Pobór mocy podczas pracy (typowy)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998118C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38 W +- 3 W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60CF0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725EF6D" w14:textId="77777777" w:rsidTr="00027B2E">
        <w:trPr>
          <w:trHeight w:val="1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B7C1503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Pobór mocy podczas spoczynku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23F1A82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0,6 W +- 0,1 W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E85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BF6C634" w14:textId="77777777" w:rsidTr="00027B2E">
        <w:trPr>
          <w:trHeight w:val="135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5F0DAD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A9C80F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555 mm +- 5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326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7C08C55" w14:textId="77777777" w:rsidTr="00027B2E">
        <w:trPr>
          <w:trHeight w:val="8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51E8D7C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Wysokość (z podstawą)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26B620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515 mm +- 5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5A89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4A5CAB" w14:paraId="1E577AC3" w14:textId="77777777" w:rsidTr="00027B2E">
        <w:trPr>
          <w:trHeight w:val="17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0D4618F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Głębokość (z podstawą)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AF8C21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180 mm +- 5cmm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FBE62" w14:textId="77777777" w:rsidR="00955DA8" w:rsidRPr="004A5CAB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9BEAF1C" w14:textId="77777777" w:rsidTr="00027B2E">
        <w:trPr>
          <w:trHeight w:val="330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0D576B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3DF6FC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 xml:space="preserve">Poniżej  6,3 kg 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FD8D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0C82361F" w14:textId="77777777" w:rsidTr="00027B2E">
        <w:trPr>
          <w:trHeight w:val="234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3509A7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Dodatkowe wymagania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641AFA7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Regulacja pochylenia: góra min. 21 stopni, dół min. 4 stopnie</w:t>
            </w:r>
          </w:p>
          <w:p w14:paraId="40FC61E6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Regulacja wysokości: minimum 115 mm</w:t>
            </w:r>
            <w:r w:rsidRPr="009E0278">
              <w:rPr>
                <w:color w:val="000000"/>
                <w:lang w:eastAsia="pl-PL"/>
              </w:rPr>
              <w:br/>
              <w:t>Obrotowy ekran (pivot): minimum 90 stopni</w:t>
            </w:r>
          </w:p>
          <w:p w14:paraId="2D44924B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 xml:space="preserve">Obrót ekranu (swivel): minimum 45 stopni </w:t>
            </w:r>
          </w:p>
          <w:p w14:paraId="3AAD03A4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Możliwość montażu na ścianie - VESA 100 x 100 mm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6D7E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378FD1F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62F157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D18BA5" w14:textId="77777777" w:rsidR="00955DA8" w:rsidRPr="00955DA8" w:rsidRDefault="00955DA8" w:rsidP="00955DA8">
            <w:pPr>
              <w:spacing w:before="30" w:line="248" w:lineRule="atLeast"/>
              <w:rPr>
                <w:color w:val="000000"/>
                <w:lang w:val="de-DE" w:eastAsia="pl-PL"/>
              </w:rPr>
            </w:pPr>
            <w:r w:rsidRPr="00955DA8">
              <w:rPr>
                <w:color w:val="000000"/>
                <w:lang w:val="de-DE" w:eastAsia="pl-PL"/>
              </w:rPr>
              <w:t>Kabel VGA</w:t>
            </w:r>
            <w:r w:rsidRPr="00955DA8">
              <w:rPr>
                <w:color w:val="000000"/>
                <w:lang w:val="de-DE" w:eastAsia="pl-PL"/>
              </w:rPr>
              <w:br/>
              <w:t>Kabel DVI</w:t>
            </w:r>
            <w:r w:rsidRPr="00955DA8">
              <w:rPr>
                <w:color w:val="000000"/>
                <w:lang w:val="de-DE" w:eastAsia="pl-PL"/>
              </w:rPr>
              <w:br/>
              <w:t>Kabel USB</w:t>
            </w:r>
          </w:p>
          <w:p w14:paraId="41E7084A" w14:textId="77777777" w:rsidR="00955DA8" w:rsidRPr="009E0278" w:rsidRDefault="00955DA8" w:rsidP="00955DA8">
            <w:pPr>
              <w:spacing w:before="30" w:line="248" w:lineRule="atLeast"/>
              <w:rPr>
                <w:b/>
                <w:color w:val="000000"/>
                <w:lang w:eastAsia="pl-PL"/>
              </w:rPr>
            </w:pPr>
            <w:r w:rsidRPr="009E0278">
              <w:rPr>
                <w:b/>
                <w:color w:val="000000"/>
                <w:lang w:eastAsia="pl-PL"/>
              </w:rPr>
              <w:t>kabel HDMI</w:t>
            </w:r>
            <w:r>
              <w:rPr>
                <w:b/>
                <w:color w:val="000000"/>
                <w:lang w:eastAsia="pl-PL"/>
              </w:rPr>
              <w:t>-&gt;DVI</w:t>
            </w:r>
            <w:r w:rsidRPr="009E0278">
              <w:rPr>
                <w:b/>
                <w:color w:val="000000"/>
                <w:lang w:eastAsia="pl-PL"/>
              </w:rPr>
              <w:t xml:space="preserve"> 1,5 m</w:t>
            </w:r>
          </w:p>
          <w:p w14:paraId="5735E66F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Kabel zasilający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60B36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01DDE93" w14:textId="77777777" w:rsidTr="00027B2E">
        <w:trPr>
          <w:trHeight w:val="20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935452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19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616A143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18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5482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4F0A882" w14:textId="77777777" w:rsidR="00955DA8" w:rsidRDefault="00955DA8" w:rsidP="00955DA8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955DA8">
        <w:rPr>
          <w:color w:val="000000"/>
          <w:sz w:val="20"/>
        </w:rPr>
        <w:t>Dell U2412M + kabel HDMI-&gt;DVI 1,5 m</w:t>
      </w:r>
    </w:p>
    <w:p w14:paraId="5F7D6DD9" w14:textId="77777777" w:rsidR="00955DA8" w:rsidRPr="00C3751C" w:rsidRDefault="00955DA8" w:rsidP="00CC2DCD">
      <w:pPr>
        <w:keepNext/>
        <w:numPr>
          <w:ilvl w:val="6"/>
          <w:numId w:val="64"/>
        </w:numPr>
        <w:tabs>
          <w:tab w:val="clear" w:pos="2880"/>
        </w:tabs>
        <w:ind w:left="426"/>
        <w:rPr>
          <w:b/>
          <w:sz w:val="22"/>
          <w:szCs w:val="22"/>
        </w:rPr>
      </w:pPr>
      <w:r>
        <w:rPr>
          <w:b/>
          <w:sz w:val="22"/>
          <w:szCs w:val="22"/>
        </w:rPr>
        <w:t>Klawiatura bezprzewodowa 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69EC09E0" w14:textId="77777777" w:rsidR="00955DA8" w:rsidRPr="00C3751C" w:rsidRDefault="00027B2E" w:rsidP="00955DA8">
      <w:pPr>
        <w:rPr>
          <w:bCs/>
          <w:sz w:val="22"/>
          <w:szCs w:val="22"/>
        </w:rPr>
      </w:pPr>
      <w:r w:rsidRPr="0031701D">
        <w:rPr>
          <w:bCs/>
          <w:sz w:val="22"/>
          <w:szCs w:val="22"/>
        </w:rPr>
        <w:t>(Kod CPV: 30.23.72.00-1Akcesoria komputerowe)</w:t>
      </w:r>
    </w:p>
    <w:p w14:paraId="1F43D3BB" w14:textId="77777777" w:rsidR="00955DA8" w:rsidRPr="00150A41" w:rsidRDefault="00955DA8" w:rsidP="00955DA8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81E825B" w14:textId="77777777" w:rsidR="00955DA8" w:rsidRPr="00211222" w:rsidRDefault="00955DA8" w:rsidP="00955DA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1"/>
        <w:gridCol w:w="3728"/>
        <w:gridCol w:w="4346"/>
      </w:tblGrid>
      <w:tr w:rsidR="00955DA8" w14:paraId="7D9AB6D3" w14:textId="77777777" w:rsidTr="00E55876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7B933C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0CC24C9" w14:textId="77777777" w:rsidR="00955DA8" w:rsidRPr="003229A8" w:rsidRDefault="00955DA8" w:rsidP="00E55876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72AC1180" w14:textId="77777777" w:rsidR="00955DA8" w:rsidRPr="003229A8" w:rsidRDefault="00955DA8" w:rsidP="00E55876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4E285D93" w14:textId="77777777" w:rsidR="00955DA8" w:rsidRPr="003229A8" w:rsidRDefault="00955DA8" w:rsidP="00E55876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388DD5AB" w14:textId="77777777" w:rsidTr="00E55876">
        <w:trPr>
          <w:trHeight w:val="14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364C878" w14:textId="77777777" w:rsidR="00955DA8" w:rsidRPr="009E0278" w:rsidRDefault="00955DA8" w:rsidP="00E55876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>
              <w:rPr>
                <w:b/>
                <w:bCs/>
                <w:color w:val="000000"/>
                <w:lang w:eastAsia="pl-PL"/>
              </w:rPr>
              <w:t>Klawiatura bezprzewodowa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C6B7B56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Łączność bezprzewodowa 2,4 GHz</w:t>
            </w:r>
          </w:p>
          <w:p w14:paraId="0267609F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Pełnowymiarowa z wydzieloną klawiaturą numeryczną</w:t>
            </w:r>
          </w:p>
          <w:p w14:paraId="52F26716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Klawisze typu chicklet (klawiatura wyspowa)</w:t>
            </w:r>
          </w:p>
          <w:p w14:paraId="3869A118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 xml:space="preserve">12 programowalnych klawiszy funkcyjnych </w:t>
            </w:r>
          </w:p>
          <w:p w14:paraId="4755E7FD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6 Klawiszy szybkiego dostępu (sterowanie multimediami)</w:t>
            </w:r>
          </w:p>
          <w:p w14:paraId="45B1BFAF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Zasilanie: 2 baterie AA</w:t>
            </w:r>
          </w:p>
          <w:p w14:paraId="4F137032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Kolor: czarny/szary</w:t>
            </w:r>
          </w:p>
          <w:p w14:paraId="37C3FCEA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Wymiary (szer./głęb./wys.): 381/156/25 mm +-1mm</w:t>
            </w:r>
          </w:p>
          <w:p w14:paraId="74CA732C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Odbiornik typu „unifying”</w:t>
            </w:r>
          </w:p>
          <w:p w14:paraId="15B15AD8" w14:textId="77777777" w:rsidR="00955DA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Interfejs: USB 2.0</w:t>
            </w:r>
          </w:p>
          <w:p w14:paraId="4FF6CDAF" w14:textId="77777777" w:rsidR="00955DA8" w:rsidRPr="009E0278" w:rsidRDefault="00955DA8" w:rsidP="00027B2E">
            <w:pPr>
              <w:spacing w:before="30" w:line="248" w:lineRule="atLeast"/>
              <w:ind w:left="-57"/>
              <w:rPr>
                <w:color w:val="000000"/>
                <w:lang w:eastAsia="pl-PL"/>
              </w:rPr>
            </w:pPr>
            <w:r>
              <w:rPr>
                <w:color w:val="000000"/>
                <w:lang w:eastAsia="pl-PL"/>
              </w:rPr>
              <w:t>Wymiary odbiornika (szer./głęb./wys.): 14/19/6 mm +- 1 mm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D9BC6" w14:textId="77777777" w:rsidR="00955DA8" w:rsidRPr="00C3751C" w:rsidRDefault="00955DA8" w:rsidP="00E55876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F645EF6" w14:textId="77777777" w:rsidTr="00E55876">
        <w:trPr>
          <w:trHeight w:val="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44AD9B0" w14:textId="77777777" w:rsidR="00955DA8" w:rsidRPr="009E0278" w:rsidRDefault="00955DA8" w:rsidP="00955DA8">
            <w:pPr>
              <w:spacing w:before="30" w:line="248" w:lineRule="atLeast"/>
              <w:rPr>
                <w:b/>
                <w:bCs/>
                <w:color w:val="000000"/>
                <w:lang w:eastAsia="pl-PL"/>
              </w:rPr>
            </w:pPr>
            <w:r w:rsidRPr="009E0278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17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8E033D" w14:textId="77777777" w:rsidR="00955DA8" w:rsidRPr="009E0278" w:rsidRDefault="00955DA8" w:rsidP="00955DA8">
            <w:pPr>
              <w:spacing w:before="30" w:line="248" w:lineRule="atLeast"/>
              <w:rPr>
                <w:color w:val="000000"/>
                <w:lang w:eastAsia="pl-PL"/>
              </w:rPr>
            </w:pPr>
            <w:r w:rsidRPr="009E0278">
              <w:rPr>
                <w:color w:val="000000"/>
                <w:lang w:eastAsia="pl-PL"/>
              </w:rPr>
              <w:t>Minimum 12 miesięcy</w:t>
            </w:r>
          </w:p>
        </w:tc>
        <w:tc>
          <w:tcPr>
            <w:tcW w:w="20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0DE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689BBE43" w14:textId="77777777" w:rsidR="00955DA8" w:rsidRDefault="00955DA8" w:rsidP="00955DA8">
      <w:pPr>
        <w:pStyle w:val="Tekstpodstawowywcity"/>
        <w:spacing w:after="360"/>
        <w:ind w:left="0"/>
        <w:rPr>
          <w:bCs/>
          <w:sz w:val="22"/>
          <w:szCs w:val="22"/>
          <w:u w:val="single"/>
        </w:rPr>
      </w:pPr>
      <w:r w:rsidRPr="00C3751C">
        <w:rPr>
          <w:sz w:val="20"/>
          <w:lang w:eastAsia="zh-CN"/>
        </w:rPr>
        <w:t>Przykładowy sprzęt spełniający wymagania:</w:t>
      </w:r>
      <w:r>
        <w:rPr>
          <w:sz w:val="20"/>
          <w:lang w:eastAsia="zh-CN"/>
        </w:rPr>
        <w:t xml:space="preserve"> </w:t>
      </w:r>
      <w:r w:rsidRPr="00955DA8">
        <w:rPr>
          <w:color w:val="000000"/>
          <w:sz w:val="20"/>
        </w:rPr>
        <w:t>Logitech Wireless Keyboard K360</w:t>
      </w:r>
    </w:p>
    <w:p w14:paraId="39DEECD7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3830C3D4" w14:textId="77777777" w:rsidR="003A4EA3" w:rsidRDefault="003A4EA3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1D5800C" w14:textId="77777777" w:rsidR="00515C19" w:rsidRPr="00A73536" w:rsidRDefault="00515C19" w:rsidP="00515C19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369E12A5" w14:textId="77777777" w:rsidR="003A4EA3" w:rsidRDefault="003A4EA3" w:rsidP="00351C54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693E05F3" w14:textId="77777777" w:rsidR="00515C19" w:rsidRPr="00A73536" w:rsidRDefault="00515C19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 w:rsidR="003A4EA3"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0B773C75" w14:textId="77777777" w:rsidR="00515C19" w:rsidRDefault="00515C19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78570DAC" w14:textId="77777777" w:rsidR="00B00B90" w:rsidRPr="00A73536" w:rsidRDefault="00B00B90" w:rsidP="00515C19">
      <w:pPr>
        <w:tabs>
          <w:tab w:val="left" w:pos="360"/>
        </w:tabs>
        <w:jc w:val="both"/>
        <w:rPr>
          <w:sz w:val="22"/>
          <w:szCs w:val="22"/>
        </w:rPr>
      </w:pPr>
    </w:p>
    <w:p w14:paraId="3EB47007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2B3A8FCA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0AB0AA9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3CC4937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5C5929AC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3A085B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035F22E" w14:textId="77777777" w:rsidR="00515C19" w:rsidRPr="00A73536" w:rsidRDefault="00515C19" w:rsidP="00515C19">
      <w:pPr>
        <w:pStyle w:val="Tekstpodstawowywcity"/>
        <w:ind w:left="0"/>
        <w:rPr>
          <w:sz w:val="22"/>
          <w:szCs w:val="22"/>
        </w:rPr>
      </w:pPr>
    </w:p>
    <w:p w14:paraId="5098937F" w14:textId="77777777" w:rsidR="00515C19" w:rsidRDefault="00515C19" w:rsidP="00515C19">
      <w:pPr>
        <w:pStyle w:val="Tekstpodstawowywcity"/>
        <w:ind w:left="0"/>
        <w:rPr>
          <w:sz w:val="22"/>
          <w:szCs w:val="22"/>
        </w:rPr>
      </w:pPr>
    </w:p>
    <w:p w14:paraId="085F3F3D" w14:textId="77777777" w:rsidR="003A4EA3" w:rsidRDefault="003A4EA3" w:rsidP="00515C19">
      <w:pPr>
        <w:pStyle w:val="Tekstpodstawowywcity"/>
        <w:ind w:left="0"/>
        <w:rPr>
          <w:sz w:val="22"/>
          <w:szCs w:val="22"/>
        </w:rPr>
      </w:pPr>
    </w:p>
    <w:p w14:paraId="4909C14E" w14:textId="77777777" w:rsidR="003A4EA3" w:rsidRDefault="003A4EA3" w:rsidP="00515C19">
      <w:pPr>
        <w:pStyle w:val="Tekstpodstawowywcity"/>
        <w:ind w:left="0"/>
        <w:rPr>
          <w:sz w:val="22"/>
          <w:szCs w:val="22"/>
        </w:rPr>
      </w:pPr>
    </w:p>
    <w:p w14:paraId="1649A561" w14:textId="77777777" w:rsidR="00515C19" w:rsidRPr="00A73536" w:rsidRDefault="00515C19" w:rsidP="00210AC1">
      <w:pPr>
        <w:pStyle w:val="Tekstpodstawowywcity"/>
        <w:ind w:left="2562" w:firstLine="274"/>
        <w:jc w:val="center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225A3E20" w14:textId="77777777" w:rsidR="00F25D4E" w:rsidRDefault="00515C19" w:rsidP="00F25D4E">
      <w:pPr>
        <w:pStyle w:val="Tekstpodstawowywcity"/>
        <w:ind w:left="0"/>
        <w:rPr>
          <w:sz w:val="20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3A4EA3"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7B0E1AD4" w14:textId="77777777" w:rsidR="00050CE5" w:rsidRDefault="00050CE5" w:rsidP="00050CE5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Załącznik nr </w:t>
      </w:r>
      <w:r w:rsidR="00A61313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.1</w:t>
      </w:r>
      <w:r w:rsidR="00955DA8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>.</w:t>
      </w:r>
    </w:p>
    <w:p w14:paraId="6728229C" w14:textId="77777777" w:rsidR="00050CE5" w:rsidRDefault="00050CE5" w:rsidP="00050CE5">
      <w:pPr>
        <w:rPr>
          <w:sz w:val="22"/>
          <w:szCs w:val="22"/>
        </w:rPr>
      </w:pPr>
    </w:p>
    <w:p w14:paraId="09C4B495" w14:textId="77777777" w:rsidR="00050CE5" w:rsidRDefault="00050CE5" w:rsidP="00050CE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5A507FE9" w14:textId="77777777" w:rsidR="00050CE5" w:rsidRDefault="00050CE5" w:rsidP="00050CE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5D47E7EF" w14:textId="77777777" w:rsidR="00050CE5" w:rsidRDefault="00050CE5" w:rsidP="00050CE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2A9990F2" w14:textId="77777777" w:rsidR="00050CE5" w:rsidRDefault="00050CE5" w:rsidP="00050CE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605A5493" w14:textId="77777777" w:rsidR="00050CE5" w:rsidRDefault="00050CE5" w:rsidP="00050CE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955DA8">
        <w:rPr>
          <w:b/>
          <w:sz w:val="22"/>
          <w:szCs w:val="22"/>
        </w:rPr>
        <w:t>LA PAKIETU XVII</w:t>
      </w:r>
    </w:p>
    <w:p w14:paraId="046B823E" w14:textId="77777777" w:rsidR="00050CE5" w:rsidRDefault="00050CE5" w:rsidP="00050CE5">
      <w:pPr>
        <w:rPr>
          <w:sz w:val="22"/>
          <w:szCs w:val="22"/>
        </w:rPr>
      </w:pPr>
    </w:p>
    <w:p w14:paraId="2B703B26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. </w:t>
      </w:r>
      <w:r w:rsidR="00955DA8">
        <w:rPr>
          <w:b/>
          <w:sz w:val="22"/>
          <w:szCs w:val="22"/>
        </w:rPr>
        <w:t>Drukarka</w:t>
      </w:r>
      <w:r w:rsidR="00075E9E">
        <w:rPr>
          <w:b/>
          <w:sz w:val="22"/>
          <w:szCs w:val="22"/>
        </w:rPr>
        <w:t xml:space="preserve"> </w:t>
      </w:r>
      <w:r w:rsidR="00812FF9">
        <w:rPr>
          <w:b/>
          <w:sz w:val="22"/>
          <w:szCs w:val="22"/>
        </w:rPr>
        <w:t xml:space="preserve">kolorowa </w:t>
      </w:r>
      <w:r>
        <w:rPr>
          <w:b/>
          <w:sz w:val="22"/>
          <w:szCs w:val="22"/>
        </w:rPr>
        <w:t xml:space="preserve">– </w:t>
      </w:r>
      <w:r w:rsidR="00955DA8">
        <w:rPr>
          <w:b/>
          <w:sz w:val="22"/>
          <w:szCs w:val="22"/>
        </w:rPr>
        <w:t>1</w:t>
      </w:r>
      <w:r w:rsidRPr="00C3751C">
        <w:rPr>
          <w:b/>
          <w:sz w:val="22"/>
          <w:szCs w:val="22"/>
        </w:rPr>
        <w:t xml:space="preserve"> szt</w:t>
      </w:r>
      <w:r w:rsidR="00FE0485">
        <w:rPr>
          <w:b/>
          <w:sz w:val="22"/>
          <w:szCs w:val="22"/>
        </w:rPr>
        <w:t>uka</w:t>
      </w:r>
    </w:p>
    <w:p w14:paraId="0B99E43E" w14:textId="77777777" w:rsidR="004A5CAB" w:rsidRPr="00C3751C" w:rsidRDefault="00027B2E" w:rsidP="004A5CAB">
      <w:pPr>
        <w:rPr>
          <w:bCs/>
          <w:sz w:val="22"/>
          <w:szCs w:val="22"/>
        </w:rPr>
      </w:pPr>
      <w:r w:rsidRPr="00027B2E">
        <w:rPr>
          <w:bCs/>
          <w:sz w:val="22"/>
          <w:szCs w:val="22"/>
        </w:rPr>
        <w:t>(Kod CPV: 30.23.21.10-8 Drukarki laserowe)</w:t>
      </w:r>
    </w:p>
    <w:p w14:paraId="29D5E449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DA37C1F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977"/>
        <w:gridCol w:w="3969"/>
        <w:gridCol w:w="3639"/>
      </w:tblGrid>
      <w:tr w:rsidR="004A5CAB" w14:paraId="661E8FCD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3DD5C32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E26C713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0B006BB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5BFF2440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955DA8" w14:paraId="5103853E" w14:textId="77777777" w:rsidTr="00BA4027">
        <w:trPr>
          <w:trHeight w:val="389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D7FA289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Technologia druku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48B2D4C" w14:textId="77777777" w:rsidR="00955DA8" w:rsidRDefault="00955DA8" w:rsidP="00955DA8">
            <w:r>
              <w:t>Druk laserowy kolorowy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9A0B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116B3CFB" w14:textId="77777777" w:rsidTr="00BA4027">
        <w:trPr>
          <w:trHeight w:val="329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F1B6EEC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Panel sterowania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A7B0D95" w14:textId="77777777" w:rsidR="00955DA8" w:rsidRDefault="00955DA8" w:rsidP="00955DA8">
            <w:r w:rsidRPr="003600F4">
              <w:t xml:space="preserve">Kolorowy ekran dotykowy o przekątnej 7,6 cm </w:t>
            </w:r>
            <w:r>
              <w:t>+/- 0,1 cm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C94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CA469A5" w14:textId="77777777" w:rsidTr="00BA4027">
        <w:trPr>
          <w:trHeight w:val="321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0F30E4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Prędkość druku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3D36E27" w14:textId="77777777" w:rsidR="00955DA8" w:rsidRDefault="00955DA8" w:rsidP="00955DA8">
            <w:r>
              <w:t>Minimum 18 stron /min.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810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5575944" w14:textId="77777777" w:rsidTr="00BA4027">
        <w:trPr>
          <w:trHeight w:val="327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A75D94C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Prędkość druku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61E2A47" w14:textId="77777777" w:rsidR="00955DA8" w:rsidRDefault="00955DA8" w:rsidP="00955DA8">
            <w:r>
              <w:t>Minimum 18 stron /min.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8AE6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9AC3980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3087A37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Czas wydruku pierwszej strony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7457B20" w14:textId="77777777" w:rsidR="00955DA8" w:rsidRDefault="00955DA8" w:rsidP="00955DA8">
            <w:r>
              <w:t>Maksimum 11,5 sek.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1711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968616E" w14:textId="77777777" w:rsidTr="00BA4027"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F26BB8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Czas wydruku pierwszej strony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BF58762" w14:textId="77777777" w:rsidR="00955DA8" w:rsidRDefault="00955DA8" w:rsidP="00955DA8">
            <w:r>
              <w:t>Maksimum 13 sek.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83CF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BD9C247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46EB2DF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Rozdzielczość druku cz/b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5D0DCDF" w14:textId="77777777" w:rsidR="00955DA8" w:rsidRDefault="00955DA8" w:rsidP="00955DA8">
            <w:r>
              <w:t>Minimum 600x600 dpi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11E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B1C3655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BFF053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Rozdzielczość druku kolor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1771C1F" w14:textId="77777777" w:rsidR="00955DA8" w:rsidRDefault="00955DA8" w:rsidP="00955DA8">
            <w:r>
              <w:t>Minimum 600x600 dpi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E735A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6E9C47D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45D631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 xml:space="preserve">Marginesy 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DAF989E" w14:textId="77777777" w:rsidR="00955DA8" w:rsidRDefault="00955DA8" w:rsidP="00955DA8">
            <w:r>
              <w:t xml:space="preserve">Maksimum: </w:t>
            </w:r>
            <w:r w:rsidRPr="003A6FE8">
              <w:t>Górny: 4,3 mm; Dolny: 4,3 mm; Lewy: 4,3 mm; Prawy: 4,3 mm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E936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1EDC815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123C2BA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Drukowanie dwustronne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3F2592D" w14:textId="77777777" w:rsidR="00955DA8" w:rsidRDefault="00955DA8" w:rsidP="00955DA8">
            <w:r>
              <w:t>TAK, automatycznie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D3B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117DEAB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A2194BD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Jezyki drukowania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553EF99" w14:textId="77777777" w:rsidR="00955DA8" w:rsidRPr="00955DA8" w:rsidRDefault="00955DA8" w:rsidP="00955DA8">
            <w:pPr>
              <w:rPr>
                <w:lang w:val="en-US"/>
              </w:rPr>
            </w:pPr>
            <w:r w:rsidRPr="00955DA8">
              <w:rPr>
                <w:lang w:val="en-US"/>
              </w:rPr>
              <w:t>PCL 6, PCL 5c, emulacja Postscript Level 3, PCLm, PDF, URF, Native Office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BB1BA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61F482E4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6A12BAB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Miesięczny cykl pracy max/zalecany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0150EC6" w14:textId="77777777" w:rsidR="00955DA8" w:rsidRDefault="00955DA8" w:rsidP="00955DA8">
            <w:r>
              <w:t xml:space="preserve">Min. 30000 / 250-2500 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78A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:rsidRPr="00955DA8" w14:paraId="1D51AFF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7C4E4CD3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Łączność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E63F59" w14:textId="77777777" w:rsidR="00955DA8" w:rsidRPr="00BB5BA4" w:rsidRDefault="00955DA8" w:rsidP="00955DA8">
            <w:r w:rsidRPr="00BB5BA4">
              <w:t>Port USB 2.0 Hi-Speed; Karta sieci bezprzewodowej 802.11 b/g/n;</w:t>
            </w:r>
          </w:p>
          <w:p w14:paraId="36192D8C" w14:textId="77777777" w:rsidR="00955DA8" w:rsidRPr="00955DA8" w:rsidRDefault="00955DA8" w:rsidP="00955DA8">
            <w:pPr>
              <w:rPr>
                <w:lang w:val="en-US"/>
              </w:rPr>
            </w:pPr>
            <w:r w:rsidRPr="00955DA8">
              <w:rPr>
                <w:lang w:val="en-US"/>
              </w:rPr>
              <w:t>Wbudowany port sieciowy Fast Ethernet 10/100Base-TX; Port hosta USB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52321" w14:textId="77777777" w:rsidR="00955DA8" w:rsidRPr="00955DA8" w:rsidRDefault="00955DA8" w:rsidP="00955DA8">
            <w:pPr>
              <w:rPr>
                <w:b/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955DA8" w14:paraId="198A2E1E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1D742E8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Wbudowana pamięć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1A2EAB61" w14:textId="77777777" w:rsidR="00955DA8" w:rsidRDefault="00955DA8" w:rsidP="00955DA8">
            <w:r>
              <w:t>256MB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6DB3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41F0D230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517F05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Formaty papieru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26B2ED6" w14:textId="77777777" w:rsidR="00955DA8" w:rsidRDefault="00955DA8" w:rsidP="00955DA8">
            <w:r w:rsidRPr="00BB5BA4">
              <w:t>Niestandardowy, metryczny: 76,2 x 127 do 215,9 x 355,6 mm</w:t>
            </w:r>
          </w:p>
          <w:p w14:paraId="44F0B8A9" w14:textId="77777777" w:rsidR="00955DA8" w:rsidRDefault="00955DA8" w:rsidP="00955DA8">
            <w:r w:rsidRPr="00BB5BA4">
              <w:t>Obsługiwany, metryczny: A4, A5, A6, B5, B6, 10 x 15 cm, pocztówki (JIS), koperty</w:t>
            </w:r>
            <w:r>
              <w:t xml:space="preserve"> </w:t>
            </w:r>
            <w:r w:rsidRPr="00BB5BA4">
              <w:t>(DL, C5, B5)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8FAF7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DFC0F5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4EBC49F6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Pojemność podajników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86E49FF" w14:textId="77777777" w:rsidR="00955DA8" w:rsidRDefault="00955DA8" w:rsidP="00955DA8">
            <w:r>
              <w:t>Min. 150 arkuszy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7722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29F515D8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9E675F2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Pojemność zasobnika wyjściowego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94794DD" w14:textId="77777777" w:rsidR="00955DA8" w:rsidRDefault="00955DA8" w:rsidP="00955DA8">
            <w:r>
              <w:t>Min. 100 arkuszy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4D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646044B4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53C29B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Wymiary drukarki (szer. X głęb. X wys.)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A5D848F" w14:textId="77777777" w:rsidR="00955DA8" w:rsidRDefault="00955DA8" w:rsidP="00955DA8">
            <w:r w:rsidRPr="00BB5BA4">
              <w:t xml:space="preserve">392 x 412 x </w:t>
            </w:r>
            <w:r>
              <w:t>285</w:t>
            </w:r>
            <w:r w:rsidRPr="00BB5BA4">
              <w:t xml:space="preserve"> mm</w:t>
            </w:r>
            <w:r>
              <w:t xml:space="preserve"> +/- 1 mm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32A08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9D2B62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5C389863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Masa drukarki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023AF67E" w14:textId="77777777" w:rsidR="00955DA8" w:rsidRDefault="00955DA8" w:rsidP="00955DA8">
            <w:r>
              <w:t>12,2 kg +/- 0,2 kg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0229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7777271F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23A4315F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W zestawie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D06CC92" w14:textId="77777777" w:rsidR="00955DA8" w:rsidRDefault="00955DA8" w:rsidP="00955DA8">
            <w:r>
              <w:t>Czarny wkład  na min.</w:t>
            </w:r>
            <w:r w:rsidRPr="00656E51">
              <w:t xml:space="preserve"> 1500 stron</w:t>
            </w:r>
          </w:p>
          <w:p w14:paraId="38E2ECAF" w14:textId="77777777" w:rsidR="00955DA8" w:rsidRPr="00656E51" w:rsidRDefault="00955DA8" w:rsidP="00955DA8">
            <w:r>
              <w:t>Wkłady kolorowe na min 700 stron</w:t>
            </w:r>
          </w:p>
          <w:p w14:paraId="749EC1EC" w14:textId="77777777" w:rsidR="00955DA8" w:rsidRDefault="00955DA8" w:rsidP="00955DA8">
            <w:r>
              <w:t>Dokumentacja drukarki</w:t>
            </w:r>
          </w:p>
          <w:p w14:paraId="09827E76" w14:textId="77777777" w:rsidR="00955DA8" w:rsidRDefault="00955DA8" w:rsidP="00955DA8">
            <w:r>
              <w:t>O</w:t>
            </w:r>
            <w:r w:rsidRPr="00656E51">
              <w:t xml:space="preserve">programowanie na płycie CD; </w:t>
            </w:r>
          </w:p>
          <w:p w14:paraId="6E3A34EE" w14:textId="77777777" w:rsidR="00955DA8" w:rsidRPr="00656E51" w:rsidRDefault="00955DA8" w:rsidP="00955DA8">
            <w:r w:rsidRPr="00656E51">
              <w:t>Przewód zasilania;</w:t>
            </w:r>
          </w:p>
          <w:p w14:paraId="4A0D73EA" w14:textId="77777777" w:rsidR="00955DA8" w:rsidRDefault="00955DA8" w:rsidP="00955DA8">
            <w:r w:rsidRPr="00656E51">
              <w:t>Przewód USB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AFC1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955DA8" w14:paraId="32E0C2B9" w14:textId="77777777" w:rsidTr="00BA4027">
        <w:trPr>
          <w:trHeight w:val="263"/>
        </w:trPr>
        <w:tc>
          <w:tcPr>
            <w:tcW w:w="14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3124D051" w14:textId="77777777" w:rsidR="00955DA8" w:rsidRPr="00545403" w:rsidRDefault="00955DA8" w:rsidP="00955DA8">
            <w:pPr>
              <w:rPr>
                <w:b/>
              </w:rPr>
            </w:pPr>
            <w:r w:rsidRPr="00545403">
              <w:rPr>
                <w:b/>
              </w:rPr>
              <w:t>Gwarancja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</w:tcPr>
          <w:p w14:paraId="6C5882C6" w14:textId="77777777" w:rsidR="00955DA8" w:rsidRDefault="00955DA8" w:rsidP="00955DA8">
            <w:r>
              <w:t>Minimum 12 miesięcy</w:t>
            </w:r>
          </w:p>
        </w:tc>
        <w:tc>
          <w:tcPr>
            <w:tcW w:w="17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DCD7C" w14:textId="77777777" w:rsidR="00955DA8" w:rsidRPr="00C3751C" w:rsidRDefault="00955DA8" w:rsidP="00955DA8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39B0148" w14:textId="77777777" w:rsidR="004A5CAB" w:rsidRPr="00075E9E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075E9E">
        <w:rPr>
          <w:sz w:val="20"/>
          <w:lang w:eastAsia="zh-CN"/>
        </w:rPr>
        <w:t xml:space="preserve"> </w:t>
      </w:r>
      <w:r w:rsidR="00955DA8" w:rsidRPr="003A6FE8">
        <w:rPr>
          <w:sz w:val="20"/>
        </w:rPr>
        <w:t>HP Color LaserJet Pro M252dw</w:t>
      </w:r>
      <w:r w:rsidR="00955DA8">
        <w:rPr>
          <w:sz w:val="20"/>
        </w:rPr>
        <w:t xml:space="preserve"> (</w:t>
      </w:r>
      <w:r w:rsidR="00955DA8" w:rsidRPr="003A6FE8">
        <w:rPr>
          <w:sz w:val="20"/>
        </w:rPr>
        <w:t xml:space="preserve">B4A22A </w:t>
      </w:r>
      <w:r w:rsidR="00955DA8">
        <w:rPr>
          <w:sz w:val="20"/>
        </w:rPr>
        <w:t>)</w:t>
      </w:r>
    </w:p>
    <w:p w14:paraId="1C8D0B56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69F8B689" w14:textId="77777777" w:rsidR="003A4EA3" w:rsidRDefault="003A4EA3" w:rsidP="00050CE5">
      <w:pPr>
        <w:pStyle w:val="Tekstpodstawowywcity"/>
        <w:ind w:left="0"/>
        <w:rPr>
          <w:sz w:val="22"/>
          <w:szCs w:val="22"/>
          <w:lang w:eastAsia="zh-CN"/>
        </w:rPr>
      </w:pPr>
    </w:p>
    <w:p w14:paraId="057F8CE0" w14:textId="77777777" w:rsidR="00050CE5" w:rsidRPr="00A73536" w:rsidRDefault="00050CE5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94C1E75" w14:textId="77777777" w:rsidR="003A4EA3" w:rsidRDefault="003A4EA3" w:rsidP="00050CE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48392101" w14:textId="77777777" w:rsidR="00050CE5" w:rsidRPr="00A73536" w:rsidRDefault="00050CE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</w:t>
      </w:r>
      <w:r w:rsidR="003A4EA3">
        <w:rPr>
          <w:sz w:val="22"/>
          <w:szCs w:val="22"/>
        </w:rPr>
        <w:t xml:space="preserve">jącego.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52B40D89" w14:textId="77777777" w:rsidR="00050CE5" w:rsidRDefault="00050CE5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6078295E" w14:textId="77777777" w:rsidR="00B00B90" w:rsidRPr="00A73536" w:rsidRDefault="00B00B90" w:rsidP="00050CE5">
      <w:pPr>
        <w:tabs>
          <w:tab w:val="left" w:pos="360"/>
        </w:tabs>
        <w:jc w:val="both"/>
        <w:rPr>
          <w:sz w:val="22"/>
          <w:szCs w:val="22"/>
        </w:rPr>
      </w:pPr>
    </w:p>
    <w:p w14:paraId="7CD7EADD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25A19D3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559D58B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1062477F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55D8EC8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113B589D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2CC33D3A" w14:textId="77777777" w:rsidR="00050CE5" w:rsidRPr="00A73536" w:rsidRDefault="00050CE5" w:rsidP="00A61313">
      <w:pPr>
        <w:pStyle w:val="Tekstpodstawowywcity"/>
        <w:ind w:left="0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</w:t>
      </w:r>
    </w:p>
    <w:p w14:paraId="5910AAC4" w14:textId="77777777" w:rsidR="00050CE5" w:rsidRDefault="00050CE5" w:rsidP="00050CE5">
      <w:pPr>
        <w:pStyle w:val="Tekstpodstawowywcity"/>
        <w:jc w:val="right"/>
        <w:rPr>
          <w:sz w:val="22"/>
          <w:szCs w:val="22"/>
        </w:rPr>
      </w:pPr>
    </w:p>
    <w:p w14:paraId="6F741317" w14:textId="77777777" w:rsidR="00764DB3" w:rsidRPr="00A73536" w:rsidRDefault="00764DB3" w:rsidP="00050CE5">
      <w:pPr>
        <w:pStyle w:val="Tekstpodstawowywcity"/>
        <w:jc w:val="right"/>
        <w:rPr>
          <w:sz w:val="22"/>
          <w:szCs w:val="22"/>
        </w:rPr>
      </w:pPr>
    </w:p>
    <w:p w14:paraId="530D5D27" w14:textId="77777777" w:rsidR="00050CE5" w:rsidRPr="00A73536" w:rsidRDefault="00050CE5" w:rsidP="00050CE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42BB8E7D" w14:textId="77777777" w:rsidR="00050CE5" w:rsidRPr="00A73536" w:rsidRDefault="00050CE5" w:rsidP="00050CE5">
      <w:pPr>
        <w:jc w:val="both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3A4EA3">
        <w:rPr>
          <w:sz w:val="22"/>
          <w:szCs w:val="22"/>
        </w:rPr>
        <w:t xml:space="preserve">                            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0562BC6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4DA2703" w14:textId="77777777" w:rsidR="00050CE5" w:rsidRDefault="00050CE5" w:rsidP="00050CE5">
      <w:pPr>
        <w:pStyle w:val="Tekstpodstawowywcity"/>
        <w:ind w:left="0"/>
        <w:rPr>
          <w:sz w:val="20"/>
        </w:rPr>
      </w:pPr>
    </w:p>
    <w:p w14:paraId="7017A75B" w14:textId="77777777" w:rsidR="00FB49A5" w:rsidRDefault="00A61313" w:rsidP="00FB49A5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</w:t>
      </w:r>
      <w:r w:rsidR="00955DA8">
        <w:rPr>
          <w:b/>
          <w:bCs/>
          <w:sz w:val="22"/>
          <w:szCs w:val="22"/>
        </w:rPr>
        <w:t>.18</w:t>
      </w:r>
      <w:r w:rsidR="00FB49A5">
        <w:rPr>
          <w:b/>
          <w:bCs/>
          <w:sz w:val="22"/>
          <w:szCs w:val="22"/>
        </w:rPr>
        <w:t>.</w:t>
      </w:r>
    </w:p>
    <w:p w14:paraId="567C4545" w14:textId="77777777" w:rsidR="00FB49A5" w:rsidRDefault="00FB49A5" w:rsidP="00FB49A5">
      <w:pPr>
        <w:rPr>
          <w:sz w:val="22"/>
          <w:szCs w:val="22"/>
        </w:rPr>
      </w:pPr>
    </w:p>
    <w:p w14:paraId="787A419A" w14:textId="77777777" w:rsidR="00FB49A5" w:rsidRDefault="00FB49A5" w:rsidP="00FB49A5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0533B379" w14:textId="77777777" w:rsidR="00FB49A5" w:rsidRDefault="00FB49A5" w:rsidP="00FB49A5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2B78EC9E" w14:textId="77777777" w:rsidR="00FB49A5" w:rsidRDefault="00FB49A5" w:rsidP="00FB49A5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91A440F" w14:textId="77777777" w:rsidR="00FB49A5" w:rsidRDefault="00FB49A5" w:rsidP="00FB49A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</w:t>
      </w:r>
      <w:r w:rsidR="00764D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I GWARANCJI</w:t>
      </w:r>
    </w:p>
    <w:p w14:paraId="5FB1EB68" w14:textId="77777777" w:rsidR="00FB49A5" w:rsidRDefault="00FB49A5" w:rsidP="00FB49A5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LA PAKIETU XII</w:t>
      </w:r>
    </w:p>
    <w:p w14:paraId="47A0ED91" w14:textId="77777777" w:rsidR="00FB49A5" w:rsidRDefault="00FB49A5" w:rsidP="00FB49A5">
      <w:pPr>
        <w:rPr>
          <w:sz w:val="22"/>
          <w:szCs w:val="22"/>
        </w:rPr>
      </w:pPr>
    </w:p>
    <w:p w14:paraId="03C6A607" w14:textId="77777777" w:rsidR="004A5CAB" w:rsidRPr="00C3751C" w:rsidRDefault="004A5CAB" w:rsidP="004A5CAB">
      <w:pPr>
        <w:keepNext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955DA8">
        <w:rPr>
          <w:b/>
          <w:sz w:val="22"/>
          <w:szCs w:val="22"/>
        </w:rPr>
        <w:t xml:space="preserve">. </w:t>
      </w:r>
      <w:r w:rsidR="00E638C5">
        <w:rPr>
          <w:b/>
          <w:sz w:val="22"/>
          <w:szCs w:val="22"/>
        </w:rPr>
        <w:t xml:space="preserve">Urządzenie wielofunkcyjne </w:t>
      </w:r>
      <w:r>
        <w:rPr>
          <w:b/>
          <w:sz w:val="22"/>
          <w:szCs w:val="22"/>
        </w:rPr>
        <w:t>– 1</w:t>
      </w:r>
      <w:r w:rsidRPr="00C3751C">
        <w:rPr>
          <w:b/>
          <w:sz w:val="22"/>
          <w:szCs w:val="22"/>
        </w:rPr>
        <w:t xml:space="preserve"> szt</w:t>
      </w:r>
      <w:r>
        <w:rPr>
          <w:b/>
          <w:sz w:val="22"/>
          <w:szCs w:val="22"/>
        </w:rPr>
        <w:t>uka</w:t>
      </w:r>
    </w:p>
    <w:p w14:paraId="76DBFF8E" w14:textId="77777777" w:rsidR="00027B2E" w:rsidRPr="009B2D34" w:rsidRDefault="00027B2E" w:rsidP="00027B2E">
      <w:pPr>
        <w:rPr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70E7E072" w14:textId="77777777" w:rsidR="004A5CAB" w:rsidRPr="00150A41" w:rsidRDefault="004A5CAB" w:rsidP="004A5CAB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0A9A6AFB" w14:textId="77777777" w:rsidR="004A5CAB" w:rsidRPr="00211222" w:rsidRDefault="004A5CAB" w:rsidP="004A5C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585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510"/>
        <w:gridCol w:w="4010"/>
        <w:gridCol w:w="4065"/>
      </w:tblGrid>
      <w:tr w:rsidR="004A5CAB" w14:paraId="0A069AF0" w14:textId="77777777" w:rsidTr="005F7240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106D282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Specyfikacja elementów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DC6AF53" w14:textId="77777777" w:rsidR="004A5CAB" w:rsidRPr="003229A8" w:rsidRDefault="004A5CAB" w:rsidP="007C07D1">
            <w:pPr>
              <w:jc w:val="center"/>
              <w:rPr>
                <w:b/>
              </w:rPr>
            </w:pPr>
            <w:r w:rsidRPr="003229A8">
              <w:rPr>
                <w:b/>
              </w:rPr>
              <w:t>Wymagane parametry techniczne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A40E4C9" w14:textId="77777777" w:rsidR="004A5CAB" w:rsidRPr="003229A8" w:rsidRDefault="004A5CAB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Parametry  oferowane</w:t>
            </w:r>
          </w:p>
          <w:p w14:paraId="1695C080" w14:textId="77777777" w:rsidR="004A5CAB" w:rsidRPr="003229A8" w:rsidRDefault="004A5CAB" w:rsidP="007C07D1">
            <w:pPr>
              <w:pStyle w:val="Zawartotabeli"/>
              <w:snapToGrid w:val="0"/>
              <w:jc w:val="center"/>
              <w:rPr>
                <w:b/>
              </w:rPr>
            </w:pPr>
            <w:r w:rsidRPr="003229A8">
              <w:rPr>
                <w:b/>
              </w:rPr>
              <w:t>(wymagane podanie parametrów oferowanych)</w:t>
            </w:r>
          </w:p>
        </w:tc>
      </w:tr>
      <w:tr w:rsidR="00A4555B" w14:paraId="381B0D1D" w14:textId="77777777" w:rsidTr="00027B2E">
        <w:trPr>
          <w:trHeight w:val="38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7291A6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Rodzaj urządzenia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84A6A70" w14:textId="77777777" w:rsidR="00A4555B" w:rsidRPr="00027B2E" w:rsidRDefault="00A4555B" w:rsidP="00A4555B">
            <w:r w:rsidRPr="00027B2E">
              <w:t>Urządzenie wielofunkcyjne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426C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78AF3D1E" w14:textId="77777777" w:rsidTr="00027B2E">
        <w:trPr>
          <w:trHeight w:val="329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0D2F04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Funkcje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76B24" w14:textId="77777777" w:rsidR="00A4555B" w:rsidRPr="00027B2E" w:rsidRDefault="00A4555B" w:rsidP="00A4555B">
            <w:r w:rsidRPr="00027B2E">
              <w:t>Drukowanie, kopiowanie, skanowanie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61E25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5450581" w14:textId="77777777" w:rsidTr="00027B2E">
        <w:trPr>
          <w:trHeight w:val="32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5C89345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 xml:space="preserve">Technologia drukowania 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AC6A325" w14:textId="77777777" w:rsidR="00A4555B" w:rsidRPr="00027B2E" w:rsidRDefault="00A4555B" w:rsidP="00A4555B">
            <w:r w:rsidRPr="00027B2E">
              <w:t>Druk laserowy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D9DA2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6BB37FA" w14:textId="77777777" w:rsidTr="00027B2E">
        <w:trPr>
          <w:trHeight w:val="32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3F0DB7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Tryb drukowania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A1F2CA9" w14:textId="77777777" w:rsidR="00A4555B" w:rsidRPr="00027B2E" w:rsidRDefault="00A4555B" w:rsidP="00A4555B">
            <w:r w:rsidRPr="00027B2E">
              <w:t>Mono, cz/b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1021E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FFAC465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5F4E0F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Interfejs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E425FED" w14:textId="77777777" w:rsidR="00A4555B" w:rsidRPr="00027B2E" w:rsidRDefault="00A4555B" w:rsidP="00A4555B">
            <w:r w:rsidRPr="00027B2E">
              <w:t>Port Hi-Speed USB 2.0; wbudowany port sieci Fast Ethernet 10/100Base-TX; interfejs bezprzewodowy 802.11b/g/n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6F61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149026E3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24CFE7B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Szybkość druku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ECB7977" w14:textId="77777777" w:rsidR="00A4555B" w:rsidRPr="00027B2E" w:rsidRDefault="00A4555B" w:rsidP="00A4555B">
            <w:r w:rsidRPr="00027B2E">
              <w:t xml:space="preserve">Min.  20 stron A4 / min 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0B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31FB9F2B" w14:textId="77777777" w:rsidTr="00027B2E">
        <w:trPr>
          <w:trHeight w:val="26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9308B1C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Czas wydruku pierwszej strony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5655974C" w14:textId="77777777" w:rsidR="00A4555B" w:rsidRPr="00027B2E" w:rsidRDefault="00A4555B" w:rsidP="00A4555B">
            <w:r w:rsidRPr="00027B2E">
              <w:t>Max. 9,5 sek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A2EA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27CE910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D1615CE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Obszar drukowania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34F49DD" w14:textId="77777777" w:rsidR="00A4555B" w:rsidRPr="00027B2E" w:rsidRDefault="00A4555B" w:rsidP="00A4555B">
            <w:r w:rsidRPr="00027B2E">
              <w:t>Marginesy wydruku (maksymalne): Górny: 2 mm; Dolny: 5 mm; Lewy: 3 mm; Prawy: 4 mm;</w:t>
            </w:r>
          </w:p>
          <w:p w14:paraId="43D18ECF" w14:textId="77777777" w:rsidR="00A4555B" w:rsidRPr="00027B2E" w:rsidRDefault="00A4555B" w:rsidP="00A4555B">
            <w:r w:rsidRPr="00027B2E">
              <w:t>Obszar zadruku (minimalny): 209 x 349 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67DA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219A7BB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0606F7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Miesięczny cykl pracy maksymalny/zalecany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B46311C" w14:textId="77777777" w:rsidR="00A4555B" w:rsidRPr="00027B2E" w:rsidRDefault="00A4555B" w:rsidP="00A4555B">
            <w:r w:rsidRPr="00027B2E">
              <w:t>Minimum 8000 / 2000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D0EB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025371D" w14:textId="77777777" w:rsidTr="00027B2E">
        <w:trPr>
          <w:trHeight w:val="28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6D447B2F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Rozdzielczość druku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736BA80" w14:textId="77777777" w:rsidR="00A4555B" w:rsidRPr="00027B2E" w:rsidRDefault="00A4555B" w:rsidP="00A4555B">
            <w:r w:rsidRPr="00027B2E">
              <w:t xml:space="preserve">Nie mniej niż 600 x 600 dpi 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A73B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3DAA546" w14:textId="77777777" w:rsidTr="00027B2E">
        <w:trPr>
          <w:trHeight w:val="316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BFFB40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Parametry kopiowania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168412" w14:textId="77777777" w:rsidR="00A4555B" w:rsidRPr="00027B2E" w:rsidRDefault="00A4555B" w:rsidP="00A4555B">
            <w:r w:rsidRPr="00027B2E">
              <w:t>Min. 20 kopii/min</w:t>
            </w:r>
          </w:p>
          <w:p w14:paraId="78D562C7" w14:textId="77777777" w:rsidR="00A4555B" w:rsidRPr="00027B2E" w:rsidRDefault="00A4555B" w:rsidP="00A4555B">
            <w:r w:rsidRPr="00027B2E">
              <w:t>Zmniejszanie/powiększanie (minimalny zakres): od 25% do 400%</w:t>
            </w:r>
          </w:p>
          <w:p w14:paraId="2D3B6DFF" w14:textId="77777777" w:rsidR="00A4555B" w:rsidRPr="00027B2E" w:rsidRDefault="00A4555B" w:rsidP="00A4555B">
            <w:r w:rsidRPr="00027B2E">
              <w:t>Rozdzielczość kopiowania: przynajmniej 400 x  600 dpi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934C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F6DC92D" w14:textId="77777777" w:rsidTr="00027B2E">
        <w:trPr>
          <w:trHeight w:val="32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6034007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Parametry skanera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5BC1EF7" w14:textId="77777777" w:rsidR="00A4555B" w:rsidRPr="00027B2E" w:rsidRDefault="00A4555B" w:rsidP="00A4555B">
            <w:r w:rsidRPr="00027B2E">
              <w:t xml:space="preserve">Min 1200x1200dpi </w:t>
            </w:r>
          </w:p>
          <w:p w14:paraId="0CFCBC15" w14:textId="77777777" w:rsidR="00A4555B" w:rsidRPr="00027B2E" w:rsidRDefault="00A4555B" w:rsidP="00A4555B">
            <w:r w:rsidRPr="00027B2E">
              <w:t xml:space="preserve">zapis skanowanych PG, RAW (BMP), PDF, TIFF, PNG. </w:t>
            </w:r>
          </w:p>
          <w:p w14:paraId="56C816A4" w14:textId="77777777" w:rsidR="00A4555B" w:rsidRPr="00027B2E" w:rsidRDefault="00A4555B" w:rsidP="00A4555B">
            <w:r w:rsidRPr="00027B2E">
              <w:t>Prędkość min. 7 stron / minutę w czerni, min. 5 stron / min w kolorze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98770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57D2F77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1CB95FE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Format papieru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A461886" w14:textId="77777777" w:rsidR="00A4555B" w:rsidRPr="00027B2E" w:rsidRDefault="00A4555B" w:rsidP="00A4555B">
            <w:r w:rsidRPr="00027B2E">
              <w:t>A4; A5; Koperty (ISO DL, C5, B5); Pocztówki (JIS pojedyncze i podwójne);</w:t>
            </w:r>
          </w:p>
          <w:p w14:paraId="2E27B20F" w14:textId="77777777" w:rsidR="00A4555B" w:rsidRPr="00027B2E" w:rsidRDefault="00A4555B" w:rsidP="00A4555B">
            <w:r w:rsidRPr="00027B2E">
              <w:t>nietypowe: Od 76 x 127 do 216 x 356 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6BA12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E92F305" w14:textId="77777777" w:rsidTr="00027B2E"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E92A36D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Obsługa papieru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4A94531B" w14:textId="77777777" w:rsidR="00A4555B" w:rsidRPr="00027B2E" w:rsidRDefault="00A4555B" w:rsidP="00A4555B">
            <w:r w:rsidRPr="00027B2E">
              <w:t>Podajnik na min. 150 arkuszy, Odbiornik na min. 100 arkuszy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509BA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4C857EEA" w14:textId="77777777" w:rsidTr="00027B2E">
        <w:trPr>
          <w:trHeight w:val="287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681E77A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Obsługiwane systemy operacyjne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099F316" w14:textId="77777777" w:rsidR="00A4555B" w:rsidRPr="00027B2E" w:rsidRDefault="00A4555B" w:rsidP="00A4555B">
            <w:pPr>
              <w:rPr>
                <w:lang w:val="en-US"/>
              </w:rPr>
            </w:pPr>
            <w:r w:rsidRPr="00027B2E">
              <w:rPr>
                <w:lang w:val="en-US"/>
              </w:rPr>
              <w:t>Min. Windows 8 (32-bit/64-bit), Windows 7 (32-bit/64-bit), Windows Vista</w:t>
            </w:r>
          </w:p>
          <w:p w14:paraId="7D0F5C92" w14:textId="77777777" w:rsidR="00A4555B" w:rsidRPr="00027B2E" w:rsidRDefault="00A4555B" w:rsidP="00A4555B">
            <w:pPr>
              <w:rPr>
                <w:lang w:val="en-US"/>
              </w:rPr>
            </w:pPr>
            <w:r w:rsidRPr="00027B2E">
              <w:rPr>
                <w:lang w:val="en-US"/>
              </w:rPr>
              <w:t>(32-bit/64-bit);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F351D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6374AEE5" w14:textId="77777777" w:rsidTr="00027B2E">
        <w:trPr>
          <w:trHeight w:val="368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862A7A2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Wymiary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BC5B669" w14:textId="77777777" w:rsidR="00A4555B" w:rsidRPr="00027B2E" w:rsidRDefault="00A4555B" w:rsidP="00A4555B">
            <w:r w:rsidRPr="00027B2E">
              <w:t>420 x 365 x 254 mm +/- 3mm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BBB4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0B9390AB" w14:textId="77777777" w:rsidTr="00027B2E">
        <w:trPr>
          <w:trHeight w:val="31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E66847A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Waga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0DF4E469" w14:textId="77777777" w:rsidR="00A4555B" w:rsidRPr="00027B2E" w:rsidRDefault="00A4555B" w:rsidP="00A4555B">
            <w:r w:rsidRPr="00027B2E">
              <w:t>8 kg +/- 0,3 kg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4A71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14:paraId="1C3E1BB1" w14:textId="77777777" w:rsidTr="00027B2E">
        <w:trPr>
          <w:trHeight w:val="333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3721ABC4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Akcesoria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21C74829" w14:textId="77777777" w:rsidR="00A4555B" w:rsidRPr="00027B2E" w:rsidRDefault="00A4555B" w:rsidP="00A4555B">
            <w:r w:rsidRPr="00027B2E">
              <w:t>wkład czarny (min. 700 stron),  instrukcja, oprogramowanie, przewód zasilania, przewód USB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80B15" w14:textId="77777777" w:rsidR="00A4555B" w:rsidRPr="00C3751C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  <w:tr w:rsidR="00A4555B" w:rsidRPr="004A5CAB" w14:paraId="07A7C0DB" w14:textId="77777777" w:rsidTr="00027B2E">
        <w:trPr>
          <w:trHeight w:val="311"/>
        </w:trPr>
        <w:tc>
          <w:tcPr>
            <w:tcW w:w="1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15B920E8" w14:textId="77777777" w:rsidR="00A4555B" w:rsidRPr="00027B2E" w:rsidRDefault="00A4555B" w:rsidP="00A4555B">
            <w:pPr>
              <w:rPr>
                <w:b/>
              </w:rPr>
            </w:pPr>
            <w:r w:rsidRPr="00027B2E">
              <w:rPr>
                <w:b/>
              </w:rPr>
              <w:t>Gwarancja</w:t>
            </w:r>
          </w:p>
        </w:tc>
        <w:tc>
          <w:tcPr>
            <w:tcW w:w="18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240" w:type="dxa"/>
              <w:bottom w:w="45" w:type="dxa"/>
              <w:right w:w="240" w:type="dxa"/>
            </w:tcMar>
            <w:vAlign w:val="center"/>
          </w:tcPr>
          <w:p w14:paraId="7A302252" w14:textId="77777777" w:rsidR="00A4555B" w:rsidRPr="00027B2E" w:rsidRDefault="00A4555B" w:rsidP="00A4555B">
            <w:r w:rsidRPr="00027B2E">
              <w:t>Minimum 12 miesięcy</w:t>
            </w:r>
          </w:p>
        </w:tc>
        <w:tc>
          <w:tcPr>
            <w:tcW w:w="1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18CEA" w14:textId="77777777" w:rsidR="00A4555B" w:rsidRPr="004A5CAB" w:rsidRDefault="00A4555B" w:rsidP="00A4555B">
            <w:pPr>
              <w:rPr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9E4EDA" w14:textId="77777777" w:rsidR="004A5CAB" w:rsidRDefault="004A5CAB" w:rsidP="004A5CAB">
      <w:pPr>
        <w:pStyle w:val="Tekstpodstawowywcity"/>
        <w:spacing w:after="360"/>
        <w:ind w:left="0"/>
        <w:rPr>
          <w:lang w:eastAsia="zh-CN"/>
        </w:rPr>
      </w:pPr>
      <w:r w:rsidRPr="00C3751C">
        <w:rPr>
          <w:sz w:val="20"/>
          <w:lang w:eastAsia="zh-CN"/>
        </w:rPr>
        <w:t>Przykładowy sprzęt spełniający wymagania:</w:t>
      </w:r>
      <w:r w:rsidR="00075E9E">
        <w:rPr>
          <w:sz w:val="20"/>
          <w:lang w:eastAsia="zh-CN"/>
        </w:rPr>
        <w:t xml:space="preserve"> </w:t>
      </w:r>
      <w:r w:rsidR="00A4555B" w:rsidRPr="00A4555B">
        <w:rPr>
          <w:sz w:val="20"/>
          <w:lang w:eastAsia="zh-CN"/>
        </w:rPr>
        <w:t>HP LaserJet Pro M125NW CZ173A</w:t>
      </w:r>
    </w:p>
    <w:p w14:paraId="5943CB00" w14:textId="77777777" w:rsidR="003A4EA3" w:rsidRPr="003A4EA3" w:rsidRDefault="003A4EA3" w:rsidP="003A4EA3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18CF959F" w14:textId="77777777" w:rsidR="00C3751C" w:rsidRPr="00B133BA" w:rsidRDefault="00C3751C" w:rsidP="00FB49A5">
      <w:pPr>
        <w:pStyle w:val="Tekstpodstawowywcity"/>
        <w:ind w:left="0"/>
        <w:rPr>
          <w:sz w:val="22"/>
          <w:szCs w:val="22"/>
          <w:lang w:eastAsia="zh-CN"/>
        </w:rPr>
      </w:pPr>
    </w:p>
    <w:p w14:paraId="6EABA756" w14:textId="77777777" w:rsidR="00FB49A5" w:rsidRPr="00A73536" w:rsidRDefault="00FB49A5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4A3F7F62" w14:textId="77777777" w:rsidR="003A4EA3" w:rsidRDefault="003A4EA3" w:rsidP="00FB49A5">
      <w:pPr>
        <w:widowControl w:val="0"/>
        <w:overflowPunct w:val="0"/>
        <w:autoSpaceDE w:val="0"/>
        <w:jc w:val="both"/>
        <w:rPr>
          <w:sz w:val="22"/>
          <w:szCs w:val="22"/>
        </w:rPr>
      </w:pPr>
    </w:p>
    <w:p w14:paraId="0106B73C" w14:textId="77777777" w:rsidR="00FB49A5" w:rsidRPr="00A73536" w:rsidRDefault="00FB49A5" w:rsidP="003A4EA3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 w:rsidR="003A4EA3"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79B02A19" w14:textId="77777777" w:rsidR="00FB49A5" w:rsidRDefault="00FB49A5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764BEEDA" w14:textId="77777777" w:rsidR="003A4EA3" w:rsidRPr="00A73536" w:rsidRDefault="003A4EA3" w:rsidP="00FB49A5">
      <w:pPr>
        <w:tabs>
          <w:tab w:val="left" w:pos="360"/>
        </w:tabs>
        <w:jc w:val="both"/>
        <w:rPr>
          <w:sz w:val="22"/>
          <w:szCs w:val="22"/>
        </w:rPr>
      </w:pPr>
    </w:p>
    <w:p w14:paraId="5A170A9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40FF3F1E" w14:textId="77777777" w:rsidR="003A4EA3" w:rsidRPr="00150ED2" w:rsidRDefault="003A4EA3" w:rsidP="003A4EA3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1B253512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7D71BED7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0FB32D01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67D22C3E" w14:textId="77777777" w:rsidR="003A4EA3" w:rsidRPr="00150ED2" w:rsidRDefault="003A4EA3" w:rsidP="003A4EA3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...................................................................................................</w:t>
      </w:r>
    </w:p>
    <w:p w14:paraId="04F83F29" w14:textId="77777777" w:rsidR="00FB49A5" w:rsidRPr="00A73536" w:rsidRDefault="00FB49A5" w:rsidP="00FB49A5">
      <w:pPr>
        <w:pStyle w:val="Tekstpodstawowywcity"/>
        <w:ind w:left="0"/>
        <w:rPr>
          <w:sz w:val="22"/>
          <w:szCs w:val="22"/>
        </w:rPr>
      </w:pPr>
    </w:p>
    <w:p w14:paraId="429BCC4E" w14:textId="77777777" w:rsidR="00FB49A5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6DF99FF4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                                   </w:t>
      </w:r>
    </w:p>
    <w:p w14:paraId="1C7A48C2" w14:textId="77777777" w:rsidR="00FB49A5" w:rsidRPr="00A73536" w:rsidRDefault="00FB49A5" w:rsidP="00FB49A5">
      <w:pPr>
        <w:pStyle w:val="Tekstpodstawowywcity"/>
        <w:jc w:val="right"/>
        <w:rPr>
          <w:sz w:val="22"/>
          <w:szCs w:val="22"/>
        </w:rPr>
      </w:pPr>
    </w:p>
    <w:p w14:paraId="1A45EA5C" w14:textId="77777777" w:rsidR="00FB49A5" w:rsidRPr="00A73536" w:rsidRDefault="00FB49A5" w:rsidP="00FB49A5">
      <w:pPr>
        <w:pStyle w:val="Tekstpodstawowywcity"/>
        <w:ind w:left="3980"/>
        <w:rPr>
          <w:sz w:val="22"/>
          <w:szCs w:val="22"/>
        </w:rPr>
      </w:pPr>
      <w:r w:rsidRPr="00A73536">
        <w:rPr>
          <w:sz w:val="22"/>
          <w:szCs w:val="22"/>
        </w:rPr>
        <w:t>............................................................................................</w:t>
      </w:r>
    </w:p>
    <w:p w14:paraId="073C8186" w14:textId="77777777" w:rsidR="00F1581D" w:rsidRDefault="00FB49A5" w:rsidP="00F1581D">
      <w:pPr>
        <w:rPr>
          <w:sz w:val="22"/>
          <w:szCs w:val="22"/>
        </w:rPr>
      </w:pPr>
      <w:r w:rsidRPr="00A73536">
        <w:rPr>
          <w:sz w:val="22"/>
          <w:szCs w:val="22"/>
        </w:rPr>
        <w:t xml:space="preserve">                                          </w:t>
      </w:r>
      <w:r w:rsidR="00F1581D">
        <w:rPr>
          <w:sz w:val="22"/>
          <w:szCs w:val="22"/>
        </w:rPr>
        <w:t xml:space="preserve">                          </w:t>
      </w:r>
      <w:r w:rsidR="003A4EA3">
        <w:rPr>
          <w:sz w:val="22"/>
          <w:szCs w:val="22"/>
        </w:rPr>
        <w:t xml:space="preserve">  </w:t>
      </w:r>
      <w:r w:rsidRPr="00A73536">
        <w:rPr>
          <w:sz w:val="22"/>
          <w:szCs w:val="22"/>
        </w:rPr>
        <w:t>podpis i pieczątka Wy</w:t>
      </w:r>
      <w:r w:rsidR="003A4EA3">
        <w:rPr>
          <w:sz w:val="22"/>
          <w:szCs w:val="22"/>
        </w:rPr>
        <w:t>konawcy lub osoby upoważnionej</w:t>
      </w:r>
    </w:p>
    <w:p w14:paraId="3741AAB3" w14:textId="77777777" w:rsidR="00D75C32" w:rsidRDefault="00DA3F0A" w:rsidP="00F1581D">
      <w:pPr>
        <w:jc w:val="right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  <w:r w:rsidR="00D75C32">
        <w:rPr>
          <w:b/>
          <w:bCs/>
          <w:sz w:val="22"/>
          <w:szCs w:val="22"/>
        </w:rPr>
        <w:t>Załącznik nr 3.1</w:t>
      </w:r>
      <w:r w:rsidR="00955DA8">
        <w:rPr>
          <w:b/>
          <w:bCs/>
          <w:sz w:val="22"/>
          <w:szCs w:val="22"/>
        </w:rPr>
        <w:t>9</w:t>
      </w:r>
      <w:r w:rsidR="00D75C32">
        <w:rPr>
          <w:b/>
          <w:bCs/>
          <w:sz w:val="22"/>
          <w:szCs w:val="22"/>
        </w:rPr>
        <w:t>.</w:t>
      </w:r>
    </w:p>
    <w:p w14:paraId="6D3E77A1" w14:textId="77777777" w:rsidR="00D75C32" w:rsidRDefault="00D75C32" w:rsidP="00D75C32">
      <w:pPr>
        <w:rPr>
          <w:sz w:val="22"/>
          <w:szCs w:val="22"/>
        </w:rPr>
      </w:pPr>
    </w:p>
    <w:p w14:paraId="10805D31" w14:textId="77777777" w:rsidR="00D75C32" w:rsidRDefault="00D75C32" w:rsidP="00D75C3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2783E476" w14:textId="77777777" w:rsidR="00D75C32" w:rsidRDefault="00D75C32" w:rsidP="00D75C3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09E05D89" w14:textId="77777777" w:rsidR="00D75C32" w:rsidRDefault="00D75C32" w:rsidP="00D75C32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7F70FC00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2C8084C9" w14:textId="77777777" w:rsidR="00D75C3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955DA8">
        <w:rPr>
          <w:b/>
          <w:sz w:val="22"/>
          <w:szCs w:val="22"/>
        </w:rPr>
        <w:t>LA PAKIETU XIX</w:t>
      </w:r>
    </w:p>
    <w:p w14:paraId="5972E55D" w14:textId="77777777" w:rsidR="00D75C32" w:rsidRDefault="00D75C32" w:rsidP="00D75C32">
      <w:pPr>
        <w:rPr>
          <w:sz w:val="22"/>
          <w:szCs w:val="22"/>
        </w:rPr>
      </w:pPr>
    </w:p>
    <w:p w14:paraId="27D61287" w14:textId="77777777" w:rsidR="00D75C32" w:rsidRPr="005E3935" w:rsidRDefault="00955DA8" w:rsidP="00CC2DCD">
      <w:pPr>
        <w:numPr>
          <w:ilvl w:val="5"/>
          <w:numId w:val="73"/>
        </w:numPr>
        <w:tabs>
          <w:tab w:val="clear" w:pos="2520"/>
        </w:tabs>
        <w:ind w:left="426"/>
        <w:rPr>
          <w:rFonts w:cs="Tahoma"/>
          <w:b/>
          <w:sz w:val="22"/>
          <w:szCs w:val="22"/>
        </w:rPr>
      </w:pPr>
      <w:r>
        <w:rPr>
          <w:rFonts w:cs="Tahoma"/>
          <w:b/>
          <w:sz w:val="22"/>
          <w:szCs w:val="22"/>
        </w:rPr>
        <w:t>Drukarka</w:t>
      </w:r>
      <w:r w:rsidR="005E3935" w:rsidRPr="005E3935">
        <w:rPr>
          <w:rFonts w:cs="Tahoma"/>
          <w:b/>
          <w:sz w:val="22"/>
          <w:szCs w:val="22"/>
        </w:rPr>
        <w:t xml:space="preserve"> </w:t>
      </w:r>
      <w:r w:rsidR="00812FF9">
        <w:rPr>
          <w:rFonts w:cs="Tahoma"/>
          <w:b/>
          <w:sz w:val="22"/>
          <w:szCs w:val="22"/>
        </w:rPr>
        <w:t xml:space="preserve">kolorowa </w:t>
      </w:r>
      <w:r w:rsidR="005E3935" w:rsidRPr="005E3935">
        <w:rPr>
          <w:rFonts w:cs="Tahoma"/>
          <w:b/>
          <w:sz w:val="22"/>
          <w:szCs w:val="22"/>
        </w:rPr>
        <w:t xml:space="preserve"> </w:t>
      </w:r>
      <w:r w:rsidR="00D75C32" w:rsidRPr="005E3935">
        <w:rPr>
          <w:rFonts w:cs="Tahoma"/>
          <w:b/>
          <w:sz w:val="22"/>
          <w:szCs w:val="22"/>
        </w:rPr>
        <w:t>– 1 sztuka</w:t>
      </w:r>
    </w:p>
    <w:p w14:paraId="5A91948A" w14:textId="77777777" w:rsidR="00D75C32" w:rsidRPr="009B2D34" w:rsidRDefault="00027B2E" w:rsidP="00D75C32">
      <w:pPr>
        <w:rPr>
          <w:sz w:val="22"/>
          <w:szCs w:val="22"/>
        </w:rPr>
      </w:pPr>
      <w:r w:rsidRPr="00027B2E">
        <w:rPr>
          <w:sz w:val="22"/>
          <w:szCs w:val="22"/>
        </w:rPr>
        <w:t>(Kod CPV: 30.23.21.10-8 Drukarki laserowe)</w:t>
      </w:r>
    </w:p>
    <w:p w14:paraId="1DFC679F" w14:textId="77777777" w:rsidR="00D75C32" w:rsidRPr="00150A41" w:rsidRDefault="00D75C32" w:rsidP="00D75C32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77201168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4"/>
        <w:gridCol w:w="3685"/>
        <w:gridCol w:w="3969"/>
      </w:tblGrid>
      <w:tr w:rsidR="00D75C32" w14:paraId="6B0F5D0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8AA09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Specyfikacja elementów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AFDA70" w14:textId="77777777" w:rsidR="00D75C32" w:rsidRPr="003229A8" w:rsidRDefault="00D75C32" w:rsidP="007C07D1">
            <w:pPr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Wymagane parametry techniczne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5BB2E1" w14:textId="77777777" w:rsidR="00D75C32" w:rsidRPr="003229A8" w:rsidRDefault="00D75C32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Parametry  oferowane</w:t>
            </w:r>
          </w:p>
          <w:p w14:paraId="7BEA6AC7" w14:textId="77777777" w:rsidR="00D75C32" w:rsidRPr="003229A8" w:rsidRDefault="00D75C32" w:rsidP="007C07D1">
            <w:pPr>
              <w:pStyle w:val="Zawartotabeli"/>
              <w:snapToGrid w:val="0"/>
              <w:jc w:val="center"/>
              <w:rPr>
                <w:b/>
                <w:sz w:val="19"/>
                <w:szCs w:val="19"/>
              </w:rPr>
            </w:pPr>
            <w:r w:rsidRPr="003229A8">
              <w:rPr>
                <w:b/>
                <w:sz w:val="19"/>
                <w:szCs w:val="19"/>
              </w:rPr>
              <w:t>(wymagane podanie parametrów oferowanych)</w:t>
            </w:r>
          </w:p>
        </w:tc>
      </w:tr>
      <w:tr w:rsidR="00955DA8" w14:paraId="4F6A058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10F24" w14:textId="77777777" w:rsidR="00955DA8" w:rsidRPr="00545403" w:rsidRDefault="00955DA8" w:rsidP="00027B2E">
            <w:pPr>
              <w:rPr>
                <w:b/>
              </w:rPr>
            </w:pPr>
            <w:r w:rsidRPr="00545403">
              <w:rPr>
                <w:b/>
              </w:rPr>
              <w:t>Technologia: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5EAF12" w14:textId="77777777" w:rsidR="00955DA8" w:rsidRPr="00E94A29" w:rsidRDefault="00812FF9" w:rsidP="008772A0">
            <w:r>
              <w:t>Druk laserowy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1AF5" w14:textId="77777777" w:rsidR="00955DA8" w:rsidRPr="00D75C32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955DA8" w14:paraId="12A3D25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3657C" w14:textId="77777777" w:rsidR="00955DA8" w:rsidRPr="00545403" w:rsidRDefault="00955DA8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 xml:space="preserve">Łączność: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392488" w14:textId="77777777" w:rsidR="00027B2E" w:rsidRPr="00027B2E" w:rsidRDefault="008772A0" w:rsidP="00955DA8">
            <w:r>
              <w:t xml:space="preserve">USB,  </w:t>
            </w:r>
            <w:r w:rsidRPr="00C60E6D">
              <w:t>FastEthernet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511F" w14:textId="77777777" w:rsidR="00955DA8" w:rsidRPr="00955DA8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64451EF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89F9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druku cz/b: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9FD4E6" w14:textId="77777777" w:rsidR="00955DA8" w:rsidRPr="00027B2E" w:rsidRDefault="00027B2E" w:rsidP="00955DA8">
            <w:r>
              <w:t>minimum 20 stron/min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625C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48D6652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C2B942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druku kolor: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A01A7" w14:textId="77777777" w:rsidR="00955DA8" w:rsidRPr="00027B2E" w:rsidRDefault="00027B2E" w:rsidP="00955DA8">
            <w:r>
              <w:t>minimum 20 stron/min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3FE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C86E0E4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9B49D4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Maksymalne obciążenie robocze: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6C358A" w14:textId="77777777" w:rsidR="00955DA8" w:rsidRPr="00027B2E" w:rsidRDefault="00027B2E" w:rsidP="00955DA8">
            <w:r>
              <w:t>minimum  40000 stron/miesiąc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BBC9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2D2DFF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E60A0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Obciążenie zalecane: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D8CC7" w14:textId="77777777" w:rsidR="00955DA8" w:rsidRPr="00027B2E" w:rsidRDefault="00027B2E" w:rsidP="00955DA8">
            <w:r>
              <w:t>min. 750-2000 stron/miesiąc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800B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2687247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7DD61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Szybkość wydruku pierwszej strony cz/b i kolor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49E71" w14:textId="77777777" w:rsidR="00955DA8" w:rsidRPr="005F7240" w:rsidRDefault="008772A0" w:rsidP="00955DA8">
            <w:pPr>
              <w:rPr>
                <w:color w:val="000000"/>
                <w:lang w:eastAsia="pl-PL"/>
              </w:rPr>
            </w:pPr>
            <w:r>
              <w:t>17 sek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2479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10DB7A17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F3317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Rozdzielczość wydruku cz/b i kolor: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7B9DE" w14:textId="77777777" w:rsidR="00955DA8" w:rsidRPr="00027B2E" w:rsidRDefault="00027B2E" w:rsidP="00955DA8">
            <w:r>
              <w:t>min 600x600 dpi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628C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146393ED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7870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Wydruk dwustronny: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347DCD" w14:textId="77777777" w:rsidR="00955DA8" w:rsidRPr="00027B2E" w:rsidRDefault="00027B2E" w:rsidP="00955DA8">
            <w:r>
              <w:t>TAK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DBEB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4DD5DC45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2E9E80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Zainstalowana pamięć: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35F34" w14:textId="77777777" w:rsidR="00955DA8" w:rsidRPr="00027B2E" w:rsidRDefault="00027B2E" w:rsidP="00955DA8">
            <w:r>
              <w:t>min. 128 MB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2B68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122DF8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701258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Maksymalna wielkość pamięci: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7C7431" w14:textId="77777777" w:rsidR="00955DA8" w:rsidRPr="00027B2E" w:rsidRDefault="00027B2E" w:rsidP="00955DA8">
            <w:r>
              <w:t>min. 384 MB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3472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05B487C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E6A126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Obsługiwane formaty nośników: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11DEC" w14:textId="77777777" w:rsidR="008772A0" w:rsidRPr="00C208E3" w:rsidRDefault="008772A0" w:rsidP="008772A0">
            <w:r w:rsidRPr="00C208E3">
              <w:t>A4, A5, A6, B5 (JIS), 10 x 15 cm,</w:t>
            </w:r>
          </w:p>
          <w:p w14:paraId="76A5CEE2" w14:textId="77777777" w:rsidR="00955DA8" w:rsidRPr="00027B2E" w:rsidRDefault="008772A0" w:rsidP="00955DA8">
            <w:r w:rsidRPr="00C208E3">
              <w:t>kartki pocztowe (pojedynczy i podwójny format JIS), koperty (ISO DL, ISO C5, ISO B5)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A05F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79F57B78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88D12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Obsługiwana gramatura nośnika: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8C514" w14:textId="18A10F6A" w:rsidR="00955DA8" w:rsidRPr="00027B2E" w:rsidRDefault="00E9293A" w:rsidP="00955DA8">
            <w:r w:rsidRPr="00E9293A">
              <w:rPr>
                <w:color w:val="FF0000"/>
              </w:rPr>
              <w:t>minimalny zakres 64-175 g/m² z podajnika (do 220 g/m² w przypadku kartek pocztowych i błyszczącego papieru fotograficznego)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C6E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205F1E1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E9DAF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Podajniki papieru: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41C6A" w14:textId="77777777" w:rsidR="00955DA8" w:rsidRPr="00027B2E" w:rsidRDefault="00027B2E" w:rsidP="00027B2E">
            <w:r>
              <w:t>min 300 stron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E02F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14:paraId="3A18AAD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299A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Odbiornik papieru: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9E3E3D" w14:textId="77777777" w:rsidR="00955DA8" w:rsidRPr="00027B2E" w:rsidRDefault="00027B2E" w:rsidP="00027B2E">
            <w:r>
              <w:t>min 150 stron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9397" w14:textId="77777777" w:rsidR="00955DA8" w:rsidRPr="007E2C96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1B3C5959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5F1A01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Sterowniki: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57AAB" w14:textId="77777777" w:rsidR="00955DA8" w:rsidRPr="00027B2E" w:rsidRDefault="008772A0" w:rsidP="00955DA8">
            <w:pPr>
              <w:rPr>
                <w:lang w:val="en-US"/>
              </w:rPr>
            </w:pPr>
            <w:r w:rsidRPr="008772A0">
              <w:rPr>
                <w:lang w:val="en-US"/>
              </w:rPr>
              <w:t>Windows XP, Vista, Wi</w:t>
            </w:r>
            <w:r w:rsidR="00027B2E">
              <w:rPr>
                <w:lang w:val="en-US"/>
              </w:rPr>
              <w:t>ndows 7, Windows 8, 8.1, Mac OS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D7F2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val="en-US" w:eastAsia="pl-PL"/>
              </w:rPr>
            </w:pPr>
          </w:p>
        </w:tc>
      </w:tr>
      <w:tr w:rsidR="00955DA8" w:rsidRPr="008772A0" w14:paraId="6B4240C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C7D87" w14:textId="77777777" w:rsidR="00955DA8" w:rsidRPr="00545403" w:rsidRDefault="008772A0" w:rsidP="00027B2E">
            <w:pPr>
              <w:rPr>
                <w:b/>
                <w:bCs/>
                <w:color w:val="000000"/>
                <w:lang w:val="en-US" w:eastAsia="pl-PL"/>
              </w:rPr>
            </w:pPr>
            <w:r w:rsidRPr="00545403">
              <w:rPr>
                <w:b/>
              </w:rPr>
              <w:t>Wymiary maksymalne: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887D9" w14:textId="5B2FFBEA" w:rsidR="00955DA8" w:rsidRPr="00027B2E" w:rsidRDefault="00E9293A" w:rsidP="00955DA8">
            <w:r w:rsidRPr="00E9293A">
              <w:rPr>
                <w:color w:val="FF0000"/>
              </w:rPr>
              <w:t>(sz. x wys. x gł.) 405-412 mm  x  242-322 mm  x  469-504 mm</w:t>
            </w:r>
            <w:bookmarkStart w:id="0" w:name="_GoBack"/>
            <w:bookmarkEnd w:id="0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792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4D0731C0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BBEBFB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Waga: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58E65C" w14:textId="16612384" w:rsidR="00955DA8" w:rsidRPr="00027B2E" w:rsidRDefault="00A300D4" w:rsidP="00955DA8">
            <w:r w:rsidRPr="00A300D4">
              <w:rPr>
                <w:color w:val="FF0000"/>
              </w:rPr>
              <w:t>18,9 kg - 24 kg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19AA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955DA8" w:rsidRPr="008772A0" w14:paraId="2A43B9DA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C65EC" w14:textId="77777777" w:rsidR="00955DA8" w:rsidRPr="00545403" w:rsidRDefault="008772A0" w:rsidP="00027B2E">
            <w:pPr>
              <w:rPr>
                <w:b/>
                <w:bCs/>
                <w:color w:val="000000"/>
                <w:lang w:eastAsia="pl-PL"/>
              </w:rPr>
            </w:pPr>
            <w:r w:rsidRPr="00545403">
              <w:rPr>
                <w:b/>
              </w:rPr>
              <w:t>Obsługiwane języki: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AEE57F" w14:textId="77777777" w:rsidR="00955DA8" w:rsidRPr="00027B2E" w:rsidRDefault="00027B2E" w:rsidP="00955DA8">
            <w:r>
              <w:t>PCL 6, PostScript Level 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661" w14:textId="77777777" w:rsidR="00955DA8" w:rsidRPr="008772A0" w:rsidRDefault="00955DA8" w:rsidP="00955DA8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  <w:tr w:rsidR="008772A0" w:rsidRPr="008772A0" w14:paraId="708C56B6" w14:textId="77777777" w:rsidTr="00BA4027"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DA608" w14:textId="77777777" w:rsidR="008772A0" w:rsidRPr="00545403" w:rsidRDefault="008772A0" w:rsidP="00027B2E">
            <w:pPr>
              <w:rPr>
                <w:b/>
              </w:rPr>
            </w:pPr>
            <w:r w:rsidRPr="00545403">
              <w:rPr>
                <w:b/>
              </w:rPr>
              <w:t>Gwarancja: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73F78" w14:textId="77777777" w:rsidR="008772A0" w:rsidRPr="00D07FFE" w:rsidRDefault="008772A0" w:rsidP="008772A0">
            <w:r w:rsidRPr="00D07FFE">
              <w:t>min. 12 miesięcy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D222" w14:textId="77777777" w:rsidR="008772A0" w:rsidRPr="008772A0" w:rsidRDefault="008772A0" w:rsidP="008772A0">
            <w:pPr>
              <w:ind w:left="708" w:hanging="708"/>
              <w:rPr>
                <w:sz w:val="18"/>
                <w:szCs w:val="18"/>
                <w:lang w:eastAsia="pl-PL"/>
              </w:rPr>
            </w:pPr>
          </w:p>
        </w:tc>
      </w:tr>
    </w:tbl>
    <w:p w14:paraId="52E787B1" w14:textId="77777777" w:rsidR="00D75C32" w:rsidRPr="000B7C39" w:rsidRDefault="00D75C32" w:rsidP="00D75C32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produktu spełniającego powyższe wymagania: </w:t>
      </w:r>
      <w:r w:rsidR="008772A0" w:rsidRPr="008772A0">
        <w:rPr>
          <w:sz w:val="20"/>
          <w:lang w:eastAsia="zh-CN"/>
        </w:rPr>
        <w:t>HP LaserJet Pro 400 Color M451dn (CE957A)</w:t>
      </w:r>
    </w:p>
    <w:p w14:paraId="174D69A5" w14:textId="77777777" w:rsidR="00D75C32" w:rsidRPr="003A4EA3" w:rsidRDefault="00D75C32" w:rsidP="00D75C32">
      <w:pPr>
        <w:jc w:val="both"/>
        <w:rPr>
          <w:bCs/>
          <w:sz w:val="22"/>
          <w:szCs w:val="22"/>
          <w:u w:val="single"/>
        </w:rPr>
      </w:pPr>
      <w:r w:rsidRPr="003A4EA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0FDA9857" w14:textId="77777777" w:rsidR="00D75C32" w:rsidRPr="00B133BA" w:rsidRDefault="00D75C32" w:rsidP="00D75C32">
      <w:pPr>
        <w:pStyle w:val="Tekstpodstawowywcity"/>
        <w:ind w:left="0"/>
        <w:rPr>
          <w:sz w:val="22"/>
          <w:szCs w:val="22"/>
          <w:lang w:eastAsia="zh-CN"/>
        </w:rPr>
      </w:pPr>
    </w:p>
    <w:p w14:paraId="5012FA53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Niespełnienie któregokolwiek z wymaganych parametrów powoduje odrzucenie oferty.</w:t>
      </w:r>
    </w:p>
    <w:p w14:paraId="031A2F41" w14:textId="77777777" w:rsidR="00D75C32" w:rsidRPr="00A73536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A73536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A73536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1E936FB6" w14:textId="77777777" w:rsidR="00D75C32" w:rsidRPr="00A73536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</w:p>
    <w:p w14:paraId="19315B35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1584D2AE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23930932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5AD48E8A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276D39FF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tygodnia.................................................</w:t>
      </w:r>
    </w:p>
    <w:p w14:paraId="2456BAC3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................................................</w:t>
      </w:r>
    </w:p>
    <w:p w14:paraId="2E479D7D" w14:textId="77777777" w:rsidR="00782A64" w:rsidRDefault="00782A64" w:rsidP="00D75C32">
      <w:pPr>
        <w:pStyle w:val="Tekstpodstawowywcity"/>
        <w:ind w:left="3980"/>
        <w:rPr>
          <w:sz w:val="22"/>
          <w:szCs w:val="22"/>
        </w:rPr>
      </w:pPr>
    </w:p>
    <w:p w14:paraId="0C71854D" w14:textId="77777777" w:rsidR="00D75C32" w:rsidRDefault="00782A64" w:rsidP="00782A64">
      <w:pPr>
        <w:pStyle w:val="Tekstpodstawowywcity"/>
        <w:ind w:left="5103"/>
        <w:rPr>
          <w:b/>
          <w:bCs/>
          <w:sz w:val="22"/>
          <w:szCs w:val="22"/>
        </w:rPr>
      </w:pPr>
      <w:r>
        <w:rPr>
          <w:sz w:val="22"/>
          <w:szCs w:val="22"/>
        </w:rPr>
        <w:t>……</w:t>
      </w:r>
      <w:r w:rsidR="00D75C32" w:rsidRPr="00A73536">
        <w:rPr>
          <w:sz w:val="22"/>
          <w:szCs w:val="22"/>
        </w:rPr>
        <w:t xml:space="preserve">...................................................................................                                          </w:t>
      </w:r>
      <w:r w:rsidR="00D75C32">
        <w:rPr>
          <w:sz w:val="22"/>
          <w:szCs w:val="22"/>
        </w:rPr>
        <w:t xml:space="preserve">                              </w:t>
      </w:r>
      <w:r w:rsidR="00D75C32" w:rsidRPr="00A73536">
        <w:rPr>
          <w:sz w:val="22"/>
          <w:szCs w:val="22"/>
        </w:rPr>
        <w:t>podpis i pieczątka Wy</w:t>
      </w:r>
      <w:r w:rsidR="00D75C32">
        <w:rPr>
          <w:sz w:val="22"/>
          <w:szCs w:val="22"/>
        </w:rPr>
        <w:t>konawcy lub osoby upoważnionej</w:t>
      </w:r>
      <w:r w:rsidR="00D75C32" w:rsidRPr="00D75C32">
        <w:rPr>
          <w:b/>
          <w:bCs/>
          <w:sz w:val="22"/>
          <w:szCs w:val="22"/>
        </w:rPr>
        <w:t xml:space="preserve"> </w:t>
      </w:r>
    </w:p>
    <w:p w14:paraId="7A1399FC" w14:textId="77777777" w:rsidR="00D75C32" w:rsidRDefault="008772A0" w:rsidP="00D75C32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3.20</w:t>
      </w:r>
      <w:r w:rsidR="00D75C32" w:rsidRPr="00D16F61">
        <w:rPr>
          <w:b/>
          <w:bCs/>
          <w:sz w:val="22"/>
          <w:szCs w:val="22"/>
        </w:rPr>
        <w:t>.</w:t>
      </w:r>
    </w:p>
    <w:p w14:paraId="5D074F88" w14:textId="77777777" w:rsidR="00D75C32" w:rsidRDefault="00D75C32" w:rsidP="00D75C32">
      <w:pPr>
        <w:rPr>
          <w:sz w:val="22"/>
          <w:szCs w:val="22"/>
        </w:rPr>
      </w:pPr>
    </w:p>
    <w:p w14:paraId="7C82FF53" w14:textId="77777777" w:rsidR="00D75C32" w:rsidRDefault="00D75C32" w:rsidP="00D75C32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793F">
        <w:rPr>
          <w:sz w:val="22"/>
          <w:szCs w:val="22"/>
        </w:rPr>
        <w:t>........................................................</w:t>
      </w:r>
    </w:p>
    <w:p w14:paraId="488A1B12" w14:textId="77777777" w:rsidR="00D75C32" w:rsidRDefault="00D75C32" w:rsidP="00D75C32">
      <w:pPr>
        <w:pStyle w:val="Nagwek5"/>
        <w:tabs>
          <w:tab w:val="left" w:pos="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0A793F">
        <w:rPr>
          <w:b w:val="0"/>
          <w:sz w:val="22"/>
          <w:szCs w:val="22"/>
        </w:rPr>
        <w:t>miejscowość i data</w:t>
      </w:r>
    </w:p>
    <w:p w14:paraId="753D6E8F" w14:textId="77777777" w:rsidR="00D75C32" w:rsidRDefault="00D75C32" w:rsidP="00D75C32">
      <w:pPr>
        <w:pStyle w:val="Nagwek5"/>
        <w:numPr>
          <w:ilvl w:val="0"/>
          <w:numId w:val="0"/>
        </w:numPr>
        <w:rPr>
          <w:sz w:val="22"/>
          <w:szCs w:val="22"/>
        </w:rPr>
      </w:pPr>
    </w:p>
    <w:p w14:paraId="50C748CD" w14:textId="77777777" w:rsidR="00D75C3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WYMAGANYCH  PARAMETRÓW  TECHNICZNYCH I GWARANCJI</w:t>
      </w:r>
    </w:p>
    <w:p w14:paraId="0840CD33" w14:textId="77777777" w:rsidR="00D75C3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  <w:r w:rsidRPr="00132822">
        <w:rPr>
          <w:b/>
          <w:sz w:val="22"/>
          <w:szCs w:val="22"/>
        </w:rPr>
        <w:t>D</w:t>
      </w:r>
      <w:r w:rsidR="008772A0">
        <w:rPr>
          <w:b/>
          <w:sz w:val="22"/>
          <w:szCs w:val="22"/>
        </w:rPr>
        <w:t>LA PAKIETU XX</w:t>
      </w:r>
    </w:p>
    <w:p w14:paraId="390CC025" w14:textId="77777777" w:rsidR="00D75C32" w:rsidRPr="00132822" w:rsidRDefault="00D75C32" w:rsidP="00D75C32">
      <w:pPr>
        <w:tabs>
          <w:tab w:val="left" w:pos="5387"/>
        </w:tabs>
        <w:jc w:val="center"/>
        <w:rPr>
          <w:b/>
          <w:sz w:val="22"/>
          <w:szCs w:val="22"/>
        </w:rPr>
      </w:pPr>
    </w:p>
    <w:p w14:paraId="39342222" w14:textId="77777777" w:rsidR="00D75C32" w:rsidRPr="009B2D34" w:rsidRDefault="00D75C32" w:rsidP="00CC2DCD">
      <w:pPr>
        <w:numPr>
          <w:ilvl w:val="2"/>
          <w:numId w:val="66"/>
        </w:numPr>
        <w:tabs>
          <w:tab w:val="clear" w:pos="1440"/>
        </w:tabs>
        <w:ind w:left="284" w:hanging="284"/>
        <w:rPr>
          <w:b/>
          <w:sz w:val="22"/>
          <w:szCs w:val="22"/>
        </w:rPr>
      </w:pPr>
      <w:r>
        <w:rPr>
          <w:b/>
          <w:sz w:val="22"/>
          <w:szCs w:val="22"/>
        </w:rPr>
        <w:t>Laptop</w:t>
      </w:r>
      <w:r w:rsidRPr="009B2D34">
        <w:rPr>
          <w:b/>
          <w:sz w:val="22"/>
          <w:szCs w:val="22"/>
        </w:rPr>
        <w:t xml:space="preserve"> - 1 sztuka</w:t>
      </w:r>
    </w:p>
    <w:p w14:paraId="200E5243" w14:textId="77777777" w:rsidR="00D75C32" w:rsidRPr="009B2D34" w:rsidRDefault="00D75C32" w:rsidP="00D75C32">
      <w:pPr>
        <w:rPr>
          <w:sz w:val="22"/>
          <w:szCs w:val="22"/>
        </w:rPr>
      </w:pPr>
      <w:r w:rsidRPr="009B2D34">
        <w:rPr>
          <w:sz w:val="22"/>
          <w:szCs w:val="22"/>
        </w:rPr>
        <w:t>(</w:t>
      </w:r>
      <w:r w:rsidRPr="0031701D">
        <w:rPr>
          <w:bCs/>
          <w:sz w:val="22"/>
          <w:szCs w:val="22"/>
        </w:rPr>
        <w:t xml:space="preserve">Kod CPV: </w:t>
      </w:r>
      <w:r>
        <w:rPr>
          <w:bCs/>
          <w:color w:val="000000"/>
          <w:sz w:val="22"/>
          <w:szCs w:val="22"/>
        </w:rPr>
        <w:t xml:space="preserve">30.21.31.00-6 </w:t>
      </w:r>
      <w:r w:rsidRPr="005F4178">
        <w:rPr>
          <w:bCs/>
          <w:color w:val="000000"/>
          <w:sz w:val="22"/>
          <w:szCs w:val="22"/>
        </w:rPr>
        <w:t>Komputery przenośne</w:t>
      </w:r>
      <w:r w:rsidRPr="009B2D34">
        <w:rPr>
          <w:sz w:val="22"/>
          <w:szCs w:val="22"/>
        </w:rPr>
        <w:t>)</w:t>
      </w:r>
    </w:p>
    <w:p w14:paraId="60769AFF" w14:textId="77777777" w:rsidR="00D75C32" w:rsidRPr="00150A41" w:rsidRDefault="00D75C32" w:rsidP="00D75C32">
      <w:pPr>
        <w:spacing w:after="200"/>
        <w:rPr>
          <w:sz w:val="22"/>
          <w:szCs w:val="22"/>
        </w:rPr>
      </w:pPr>
      <w:r w:rsidRPr="00150A41">
        <w:rPr>
          <w:bCs/>
          <w:sz w:val="22"/>
          <w:szCs w:val="22"/>
        </w:rPr>
        <w:t>Producent ………....................................</w:t>
      </w:r>
      <w:r>
        <w:rPr>
          <w:bCs/>
          <w:sz w:val="22"/>
          <w:szCs w:val="22"/>
        </w:rPr>
        <w:t xml:space="preserve">......... </w:t>
      </w:r>
      <w:r w:rsidRPr="00150A41">
        <w:rPr>
          <w:sz w:val="22"/>
          <w:szCs w:val="22"/>
        </w:rPr>
        <w:t xml:space="preserve">Oferowany model </w:t>
      </w:r>
      <w:r>
        <w:rPr>
          <w:sz w:val="22"/>
          <w:szCs w:val="22"/>
        </w:rPr>
        <w:t xml:space="preserve">i kod producenta </w:t>
      </w:r>
      <w:r w:rsidRPr="00150A41">
        <w:rPr>
          <w:sz w:val="22"/>
          <w:szCs w:val="22"/>
        </w:rPr>
        <w:t>...........</w:t>
      </w:r>
      <w:r>
        <w:rPr>
          <w:sz w:val="22"/>
          <w:szCs w:val="22"/>
        </w:rPr>
        <w:t>.........................................  Rok </w:t>
      </w:r>
      <w:r w:rsidRPr="00150A41">
        <w:rPr>
          <w:sz w:val="22"/>
          <w:szCs w:val="22"/>
        </w:rPr>
        <w:t>produkcji ..........................</w:t>
      </w:r>
    </w:p>
    <w:p w14:paraId="41250D7E" w14:textId="77777777" w:rsidR="00D75C32" w:rsidRPr="00211222" w:rsidRDefault="00D75C32" w:rsidP="00D75C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Zestawienie parametrów technicznych - parametry wymagane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7"/>
        <w:gridCol w:w="4740"/>
        <w:gridCol w:w="3481"/>
      </w:tblGrid>
      <w:tr w:rsidR="00D75C32" w:rsidRPr="00CF5363" w14:paraId="16154333" w14:textId="77777777" w:rsidTr="00027B2E">
        <w:tc>
          <w:tcPr>
            <w:tcW w:w="2247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8360FB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Specyfikacja elementów</w:t>
            </w:r>
          </w:p>
        </w:tc>
        <w:tc>
          <w:tcPr>
            <w:tcW w:w="4740" w:type="dxa"/>
            <w:shd w:val="clear" w:color="auto" w:fill="D9D9D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C5E97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Opis parametru/właściwości</w:t>
            </w:r>
          </w:p>
        </w:tc>
        <w:tc>
          <w:tcPr>
            <w:tcW w:w="3481" w:type="dxa"/>
            <w:shd w:val="clear" w:color="auto" w:fill="D9D9D9"/>
          </w:tcPr>
          <w:p w14:paraId="2D35A5CB" w14:textId="77777777" w:rsidR="00D75C32" w:rsidRPr="00D16F61" w:rsidRDefault="00D75C32" w:rsidP="007C07D1">
            <w:pPr>
              <w:widowControl w:val="0"/>
              <w:overflowPunct w:val="0"/>
              <w:autoSpaceDE w:val="0"/>
              <w:snapToGrid w:val="0"/>
              <w:jc w:val="center"/>
              <w:rPr>
                <w:b/>
              </w:rPr>
            </w:pPr>
            <w:r w:rsidRPr="00D16F61">
              <w:rPr>
                <w:b/>
              </w:rPr>
              <w:t>Parametry  oferowane</w:t>
            </w:r>
          </w:p>
          <w:p w14:paraId="7E26158A" w14:textId="77777777" w:rsidR="00D75C32" w:rsidRPr="00D16F61" w:rsidRDefault="00D75C32" w:rsidP="007C07D1">
            <w:pPr>
              <w:jc w:val="center"/>
              <w:rPr>
                <w:b/>
              </w:rPr>
            </w:pPr>
            <w:r w:rsidRPr="00D16F61">
              <w:rPr>
                <w:b/>
              </w:rPr>
              <w:t>(wymagane podanie parametrów oferowanych)</w:t>
            </w:r>
          </w:p>
        </w:tc>
      </w:tr>
      <w:tr w:rsidR="008772A0" w:rsidRPr="00CF5363" w14:paraId="3796BB6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FBCF1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Procesor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032F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5028 punktów wg testu PassMark dostępnego na stronie https://www.cpubenchmark.net/high_end_cpus.html z dnia 18.11.2015</w:t>
            </w:r>
          </w:p>
          <w:p w14:paraId="2E70A15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Ilość rdzeni: minimum 2</w:t>
            </w:r>
          </w:p>
          <w:p w14:paraId="31E9B469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Częstotliwość pracy: 3,1 / 3,4 (turbo) GHz</w:t>
            </w:r>
          </w:p>
        </w:tc>
        <w:tc>
          <w:tcPr>
            <w:tcW w:w="3481" w:type="dxa"/>
          </w:tcPr>
          <w:p w14:paraId="6DBAF00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0E7E00F3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0DC5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Pamięć RAM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2326D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16 GB pamięci LPDDR3 SDRAM 1866 MHz</w:t>
            </w:r>
          </w:p>
        </w:tc>
        <w:tc>
          <w:tcPr>
            <w:tcW w:w="3481" w:type="dxa"/>
          </w:tcPr>
          <w:p w14:paraId="4AC54F3F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478A766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734AF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Dysk twardy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CDF36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 xml:space="preserve">Minimum  512 GB SSD z magistralą PCIe </w:t>
            </w:r>
          </w:p>
        </w:tc>
        <w:tc>
          <w:tcPr>
            <w:tcW w:w="3481" w:type="dxa"/>
          </w:tcPr>
          <w:p w14:paraId="72FBF8F3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339801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DAF54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Typ ekranu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6BF5CB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Błyszczący, podświetlanie LED</w:t>
            </w:r>
          </w:p>
        </w:tc>
        <w:tc>
          <w:tcPr>
            <w:tcW w:w="3481" w:type="dxa"/>
          </w:tcPr>
          <w:p w14:paraId="0AC1432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4FB4702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4AFAD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Przekątna ekranu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04633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13,3"</w:t>
            </w:r>
          </w:p>
        </w:tc>
        <w:tc>
          <w:tcPr>
            <w:tcW w:w="3481" w:type="dxa"/>
          </w:tcPr>
          <w:p w14:paraId="285E963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DDA1E0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045C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Nominalna rozdzielczość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22F40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2560x1600</w:t>
            </w:r>
          </w:p>
        </w:tc>
        <w:tc>
          <w:tcPr>
            <w:tcW w:w="3481" w:type="dxa"/>
          </w:tcPr>
          <w:p w14:paraId="189B6E1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53874BE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FA214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Karta graficzna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9AC6F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Zapewniający minimum 963 punktów wg testu PassMark dostępnego na stronie http://www.videocardbenchmark.net/mid_range_gpus.html z dnia 18.11.2015</w:t>
            </w:r>
          </w:p>
        </w:tc>
        <w:tc>
          <w:tcPr>
            <w:tcW w:w="3481" w:type="dxa"/>
          </w:tcPr>
          <w:p w14:paraId="63190FFD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DEC7F8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D0F5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Dźwięk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AEEC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Wbudowane głośniki stereo</w:t>
            </w:r>
            <w:r w:rsidRPr="00CC2DCD">
              <w:rPr>
                <w:color w:val="000000"/>
                <w:lang w:eastAsia="pl-PL"/>
              </w:rPr>
              <w:br/>
              <w:t>Wbudowany mikrofon</w:t>
            </w:r>
            <w:r w:rsidRPr="00CC2DCD">
              <w:rPr>
                <w:color w:val="000000"/>
                <w:lang w:eastAsia="pl-PL"/>
              </w:rPr>
              <w:br/>
              <w:t xml:space="preserve">Zintegrowana karta dźwiękowa </w:t>
            </w:r>
          </w:p>
        </w:tc>
        <w:tc>
          <w:tcPr>
            <w:tcW w:w="3481" w:type="dxa"/>
          </w:tcPr>
          <w:p w14:paraId="5CE7A687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2B5B562A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4585F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Kamera internetowa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F0C8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HD 720p</w:t>
            </w:r>
          </w:p>
        </w:tc>
        <w:tc>
          <w:tcPr>
            <w:tcW w:w="3481" w:type="dxa"/>
          </w:tcPr>
          <w:p w14:paraId="3D316779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6C548B53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54E7D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Łączność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A10B51" w14:textId="77777777" w:rsidR="008772A0" w:rsidRPr="00CC2DCD" w:rsidRDefault="008772A0" w:rsidP="00027B2E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Wi-Fi 802.11 b/g/n/ac</w:t>
            </w:r>
            <w:r w:rsidRPr="00CC2DCD">
              <w:rPr>
                <w:color w:val="000000"/>
                <w:lang w:val="en-GB" w:eastAsia="pl-PL"/>
              </w:rPr>
              <w:br/>
              <w:t>Bluetooth 4.0</w:t>
            </w:r>
          </w:p>
        </w:tc>
        <w:tc>
          <w:tcPr>
            <w:tcW w:w="3481" w:type="dxa"/>
          </w:tcPr>
          <w:p w14:paraId="053C1093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72A0" w:rsidRPr="00FD69A7" w14:paraId="041D3CCE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1EAA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Rodzaje wyjść / wejść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32FE0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Wejście zasilania – min. 1 szt.</w:t>
            </w:r>
            <w:r w:rsidRPr="00CC2DCD">
              <w:rPr>
                <w:color w:val="000000"/>
                <w:lang w:eastAsia="pl-PL"/>
              </w:rPr>
              <w:br/>
              <w:t>USB 3.0 – minimum 2 szt.</w:t>
            </w:r>
            <w:r w:rsidRPr="00CC2DCD">
              <w:rPr>
                <w:color w:val="000000"/>
                <w:lang w:eastAsia="pl-PL"/>
              </w:rPr>
              <w:br/>
              <w:t>Wyjście słuchawkowe – 1 szt.</w:t>
            </w:r>
          </w:p>
          <w:p w14:paraId="17909B37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Thunderbolt 2 – min. 2 szt.</w:t>
            </w:r>
          </w:p>
          <w:p w14:paraId="219F5A9C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HDMI – min. 1 szt</w:t>
            </w:r>
          </w:p>
          <w:p w14:paraId="7963CD0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Wbudowany czytnik kart SDXC</w:t>
            </w:r>
          </w:p>
        </w:tc>
        <w:tc>
          <w:tcPr>
            <w:tcW w:w="3481" w:type="dxa"/>
          </w:tcPr>
          <w:p w14:paraId="04BDE595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A07DEC7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25CBC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Bateria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C977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74,9 Wh Li-Poly</w:t>
            </w:r>
          </w:p>
        </w:tc>
        <w:tc>
          <w:tcPr>
            <w:tcW w:w="3481" w:type="dxa"/>
          </w:tcPr>
          <w:p w14:paraId="636AFA0E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BC9AD7D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A3D27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Zainstalowany system operacyjny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8D83C" w14:textId="77777777" w:rsidR="008772A0" w:rsidRPr="00CC2DCD" w:rsidRDefault="008772A0" w:rsidP="00027B2E">
            <w:pPr>
              <w:rPr>
                <w:color w:val="000000"/>
                <w:lang w:val="en-GB" w:eastAsia="pl-PL"/>
              </w:rPr>
            </w:pPr>
            <w:r w:rsidRPr="00CC2DCD">
              <w:rPr>
                <w:color w:val="000000"/>
                <w:lang w:val="en-GB" w:eastAsia="pl-PL"/>
              </w:rPr>
              <w:t>OSX</w:t>
            </w:r>
          </w:p>
        </w:tc>
        <w:tc>
          <w:tcPr>
            <w:tcW w:w="3481" w:type="dxa"/>
          </w:tcPr>
          <w:p w14:paraId="475C522F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8772A0" w14:paraId="59AC45BA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117B2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klawiatura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DC8AE" w14:textId="77777777" w:rsidR="008772A0" w:rsidRPr="00CC2DCD" w:rsidRDefault="008772A0" w:rsidP="00027B2E">
            <w:pPr>
              <w:suppressAutoHyphens w:val="0"/>
              <w:textAlignment w:val="baseline"/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Układ QWERTY (amerykański międzynarodowy),  typu chiclet (wyspowa), podświetlana</w:t>
            </w:r>
          </w:p>
        </w:tc>
        <w:tc>
          <w:tcPr>
            <w:tcW w:w="3481" w:type="dxa"/>
          </w:tcPr>
          <w:p w14:paraId="75F88251" w14:textId="77777777" w:rsidR="008772A0" w:rsidRPr="008772A0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09EC276F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BC46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Wysokość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AAFA2A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18 mm +/- 1mm</w:t>
            </w:r>
          </w:p>
        </w:tc>
        <w:tc>
          <w:tcPr>
            <w:tcW w:w="3481" w:type="dxa"/>
          </w:tcPr>
          <w:p w14:paraId="5B4BE710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72A8252B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17FE7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Szerokość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848BB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314 mm +/- 2mm</w:t>
            </w:r>
          </w:p>
        </w:tc>
        <w:tc>
          <w:tcPr>
            <w:tcW w:w="3481" w:type="dxa"/>
          </w:tcPr>
          <w:p w14:paraId="76F01024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D16F61" w14:paraId="53495009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6D8A2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Głębokość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D19BF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219 mm +/- 2mm</w:t>
            </w:r>
          </w:p>
        </w:tc>
        <w:tc>
          <w:tcPr>
            <w:tcW w:w="3481" w:type="dxa"/>
          </w:tcPr>
          <w:p w14:paraId="025A0A49" w14:textId="77777777" w:rsidR="008772A0" w:rsidRPr="00D16F6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val="en-US" w:eastAsia="pl-PL"/>
              </w:rPr>
            </w:pPr>
          </w:p>
        </w:tc>
      </w:tr>
      <w:tr w:rsidR="008772A0" w:rsidRPr="00FD69A7" w14:paraId="7851C4C2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047FB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Waga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64971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1,58 kg +/- 0,05 kg</w:t>
            </w:r>
          </w:p>
        </w:tc>
        <w:tc>
          <w:tcPr>
            <w:tcW w:w="3481" w:type="dxa"/>
          </w:tcPr>
          <w:p w14:paraId="17DC450D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31BF5FC1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639CA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Dołączone akcesoria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3E934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Zasilacz</w:t>
            </w:r>
          </w:p>
          <w:p w14:paraId="3EE63C3E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Bateria</w:t>
            </w:r>
          </w:p>
          <w:p w14:paraId="21A1F3E3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Dedykowane sztywne etui w kolorze czarnym</w:t>
            </w:r>
          </w:p>
        </w:tc>
        <w:tc>
          <w:tcPr>
            <w:tcW w:w="3481" w:type="dxa"/>
          </w:tcPr>
          <w:p w14:paraId="5D160B61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8772A0" w:rsidRPr="00FD69A7" w14:paraId="1D0F5897" w14:textId="77777777" w:rsidTr="00027B2E">
        <w:tc>
          <w:tcPr>
            <w:tcW w:w="2247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C94EF3" w14:textId="77777777" w:rsidR="008772A0" w:rsidRPr="00CC2DCD" w:rsidRDefault="008772A0" w:rsidP="00027B2E">
            <w:pPr>
              <w:ind w:left="708" w:hanging="708"/>
              <w:jc w:val="right"/>
              <w:rPr>
                <w:b/>
                <w:bCs/>
                <w:color w:val="000000"/>
                <w:lang w:eastAsia="pl-PL"/>
              </w:rPr>
            </w:pPr>
            <w:r w:rsidRPr="00CC2DCD">
              <w:rPr>
                <w:b/>
                <w:bCs/>
                <w:color w:val="000000"/>
                <w:lang w:eastAsia="pl-PL"/>
              </w:rPr>
              <w:t>Gwarancja</w:t>
            </w:r>
          </w:p>
        </w:tc>
        <w:tc>
          <w:tcPr>
            <w:tcW w:w="4740" w:type="dxa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67FF7" w14:textId="77777777" w:rsidR="008772A0" w:rsidRPr="00CC2DCD" w:rsidRDefault="008772A0" w:rsidP="00027B2E">
            <w:pPr>
              <w:rPr>
                <w:color w:val="000000"/>
                <w:lang w:eastAsia="pl-PL"/>
              </w:rPr>
            </w:pPr>
            <w:r w:rsidRPr="00CC2DCD">
              <w:rPr>
                <w:color w:val="000000"/>
                <w:lang w:eastAsia="pl-PL"/>
              </w:rPr>
              <w:t>Minimum 24 miesiące</w:t>
            </w:r>
          </w:p>
        </w:tc>
        <w:tc>
          <w:tcPr>
            <w:tcW w:w="3481" w:type="dxa"/>
          </w:tcPr>
          <w:p w14:paraId="33C80FB5" w14:textId="77777777" w:rsidR="008772A0" w:rsidRPr="00160C21" w:rsidRDefault="008772A0" w:rsidP="008772A0">
            <w:pPr>
              <w:ind w:left="708" w:hanging="708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70C6576B" w14:textId="77777777" w:rsidR="00D75C32" w:rsidRPr="000B7C39" w:rsidRDefault="00D75C32" w:rsidP="00D75C32">
      <w:pPr>
        <w:pStyle w:val="Tekstpodstawowywcity"/>
        <w:spacing w:after="360"/>
        <w:ind w:left="0"/>
        <w:rPr>
          <w:sz w:val="20"/>
          <w:lang w:eastAsia="zh-CN"/>
        </w:rPr>
      </w:pPr>
      <w:r w:rsidRPr="000B7C39">
        <w:rPr>
          <w:sz w:val="20"/>
          <w:lang w:eastAsia="zh-CN"/>
        </w:rPr>
        <w:t xml:space="preserve">Przykład urządzenia spełniającego powyższe wymagania: </w:t>
      </w:r>
      <w:r w:rsidR="008772A0" w:rsidRPr="008772A0">
        <w:rPr>
          <w:sz w:val="20"/>
          <w:lang w:eastAsia="zh-CN"/>
        </w:rPr>
        <w:t>MacBook Pro 13 Retina| i7 | 16GB RAM | 512GB SSD + Incase Hardshell Black</w:t>
      </w:r>
    </w:p>
    <w:p w14:paraId="0414976A" w14:textId="77777777" w:rsidR="00D75C32" w:rsidRPr="00764DB3" w:rsidRDefault="00D75C32" w:rsidP="00D75C32">
      <w:pPr>
        <w:jc w:val="both"/>
        <w:rPr>
          <w:bCs/>
          <w:sz w:val="22"/>
          <w:szCs w:val="22"/>
          <w:u w:val="single"/>
        </w:rPr>
      </w:pPr>
      <w:r w:rsidRPr="00764DB3">
        <w:rPr>
          <w:bCs/>
          <w:sz w:val="22"/>
          <w:szCs w:val="22"/>
          <w:u w:val="single"/>
        </w:rPr>
        <w:t>Zestawienie wymaganych parametrów technicznych i gwarancji oferowanych urządzeń należy wypełnić szczegółowo i dokładnie wskazując rzeczywiste parametry oferowanych urządzeń adekwatnie do paramentów wymaganych przez Zamawiającego.</w:t>
      </w:r>
    </w:p>
    <w:p w14:paraId="25017495" w14:textId="77777777" w:rsidR="00D75C32" w:rsidRPr="00150ED2" w:rsidRDefault="00D75C32" w:rsidP="00D75C32">
      <w:pPr>
        <w:rPr>
          <w:b/>
          <w:sz w:val="22"/>
          <w:szCs w:val="22"/>
        </w:rPr>
      </w:pPr>
    </w:p>
    <w:p w14:paraId="43E23F03" w14:textId="77777777" w:rsidR="00D75C32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Niespełnienie któregokolwiek z wymaganych parame</w:t>
      </w:r>
      <w:r w:rsidR="00D16F61">
        <w:rPr>
          <w:sz w:val="22"/>
          <w:szCs w:val="22"/>
        </w:rPr>
        <w:t>trów powoduje odrzucenie oferty</w:t>
      </w:r>
    </w:p>
    <w:p w14:paraId="5998297C" w14:textId="77777777" w:rsidR="00D75C32" w:rsidRPr="00150ED2" w:rsidRDefault="00D75C32" w:rsidP="00D75C32">
      <w:pPr>
        <w:widowControl w:val="0"/>
        <w:overflowPunct w:val="0"/>
        <w:autoSpaceDE w:val="0"/>
        <w:jc w:val="both"/>
        <w:rPr>
          <w:sz w:val="22"/>
          <w:szCs w:val="22"/>
        </w:rPr>
      </w:pPr>
      <w:r w:rsidRPr="00150ED2">
        <w:rPr>
          <w:sz w:val="22"/>
          <w:szCs w:val="22"/>
        </w:rPr>
        <w:t>Wykonawca zobowiązuje się w ramach ceny oferty do dostarczenia urządzenia do siedziby Zamawiającego.</w:t>
      </w:r>
      <w:r>
        <w:rPr>
          <w:sz w:val="22"/>
          <w:szCs w:val="22"/>
        </w:rPr>
        <w:t xml:space="preserve"> </w:t>
      </w:r>
      <w:r w:rsidRPr="00150ED2">
        <w:rPr>
          <w:sz w:val="22"/>
          <w:szCs w:val="22"/>
        </w:rPr>
        <w:t>Oświadczamy, że oferowane powyżej wyspecyfikowane urządzenie jest kompletne i będzie gotowe do użytkowania bez  żadnych dodatkowych zakupów i inwestycji.</w:t>
      </w:r>
    </w:p>
    <w:p w14:paraId="3D7C5A41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</w:p>
    <w:p w14:paraId="669F5224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gwarancyjny wykonywany będzie przez :.................................................................................................</w:t>
      </w:r>
      <w:r>
        <w:rPr>
          <w:sz w:val="22"/>
          <w:szCs w:val="22"/>
        </w:rPr>
        <w:t>.........</w:t>
      </w:r>
      <w:r w:rsidRPr="00150ED2">
        <w:rPr>
          <w:sz w:val="22"/>
          <w:szCs w:val="22"/>
        </w:rPr>
        <w:t xml:space="preserve">, </w:t>
      </w:r>
    </w:p>
    <w:p w14:paraId="091F29D0" w14:textId="77777777" w:rsidR="00D75C32" w:rsidRPr="00150ED2" w:rsidRDefault="00D75C32" w:rsidP="00D75C32">
      <w:pPr>
        <w:tabs>
          <w:tab w:val="left" w:pos="360"/>
        </w:tabs>
        <w:jc w:val="both"/>
        <w:rPr>
          <w:sz w:val="22"/>
          <w:szCs w:val="22"/>
        </w:rPr>
      </w:pPr>
      <w:r w:rsidRPr="00150ED2">
        <w:rPr>
          <w:sz w:val="22"/>
          <w:szCs w:val="22"/>
        </w:rPr>
        <w:t>adres: 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</w:t>
      </w:r>
    </w:p>
    <w:p w14:paraId="0B93D846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Nr telefonu pod który należy zgłaszać awarie sprzętu .............................................................</w:t>
      </w:r>
    </w:p>
    <w:p w14:paraId="41DCA263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>Serwis dostępny będzie jak niżej:</w:t>
      </w:r>
    </w:p>
    <w:p w14:paraId="484E8934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 -w następujące dni tygodnia............................................</w:t>
      </w:r>
    </w:p>
    <w:p w14:paraId="07F2768C" w14:textId="77777777" w:rsidR="00D75C32" w:rsidRPr="00150ED2" w:rsidRDefault="00D75C32" w:rsidP="00D75C32">
      <w:pPr>
        <w:jc w:val="both"/>
        <w:rPr>
          <w:sz w:val="22"/>
          <w:szCs w:val="22"/>
        </w:rPr>
      </w:pPr>
      <w:r w:rsidRPr="00150ED2">
        <w:rPr>
          <w:sz w:val="22"/>
          <w:szCs w:val="22"/>
        </w:rPr>
        <w:t xml:space="preserve"> - w następujących godzinach ...................................</w:t>
      </w:r>
      <w:r w:rsidR="00D16F61">
        <w:rPr>
          <w:sz w:val="22"/>
          <w:szCs w:val="22"/>
        </w:rPr>
        <w:t>........</w:t>
      </w:r>
    </w:p>
    <w:p w14:paraId="7BBA867D" w14:textId="77777777" w:rsidR="00D75C32" w:rsidRDefault="00D75C32" w:rsidP="00D75C32">
      <w:pPr>
        <w:pStyle w:val="Tekstpodstawowywcity"/>
        <w:ind w:left="0"/>
        <w:rPr>
          <w:sz w:val="22"/>
          <w:szCs w:val="22"/>
        </w:rPr>
      </w:pPr>
    </w:p>
    <w:p w14:paraId="3DC65B00" w14:textId="77777777" w:rsidR="00AE2888" w:rsidRDefault="00AE2888" w:rsidP="00D75C32">
      <w:pPr>
        <w:pStyle w:val="Tekstpodstawowywcity"/>
        <w:ind w:left="0"/>
        <w:rPr>
          <w:sz w:val="22"/>
          <w:szCs w:val="22"/>
        </w:rPr>
      </w:pPr>
    </w:p>
    <w:p w14:paraId="7D9DF6EC" w14:textId="77777777" w:rsidR="00D75C32" w:rsidRPr="00150ED2" w:rsidRDefault="00D75C32" w:rsidP="00D75C32">
      <w:pPr>
        <w:pStyle w:val="Tekstpodstawowywcity"/>
        <w:ind w:left="0"/>
        <w:rPr>
          <w:sz w:val="22"/>
          <w:szCs w:val="22"/>
        </w:rPr>
      </w:pPr>
    </w:p>
    <w:p w14:paraId="3016B977" w14:textId="77777777" w:rsidR="00D75C32" w:rsidRPr="00150ED2" w:rsidRDefault="00D75C32" w:rsidP="00D75C32">
      <w:pPr>
        <w:pStyle w:val="Tekstpodstawowywcity"/>
        <w:ind w:left="0"/>
        <w:rPr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</w:rPr>
        <w:tab/>
        <w:t xml:space="preserve">        </w:t>
      </w:r>
      <w:r w:rsidRPr="00150ED2">
        <w:rPr>
          <w:sz w:val="22"/>
          <w:szCs w:val="22"/>
        </w:rPr>
        <w:t xml:space="preserve"> ............................................................................................</w:t>
      </w:r>
    </w:p>
    <w:p w14:paraId="72D5DC46" w14:textId="77777777" w:rsidR="00210446" w:rsidRDefault="00D75C32" w:rsidP="004B3944">
      <w:pPr>
        <w:jc w:val="right"/>
        <w:rPr>
          <w:b/>
          <w:sz w:val="22"/>
          <w:szCs w:val="22"/>
        </w:rPr>
      </w:pPr>
      <w:r w:rsidRPr="00150ED2">
        <w:rPr>
          <w:sz w:val="22"/>
          <w:szCs w:val="22"/>
        </w:rPr>
        <w:t xml:space="preserve">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150ED2">
        <w:rPr>
          <w:sz w:val="22"/>
          <w:szCs w:val="22"/>
        </w:rPr>
        <w:t xml:space="preserve"> podpis i pieczątka Wy</w:t>
      </w:r>
      <w:r>
        <w:rPr>
          <w:sz w:val="22"/>
          <w:szCs w:val="22"/>
        </w:rPr>
        <w:t xml:space="preserve">konawcy lub osoby upoważnionej </w:t>
      </w:r>
      <w:r>
        <w:rPr>
          <w:b/>
          <w:sz w:val="22"/>
          <w:szCs w:val="22"/>
        </w:rPr>
        <w:br w:type="page"/>
      </w:r>
      <w:r w:rsidR="00210446" w:rsidRPr="00B95BE0">
        <w:rPr>
          <w:b/>
          <w:sz w:val="22"/>
          <w:szCs w:val="22"/>
        </w:rPr>
        <w:t>Załącznik nr 4</w:t>
      </w:r>
    </w:p>
    <w:p w14:paraId="117065AA" w14:textId="77777777" w:rsidR="00B95BE0" w:rsidRDefault="00B95BE0" w:rsidP="00B95BE0">
      <w:pPr>
        <w:pStyle w:val="Tekstpodstawowywcity"/>
        <w:ind w:left="4963" w:firstLine="709"/>
        <w:jc w:val="right"/>
        <w:rPr>
          <w:b/>
          <w:sz w:val="22"/>
          <w:szCs w:val="22"/>
        </w:rPr>
      </w:pPr>
    </w:p>
    <w:p w14:paraId="1FF8E488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2A63EA9B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pieczątka Wykon</w:t>
      </w:r>
      <w:r w:rsidR="00B95BE0">
        <w:rPr>
          <w:sz w:val="22"/>
          <w:szCs w:val="22"/>
        </w:rPr>
        <w:t>awcy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562C14CC" w14:textId="77777777" w:rsidR="00210446" w:rsidRDefault="00210446">
      <w:pPr>
        <w:ind w:left="1416"/>
        <w:jc w:val="right"/>
        <w:rPr>
          <w:sz w:val="22"/>
          <w:szCs w:val="22"/>
        </w:rPr>
      </w:pPr>
    </w:p>
    <w:p w14:paraId="7426C3CD" w14:textId="77777777" w:rsidR="00210446" w:rsidRDefault="00210446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E328CAE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444BB6C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27AF68F4" w14:textId="77777777" w:rsidR="008F5FD0" w:rsidRDefault="008F5FD0">
      <w:pPr>
        <w:pStyle w:val="Tekstpodstawowywcity"/>
        <w:spacing w:line="360" w:lineRule="auto"/>
        <w:ind w:left="6372"/>
        <w:jc w:val="center"/>
        <w:rPr>
          <w:sz w:val="22"/>
          <w:szCs w:val="22"/>
        </w:rPr>
      </w:pPr>
    </w:p>
    <w:p w14:paraId="0F5A13C3" w14:textId="77777777" w:rsidR="00210446" w:rsidRDefault="00210446">
      <w:pPr>
        <w:pStyle w:val="Tekstpodstawowywcity"/>
        <w:spacing w:line="360" w:lineRule="auto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 O  SPEŁNIENIU  WARUNKÓW  UDZIAŁU  W  POSTĘPOWANIU</w:t>
      </w:r>
    </w:p>
    <w:p w14:paraId="0DB4DF62" w14:textId="77777777" w:rsidR="00210446" w:rsidRDefault="00210446">
      <w:pPr>
        <w:pStyle w:val="Tekstpodstawowy31"/>
        <w:spacing w:line="100" w:lineRule="atLeast"/>
        <w:rPr>
          <w:sz w:val="22"/>
        </w:rPr>
      </w:pPr>
      <w:r w:rsidRPr="00C67CE8">
        <w:rPr>
          <w:sz w:val="22"/>
        </w:rPr>
        <w:t xml:space="preserve">Przystępując do udziału w postępowaniu o udzielenie zamówienia publicznego na </w:t>
      </w:r>
      <w:r w:rsidR="008F5FD0" w:rsidRPr="00C67CE8">
        <w:rPr>
          <w:b/>
          <w:sz w:val="22"/>
        </w:rPr>
        <w:t>dostawę sprzętu komputerowego</w:t>
      </w:r>
      <w:r w:rsidR="005C1DEF" w:rsidRPr="00C67CE8">
        <w:rPr>
          <w:b/>
          <w:sz w:val="22"/>
        </w:rPr>
        <w:t>, części</w:t>
      </w:r>
      <w:r w:rsidR="00F56CDB" w:rsidRPr="00C67CE8">
        <w:rPr>
          <w:b/>
          <w:sz w:val="22"/>
        </w:rPr>
        <w:t xml:space="preserve"> i akcesoriów komputerowych</w:t>
      </w:r>
      <w:r w:rsidRPr="00C67CE8">
        <w:rPr>
          <w:sz w:val="22"/>
        </w:rPr>
        <w:t xml:space="preserve"> </w:t>
      </w:r>
      <w:r w:rsidRPr="00C67CE8">
        <w:rPr>
          <w:b/>
          <w:sz w:val="22"/>
        </w:rPr>
        <w:t xml:space="preserve">dla </w:t>
      </w:r>
      <w:r w:rsidRPr="00C67CE8">
        <w:rPr>
          <w:b/>
          <w:bCs/>
          <w:sz w:val="22"/>
        </w:rPr>
        <w:t>Instytutu Oceanologii Polskiej Akademii Nauk w Sopocie</w:t>
      </w:r>
      <w:r w:rsidR="00BC19AA" w:rsidRPr="00C67CE8">
        <w:rPr>
          <w:bCs/>
          <w:sz w:val="22"/>
        </w:rPr>
        <w:t xml:space="preserve"> </w:t>
      </w:r>
      <w:r w:rsidR="00A80347" w:rsidRPr="00C67CE8">
        <w:rPr>
          <w:sz w:val="22"/>
        </w:rPr>
        <w:t>(IO/ZP/</w:t>
      </w:r>
      <w:r w:rsidR="008772A0">
        <w:rPr>
          <w:sz w:val="22"/>
        </w:rPr>
        <w:t>11</w:t>
      </w:r>
      <w:r w:rsidR="00E45763" w:rsidRPr="00C67CE8">
        <w:rPr>
          <w:sz w:val="22"/>
        </w:rPr>
        <w:t>/201</w:t>
      </w:r>
      <w:r w:rsidR="00A80347" w:rsidRPr="00C67CE8">
        <w:rPr>
          <w:sz w:val="22"/>
        </w:rPr>
        <w:t>5</w:t>
      </w:r>
      <w:r w:rsidR="00BC19AA" w:rsidRPr="00C67CE8">
        <w:rPr>
          <w:sz w:val="22"/>
        </w:rPr>
        <w:t>)</w:t>
      </w:r>
      <w:r w:rsidRPr="00C67CE8">
        <w:rPr>
          <w:bCs/>
          <w:sz w:val="22"/>
        </w:rPr>
        <w:t xml:space="preserve">, </w:t>
      </w:r>
      <w:r w:rsidRPr="00C67CE8">
        <w:rPr>
          <w:sz w:val="22"/>
        </w:rPr>
        <w:t>oświadczam, że Wykonawca, którego reprezentuję spełnia warunki udziału w postępowaniu o udzielenie zamówienia publicznego, tj.:</w:t>
      </w:r>
    </w:p>
    <w:p w14:paraId="6EEA6746" w14:textId="77777777" w:rsidR="00C67CE8" w:rsidRPr="00C67CE8" w:rsidRDefault="00C67CE8">
      <w:pPr>
        <w:pStyle w:val="Tekstpodstawowy31"/>
        <w:spacing w:line="100" w:lineRule="atLeast"/>
        <w:rPr>
          <w:sz w:val="22"/>
        </w:rPr>
      </w:pPr>
    </w:p>
    <w:p w14:paraId="3188DCDF" w14:textId="77777777" w:rsidR="00210446" w:rsidRPr="00C67CE8" w:rsidRDefault="00210446">
      <w:pPr>
        <w:tabs>
          <w:tab w:val="left" w:pos="0"/>
        </w:tabs>
        <w:autoSpaceDE w:val="0"/>
        <w:jc w:val="both"/>
        <w:rPr>
          <w:sz w:val="22"/>
        </w:rPr>
      </w:pPr>
    </w:p>
    <w:p w14:paraId="6A8E14FA" w14:textId="77777777" w:rsidR="003F6583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rFonts w:eastAsia="TimesNewRomanPSMT"/>
          <w:sz w:val="22"/>
        </w:rPr>
        <w:t>posiada uprawnienia</w:t>
      </w:r>
      <w:r w:rsidR="003F6583" w:rsidRPr="00C67CE8">
        <w:rPr>
          <w:rFonts w:eastAsia="TimesNewRomanPSMT"/>
          <w:sz w:val="22"/>
        </w:rPr>
        <w:t xml:space="preserve"> do wykonywania określonej działalności lub czynności, jeżeli przepisy prawa nakładają obowiązek posiadania takich uprawnień – </w:t>
      </w:r>
      <w:r w:rsidR="003F6583" w:rsidRPr="00C67CE8">
        <w:rPr>
          <w:rFonts w:eastAsia="TimesNewRomanPSMT"/>
          <w:i/>
          <w:sz w:val="22"/>
        </w:rPr>
        <w:t>Zamawiający nie precyzuje tego warunku;</w:t>
      </w:r>
    </w:p>
    <w:p w14:paraId="67C79CF9" w14:textId="77777777" w:rsidR="002B2BE0" w:rsidRPr="00C67CE8" w:rsidRDefault="00BC19AA" w:rsidP="00C67CE8">
      <w:pPr>
        <w:numPr>
          <w:ilvl w:val="0"/>
          <w:numId w:val="26"/>
        </w:numPr>
        <w:spacing w:after="240"/>
        <w:ind w:left="714" w:hanging="357"/>
        <w:jc w:val="both"/>
        <w:rPr>
          <w:i/>
          <w:sz w:val="22"/>
        </w:rPr>
      </w:pPr>
      <w:r w:rsidRPr="00C67CE8">
        <w:rPr>
          <w:sz w:val="22"/>
        </w:rPr>
        <w:t>posiada wiedzę</w:t>
      </w:r>
      <w:r w:rsidR="003F6583" w:rsidRPr="00C67CE8">
        <w:rPr>
          <w:sz w:val="22"/>
        </w:rPr>
        <w:t xml:space="preserve"> i doświadczeni</w:t>
      </w:r>
      <w:r w:rsidRPr="00C67CE8">
        <w:rPr>
          <w:sz w:val="22"/>
        </w:rPr>
        <w:t>e</w:t>
      </w:r>
      <w:r w:rsidR="003F6583" w:rsidRPr="00C67CE8">
        <w:rPr>
          <w:sz w:val="22"/>
        </w:rPr>
        <w:t xml:space="preserve"> </w:t>
      </w:r>
      <w:r w:rsidR="008F5FD0" w:rsidRPr="00C67CE8">
        <w:rPr>
          <w:sz w:val="22"/>
        </w:rPr>
        <w:t xml:space="preserve">- </w:t>
      </w:r>
      <w:r w:rsidRPr="00C67CE8">
        <w:rPr>
          <w:i/>
          <w:sz w:val="22"/>
        </w:rPr>
        <w:t>z</w:t>
      </w:r>
      <w:r w:rsidR="008F5FD0" w:rsidRPr="00C67CE8">
        <w:rPr>
          <w:i/>
          <w:sz w:val="22"/>
        </w:rPr>
        <w:t>apewniając</w:t>
      </w:r>
      <w:r w:rsidRPr="00C67CE8">
        <w:rPr>
          <w:i/>
          <w:sz w:val="22"/>
        </w:rPr>
        <w:t>e</w:t>
      </w:r>
      <w:r w:rsidR="008F5FD0" w:rsidRPr="00C67CE8">
        <w:rPr>
          <w:i/>
          <w:sz w:val="22"/>
        </w:rPr>
        <w:t xml:space="preserve"> wykonanie zamówienia</w:t>
      </w:r>
      <w:r w:rsidR="00C67CE8" w:rsidRPr="00C67CE8">
        <w:rPr>
          <w:i/>
          <w:sz w:val="22"/>
        </w:rPr>
        <w:t>;</w:t>
      </w:r>
    </w:p>
    <w:p w14:paraId="6FDDFAB5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dyspon</w:t>
      </w:r>
      <w:r w:rsidR="00BC19AA" w:rsidRPr="00C67CE8">
        <w:rPr>
          <w:sz w:val="22"/>
        </w:rPr>
        <w:t>uje</w:t>
      </w:r>
      <w:r w:rsidRPr="00C67CE8">
        <w:rPr>
          <w:sz w:val="22"/>
        </w:rPr>
        <w:t xml:space="preserve"> odpowiednim potencjałem technicznym oraz osobami zdolnymi do wykonania zamówienia </w:t>
      </w:r>
      <w:r w:rsidRPr="00C67CE8">
        <w:rPr>
          <w:i/>
          <w:sz w:val="22"/>
        </w:rPr>
        <w:t>– zapewniającymi wykonanie zamówienia;</w:t>
      </w:r>
    </w:p>
    <w:p w14:paraId="31E7F46E" w14:textId="77777777" w:rsidR="003F6583" w:rsidRPr="00C67CE8" w:rsidRDefault="003F6583" w:rsidP="00C67CE8">
      <w:pPr>
        <w:numPr>
          <w:ilvl w:val="0"/>
          <w:numId w:val="26"/>
        </w:numPr>
        <w:spacing w:after="240"/>
        <w:ind w:left="714" w:hanging="357"/>
        <w:jc w:val="both"/>
        <w:rPr>
          <w:rFonts w:eastAsia="TimesNewRomanPSMT"/>
          <w:sz w:val="22"/>
        </w:rPr>
      </w:pPr>
      <w:r w:rsidRPr="00C67CE8">
        <w:rPr>
          <w:sz w:val="22"/>
        </w:rPr>
        <w:t>posiada sytuacj</w:t>
      </w:r>
      <w:r w:rsidR="00BC19AA" w:rsidRPr="00C67CE8">
        <w:rPr>
          <w:sz w:val="22"/>
        </w:rPr>
        <w:t>ę ekonomiczną</w:t>
      </w:r>
      <w:r w:rsidRPr="00C67CE8">
        <w:rPr>
          <w:sz w:val="22"/>
        </w:rPr>
        <w:t xml:space="preserve"> i finansow</w:t>
      </w:r>
      <w:r w:rsidR="00BC19AA" w:rsidRPr="00C67CE8">
        <w:rPr>
          <w:sz w:val="22"/>
        </w:rPr>
        <w:t>ą</w:t>
      </w:r>
      <w:r w:rsidRPr="00C67CE8">
        <w:rPr>
          <w:sz w:val="22"/>
        </w:rPr>
        <w:t xml:space="preserve">  - </w:t>
      </w:r>
      <w:r w:rsidRPr="00C67CE8">
        <w:rPr>
          <w:i/>
          <w:sz w:val="22"/>
        </w:rPr>
        <w:t>zapewniając</w:t>
      </w:r>
      <w:r w:rsidR="00BC19AA" w:rsidRPr="00C67CE8">
        <w:rPr>
          <w:i/>
          <w:sz w:val="22"/>
        </w:rPr>
        <w:t>ą</w:t>
      </w:r>
      <w:r w:rsidRPr="00C67CE8">
        <w:rPr>
          <w:i/>
          <w:sz w:val="22"/>
        </w:rPr>
        <w:t xml:space="preserve"> wykonanie zamówienia.</w:t>
      </w:r>
    </w:p>
    <w:p w14:paraId="2A98F169" w14:textId="77777777" w:rsidR="00210446" w:rsidRDefault="00210446">
      <w:pPr>
        <w:ind w:left="4963"/>
      </w:pPr>
      <w:r w:rsidRPr="003F6583">
        <w:t xml:space="preserve">      </w:t>
      </w:r>
    </w:p>
    <w:p w14:paraId="48720DA1" w14:textId="77777777" w:rsidR="00C67CE8" w:rsidRPr="003F6583" w:rsidRDefault="00C67CE8">
      <w:pPr>
        <w:ind w:left="4963"/>
      </w:pPr>
    </w:p>
    <w:p w14:paraId="5A81B413" w14:textId="77777777" w:rsidR="00A01305" w:rsidRDefault="00A01305">
      <w:pPr>
        <w:ind w:left="4963"/>
      </w:pPr>
    </w:p>
    <w:p w14:paraId="3CE62DE5" w14:textId="77777777" w:rsidR="00A01305" w:rsidRDefault="00A01305">
      <w:pPr>
        <w:ind w:left="4963"/>
      </w:pPr>
    </w:p>
    <w:p w14:paraId="657B80BB" w14:textId="77777777" w:rsidR="008F5FD0" w:rsidRDefault="008F5FD0">
      <w:pPr>
        <w:ind w:left="4963"/>
      </w:pPr>
    </w:p>
    <w:p w14:paraId="4E067E45" w14:textId="77777777" w:rsidR="00210446" w:rsidRPr="00C67CE8" w:rsidRDefault="00210446">
      <w:pPr>
        <w:ind w:left="4963"/>
        <w:rPr>
          <w:sz w:val="22"/>
        </w:rPr>
      </w:pPr>
      <w:r w:rsidRPr="00C67CE8">
        <w:rPr>
          <w:sz w:val="22"/>
        </w:rPr>
        <w:t xml:space="preserve"> ........................................................................................</w:t>
      </w:r>
    </w:p>
    <w:p w14:paraId="6A26EBF7" w14:textId="77777777" w:rsidR="00210446" w:rsidRPr="00C67CE8" w:rsidRDefault="00210446" w:rsidP="00764DB3">
      <w:pPr>
        <w:tabs>
          <w:tab w:val="left" w:pos="4963"/>
        </w:tabs>
        <w:ind w:left="4963"/>
        <w:rPr>
          <w:sz w:val="22"/>
        </w:rPr>
      </w:pPr>
      <w:r w:rsidRPr="00C67CE8">
        <w:rPr>
          <w:sz w:val="22"/>
        </w:rPr>
        <w:t>podpis i pieczątka Wykonawcy lub osoby upoważnionej</w:t>
      </w:r>
    </w:p>
    <w:p w14:paraId="723746D5" w14:textId="77777777" w:rsidR="00210446" w:rsidRDefault="0021044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5</w:t>
      </w:r>
    </w:p>
    <w:p w14:paraId="4DA54CFE" w14:textId="77777777" w:rsidR="00B95BE0" w:rsidRDefault="00B95BE0">
      <w:pPr>
        <w:jc w:val="both"/>
        <w:rPr>
          <w:sz w:val="22"/>
          <w:szCs w:val="22"/>
        </w:rPr>
      </w:pPr>
    </w:p>
    <w:p w14:paraId="5987909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........................................................</w:t>
      </w:r>
    </w:p>
    <w:p w14:paraId="40C3461A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pieczątka Wykona</w:t>
      </w:r>
      <w:r w:rsidR="00B95BE0">
        <w:rPr>
          <w:sz w:val="22"/>
          <w:szCs w:val="22"/>
        </w:rPr>
        <w:t>wcy</w:t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</w:r>
      <w:r w:rsidR="00B95BE0">
        <w:rPr>
          <w:sz w:val="22"/>
          <w:szCs w:val="22"/>
        </w:rPr>
        <w:tab/>
        <w:t>miejscowość i data</w:t>
      </w:r>
    </w:p>
    <w:p w14:paraId="1E652B57" w14:textId="77777777" w:rsidR="00210446" w:rsidRDefault="00210446">
      <w:pPr>
        <w:ind w:left="6381" w:firstLine="709"/>
        <w:jc w:val="center"/>
        <w:rPr>
          <w:sz w:val="22"/>
          <w:szCs w:val="22"/>
        </w:rPr>
      </w:pPr>
    </w:p>
    <w:p w14:paraId="2A3C5E8E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  <w:r w:rsidR="008F5FD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 BRAKU PODSTAW DO WYKLUCZENIA Z POSTĘPOWANIA</w:t>
      </w:r>
    </w:p>
    <w:p w14:paraId="69043F08" w14:textId="77777777" w:rsidR="00210446" w:rsidRDefault="0021044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PODSTAWIE ART. 24 UST. 1 USTAWY PRAWO ZAMÓWIEŃ PUBLICZNYCH</w:t>
      </w:r>
    </w:p>
    <w:p w14:paraId="62F300C1" w14:textId="77777777" w:rsidR="00210446" w:rsidRDefault="00210446">
      <w:pPr>
        <w:jc w:val="center"/>
        <w:rPr>
          <w:b/>
          <w:sz w:val="16"/>
          <w:szCs w:val="16"/>
        </w:rPr>
      </w:pPr>
    </w:p>
    <w:p w14:paraId="1F70C6B4" w14:textId="77777777" w:rsidR="00210446" w:rsidRPr="00597080" w:rsidRDefault="00210446">
      <w:pPr>
        <w:jc w:val="both"/>
        <w:rPr>
          <w:sz w:val="19"/>
          <w:szCs w:val="19"/>
        </w:rPr>
      </w:pPr>
      <w:r w:rsidRPr="00597080">
        <w:rPr>
          <w:sz w:val="19"/>
          <w:szCs w:val="19"/>
        </w:rPr>
        <w:t xml:space="preserve">Przystępując do udziału w postępowaniu o udzielenie zamówienia publicznego na </w:t>
      </w:r>
      <w:r w:rsidRPr="00597080">
        <w:rPr>
          <w:b/>
          <w:sz w:val="19"/>
          <w:szCs w:val="19"/>
        </w:rPr>
        <w:t>dostawę sprzętu komputerowego</w:t>
      </w:r>
      <w:r w:rsidR="005C1DEF">
        <w:rPr>
          <w:b/>
          <w:sz w:val="19"/>
          <w:szCs w:val="19"/>
        </w:rPr>
        <w:t>, części</w:t>
      </w:r>
      <w:r w:rsidRPr="00597080">
        <w:rPr>
          <w:b/>
          <w:sz w:val="19"/>
          <w:szCs w:val="19"/>
        </w:rPr>
        <w:t xml:space="preserve"> i akcesoriów komputerowych </w:t>
      </w:r>
      <w:r w:rsidRPr="00BC19AA">
        <w:rPr>
          <w:b/>
          <w:sz w:val="19"/>
          <w:szCs w:val="19"/>
        </w:rPr>
        <w:t xml:space="preserve">dla </w:t>
      </w:r>
      <w:r w:rsidRPr="00BC19AA">
        <w:rPr>
          <w:b/>
          <w:bCs/>
          <w:sz w:val="19"/>
          <w:szCs w:val="19"/>
        </w:rPr>
        <w:t>Instytutu Oceanologii Polskiej Akademii Nauk w Sopocie</w:t>
      </w:r>
      <w:r w:rsidRPr="00597080">
        <w:rPr>
          <w:bCs/>
          <w:sz w:val="19"/>
          <w:szCs w:val="19"/>
        </w:rPr>
        <w:t xml:space="preserve"> </w:t>
      </w:r>
      <w:r w:rsidRPr="00597080">
        <w:rPr>
          <w:sz w:val="19"/>
          <w:szCs w:val="19"/>
        </w:rPr>
        <w:t>(nr postępowania:</w:t>
      </w:r>
      <w:r w:rsidR="00B95BE0" w:rsidRPr="00597080">
        <w:rPr>
          <w:sz w:val="19"/>
          <w:szCs w:val="19"/>
        </w:rPr>
        <w:t xml:space="preserve"> </w:t>
      </w:r>
      <w:r w:rsidR="00E45763">
        <w:rPr>
          <w:sz w:val="19"/>
          <w:szCs w:val="19"/>
        </w:rPr>
        <w:t>IO/ZP/</w:t>
      </w:r>
      <w:r w:rsidR="008F5069">
        <w:rPr>
          <w:sz w:val="19"/>
          <w:szCs w:val="19"/>
        </w:rPr>
        <w:t>1</w:t>
      </w:r>
      <w:r w:rsidR="00E55876">
        <w:rPr>
          <w:sz w:val="19"/>
          <w:szCs w:val="19"/>
        </w:rPr>
        <w:t>1</w:t>
      </w:r>
      <w:r w:rsidR="002C20C5" w:rsidRPr="00597080">
        <w:rPr>
          <w:sz w:val="19"/>
          <w:szCs w:val="19"/>
        </w:rPr>
        <w:t>/201</w:t>
      </w:r>
      <w:r w:rsidR="00A80347">
        <w:rPr>
          <w:sz w:val="19"/>
          <w:szCs w:val="19"/>
        </w:rPr>
        <w:t>5</w:t>
      </w:r>
      <w:r w:rsidRPr="00597080">
        <w:rPr>
          <w:sz w:val="19"/>
          <w:szCs w:val="19"/>
        </w:rPr>
        <w:t>) oświadczam, że Wykonawca, którego reprezentuję nie podlega wykluczenia z postępowania o udzielenie zamówienia publicznego, na mocy art. 24 ust. 1 z dnia 29 stycznia 2004 r. Prawo zamówień publicznych (</w:t>
      </w:r>
      <w:r w:rsidR="00A80347" w:rsidRPr="00012805">
        <w:rPr>
          <w:sz w:val="19"/>
          <w:szCs w:val="19"/>
        </w:rPr>
        <w:t>tj</w:t>
      </w:r>
      <w:r w:rsidR="00A80347">
        <w:rPr>
          <w:sz w:val="19"/>
          <w:szCs w:val="19"/>
        </w:rPr>
        <w:t>.</w:t>
      </w:r>
      <w:r w:rsidR="00A80347" w:rsidRPr="00012805">
        <w:rPr>
          <w:sz w:val="19"/>
          <w:szCs w:val="19"/>
        </w:rPr>
        <w:t xml:space="preserve"> Dz. U. 2013 r. poz. 907 z późn</w:t>
      </w:r>
      <w:r w:rsidR="00A80347">
        <w:rPr>
          <w:sz w:val="19"/>
          <w:szCs w:val="19"/>
        </w:rPr>
        <w:t>. zm.</w:t>
      </w:r>
      <w:r w:rsidRPr="00597080">
        <w:rPr>
          <w:sz w:val="19"/>
          <w:szCs w:val="19"/>
        </w:rPr>
        <w:t>), zgodnie z którym z postępowania o udzielenie zamówienia  wyklucza się:</w:t>
      </w:r>
    </w:p>
    <w:p w14:paraId="4483B20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 </w:t>
      </w:r>
    </w:p>
    <w:p w14:paraId="0B51405D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 </w:t>
      </w:r>
    </w:p>
    <w:p w14:paraId="471EDB65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05D38098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1DF904F6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75401E9E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37E377A7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 </w:t>
      </w:r>
    </w:p>
    <w:p w14:paraId="2C721D0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podmioty zbiorowe, wobec których sąd orzekł zakaz ubiegania się o zamówienia na podstawie przepisów o odpowiedzialności podmiotów zbiorowych za czyny zabronione pod groźbą kary; </w:t>
      </w:r>
    </w:p>
    <w:p w14:paraId="30CF9950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osobami fizycznymi, które prawomocnie skazano za przestępstwo, o którym mowa w </w:t>
      </w:r>
      <w:hyperlink r:id="rId8" w:anchor="LPA-LP_QL:[%7B%22lo_query_json%22:%22[%5C%22or%5C%22,[%5C%22eql%5C%22,%5C%22I_PUBLIKATOR%5C%22,%5C%22DzU20120000769%5C%22],[%5C%22and%5C%22,[%5C%22and%5C%22,[%5C%22eql%5C%22,%5C%22NR_PUBLIKATOR%5C%22,%5C%22DzU20120000769%5C%22],[%5C%22eql%5C%22,%5C%22NR_Z" w:history="1">
        <w:r w:rsidRPr="0033058B">
          <w:rPr>
            <w:sz w:val="19"/>
            <w:szCs w:val="19"/>
          </w:rPr>
          <w:t>art. 9</w:t>
        </w:r>
      </w:hyperlink>
      <w:r w:rsidRPr="0033058B">
        <w:rPr>
          <w:sz w:val="19"/>
          <w:szCs w:val="19"/>
        </w:rPr>
        <w:t> lub </w:t>
      </w:r>
      <w:hyperlink r:id="rId9" w:anchor="LPA-LP_QL:[%7B%22lo_query_json%22:%22[%5C%22or%5C%22,[%5C%22eql%5C%22,%5C%22I_PUBLIKATOR%5C%22,%5C%22DzU20120000769%5C%22],[%5C%22and%5C%22,[%5C%22and%5C%22,[%5C%22eql%5C%22,%5C%22NR_PUBLIKATOR%5C%22,%5C%22DzU20120000769%5C%22],[%5C%22eql%5C%22,%5C%22NR_Z" w:history="1">
        <w:r w:rsidRPr="0033058B">
          <w:rPr>
            <w:sz w:val="19"/>
            <w:szCs w:val="19"/>
          </w:rPr>
          <w:t>art. 10</w:t>
        </w:r>
      </w:hyperlink>
      <w:r w:rsidRPr="0033058B">
        <w:rPr>
          <w:sz w:val="19"/>
          <w:szCs w:val="19"/>
        </w:rPr>
        <w:t xml:space="preserve"> ustawy z dnia 15 czerwca 2012 r. o skutkach powierzania wykonywania pracy cudzoziemcom przebywającym wbrew przepisom na terytorium Rzeczypospolitej Polskiej (Dz. U. poz. 769) - przez okres 1 roku od dnia uprawomocnienia się wyroku; </w:t>
      </w:r>
    </w:p>
    <w:p w14:paraId="273965C2" w14:textId="77777777" w:rsidR="00A80347" w:rsidRPr="0033058B" w:rsidRDefault="00A80347" w:rsidP="00CC2DCD">
      <w:pPr>
        <w:numPr>
          <w:ilvl w:val="0"/>
          <w:numId w:val="39"/>
        </w:numPr>
        <w:suppressAutoHyphens w:val="0"/>
        <w:ind w:left="426" w:hanging="426"/>
        <w:jc w:val="both"/>
        <w:rPr>
          <w:sz w:val="19"/>
          <w:szCs w:val="19"/>
        </w:rPr>
      </w:pPr>
      <w:r w:rsidRPr="0033058B">
        <w:rPr>
          <w:sz w:val="19"/>
          <w:szCs w:val="19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 </w:t>
      </w:r>
    </w:p>
    <w:p w14:paraId="6001993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385EE536" w14:textId="77777777" w:rsidR="00210446" w:rsidRDefault="00210446">
      <w:pPr>
        <w:jc w:val="both"/>
        <w:rPr>
          <w:sz w:val="22"/>
          <w:szCs w:val="22"/>
        </w:rPr>
      </w:pPr>
    </w:p>
    <w:p w14:paraId="2B8C1E7D" w14:textId="77777777" w:rsidR="007A77A4" w:rsidRDefault="007A77A4">
      <w:pPr>
        <w:jc w:val="both"/>
        <w:rPr>
          <w:sz w:val="22"/>
          <w:szCs w:val="22"/>
        </w:rPr>
      </w:pPr>
    </w:p>
    <w:p w14:paraId="397A5B08" w14:textId="77777777" w:rsidR="008F5069" w:rsidRDefault="008F5069">
      <w:pPr>
        <w:jc w:val="both"/>
        <w:rPr>
          <w:sz w:val="22"/>
          <w:szCs w:val="22"/>
        </w:rPr>
      </w:pPr>
    </w:p>
    <w:p w14:paraId="26030F89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........................................................................................................................</w:t>
      </w:r>
    </w:p>
    <w:p w14:paraId="5E77B523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pieczątka i podpis Wykonawcy lub osoby upoważnionej</w:t>
      </w:r>
    </w:p>
    <w:p w14:paraId="316CECA9" w14:textId="77777777" w:rsidR="00A80347" w:rsidRPr="00A80347" w:rsidRDefault="00A80347" w:rsidP="00A80347">
      <w:pPr>
        <w:pageBreakBefore/>
        <w:ind w:left="4963"/>
        <w:jc w:val="right"/>
        <w:rPr>
          <w:b/>
          <w:bCs/>
          <w:sz w:val="22"/>
          <w:szCs w:val="22"/>
        </w:rPr>
      </w:pPr>
      <w:r w:rsidRPr="00A80347">
        <w:rPr>
          <w:b/>
          <w:bCs/>
          <w:sz w:val="22"/>
          <w:szCs w:val="22"/>
        </w:rPr>
        <w:t>Załącznik nr 6</w:t>
      </w:r>
    </w:p>
    <w:p w14:paraId="3ABFED4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6FFEAD7C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18524F15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28B094CC" w14:textId="77777777" w:rsidR="00A80347" w:rsidRPr="00A80347" w:rsidRDefault="00A80347" w:rsidP="00A80347">
      <w:pPr>
        <w:jc w:val="center"/>
        <w:rPr>
          <w:sz w:val="22"/>
          <w:szCs w:val="22"/>
        </w:rPr>
      </w:pPr>
    </w:p>
    <w:p w14:paraId="19492A7B" w14:textId="77777777" w:rsidR="00A80347" w:rsidRPr="00A80347" w:rsidRDefault="00A80347" w:rsidP="00A80347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INFORMACJA W ZAKRESIE PRZYNALEŻNOŚCI DO GRUPY KAPITAŁOWEJ</w:t>
      </w:r>
    </w:p>
    <w:p w14:paraId="26EF7864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BEA67A6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 w:rsidR="00E55876">
        <w:rPr>
          <w:sz w:val="22"/>
          <w:szCs w:val="22"/>
        </w:rPr>
        <w:t>(nr postępowania: IO/ZP/11</w:t>
      </w:r>
      <w:r w:rsidRPr="00A80347">
        <w:rPr>
          <w:sz w:val="22"/>
          <w:szCs w:val="22"/>
        </w:rPr>
        <w:t>/2015)  oświadczam, że Wykonawca, którego reprezentuję:</w:t>
      </w:r>
    </w:p>
    <w:p w14:paraId="7A97248B" w14:textId="77777777" w:rsidR="00A80347" w:rsidRP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361CF27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sz w:val="22"/>
          <w:szCs w:val="22"/>
        </w:rPr>
      </w:pPr>
      <w:r w:rsidRPr="00A80347">
        <w:rPr>
          <w:b/>
          <w:sz w:val="22"/>
          <w:szCs w:val="22"/>
        </w:rPr>
        <w:t>należy do grupy kapitałowej</w:t>
      </w:r>
      <w:r w:rsidRPr="00A80347">
        <w:rPr>
          <w:sz w:val="22"/>
          <w:szCs w:val="22"/>
        </w:rPr>
        <w:t xml:space="preserve"> składającej się z następujących podmiotów*:</w:t>
      </w:r>
    </w:p>
    <w:p w14:paraId="2A54B8F3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F481B72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C519D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21D0D6A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6F98665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449BC2DE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268FAAC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097258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1877D56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5E04F97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95A3DB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55FEFBBC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320C3C1B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1A6AA55D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08569431" w14:textId="77777777" w:rsidR="00A80347" w:rsidRPr="00A80347" w:rsidRDefault="00A80347" w:rsidP="00A80347">
      <w:pPr>
        <w:ind w:left="1077" w:right="1128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……………………………………………………………………………………………….</w:t>
      </w:r>
    </w:p>
    <w:p w14:paraId="7C7FC023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4BFB0297" w14:textId="77777777" w:rsidR="00A80347" w:rsidRPr="00A80347" w:rsidRDefault="00A80347" w:rsidP="00A80347">
      <w:pPr>
        <w:ind w:left="1080"/>
        <w:jc w:val="both"/>
        <w:rPr>
          <w:sz w:val="22"/>
          <w:szCs w:val="22"/>
        </w:rPr>
      </w:pPr>
    </w:p>
    <w:p w14:paraId="779F28B4" w14:textId="77777777" w:rsidR="00A80347" w:rsidRPr="00A80347" w:rsidRDefault="00A80347" w:rsidP="00CC2DCD">
      <w:pPr>
        <w:numPr>
          <w:ilvl w:val="0"/>
          <w:numId w:val="40"/>
        </w:numPr>
        <w:tabs>
          <w:tab w:val="clear" w:pos="1440"/>
        </w:tabs>
        <w:jc w:val="both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>nie należy do grupy kapitałowej*</w:t>
      </w:r>
    </w:p>
    <w:p w14:paraId="2FE97708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2A882847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447DF260" w14:textId="77777777" w:rsidR="00A80347" w:rsidRPr="00A80347" w:rsidRDefault="00A80347" w:rsidP="00764DB3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2EC82AC3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501D452B" w14:textId="77777777" w:rsidR="00A80347" w:rsidRPr="00A80347" w:rsidRDefault="00A80347" w:rsidP="00A80347">
      <w:pPr>
        <w:jc w:val="both"/>
        <w:rPr>
          <w:sz w:val="22"/>
          <w:szCs w:val="22"/>
        </w:rPr>
      </w:pPr>
    </w:p>
    <w:p w14:paraId="0DF363A8" w14:textId="77777777" w:rsidR="00A80347" w:rsidRPr="00A80347" w:rsidRDefault="00A80347" w:rsidP="00B20F60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 w:rsidR="00B20F60"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4D42E020" w14:textId="77777777" w:rsidR="00A80347" w:rsidRDefault="00A80347" w:rsidP="00A80347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="00B20F60">
        <w:rPr>
          <w:sz w:val="22"/>
          <w:szCs w:val="22"/>
        </w:rPr>
        <w:t>pieczątka i podpis Wykonawcy lub osoby upoważnionej</w:t>
      </w:r>
    </w:p>
    <w:p w14:paraId="199CF907" w14:textId="77777777" w:rsidR="00E55876" w:rsidRDefault="00E55876" w:rsidP="00A80347">
      <w:pPr>
        <w:jc w:val="both"/>
        <w:rPr>
          <w:sz w:val="22"/>
          <w:szCs w:val="22"/>
        </w:rPr>
      </w:pPr>
    </w:p>
    <w:p w14:paraId="360A4D5F" w14:textId="77777777" w:rsidR="00E55876" w:rsidRPr="00A80347" w:rsidRDefault="00E55876" w:rsidP="00E55876">
      <w:pPr>
        <w:pageBreakBefore/>
        <w:ind w:left="4963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7</w:t>
      </w:r>
    </w:p>
    <w:p w14:paraId="44470875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41C4D4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........................................................</w:t>
      </w:r>
    </w:p>
    <w:p w14:paraId="7CCCFE98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pieczątka Wykonawcy </w:t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  <w:t>miejscowość i data</w:t>
      </w:r>
    </w:p>
    <w:p w14:paraId="5F5005C7" w14:textId="77777777" w:rsidR="00E55876" w:rsidRPr="00A80347" w:rsidRDefault="00E55876" w:rsidP="00E55876">
      <w:pPr>
        <w:jc w:val="center"/>
        <w:rPr>
          <w:sz w:val="22"/>
          <w:szCs w:val="22"/>
        </w:rPr>
      </w:pPr>
    </w:p>
    <w:p w14:paraId="1BFA872D" w14:textId="77777777" w:rsidR="00E55876" w:rsidRPr="00A80347" w:rsidRDefault="00E55876" w:rsidP="00E55876">
      <w:pPr>
        <w:jc w:val="center"/>
        <w:rPr>
          <w:b/>
          <w:sz w:val="22"/>
          <w:szCs w:val="22"/>
        </w:rPr>
      </w:pPr>
      <w:r w:rsidRPr="00A80347">
        <w:rPr>
          <w:b/>
          <w:sz w:val="22"/>
          <w:szCs w:val="22"/>
        </w:rPr>
        <w:t xml:space="preserve">INFORMACJA W ZAKRESIE </w:t>
      </w:r>
      <w:r w:rsidRPr="00E55876">
        <w:rPr>
          <w:b/>
          <w:sz w:val="22"/>
          <w:szCs w:val="22"/>
        </w:rPr>
        <w:t>POWSTANIA U ZAMAWIAJĄCEGO OBOWIĄZKU PODATKOWEGO</w:t>
      </w:r>
      <w:r>
        <w:rPr>
          <w:rStyle w:val="Odwoanieprzypisudolnego"/>
          <w:b/>
          <w:sz w:val="22"/>
          <w:szCs w:val="22"/>
        </w:rPr>
        <w:footnoteReference w:id="2"/>
      </w:r>
    </w:p>
    <w:p w14:paraId="752081B1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7B1C53EA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Przystępując do udziału w postępowaniu o udzielenie zamówienia publicznego na </w:t>
      </w:r>
      <w:r w:rsidRPr="00A80347">
        <w:rPr>
          <w:b/>
          <w:sz w:val="22"/>
          <w:szCs w:val="22"/>
        </w:rPr>
        <w:t xml:space="preserve">dostawę sprzętu komputerowego, części i akcesoriów komputerowych dla </w:t>
      </w:r>
      <w:r w:rsidRPr="00A80347">
        <w:rPr>
          <w:b/>
          <w:bCs/>
          <w:sz w:val="22"/>
          <w:szCs w:val="22"/>
        </w:rPr>
        <w:t>Instytutu Oceanologii Polskiej Akademii Nauk w Sopocie</w:t>
      </w:r>
      <w:r w:rsidRPr="00A80347"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(nr postępowania: IO/ZP/11</w:t>
      </w:r>
      <w:r w:rsidRPr="00A80347">
        <w:rPr>
          <w:sz w:val="22"/>
          <w:szCs w:val="22"/>
        </w:rPr>
        <w:t xml:space="preserve">/2015)  </w:t>
      </w:r>
      <w:r>
        <w:rPr>
          <w:sz w:val="22"/>
          <w:szCs w:val="22"/>
        </w:rPr>
        <w:t>informuję,</w:t>
      </w:r>
      <w:r w:rsidRPr="00A80347">
        <w:rPr>
          <w:sz w:val="22"/>
          <w:szCs w:val="22"/>
        </w:rPr>
        <w:t xml:space="preserve"> że</w:t>
      </w:r>
      <w:r>
        <w:rPr>
          <w:sz w:val="22"/>
          <w:szCs w:val="22"/>
        </w:rPr>
        <w:t>:</w:t>
      </w:r>
      <w:r w:rsidRPr="00A80347">
        <w:rPr>
          <w:sz w:val="22"/>
          <w:szCs w:val="22"/>
        </w:rPr>
        <w:t xml:space="preserve"> </w:t>
      </w:r>
    </w:p>
    <w:p w14:paraId="08CC3883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 xml:space="preserve"> </w:t>
      </w:r>
    </w:p>
    <w:p w14:paraId="1DA0C0D9" w14:textId="77777777" w:rsidR="00E55876" w:rsidRPr="00A80347" w:rsidRDefault="00E55876" w:rsidP="00CC2DCD">
      <w:pPr>
        <w:numPr>
          <w:ilvl w:val="0"/>
          <w:numId w:val="72"/>
        </w:numPr>
        <w:tabs>
          <w:tab w:val="clear" w:pos="1440"/>
        </w:tabs>
        <w:ind w:left="426"/>
        <w:jc w:val="both"/>
        <w:rPr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nie 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sz w:val="22"/>
          <w:szCs w:val="22"/>
        </w:rPr>
        <w:t>*:</w:t>
      </w:r>
    </w:p>
    <w:p w14:paraId="3B1314B5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660E2F5B" w14:textId="77777777" w:rsidR="00E55876" w:rsidRPr="00A80347" w:rsidRDefault="00E55876" w:rsidP="005F4E62">
      <w:pPr>
        <w:ind w:left="426"/>
        <w:jc w:val="both"/>
        <w:rPr>
          <w:sz w:val="22"/>
          <w:szCs w:val="22"/>
        </w:rPr>
      </w:pPr>
    </w:p>
    <w:p w14:paraId="493B9A76" w14:textId="77777777" w:rsidR="00E55876" w:rsidRPr="00A80347" w:rsidRDefault="00E55876" w:rsidP="00CC2DCD">
      <w:pPr>
        <w:numPr>
          <w:ilvl w:val="0"/>
          <w:numId w:val="72"/>
        </w:numPr>
        <w:tabs>
          <w:tab w:val="clear" w:pos="1440"/>
        </w:tabs>
        <w:ind w:left="426"/>
        <w:jc w:val="both"/>
        <w:rPr>
          <w:b/>
          <w:sz w:val="22"/>
          <w:szCs w:val="22"/>
        </w:rPr>
      </w:pPr>
      <w:r w:rsidRPr="00E55876">
        <w:rPr>
          <w:b/>
          <w:sz w:val="22"/>
          <w:szCs w:val="22"/>
        </w:rPr>
        <w:t xml:space="preserve">wybór oferty </w:t>
      </w:r>
      <w:r w:rsidRPr="005F4E62">
        <w:rPr>
          <w:b/>
          <w:sz w:val="22"/>
          <w:szCs w:val="22"/>
          <w:u w:val="single"/>
        </w:rPr>
        <w:t>będzie</w:t>
      </w:r>
      <w:r w:rsidRPr="00E55876">
        <w:rPr>
          <w:b/>
          <w:sz w:val="22"/>
          <w:szCs w:val="22"/>
        </w:rPr>
        <w:t xml:space="preserve"> prowadzić do powstania u Zamawiającego obowiązku podatkowego </w:t>
      </w:r>
      <w:r w:rsidRPr="00A80347">
        <w:rPr>
          <w:b/>
          <w:sz w:val="22"/>
          <w:szCs w:val="22"/>
        </w:rPr>
        <w:t>*</w:t>
      </w:r>
    </w:p>
    <w:p w14:paraId="0EA189FF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637A90B" w14:textId="77777777" w:rsidR="00E55876" w:rsidRDefault="00E55876" w:rsidP="00E55876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570"/>
        <w:gridCol w:w="1827"/>
      </w:tblGrid>
      <w:tr w:rsidR="005F4E62" w:rsidRPr="00CC2DCD" w14:paraId="0C7AD9DE" w14:textId="77777777" w:rsidTr="00CC2DCD">
        <w:tc>
          <w:tcPr>
            <w:tcW w:w="1809" w:type="dxa"/>
            <w:shd w:val="clear" w:color="auto" w:fill="auto"/>
            <w:vAlign w:val="center"/>
          </w:tcPr>
          <w:p w14:paraId="005CE7B0" w14:textId="77777777" w:rsidR="005F4E62" w:rsidRPr="00CC2DCD" w:rsidRDefault="005F4E62" w:rsidP="00CC2DCD">
            <w:pPr>
              <w:jc w:val="both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Numer Pakietu i numer elementu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0730F28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Nazwa (rodzaj) towaru</w:t>
            </w:r>
            <w:r w:rsidRPr="00CC2DCD">
              <w:rPr>
                <w:sz w:val="22"/>
                <w:szCs w:val="22"/>
              </w:rPr>
              <w:t>, którego dostawa będzie prowadzić do jego powstania u zamawiającego obowiązku podatkowego zgodnie z przepisami o podatku od towarów i usług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BD3EEBE" w14:textId="77777777" w:rsidR="005F4E62" w:rsidRPr="00CC2DCD" w:rsidRDefault="005F4E62" w:rsidP="00CC2DCD">
            <w:pPr>
              <w:jc w:val="center"/>
              <w:rPr>
                <w:b/>
                <w:sz w:val="22"/>
                <w:szCs w:val="22"/>
              </w:rPr>
            </w:pPr>
            <w:r w:rsidRPr="00CC2DCD">
              <w:rPr>
                <w:b/>
                <w:sz w:val="22"/>
                <w:szCs w:val="22"/>
              </w:rPr>
              <w:t>Wartość netto</w:t>
            </w:r>
          </w:p>
        </w:tc>
      </w:tr>
      <w:tr w:rsidR="005F4E62" w:rsidRPr="00CC2DCD" w14:paraId="0EAA164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6004BEB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31162F21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B1ACFF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19E02FCC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E261EF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77F2D9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3504F2B7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8A6DC10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48966C5E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4DC82205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1CE0BC9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CC60F7B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2455149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6F031F2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65CFB7AB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67AA164E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54CE54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203ED5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BB41C30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0E76ED63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26A95F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7D3C5EBA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100AEEC6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  <w:tr w:rsidR="005F4E62" w:rsidRPr="00CC2DCD" w14:paraId="294296AF" w14:textId="77777777" w:rsidTr="00CC2DCD">
        <w:trPr>
          <w:trHeight w:val="567"/>
        </w:trPr>
        <w:tc>
          <w:tcPr>
            <w:tcW w:w="1809" w:type="dxa"/>
            <w:shd w:val="clear" w:color="auto" w:fill="auto"/>
          </w:tcPr>
          <w:p w14:paraId="037D9F13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3" w:type="dxa"/>
            <w:shd w:val="clear" w:color="auto" w:fill="auto"/>
          </w:tcPr>
          <w:p w14:paraId="054C408C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14:paraId="5954E784" w14:textId="77777777" w:rsidR="005F4E62" w:rsidRPr="00CC2DCD" w:rsidRDefault="005F4E62" w:rsidP="00CC2DCD">
            <w:pPr>
              <w:jc w:val="both"/>
              <w:rPr>
                <w:sz w:val="22"/>
                <w:szCs w:val="22"/>
              </w:rPr>
            </w:pPr>
          </w:p>
        </w:tc>
      </w:tr>
    </w:tbl>
    <w:p w14:paraId="7A9B8858" w14:textId="77777777" w:rsidR="005F4E62" w:rsidRDefault="005F4E62" w:rsidP="00E55876">
      <w:pPr>
        <w:jc w:val="both"/>
        <w:rPr>
          <w:sz w:val="22"/>
          <w:szCs w:val="22"/>
        </w:rPr>
      </w:pPr>
    </w:p>
    <w:p w14:paraId="3BCA90D4" w14:textId="77777777" w:rsidR="005F4E62" w:rsidRDefault="005F4E62" w:rsidP="00E55876">
      <w:pPr>
        <w:jc w:val="both"/>
        <w:rPr>
          <w:sz w:val="22"/>
          <w:szCs w:val="22"/>
        </w:rPr>
      </w:pPr>
    </w:p>
    <w:p w14:paraId="6522EE67" w14:textId="77777777" w:rsidR="005F4E62" w:rsidRPr="00A80347" w:rsidRDefault="005F4E62" w:rsidP="00E55876">
      <w:pPr>
        <w:jc w:val="both"/>
        <w:rPr>
          <w:sz w:val="22"/>
          <w:szCs w:val="22"/>
        </w:rPr>
      </w:pPr>
    </w:p>
    <w:p w14:paraId="0820DA03" w14:textId="77777777" w:rsidR="00E55876" w:rsidRPr="00A80347" w:rsidRDefault="00E55876" w:rsidP="00E55876">
      <w:pPr>
        <w:tabs>
          <w:tab w:val="left" w:pos="284"/>
        </w:tabs>
        <w:ind w:left="284"/>
        <w:rPr>
          <w:i/>
          <w:sz w:val="22"/>
          <w:szCs w:val="22"/>
        </w:rPr>
      </w:pPr>
      <w:r w:rsidRPr="00A80347">
        <w:rPr>
          <w:i/>
          <w:sz w:val="22"/>
          <w:szCs w:val="22"/>
        </w:rPr>
        <w:t>* niepotrzebne skreślić</w:t>
      </w:r>
    </w:p>
    <w:p w14:paraId="6F584A7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292E1CAA" w14:textId="77777777" w:rsidR="00E55876" w:rsidRPr="00A80347" w:rsidRDefault="00E55876" w:rsidP="00E55876">
      <w:pPr>
        <w:jc w:val="both"/>
        <w:rPr>
          <w:sz w:val="22"/>
          <w:szCs w:val="22"/>
        </w:rPr>
      </w:pPr>
    </w:p>
    <w:p w14:paraId="690E606D" w14:textId="77777777" w:rsidR="00E55876" w:rsidRPr="00A80347" w:rsidRDefault="00E55876" w:rsidP="00E55876">
      <w:pPr>
        <w:ind w:left="2835" w:firstLine="1134"/>
        <w:jc w:val="both"/>
        <w:rPr>
          <w:sz w:val="22"/>
          <w:szCs w:val="22"/>
        </w:rPr>
      </w:pPr>
      <w:r w:rsidRPr="00A80347">
        <w:rPr>
          <w:sz w:val="22"/>
          <w:szCs w:val="22"/>
        </w:rPr>
        <w:t>........................................................................</w:t>
      </w:r>
      <w:r>
        <w:rPr>
          <w:sz w:val="22"/>
          <w:szCs w:val="22"/>
        </w:rPr>
        <w:t>...........................</w:t>
      </w:r>
      <w:r w:rsidRPr="00A80347">
        <w:rPr>
          <w:sz w:val="22"/>
          <w:szCs w:val="22"/>
        </w:rPr>
        <w:t>..</w:t>
      </w:r>
    </w:p>
    <w:p w14:paraId="6796180D" w14:textId="77777777" w:rsidR="00E55876" w:rsidRPr="00A80347" w:rsidRDefault="00E55876" w:rsidP="00E55876">
      <w:pPr>
        <w:jc w:val="both"/>
        <w:rPr>
          <w:sz w:val="22"/>
          <w:szCs w:val="22"/>
        </w:rPr>
      </w:pP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 w:rsidRPr="00A80347">
        <w:rPr>
          <w:sz w:val="22"/>
          <w:szCs w:val="22"/>
        </w:rPr>
        <w:tab/>
      </w:r>
      <w:r>
        <w:rPr>
          <w:sz w:val="22"/>
          <w:szCs w:val="22"/>
        </w:rPr>
        <w:t>pieczątka i podpis Wykonawcy lub osoby upoważnionej</w:t>
      </w:r>
    </w:p>
    <w:p w14:paraId="04259E7E" w14:textId="77777777" w:rsidR="00E55876" w:rsidRPr="00A80347" w:rsidRDefault="00E55876" w:rsidP="00A80347">
      <w:pPr>
        <w:jc w:val="both"/>
        <w:rPr>
          <w:sz w:val="22"/>
          <w:szCs w:val="22"/>
        </w:rPr>
      </w:pPr>
    </w:p>
    <w:p w14:paraId="323DED3D" w14:textId="77777777" w:rsidR="00210446" w:rsidRDefault="007F308F">
      <w:pPr>
        <w:pageBreakBefore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Załącznik nr 8</w:t>
      </w:r>
    </w:p>
    <w:p w14:paraId="0CC3101C" w14:textId="77777777" w:rsidR="00210446" w:rsidRDefault="003C23A3">
      <w:pPr>
        <w:pStyle w:val="Nagwek3"/>
        <w:tabs>
          <w:tab w:val="left" w:pos="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 ............. 201</w:t>
      </w:r>
      <w:r w:rsidR="005501EB">
        <w:rPr>
          <w:b/>
          <w:sz w:val="22"/>
          <w:szCs w:val="22"/>
        </w:rPr>
        <w:t>5</w:t>
      </w:r>
      <w:r w:rsidR="00210446">
        <w:rPr>
          <w:b/>
          <w:sz w:val="22"/>
          <w:szCs w:val="22"/>
        </w:rPr>
        <w:t xml:space="preserve"> - PROJEKT</w:t>
      </w:r>
    </w:p>
    <w:p w14:paraId="324DB892" w14:textId="77777777" w:rsidR="00210446" w:rsidRDefault="0021044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zawarta w dniu ................. w Sopocie </w:t>
      </w:r>
    </w:p>
    <w:p w14:paraId="6AAE8DE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pomiędzy:</w:t>
      </w:r>
    </w:p>
    <w:p w14:paraId="4587DBF2" w14:textId="77777777" w:rsidR="00210446" w:rsidRPr="00AC0279" w:rsidRDefault="00210446">
      <w:pPr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Instytutem Oceanologii Polskiej Akademii Nauk w Sopocie, ul. Powst</w:t>
      </w:r>
      <w:r w:rsidR="00AC0279">
        <w:rPr>
          <w:rFonts w:cs="Tahoma"/>
          <w:b/>
          <w:bCs/>
          <w:sz w:val="22"/>
          <w:szCs w:val="22"/>
        </w:rPr>
        <w:t xml:space="preserve">ańców Warszawy 55, 81-712 Sopot </w:t>
      </w:r>
      <w:r>
        <w:rPr>
          <w:sz w:val="22"/>
          <w:szCs w:val="22"/>
        </w:rPr>
        <w:t>zwanym w dalszej części  niniejszej umowy ZAMAWIAJĄCYM  reprezentowanym przez:</w:t>
      </w:r>
    </w:p>
    <w:p w14:paraId="080DAFC1" w14:textId="77777777" w:rsidR="00210446" w:rsidRDefault="00210446">
      <w:pPr>
        <w:jc w:val="both"/>
        <w:rPr>
          <w:sz w:val="22"/>
          <w:szCs w:val="22"/>
        </w:rPr>
      </w:pPr>
      <w:r>
        <w:rPr>
          <w:sz w:val="22"/>
          <w:szCs w:val="22"/>
        </w:rPr>
        <w:t>Dyrektora –  ................................................................</w:t>
      </w:r>
    </w:p>
    <w:p w14:paraId="101C349E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51B390A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podmiotem gospodarczym ........  z siedzibą .............................................................................................</w:t>
      </w:r>
      <w:r w:rsidR="00277198">
        <w:rPr>
          <w:sz w:val="22"/>
          <w:szCs w:val="22"/>
        </w:rPr>
        <w:t>....................</w:t>
      </w:r>
      <w:r>
        <w:rPr>
          <w:sz w:val="22"/>
          <w:szCs w:val="22"/>
        </w:rPr>
        <w:t>.</w:t>
      </w:r>
    </w:p>
    <w:p w14:paraId="2067EB7C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zarejestrowanym  w ..................................................................................................................................</w:t>
      </w:r>
      <w:r w:rsidR="00277198">
        <w:rPr>
          <w:sz w:val="22"/>
          <w:szCs w:val="22"/>
        </w:rPr>
        <w:t>.....................</w:t>
      </w:r>
    </w:p>
    <w:p w14:paraId="4DC1A606" w14:textId="77777777" w:rsidR="00210446" w:rsidRDefault="0021044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posiadającym  NIP   ................................                       REGON  ..............................</w:t>
      </w:r>
    </w:p>
    <w:p w14:paraId="190B13F1" w14:textId="77777777" w:rsidR="00210446" w:rsidRDefault="00210446">
      <w:pPr>
        <w:rPr>
          <w:sz w:val="22"/>
          <w:szCs w:val="22"/>
        </w:rPr>
      </w:pPr>
      <w:r>
        <w:rPr>
          <w:sz w:val="22"/>
          <w:szCs w:val="22"/>
        </w:rPr>
        <w:t>zwanym w dalszej części niniejszej umowy WYKONAWCĄ  reprezentowanym przez:...........................................................................</w:t>
      </w:r>
    </w:p>
    <w:p w14:paraId="5908BD45" w14:textId="77777777" w:rsidR="00210446" w:rsidRDefault="00210446">
      <w:pPr>
        <w:pStyle w:val="Tekstpodstawowy21"/>
        <w:jc w:val="left"/>
        <w:rPr>
          <w:sz w:val="22"/>
          <w:szCs w:val="22"/>
        </w:rPr>
      </w:pPr>
      <w:r>
        <w:rPr>
          <w:sz w:val="22"/>
          <w:szCs w:val="22"/>
        </w:rPr>
        <w:t>o następującej treści:</w:t>
      </w:r>
    </w:p>
    <w:p w14:paraId="3F51ED2A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1</w:t>
      </w:r>
    </w:p>
    <w:p w14:paraId="450429B7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PODSTAWA ZAWARCIA UMOWY</w:t>
      </w:r>
    </w:p>
    <w:p w14:paraId="4BC139EE" w14:textId="77777777" w:rsidR="005501EB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1.</w:t>
      </w:r>
      <w:r w:rsidRPr="00ED3244">
        <w:rPr>
          <w:sz w:val="22"/>
          <w:szCs w:val="22"/>
        </w:rPr>
        <w:tab/>
        <w:t>Podstawą zawarcia niniejszej umowy jest wybór najkorzystniejszej oferty wyłonionej w trybie przetar</w:t>
      </w:r>
      <w:r w:rsidR="009B551A">
        <w:rPr>
          <w:sz w:val="22"/>
          <w:szCs w:val="22"/>
        </w:rPr>
        <w:t>gu nieograniczonego nr IO/ZP/</w:t>
      </w:r>
      <w:r w:rsidR="007F308F">
        <w:rPr>
          <w:sz w:val="22"/>
          <w:szCs w:val="22"/>
        </w:rPr>
        <w:t>11</w:t>
      </w:r>
      <w:r>
        <w:rPr>
          <w:sz w:val="22"/>
          <w:szCs w:val="22"/>
        </w:rPr>
        <w:t>/</w:t>
      </w:r>
      <w:r w:rsidR="009B551A">
        <w:rPr>
          <w:sz w:val="22"/>
          <w:szCs w:val="22"/>
        </w:rPr>
        <w:t>201</w:t>
      </w:r>
      <w:r w:rsidR="005501EB">
        <w:rPr>
          <w:sz w:val="22"/>
          <w:szCs w:val="22"/>
        </w:rPr>
        <w:t>5</w:t>
      </w:r>
      <w:r w:rsidRPr="00ED3244">
        <w:rPr>
          <w:sz w:val="22"/>
          <w:szCs w:val="22"/>
        </w:rPr>
        <w:t xml:space="preserve"> zgodnie z ustawą z dnia 29 stycznia 2004 r. Prawo zamówień publicznych (j.t. Dz.U. z</w:t>
      </w:r>
      <w:r w:rsidR="00FC059C">
        <w:rPr>
          <w:sz w:val="22"/>
          <w:szCs w:val="22"/>
        </w:rPr>
        <w:t xml:space="preserve"> 2010 r. Nr 113 poz.759 ze zm.) w zakresie Pakietu ………………………………………………….</w:t>
      </w:r>
    </w:p>
    <w:p w14:paraId="4ED8413E" w14:textId="77777777" w:rsidR="00ED3244" w:rsidRDefault="00ED3244" w:rsidP="0023287F">
      <w:pPr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2.</w:t>
      </w:r>
      <w:r w:rsidRPr="00ED3244">
        <w:rPr>
          <w:sz w:val="22"/>
          <w:szCs w:val="22"/>
        </w:rPr>
        <w:tab/>
        <w:t xml:space="preserve">Przedmiot zamówienia realizowany jest w ramach projektu </w:t>
      </w:r>
      <w:r>
        <w:rPr>
          <w:sz w:val="22"/>
          <w:szCs w:val="22"/>
        </w:rPr>
        <w:t>…………………………………………………….</w:t>
      </w:r>
    </w:p>
    <w:p w14:paraId="594BC2EF" w14:textId="77777777" w:rsidR="00ED3244" w:rsidRDefault="00ED3244" w:rsidP="00ED3244">
      <w:pPr>
        <w:ind w:left="426" w:hanging="426"/>
        <w:jc w:val="both"/>
        <w:rPr>
          <w:sz w:val="22"/>
          <w:szCs w:val="22"/>
        </w:rPr>
      </w:pPr>
    </w:p>
    <w:p w14:paraId="4A823BBE" w14:textId="77777777" w:rsidR="00ED3244" w:rsidRPr="00ED3244" w:rsidRDefault="00ED3244" w:rsidP="00ED3244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2</w:t>
      </w:r>
    </w:p>
    <w:p w14:paraId="013AB79A" w14:textId="77777777" w:rsidR="00ED3244" w:rsidRPr="00ED3244" w:rsidRDefault="00ED3244" w:rsidP="00ED3244">
      <w:pPr>
        <w:jc w:val="center"/>
        <w:rPr>
          <w:b/>
          <w:sz w:val="22"/>
          <w:szCs w:val="22"/>
        </w:rPr>
      </w:pPr>
      <w:r w:rsidRPr="00ED3244">
        <w:rPr>
          <w:b/>
          <w:sz w:val="22"/>
          <w:szCs w:val="22"/>
        </w:rPr>
        <w:t>PRZEDMIOT UMOWY</w:t>
      </w:r>
    </w:p>
    <w:p w14:paraId="44A23EAD" w14:textId="77777777" w:rsidR="00ED3244" w:rsidRPr="005501EB" w:rsidRDefault="005501EB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Przedmiotem niniejszej umowy jest </w:t>
      </w:r>
      <w:r w:rsidRPr="00245A8B">
        <w:rPr>
          <w:b/>
          <w:sz w:val="22"/>
          <w:szCs w:val="22"/>
        </w:rPr>
        <w:t>dostawa sprzętu komputerowego, części i akcesoriów komputerowych</w:t>
      </w:r>
      <w:r w:rsidRPr="00245A8B">
        <w:rPr>
          <w:sz w:val="22"/>
          <w:szCs w:val="22"/>
        </w:rPr>
        <w:t xml:space="preserve"> dla Instytutu Oceanologii Polskiej Akademii Nauk w Sopocie </w:t>
      </w:r>
      <w:r w:rsidRPr="0073048B">
        <w:rPr>
          <w:sz w:val="22"/>
          <w:szCs w:val="22"/>
        </w:rPr>
        <w:t xml:space="preserve">zgodnie ze </w:t>
      </w:r>
      <w:r w:rsidR="008F5069" w:rsidRPr="0073048B">
        <w:rPr>
          <w:sz w:val="22"/>
          <w:szCs w:val="22"/>
        </w:rPr>
        <w:t xml:space="preserve">złożoną ofertą z dnia…………….. </w:t>
      </w:r>
      <w:r w:rsidR="008F5069">
        <w:rPr>
          <w:sz w:val="22"/>
          <w:szCs w:val="22"/>
        </w:rPr>
        <w:t xml:space="preserve">oraz </w:t>
      </w:r>
      <w:r w:rsidRPr="0073048B">
        <w:rPr>
          <w:sz w:val="22"/>
          <w:szCs w:val="22"/>
        </w:rPr>
        <w:t>Specyfikacją Istotnych Warunków Zamówienia z dnia……………………..</w:t>
      </w:r>
      <w:r w:rsidRPr="00ED3244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ED3244">
        <w:rPr>
          <w:sz w:val="22"/>
          <w:szCs w:val="22"/>
        </w:rPr>
        <w:t>według rodzaju, ilości i ceny szcze</w:t>
      </w:r>
      <w:r>
        <w:rPr>
          <w:sz w:val="22"/>
          <w:szCs w:val="22"/>
        </w:rPr>
        <w:t>gółowo określonych w załączonym F</w:t>
      </w:r>
      <w:r w:rsidRPr="00ED3244">
        <w:rPr>
          <w:sz w:val="22"/>
          <w:szCs w:val="22"/>
        </w:rPr>
        <w:t>ormula</w:t>
      </w:r>
      <w:r>
        <w:rPr>
          <w:sz w:val="22"/>
          <w:szCs w:val="22"/>
        </w:rPr>
        <w:t>rzu ofertowo</w:t>
      </w:r>
      <w:r w:rsidR="00277198">
        <w:rPr>
          <w:sz w:val="22"/>
          <w:szCs w:val="22"/>
        </w:rPr>
        <w:t xml:space="preserve"> </w:t>
      </w:r>
      <w:r>
        <w:rPr>
          <w:sz w:val="22"/>
          <w:szCs w:val="22"/>
        </w:rPr>
        <w:t>- cenowym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 xml:space="preserve"> i Zestawieniu</w:t>
      </w:r>
      <w:r w:rsidRPr="009B551A">
        <w:rPr>
          <w:sz w:val="22"/>
          <w:szCs w:val="22"/>
        </w:rPr>
        <w:t xml:space="preserve"> Wymaganych Parametrów Technicznych</w:t>
      </w:r>
      <w:r>
        <w:rPr>
          <w:sz w:val="22"/>
          <w:szCs w:val="22"/>
        </w:rPr>
        <w:t xml:space="preserve"> i</w:t>
      </w:r>
      <w:r w:rsidRPr="009B551A">
        <w:rPr>
          <w:sz w:val="22"/>
          <w:szCs w:val="22"/>
        </w:rPr>
        <w:t xml:space="preserve"> Gwarancji</w:t>
      </w:r>
      <w:r>
        <w:rPr>
          <w:sz w:val="22"/>
          <w:szCs w:val="22"/>
        </w:rPr>
        <w:t xml:space="preserve"> (Załącznik</w:t>
      </w:r>
      <w:r w:rsidRPr="00ED3244">
        <w:rPr>
          <w:sz w:val="22"/>
          <w:szCs w:val="22"/>
        </w:rPr>
        <w:t xml:space="preserve"> nr …………)</w:t>
      </w:r>
      <w:r>
        <w:rPr>
          <w:sz w:val="22"/>
          <w:szCs w:val="22"/>
        </w:rPr>
        <w:t>, stanowiącymi</w:t>
      </w:r>
      <w:r w:rsidRPr="00ED3244">
        <w:rPr>
          <w:sz w:val="22"/>
          <w:szCs w:val="22"/>
        </w:rPr>
        <w:t xml:space="preserve"> integralną część niniejszej umowy</w:t>
      </w:r>
      <w:r>
        <w:rPr>
          <w:sz w:val="22"/>
          <w:szCs w:val="22"/>
        </w:rPr>
        <w:t>.</w:t>
      </w:r>
    </w:p>
    <w:p w14:paraId="1F4B4160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obejmuje dostawę i transport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w miejsce przez niego wskazane.</w:t>
      </w:r>
    </w:p>
    <w:p w14:paraId="2517CC9B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Przedmiot umowy jest fabrycznie nowy, wolny od wszelkich wad i uszkodzeń, bez wcześniejszej eksploatacji i nie jest przedmiotem praw osób trzecich.</w:t>
      </w:r>
    </w:p>
    <w:p w14:paraId="1D1109C9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Wraz z dostawą przedmiotu um</w:t>
      </w:r>
      <w:r w:rsidR="005501EB">
        <w:rPr>
          <w:sz w:val="22"/>
          <w:szCs w:val="22"/>
        </w:rPr>
        <w:t>owy Wykonawca załączy instrukcje</w:t>
      </w:r>
      <w:r w:rsidRPr="00ED3244">
        <w:rPr>
          <w:sz w:val="22"/>
          <w:szCs w:val="22"/>
        </w:rPr>
        <w:t xml:space="preserve"> obsługi w języku polskim, dokumenty techniczne oraz karty gwarancyjne</w:t>
      </w:r>
      <w:r w:rsidR="005501EB">
        <w:rPr>
          <w:sz w:val="22"/>
          <w:szCs w:val="22"/>
        </w:rPr>
        <w:t xml:space="preserve">, </w:t>
      </w:r>
      <w:r w:rsidR="005501EB" w:rsidRPr="006F3B6C">
        <w:rPr>
          <w:sz w:val="22"/>
          <w:szCs w:val="22"/>
        </w:rPr>
        <w:t>jeśli są wymagane do realizacji uprawnień przez Zamawiającego</w:t>
      </w:r>
      <w:r w:rsidRPr="00ED3244">
        <w:rPr>
          <w:sz w:val="22"/>
          <w:szCs w:val="22"/>
        </w:rPr>
        <w:t>.</w:t>
      </w:r>
    </w:p>
    <w:p w14:paraId="31B135B1" w14:textId="77777777" w:rsidR="00ED3244" w:rsidRPr="00ED3244" w:rsidRDefault="00ED3244" w:rsidP="00CC2DCD">
      <w:pPr>
        <w:numPr>
          <w:ilvl w:val="0"/>
          <w:numId w:val="41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przejmuje na siebie odpowiedzialność z tytułu wszelkich roszczeń, z jakimi osoby trzecie wystąpią przeciwko Zamawiającemu w związku z korzystaniem przez niego z praw należących do osób trzecich, a w szczególności z praw autorskich, patentów, wzorów użytkowych, wzorów zdobniczych, wzorów przemysłowych lub znaków towarowych, jeżeli normalne używanie przedmiotu niniejszej umowy wymaga korzystania z tych praw.</w:t>
      </w:r>
    </w:p>
    <w:p w14:paraId="7665A0B0" w14:textId="77777777" w:rsidR="00ED3244" w:rsidRPr="00ED3244" w:rsidRDefault="00ED3244" w:rsidP="0023287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3</w:t>
      </w:r>
    </w:p>
    <w:p w14:paraId="33D27487" w14:textId="77777777" w:rsidR="00ED3244" w:rsidRPr="0023287F" w:rsidRDefault="00ED3244" w:rsidP="0023287F">
      <w:pPr>
        <w:jc w:val="center"/>
        <w:rPr>
          <w:b/>
          <w:sz w:val="22"/>
          <w:szCs w:val="22"/>
        </w:rPr>
      </w:pPr>
      <w:r w:rsidRPr="0023287F">
        <w:rPr>
          <w:b/>
          <w:sz w:val="22"/>
          <w:szCs w:val="22"/>
        </w:rPr>
        <w:t>TERMIN REALIZACJI</w:t>
      </w:r>
    </w:p>
    <w:p w14:paraId="2BCD2ACC" w14:textId="77777777" w:rsidR="00ED3244" w:rsidRPr="00ED3244" w:rsidRDefault="00ED3244" w:rsidP="00AC0279">
      <w:pPr>
        <w:ind w:left="426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Dostawa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określonych w § 2 niniejszej umowy nast</w:t>
      </w:r>
      <w:r w:rsidR="0023287F">
        <w:rPr>
          <w:sz w:val="22"/>
          <w:szCs w:val="22"/>
        </w:rPr>
        <w:t xml:space="preserve">ąpi nie później niż w terminie </w:t>
      </w:r>
      <w:r w:rsidR="00254430" w:rsidRPr="00277198">
        <w:rPr>
          <w:sz w:val="22"/>
          <w:szCs w:val="22"/>
        </w:rPr>
        <w:t>...............</w:t>
      </w:r>
      <w:r w:rsidR="009D5F99">
        <w:rPr>
          <w:sz w:val="22"/>
          <w:szCs w:val="22"/>
        </w:rPr>
        <w:t xml:space="preserve"> </w:t>
      </w:r>
      <w:r w:rsidR="0023287F" w:rsidRPr="00ED3244">
        <w:rPr>
          <w:sz w:val="22"/>
          <w:szCs w:val="22"/>
        </w:rPr>
        <w:t xml:space="preserve">od dnia podpisania umowy </w:t>
      </w:r>
      <w:r w:rsidRPr="00ED3244">
        <w:rPr>
          <w:sz w:val="22"/>
          <w:szCs w:val="22"/>
        </w:rPr>
        <w:t>do siedziby Zamawiającego w Sopocie: ul. Powstańców Warszawy 55, 81 – 712 Sopot.</w:t>
      </w:r>
    </w:p>
    <w:p w14:paraId="78EFA015" w14:textId="77777777" w:rsidR="00ED3244" w:rsidRPr="00ED3244" w:rsidRDefault="00ED3244" w:rsidP="00FB5338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4</w:t>
      </w:r>
    </w:p>
    <w:p w14:paraId="1BDD4CE1" w14:textId="77777777" w:rsidR="00ED3244" w:rsidRPr="00FB5338" w:rsidRDefault="00ED3244" w:rsidP="00FB5338">
      <w:pPr>
        <w:jc w:val="center"/>
        <w:rPr>
          <w:b/>
          <w:sz w:val="22"/>
          <w:szCs w:val="22"/>
        </w:rPr>
      </w:pPr>
      <w:r w:rsidRPr="00FB5338">
        <w:rPr>
          <w:b/>
          <w:sz w:val="22"/>
          <w:szCs w:val="22"/>
        </w:rPr>
        <w:t>WYNAGRODZENIE</w:t>
      </w:r>
    </w:p>
    <w:p w14:paraId="13DB01F9" w14:textId="77777777" w:rsidR="00ED3244" w:rsidRPr="00277198" w:rsidRDefault="00ED3244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277198">
        <w:rPr>
          <w:sz w:val="22"/>
          <w:szCs w:val="22"/>
        </w:rPr>
        <w:t>Wynagrodzenie Wykonawcy za wykonanie przedmiotu umowy ustala się na podstawie cen jednostkowych zgodnie ze złożoną ofertą, tj. na kwotę wraz z podatkiem VAT w wysokości ..............................</w:t>
      </w:r>
      <w:r w:rsidR="00FB5338" w:rsidRPr="00277198">
        <w:rPr>
          <w:sz w:val="22"/>
          <w:szCs w:val="22"/>
        </w:rPr>
        <w:t>.......................</w:t>
      </w:r>
      <w:r w:rsidRPr="00277198">
        <w:rPr>
          <w:sz w:val="22"/>
          <w:szCs w:val="22"/>
        </w:rPr>
        <w:t>zł (słownie: .............................................................</w:t>
      </w:r>
      <w:r w:rsidR="00277198">
        <w:rPr>
          <w:sz w:val="22"/>
          <w:szCs w:val="22"/>
        </w:rPr>
        <w:t>..............................</w:t>
      </w:r>
      <w:r w:rsidRPr="00277198">
        <w:rPr>
          <w:sz w:val="22"/>
          <w:szCs w:val="22"/>
        </w:rPr>
        <w:t xml:space="preserve"> złotych).</w:t>
      </w:r>
    </w:p>
    <w:p w14:paraId="53E763B4" w14:textId="77777777" w:rsidR="00ED3244" w:rsidRDefault="00ED3244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Powyższe wynagrodzenie obejmuje wszystkie koszty związane z realizacją przedmiotu niniejszej umowy w tym: ewentualne cło, koszty odpowiedniego opakowania i ubezpieczenia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w czasie dostawy do siedziby Zamawiającego, koszty transportu i dostawy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do siedziby Zamawiającego oraz </w:t>
      </w:r>
      <w:r w:rsidR="009B551A">
        <w:rPr>
          <w:sz w:val="22"/>
          <w:szCs w:val="22"/>
        </w:rPr>
        <w:t xml:space="preserve">koszty udzielenia gwarancji na </w:t>
      </w:r>
      <w:r w:rsidRPr="00ED3244">
        <w:rPr>
          <w:sz w:val="22"/>
          <w:szCs w:val="22"/>
        </w:rPr>
        <w:t>sprzęt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akcesoria.</w:t>
      </w:r>
    </w:p>
    <w:p w14:paraId="6EE8DDB5" w14:textId="77777777" w:rsidR="007F308F" w:rsidRPr="004E4D04" w:rsidRDefault="007F308F" w:rsidP="00CC2DCD">
      <w:pPr>
        <w:numPr>
          <w:ilvl w:val="0"/>
          <w:numId w:val="63"/>
        </w:numPr>
        <w:tabs>
          <w:tab w:val="clear" w:pos="720"/>
        </w:tabs>
        <w:ind w:left="360" w:hanging="360"/>
        <w:jc w:val="both"/>
        <w:rPr>
          <w:sz w:val="22"/>
          <w:szCs w:val="22"/>
        </w:rPr>
      </w:pPr>
      <w:r w:rsidRPr="004E4D04">
        <w:rPr>
          <w:sz w:val="22"/>
          <w:szCs w:val="22"/>
        </w:rPr>
        <w:t>Koszty podatku VAT zostaną rozliczone i pokryte przez Zamawiającego, jeżeli na Zamawiającym spoczywa taki obowiązek zgodnie z przepisami o podatku od towarów i usług.</w:t>
      </w:r>
    </w:p>
    <w:p w14:paraId="768E697A" w14:textId="77777777" w:rsidR="00A339E0" w:rsidRPr="00ED3244" w:rsidRDefault="00A339E0" w:rsidP="00A339E0">
      <w:pPr>
        <w:jc w:val="both"/>
        <w:rPr>
          <w:sz w:val="22"/>
          <w:szCs w:val="22"/>
        </w:rPr>
      </w:pPr>
    </w:p>
    <w:p w14:paraId="50716FEB" w14:textId="77777777" w:rsidR="00ED3244" w:rsidRPr="00ED3244" w:rsidRDefault="00ED3244" w:rsidP="007F308F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5</w:t>
      </w:r>
    </w:p>
    <w:p w14:paraId="2ADF7B4A" w14:textId="77777777" w:rsidR="00ED3244" w:rsidRPr="00A339E0" w:rsidRDefault="00ED3244" w:rsidP="007F308F">
      <w:pPr>
        <w:keepNext/>
        <w:jc w:val="center"/>
        <w:rPr>
          <w:b/>
          <w:sz w:val="22"/>
          <w:szCs w:val="22"/>
        </w:rPr>
      </w:pPr>
      <w:r w:rsidRPr="00A339E0">
        <w:rPr>
          <w:b/>
          <w:sz w:val="22"/>
          <w:szCs w:val="22"/>
        </w:rPr>
        <w:t>WARUNKI REALIZACJI</w:t>
      </w:r>
    </w:p>
    <w:p w14:paraId="5A899575" w14:textId="77777777" w:rsidR="00ED3244" w:rsidRPr="00ED3244" w:rsidRDefault="00ED3244" w:rsidP="00CC2DCD">
      <w:pPr>
        <w:numPr>
          <w:ilvl w:val="6"/>
          <w:numId w:val="62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Strony postana</w:t>
      </w:r>
      <w:r w:rsidR="009B551A">
        <w:rPr>
          <w:sz w:val="22"/>
          <w:szCs w:val="22"/>
        </w:rPr>
        <w:t>wiają, że zapłata za dostarczony</w:t>
      </w:r>
      <w:r w:rsidRPr="00ED3244">
        <w:rPr>
          <w:sz w:val="22"/>
          <w:szCs w:val="22"/>
        </w:rPr>
        <w:t xml:space="preserve"> </w:t>
      </w:r>
      <w:r w:rsidR="00753B69">
        <w:rPr>
          <w:sz w:val="22"/>
          <w:szCs w:val="22"/>
        </w:rPr>
        <w:t>towar</w:t>
      </w:r>
      <w:r w:rsidRPr="00ED3244">
        <w:rPr>
          <w:sz w:val="22"/>
          <w:szCs w:val="22"/>
        </w:rPr>
        <w:t xml:space="preserve"> odbędzie się na podstawie faktury wystawionej dla Instytutu Oceanologii PAN w Sopocie po dokonaniu odbioru dostawy przez Zamawiającego bez zastrzeżeń. Wykonawca określi na fakturze nazwę dostarczonego towaru zgodnie z opisem odpowiedniego pakietu w SIWZ.</w:t>
      </w:r>
      <w:r w:rsidR="00104D7C">
        <w:rPr>
          <w:sz w:val="22"/>
          <w:szCs w:val="22"/>
        </w:rPr>
        <w:t xml:space="preserve"> </w:t>
      </w:r>
    </w:p>
    <w:p w14:paraId="6B377F9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Należność za dostarczony i odebrany przedmiot umowy regulowana będzie przelewem z rachunku Zamawiającego na rachunek Wykonawcy .................................................................. po otrzymaniu zamówionego </w:t>
      </w:r>
      <w:r w:rsidR="00753B69">
        <w:rPr>
          <w:sz w:val="22"/>
          <w:szCs w:val="22"/>
        </w:rPr>
        <w:t>towaru</w:t>
      </w:r>
      <w:r w:rsidRPr="00A339E0">
        <w:rPr>
          <w:i/>
          <w:sz w:val="22"/>
          <w:szCs w:val="22"/>
        </w:rPr>
        <w:t>,</w:t>
      </w:r>
      <w:r w:rsidRPr="00ED3244">
        <w:rPr>
          <w:sz w:val="22"/>
          <w:szCs w:val="22"/>
        </w:rPr>
        <w:t xml:space="preserve"> w terminie do </w:t>
      </w:r>
      <w:r w:rsidR="00A339E0">
        <w:rPr>
          <w:sz w:val="22"/>
          <w:szCs w:val="22"/>
        </w:rPr>
        <w:t>14 dni</w:t>
      </w:r>
      <w:r w:rsidRPr="00ED3244">
        <w:rPr>
          <w:sz w:val="22"/>
          <w:szCs w:val="22"/>
        </w:rPr>
        <w:t xml:space="preserve"> od daty otrzymania przez Zamawiającego faktury wystawionej przez Wykonawcę</w:t>
      </w:r>
      <w:r w:rsidR="000D6612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</w:t>
      </w:r>
      <w:r w:rsidR="000D6612">
        <w:rPr>
          <w:sz w:val="22"/>
          <w:szCs w:val="22"/>
        </w:rPr>
        <w:t xml:space="preserve">po wcześniejszym </w:t>
      </w:r>
      <w:r w:rsidR="000D6612" w:rsidRPr="00B40874">
        <w:rPr>
          <w:sz w:val="22"/>
          <w:szCs w:val="22"/>
        </w:rPr>
        <w:t>dostarczeniu towaru i podpisaniu protokołu zdawczo-odbiorczego.</w:t>
      </w:r>
      <w:r w:rsidR="00104D7C" w:rsidRPr="00104D7C">
        <w:rPr>
          <w:sz w:val="22"/>
          <w:szCs w:val="22"/>
        </w:rPr>
        <w:t xml:space="preserve"> </w:t>
      </w:r>
      <w:r w:rsidR="00104D7C">
        <w:rPr>
          <w:sz w:val="22"/>
          <w:szCs w:val="22"/>
        </w:rPr>
        <w:t>Wykonawca wskaże w protokole zdawczo-</w:t>
      </w:r>
      <w:r w:rsidR="00104D7C" w:rsidRPr="00847850">
        <w:rPr>
          <w:sz w:val="22"/>
          <w:szCs w:val="22"/>
        </w:rPr>
        <w:t>odbiorczym numery seryjne dostarczanego towaru.</w:t>
      </w:r>
    </w:p>
    <w:p w14:paraId="4B26DF1B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ma prawo do naliczania odsetek ustawowych za nieterminową zapłatę.</w:t>
      </w:r>
    </w:p>
    <w:p w14:paraId="2D49F670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dostarczy przedmiot umowy na koszt własny do siedziby Zamawiającego, zgodnie ze złożoną ofertą w nieprzekraczalnym terminie określonym w § 3 niniejszej umowy.</w:t>
      </w:r>
    </w:p>
    <w:p w14:paraId="097FE22F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Termin realizacji niniejszej umowy określony w jej § 3 uznaje się za dotrzymany, jeżeli Wykonawca dostarczy przedmiot umowy na miejsce przeznaczenia w stanie kompletnym i zdolnym do eksploatacji bez dokonywania dalszych zakupów lub inwestycji.</w:t>
      </w:r>
    </w:p>
    <w:p w14:paraId="0A14E118" w14:textId="77777777" w:rsidR="00ED3244" w:rsidRPr="00ED3244" w:rsidRDefault="00ED3244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Dokładny termin i godzina dostawy przedmiotu umowy powinny zostać wcześniej uzgodnione z Zamawiającym.</w:t>
      </w:r>
    </w:p>
    <w:p w14:paraId="5E0C1C26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Wykonawca odpowiada wobec Zamawiającego za wady fizyczne i prawne dostarczonego sprzętu</w:t>
      </w:r>
      <w:r w:rsidR="00246B0D">
        <w:rPr>
          <w:sz w:val="22"/>
          <w:szCs w:val="22"/>
        </w:rPr>
        <w:t>, części</w:t>
      </w:r>
      <w:r>
        <w:rPr>
          <w:sz w:val="22"/>
          <w:szCs w:val="22"/>
        </w:rPr>
        <w:t xml:space="preserve"> i akcesoriów (w szczególności polegające na jakiejkolwiek niezgodności z opisem przedmiotu zamówienia), a także za braki ilościowe oraz za uszkodzenie ich podczas transportu. </w:t>
      </w:r>
    </w:p>
    <w:p w14:paraId="11A0D41F" w14:textId="77777777" w:rsidR="00234E6F" w:rsidRDefault="00234E6F" w:rsidP="00CC2DCD">
      <w:pPr>
        <w:numPr>
          <w:ilvl w:val="3"/>
          <w:numId w:val="29"/>
        </w:numPr>
        <w:tabs>
          <w:tab w:val="clear" w:pos="2880"/>
        </w:tabs>
        <w:ind w:left="284" w:hanging="284"/>
        <w:jc w:val="both"/>
        <w:rPr>
          <w:sz w:val="22"/>
          <w:szCs w:val="22"/>
        </w:rPr>
      </w:pPr>
      <w:r w:rsidRPr="00234E6F">
        <w:rPr>
          <w:sz w:val="22"/>
          <w:szCs w:val="22"/>
        </w:rPr>
        <w:t>W przypadku stwierdzenia nieprawidłowości dostarczonych urządzeń, w szczególności braku odpowiedniej jakości oraz w razie dostarczenia Zamawiającemu urządzeń wadliwych, uszkodzonych lub niezgodnych z zamówieniem, Zamawiający może odmówić dokonania ich odbioru. Zamawiający w takiej sytuacji przekaże Wykonawcy protokół zawierający uwagi Zamawiającego co do stwierdzonych nieprawidłowości oraz wezwie Wykonawcę do usunięcia stwierdzonych wad w określonym terminie.</w:t>
      </w:r>
    </w:p>
    <w:p w14:paraId="61F65578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stwierdzenia nieprawidłowości dostarczonych urządzeń po ich odbiorze, w szczególności braku odpowiedniej jakości oraz w razie dostarczenia Zamawiającemu urządzeń wadliwych, uszkodzonych lub niezgodnych z zamówieniem, Zamawiający pisemnie lub za pomocą faksu zawiadomi Wykonawcę o stwierdzonych nieprawidłowościach w ciągu 3 dni od dnia ich ujawnienia. Do zawiadomienia należy dołączyć: protokół reklamacyjny zawierający żądanie co do sposobu usunięcia stwierdzonych nieprawidłowości oraz protokół odbioru. </w:t>
      </w:r>
    </w:p>
    <w:p w14:paraId="4239BCE0" w14:textId="77777777" w:rsidR="00234E6F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Wskazane przez Zamawiającego nieprawidłowości, o których mowa w ust. 8 i 9 powyżej, Wykonawca usunie na swój koszt, w sposób określony przez Zamawiającego, w terminie nie dłuższym niż 7 dni od dnia zgłoszenia nieprawidłowości – w przypadku drobnych usterek lub w terminie 14 dni od dnia zgłoszenia nieprawidłowości – w przypadku konieczności przekazania sprzętu do producenta, chyba, że Strony uzgodnią inny termin.</w:t>
      </w:r>
    </w:p>
    <w:p w14:paraId="3C0FC6E0" w14:textId="77777777" w:rsidR="00234E6F" w:rsidRPr="00BF3AB4" w:rsidRDefault="00234E6F" w:rsidP="00CC2DCD">
      <w:pPr>
        <w:widowControl w:val="0"/>
        <w:numPr>
          <w:ilvl w:val="3"/>
          <w:numId w:val="29"/>
        </w:numPr>
        <w:tabs>
          <w:tab w:val="clear" w:pos="2880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Brak odpowiedzi Wykonawcy na zawiadomienie o stwierdzonych nieprawidłowościach, w terminie 2 dni od daty otrzymania zawiadomienia, będzie jednoznaczny z uznaniem reklamacji i zobowiązaniem się Wykonawcy </w:t>
      </w:r>
      <w:r w:rsidRPr="00BF3AB4">
        <w:rPr>
          <w:sz w:val="22"/>
          <w:szCs w:val="22"/>
        </w:rPr>
        <w:t>do niezwłocznego usunięcia stwierdzonych nieprawidłowości.</w:t>
      </w:r>
    </w:p>
    <w:p w14:paraId="444D4FA0" w14:textId="77777777" w:rsidR="00234E6F" w:rsidRDefault="00234E6F" w:rsidP="00234E6F">
      <w:pPr>
        <w:widowControl w:val="0"/>
        <w:tabs>
          <w:tab w:val="num" w:pos="720"/>
        </w:tabs>
        <w:suppressAutoHyphens w:val="0"/>
        <w:ind w:left="284"/>
        <w:jc w:val="both"/>
        <w:rPr>
          <w:sz w:val="22"/>
          <w:szCs w:val="22"/>
        </w:rPr>
      </w:pPr>
    </w:p>
    <w:p w14:paraId="64F47534" w14:textId="77777777" w:rsidR="00234E6F" w:rsidRPr="00104D7C" w:rsidRDefault="00234E6F" w:rsidP="009D5F99">
      <w:pPr>
        <w:widowControl w:val="0"/>
        <w:suppressAutoHyphens w:val="0"/>
        <w:jc w:val="center"/>
        <w:rPr>
          <w:sz w:val="22"/>
          <w:szCs w:val="22"/>
        </w:rPr>
      </w:pPr>
      <w:r w:rsidRPr="00104D7C">
        <w:rPr>
          <w:sz w:val="22"/>
          <w:szCs w:val="22"/>
        </w:rPr>
        <w:t>§ 6</w:t>
      </w:r>
    </w:p>
    <w:p w14:paraId="1141420E" w14:textId="77777777" w:rsidR="00234E6F" w:rsidRPr="00B224E1" w:rsidRDefault="00234E6F" w:rsidP="00234E6F">
      <w:pPr>
        <w:jc w:val="center"/>
        <w:rPr>
          <w:b/>
          <w:sz w:val="22"/>
          <w:szCs w:val="22"/>
        </w:rPr>
      </w:pPr>
      <w:r w:rsidRPr="00B224E1">
        <w:rPr>
          <w:b/>
          <w:sz w:val="22"/>
          <w:szCs w:val="22"/>
        </w:rPr>
        <w:t>KARY UMOWNE</w:t>
      </w:r>
    </w:p>
    <w:p w14:paraId="0F8FD7B9" w14:textId="77777777" w:rsidR="00234E6F" w:rsidRPr="000D187B" w:rsidRDefault="00234E6F" w:rsidP="00CC2DCD">
      <w:pPr>
        <w:numPr>
          <w:ilvl w:val="0"/>
          <w:numId w:val="33"/>
        </w:numPr>
        <w:tabs>
          <w:tab w:val="clear" w:pos="810"/>
          <w:tab w:val="num" w:pos="0"/>
          <w:tab w:val="left" w:pos="284"/>
        </w:tabs>
        <w:suppressAutoHyphens w:val="0"/>
        <w:ind w:hanging="810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Wykonawca zapłaci Zamawiającemu kary umowne w wysokości: </w:t>
      </w:r>
    </w:p>
    <w:p w14:paraId="1C53965F" w14:textId="77777777" w:rsidR="00234E6F" w:rsidRPr="000D187B" w:rsidRDefault="00234E6F" w:rsidP="00CC2DCD">
      <w:pPr>
        <w:numPr>
          <w:ilvl w:val="0"/>
          <w:numId w:val="32"/>
        </w:numPr>
        <w:tabs>
          <w:tab w:val="clear" w:pos="720"/>
        </w:tabs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0,5 % od wartości netto zamówienia za każdy dzień zwłoki w dostawie</w:t>
      </w:r>
      <w:r>
        <w:rPr>
          <w:sz w:val="22"/>
          <w:szCs w:val="22"/>
        </w:rPr>
        <w:t xml:space="preserve"> towaru, </w:t>
      </w:r>
      <w:r w:rsidRPr="00ED3244">
        <w:rPr>
          <w:sz w:val="22"/>
          <w:szCs w:val="22"/>
        </w:rPr>
        <w:t>zgodnego z ofertą Wykonawcy lub właściwej jakości, w stosunku do terminu określonego w § 3 niniejszej umowy.</w:t>
      </w:r>
    </w:p>
    <w:p w14:paraId="4DBC7CE6" w14:textId="77777777" w:rsidR="00234E6F" w:rsidRPr="000D187B" w:rsidRDefault="00234E6F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0,5 % od wartości netto zamówienia za każdy dzień zwłoki w usunięciu wad stwierdzonych przy lub po odbiorze;</w:t>
      </w:r>
    </w:p>
    <w:p w14:paraId="53105AD8" w14:textId="77777777" w:rsidR="00234E6F" w:rsidRDefault="00234E6F" w:rsidP="00CC2DCD">
      <w:pPr>
        <w:numPr>
          <w:ilvl w:val="0"/>
          <w:numId w:val="32"/>
        </w:numPr>
        <w:tabs>
          <w:tab w:val="num" w:pos="567"/>
        </w:tabs>
        <w:suppressAutoHyphens w:val="0"/>
        <w:ind w:left="567" w:hanging="283"/>
        <w:jc w:val="both"/>
        <w:rPr>
          <w:sz w:val="22"/>
          <w:szCs w:val="22"/>
        </w:rPr>
      </w:pPr>
      <w:r w:rsidRPr="000D187B">
        <w:rPr>
          <w:sz w:val="22"/>
          <w:szCs w:val="22"/>
        </w:rPr>
        <w:t>10</w:t>
      </w:r>
      <w:r>
        <w:rPr>
          <w:sz w:val="22"/>
          <w:szCs w:val="22"/>
        </w:rPr>
        <w:t xml:space="preserve"> </w:t>
      </w:r>
      <w:r w:rsidRPr="000D187B">
        <w:rPr>
          <w:sz w:val="22"/>
          <w:szCs w:val="22"/>
        </w:rPr>
        <w:t xml:space="preserve">% wartości netto zamówienia </w:t>
      </w:r>
      <w:r w:rsidRPr="000D187B">
        <w:rPr>
          <w:b/>
          <w:sz w:val="22"/>
          <w:szCs w:val="22"/>
        </w:rPr>
        <w:t xml:space="preserve"> </w:t>
      </w:r>
      <w:r w:rsidRPr="000D187B">
        <w:rPr>
          <w:sz w:val="22"/>
          <w:szCs w:val="22"/>
        </w:rPr>
        <w:t xml:space="preserve">z tytułu odstąpienia </w:t>
      </w:r>
      <w:r>
        <w:rPr>
          <w:sz w:val="22"/>
          <w:szCs w:val="22"/>
        </w:rPr>
        <w:t>przez którąkolwiek ze Stron od umowy</w:t>
      </w:r>
      <w:r w:rsidRPr="000D187B">
        <w:rPr>
          <w:sz w:val="22"/>
          <w:szCs w:val="22"/>
        </w:rPr>
        <w:t xml:space="preserve"> z przyczyn leżących po stronie Wykonawcy</w:t>
      </w:r>
      <w:r w:rsidR="00A42E51">
        <w:rPr>
          <w:sz w:val="22"/>
          <w:szCs w:val="22"/>
        </w:rPr>
        <w:t xml:space="preserve"> określonych w § 8</w:t>
      </w:r>
      <w:r w:rsidR="00A42E51" w:rsidRPr="000D187B">
        <w:rPr>
          <w:sz w:val="22"/>
          <w:szCs w:val="22"/>
        </w:rPr>
        <w:t xml:space="preserve"> ust.2</w:t>
      </w:r>
    </w:p>
    <w:p w14:paraId="357A01C3" w14:textId="77777777" w:rsidR="00397C8D" w:rsidRPr="00ED3244" w:rsidRDefault="00397C8D" w:rsidP="00CC2DCD">
      <w:pPr>
        <w:numPr>
          <w:ilvl w:val="0"/>
          <w:numId w:val="33"/>
        </w:numPr>
        <w:tabs>
          <w:tab w:val="clear" w:pos="81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Niniejsze kary umowne płatne są w terminie 7 dni od daty otrzymania przez Wykonawcę wezwania do ich zapłaty.</w:t>
      </w:r>
    </w:p>
    <w:p w14:paraId="24A261E5" w14:textId="77777777" w:rsidR="00397C8D" w:rsidRDefault="00397C8D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Zamawiający uprawniony jest do potrącania naliczonych kar umownych z wynagrodzenia należnego Wykonawcy.</w:t>
      </w:r>
    </w:p>
    <w:p w14:paraId="04924FAF" w14:textId="77777777" w:rsidR="00234E6F" w:rsidRDefault="00397C8D" w:rsidP="00CC2DCD">
      <w:pPr>
        <w:numPr>
          <w:ilvl w:val="0"/>
          <w:numId w:val="33"/>
        </w:numPr>
        <w:tabs>
          <w:tab w:val="clear" w:pos="810"/>
          <w:tab w:val="num" w:pos="284"/>
          <w:tab w:val="left" w:pos="993"/>
        </w:tabs>
        <w:suppressAutoHyphens w:val="0"/>
        <w:ind w:left="284" w:hanging="284"/>
        <w:jc w:val="both"/>
        <w:rPr>
          <w:sz w:val="22"/>
          <w:szCs w:val="22"/>
        </w:rPr>
      </w:pPr>
      <w:r w:rsidRPr="000D187B">
        <w:rPr>
          <w:sz w:val="22"/>
          <w:szCs w:val="22"/>
        </w:rPr>
        <w:t xml:space="preserve"> </w:t>
      </w:r>
      <w:r w:rsidR="00234E6F" w:rsidRPr="000D187B">
        <w:rPr>
          <w:sz w:val="22"/>
          <w:szCs w:val="22"/>
        </w:rPr>
        <w:t xml:space="preserve">Zamawiający zastrzega </w:t>
      </w:r>
      <w:r>
        <w:rPr>
          <w:sz w:val="22"/>
          <w:szCs w:val="22"/>
        </w:rPr>
        <w:t xml:space="preserve">sobie </w:t>
      </w:r>
      <w:r w:rsidR="00234E6F" w:rsidRPr="000D187B">
        <w:rPr>
          <w:sz w:val="22"/>
          <w:szCs w:val="22"/>
        </w:rPr>
        <w:t>możliwość dochodzenia odszkodowania przewyższającego wysokość w/w kar na zasadach ogólnych Kodeksu Cywilnego.</w:t>
      </w:r>
    </w:p>
    <w:p w14:paraId="7C07969B" w14:textId="77777777" w:rsidR="00ED3244" w:rsidRPr="00ED3244" w:rsidRDefault="00ED3244" w:rsidP="009D5F99">
      <w:pPr>
        <w:keepNext/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7</w:t>
      </w:r>
    </w:p>
    <w:p w14:paraId="4A29B4B0" w14:textId="77777777" w:rsidR="00ED3244" w:rsidRPr="002663A1" w:rsidRDefault="00ED3244" w:rsidP="009D5F99">
      <w:pPr>
        <w:keepNext/>
        <w:jc w:val="center"/>
        <w:rPr>
          <w:b/>
          <w:sz w:val="22"/>
          <w:szCs w:val="22"/>
        </w:rPr>
      </w:pPr>
      <w:r w:rsidRPr="002663A1">
        <w:rPr>
          <w:b/>
          <w:sz w:val="22"/>
          <w:szCs w:val="22"/>
        </w:rPr>
        <w:t>GWARANCJA</w:t>
      </w:r>
    </w:p>
    <w:p w14:paraId="3D05B1DC" w14:textId="77777777" w:rsidR="00ED3244" w:rsidRPr="00246B0D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246B0D">
        <w:rPr>
          <w:sz w:val="22"/>
          <w:szCs w:val="22"/>
        </w:rPr>
        <w:t>Wykonawca udziela gwa</w:t>
      </w:r>
      <w:r w:rsidR="00DB0802" w:rsidRPr="00246B0D">
        <w:rPr>
          <w:sz w:val="22"/>
          <w:szCs w:val="22"/>
        </w:rPr>
        <w:t>rancji na dostarczony</w:t>
      </w:r>
      <w:r w:rsidRPr="00246B0D">
        <w:rPr>
          <w:sz w:val="22"/>
          <w:szCs w:val="22"/>
        </w:rPr>
        <w:t xml:space="preserve"> </w:t>
      </w:r>
      <w:r w:rsidR="00F86B96" w:rsidRPr="00246B0D">
        <w:rPr>
          <w:sz w:val="22"/>
          <w:szCs w:val="22"/>
        </w:rPr>
        <w:t>sprzęt lub akcesoria</w:t>
      </w:r>
      <w:r w:rsidR="00DB0802" w:rsidRPr="00246B0D">
        <w:rPr>
          <w:sz w:val="22"/>
          <w:szCs w:val="22"/>
        </w:rPr>
        <w:t xml:space="preserve"> </w:t>
      </w:r>
      <w:r w:rsidR="00397C8D" w:rsidRPr="00246B0D">
        <w:rPr>
          <w:sz w:val="22"/>
          <w:szCs w:val="22"/>
        </w:rPr>
        <w:t>zgodnie z SIWZ i Zestawieniem</w:t>
      </w:r>
      <w:r w:rsidR="00112DB7" w:rsidRPr="00246B0D">
        <w:rPr>
          <w:sz w:val="22"/>
          <w:szCs w:val="22"/>
        </w:rPr>
        <w:t xml:space="preserve"> Wymaganych Para</w:t>
      </w:r>
      <w:r w:rsidR="00397C8D" w:rsidRPr="00246B0D">
        <w:rPr>
          <w:sz w:val="22"/>
          <w:szCs w:val="22"/>
        </w:rPr>
        <w:t xml:space="preserve">metrów Technicznych i Gwarancji. Okres gwarancji </w:t>
      </w:r>
      <w:r w:rsidRPr="00246B0D">
        <w:rPr>
          <w:sz w:val="22"/>
          <w:szCs w:val="22"/>
        </w:rPr>
        <w:t>liczony</w:t>
      </w:r>
      <w:r w:rsidR="00397C8D" w:rsidRPr="00246B0D">
        <w:rPr>
          <w:sz w:val="22"/>
          <w:szCs w:val="22"/>
        </w:rPr>
        <w:t xml:space="preserve"> jest</w:t>
      </w:r>
      <w:r w:rsidRPr="00246B0D">
        <w:rPr>
          <w:sz w:val="22"/>
          <w:szCs w:val="22"/>
        </w:rPr>
        <w:t xml:space="preserve"> od daty odbioru </w:t>
      </w:r>
      <w:r w:rsidR="00397C8D" w:rsidRPr="00246B0D">
        <w:rPr>
          <w:sz w:val="22"/>
          <w:szCs w:val="22"/>
        </w:rPr>
        <w:t>towaru</w:t>
      </w:r>
      <w:r w:rsidRPr="00246B0D">
        <w:rPr>
          <w:sz w:val="22"/>
          <w:szCs w:val="22"/>
        </w:rPr>
        <w:t xml:space="preserve"> bez zastrzeżeń przez Zamawiającego.</w:t>
      </w:r>
      <w:r w:rsidR="00112DB7" w:rsidRPr="00246B0D">
        <w:rPr>
          <w:sz w:val="22"/>
          <w:szCs w:val="22"/>
        </w:rPr>
        <w:t xml:space="preserve"> </w:t>
      </w:r>
    </w:p>
    <w:p w14:paraId="1E850A4F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Wykonawca w okresie trwania gwarancji zapewni serwis gwarancyjny na zasadach określonych w ust. 4 i 5 niniejszego paragrafu.</w:t>
      </w:r>
    </w:p>
    <w:p w14:paraId="70E933D1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okresie gwarancji Zamawiający może żądać od Wykonawcy usunięcia wad w drodze naprawy przedmiotu umowy, w przypadku niemożności usunięcia usterki, Zamawiający może żądać od Wykonawcy wymiany danego sprzętu</w:t>
      </w:r>
      <w:r w:rsidR="00246B0D">
        <w:rPr>
          <w:sz w:val="22"/>
          <w:szCs w:val="22"/>
        </w:rPr>
        <w:t>, części</w:t>
      </w:r>
      <w:r w:rsidRPr="00ED3244">
        <w:rPr>
          <w:sz w:val="22"/>
          <w:szCs w:val="22"/>
        </w:rPr>
        <w:t xml:space="preserve"> lub akcesoriów na fabrycznie nowe. </w:t>
      </w:r>
    </w:p>
    <w:p w14:paraId="3D75BED4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Jeżeli Wykonawca, po wezwaniu go przez Zamawiającego do wymiany przedmiotu umowy lub usunięcia wad, nie dopełni obowiązku wymiany przedmiotu umowy na wolny od wad lub usunięcia wad w drodze naprawy w terminie określonym w umowie, Zamawiający jest uprawniony do usunięcia wad w drodze naprawy na ryzyko i koszt Wykonawcy</w:t>
      </w:r>
      <w:r w:rsidR="00254430">
        <w:rPr>
          <w:sz w:val="22"/>
          <w:szCs w:val="22"/>
        </w:rPr>
        <w:t>,</w:t>
      </w:r>
      <w:r w:rsidRPr="00ED3244">
        <w:rPr>
          <w:sz w:val="22"/>
          <w:szCs w:val="22"/>
        </w:rPr>
        <w:t xml:space="preserve"> zachowując przy tym inne uprawnienia przysługujące mu na podstawie umowy, a w szczególności roszczenia z tytułu rękojmi za wady fizyczne.</w:t>
      </w:r>
    </w:p>
    <w:p w14:paraId="6926A60D" w14:textId="77777777" w:rsidR="00ED3244" w:rsidRPr="00ED3244" w:rsidRDefault="00ED3244" w:rsidP="00CC2DCD">
      <w:pPr>
        <w:numPr>
          <w:ilvl w:val="6"/>
          <w:numId w:val="29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Gwarancja nie obejmuje uszkodzeń powstałych przez niewłaściwe oraz niezgodne z dostarczoną przez Wykonawcę instrukcją lub dokumentacją użytkowanie przedmiotu umowy.</w:t>
      </w:r>
    </w:p>
    <w:p w14:paraId="0ABD352A" w14:textId="77777777" w:rsidR="00D3295F" w:rsidRPr="00ED3244" w:rsidRDefault="00D3295F" w:rsidP="00D3295F">
      <w:pPr>
        <w:jc w:val="both"/>
        <w:rPr>
          <w:sz w:val="22"/>
          <w:szCs w:val="22"/>
        </w:rPr>
      </w:pPr>
    </w:p>
    <w:p w14:paraId="17AD4A14" w14:textId="77777777" w:rsidR="00ED3244" w:rsidRPr="00ED3244" w:rsidRDefault="00ED3244" w:rsidP="00D3295F">
      <w:pPr>
        <w:jc w:val="center"/>
        <w:rPr>
          <w:sz w:val="22"/>
          <w:szCs w:val="22"/>
        </w:rPr>
      </w:pPr>
      <w:r w:rsidRPr="00ED3244">
        <w:rPr>
          <w:sz w:val="22"/>
          <w:szCs w:val="22"/>
        </w:rPr>
        <w:t>§ 8</w:t>
      </w:r>
    </w:p>
    <w:p w14:paraId="6DFF8F1F" w14:textId="77777777" w:rsidR="00ED3244" w:rsidRPr="00D3295F" w:rsidRDefault="00ED3244" w:rsidP="00D3295F">
      <w:pPr>
        <w:jc w:val="center"/>
        <w:rPr>
          <w:b/>
          <w:sz w:val="22"/>
          <w:szCs w:val="22"/>
        </w:rPr>
      </w:pPr>
      <w:r w:rsidRPr="00D3295F">
        <w:rPr>
          <w:b/>
          <w:sz w:val="22"/>
          <w:szCs w:val="22"/>
        </w:rPr>
        <w:t>POSTANOWIENIA KOŃCOWE</w:t>
      </w:r>
    </w:p>
    <w:p w14:paraId="0022786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razie wystąpienia istotnej zmiany okoliczności powodującej, że wykonanie umowy nie leży w interesie publicznym, czego nie można było przewidzieć w chwili zawarcia niniejszej umowy, Zamawiający może odstąpić od umowy w terminie 30 dni od powzięcia wiadomości o powyższych okolicznościach. W takim przypadku Wykonawca może żądać jedynie wynagrodzenia należnego mu z tytułu faktycznie dostarczonego towaru.</w:t>
      </w:r>
    </w:p>
    <w:p w14:paraId="45719654" w14:textId="77777777" w:rsidR="008A6A1E" w:rsidRPr="008A6A1E" w:rsidRDefault="008A6A1E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A858B5">
        <w:rPr>
          <w:sz w:val="22"/>
          <w:szCs w:val="22"/>
        </w:rPr>
        <w:t>Zamawiający zastrzega sobie prawo do odstąpienia od umowy w terminie 15 dni od stwierdzenia nie</w:t>
      </w:r>
      <w:r>
        <w:rPr>
          <w:sz w:val="22"/>
          <w:szCs w:val="22"/>
        </w:rPr>
        <w:t>wykonania przez Wykonawcę zobowiązań wynikających z umowy,</w:t>
      </w:r>
      <w:r w:rsidRPr="00A858B5">
        <w:rPr>
          <w:sz w:val="22"/>
          <w:szCs w:val="22"/>
        </w:rPr>
        <w:t xml:space="preserve"> po uprzednim wezwaniu Wykonawcy do</w:t>
      </w:r>
      <w:r>
        <w:rPr>
          <w:sz w:val="22"/>
          <w:szCs w:val="22"/>
        </w:rPr>
        <w:t xml:space="preserve"> ich</w:t>
      </w:r>
      <w:r w:rsidRPr="00A858B5">
        <w:rPr>
          <w:sz w:val="22"/>
          <w:szCs w:val="22"/>
        </w:rPr>
        <w:t xml:space="preserve"> realizacji zgodnie z umową i wyznaczeniu dodatkowego terminu</w:t>
      </w:r>
      <w:r>
        <w:rPr>
          <w:sz w:val="22"/>
          <w:szCs w:val="22"/>
        </w:rPr>
        <w:t xml:space="preserve"> na ich wykonanie.</w:t>
      </w:r>
    </w:p>
    <w:p w14:paraId="31A0F3FA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Wszelkie zmiany i uzupełnienia do niniejszej umowy wymagają formy pisemnej pod rygorem nieważności.</w:t>
      </w:r>
    </w:p>
    <w:p w14:paraId="06BC8F6C" w14:textId="77777777" w:rsidR="00825AE7" w:rsidRPr="00D233BA" w:rsidRDefault="00825AE7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D233BA">
        <w:rPr>
          <w:sz w:val="22"/>
          <w:szCs w:val="22"/>
        </w:rPr>
        <w:t>Zakazane są istotne zmiany postanowień zawartej umowy w stosunku do treści oferty, na podstawie której dokonano wyboru wykonawcy, z wyjątkiem zmian, których wystąpienie Zamawiający przewiduje, tj. w zakresie terminu realizacji umowy, przedmiotu zamówienia, płatności</w:t>
      </w:r>
      <w:r>
        <w:rPr>
          <w:sz w:val="22"/>
          <w:szCs w:val="22"/>
        </w:rPr>
        <w:t>,</w:t>
      </w:r>
      <w:r w:rsidRPr="00D233BA">
        <w:rPr>
          <w:sz w:val="22"/>
          <w:szCs w:val="22"/>
        </w:rPr>
        <w:t xml:space="preserve"> i których konieczność wprowadzenia wynikać będzie z następujących okoliczności:  </w:t>
      </w:r>
    </w:p>
    <w:p w14:paraId="0AD6CE4C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sposobu wykonania przedmiotu umowy lub zmiany rozwiązań technicznych i materiałowych nie przewidzianych w umowie – w przypadku, w którym służyć to będzie podniesieniu standardu przedmiotu zamówienia lub zmiany te będą korzystne dla Zamawiającego, i nie będzie to wykraczało poza określenie przedmiotu zamówienia zawartego w SIWZ ani nie zwiększy wynagrodzenia Wykonawcy; </w:t>
      </w:r>
    </w:p>
    <w:p w14:paraId="6DB4E597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zmiana dotycząca przedmiotu zamówienia, jego zakresu, wynagrodzenia Wykonawcy, jego rozliczenia oraz obowiązków Wykonawcy i warunków gwarancji – w przypadku wystąpienia okoliczności nie przewidzianych w chwili zawarcia umowy, a skutkujących koniecznością ograniczenia przez Zamawiającego zakresu przedmiotu zamówienia; </w:t>
      </w:r>
    </w:p>
    <w:p w14:paraId="4FD8C39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zamówienia, zakresu przedmiotu zamówienia oraz wynagrodzenia – w przypadku, gdy wystąpi możliwość wykonania przedmiotu zamówienia w sposób inny od przewidzianego w SIWZ, a zarazem korzystny dla Zamawiającego i nie będzie to wykraczało poza określenie przedmiotu zamówienia zawartego w SIWZ ani nie zwiększy wynagrodzenia Wykonawcy; </w:t>
      </w:r>
    </w:p>
    <w:p w14:paraId="49D4943B" w14:textId="77777777" w:rsidR="00825AE7" w:rsidRPr="00825AE7" w:rsidRDefault="00825AE7" w:rsidP="00CC2DCD">
      <w:pPr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wystąpią zmiany w nazwach lub adresach stron, zmiany związane z przekształceniem podmiotowym stron;</w:t>
      </w:r>
    </w:p>
    <w:p w14:paraId="7B47787E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zmiana dotycząca terminu wykonania przedmiotu zamówienia – w przypadku wystąpienia okoliczności siły wyższej, np. wystąpienia zdarzenia losowego wywołanego przez czynniki zewnętrzne, którego nie można było przewidzieć z pewnością, w szczególności zagrażającego bezpośrednio życiu lub zdrowiu ludzi lub grożącego powstaniem szkody w znacznych rozmiarach;</w:t>
      </w:r>
    </w:p>
    <w:p w14:paraId="7FE66A8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dotyczące terminu wykonania przedmiotu zamówienia – w przypadku konieczności prowadzenia działań przez osoby trzecie uniemożliwiające wykonywanie przedmiotu zamówienia, które to działania nie są spowodowane przyczynami leżącymi po stronie Wykonawcy; </w:t>
      </w:r>
    </w:p>
    <w:p w14:paraId="45921835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urzędowej zmiany, w okresie trwania umowy, wysokości wskaźnika podatku VAT (także obniżka);</w:t>
      </w:r>
    </w:p>
    <w:p w14:paraId="10B78EA3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 xml:space="preserve">zmiany umowy są konieczne w związku ze zmianą odpowiednich przepisów prawa, </w:t>
      </w:r>
    </w:p>
    <w:p w14:paraId="6CE7AD79" w14:textId="77777777" w:rsidR="00825AE7" w:rsidRPr="00825AE7" w:rsidRDefault="00825AE7" w:rsidP="00CC2DCD">
      <w:pPr>
        <w:pStyle w:val="Akapitzlist"/>
        <w:numPr>
          <w:ilvl w:val="0"/>
          <w:numId w:val="61"/>
        </w:numPr>
        <w:ind w:left="567" w:hanging="283"/>
        <w:jc w:val="both"/>
        <w:rPr>
          <w:sz w:val="22"/>
          <w:szCs w:val="22"/>
        </w:rPr>
      </w:pPr>
      <w:r w:rsidRPr="00825AE7">
        <w:rPr>
          <w:sz w:val="22"/>
          <w:szCs w:val="22"/>
        </w:rPr>
        <w:t>zmiany umowy są konieczne na skutek działania organów administracji lub instytucji upoważnionych do wydania decyzji albo innych aktów władczych lub nadzorczych, związanych z realizacją przedmiotu umowy.</w:t>
      </w:r>
    </w:p>
    <w:p w14:paraId="0EF6E5E2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Bez pisemnej zgody Zamawiającego Wykonawca nie może dokonać cesji wierzytelności wynikających z niniejszej umowy na osobę trzecią.</w:t>
      </w:r>
    </w:p>
    <w:p w14:paraId="30DDCA5F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Ewentualne spory wynikłe na tle realizacji niniejszej umowy rozstrzygane będą w drodze negocjacji, a w przypadku niemożności osiągnięcia porozumienia, sprawy sporne będą rozstrzygane na drodze sądowej przez sąd właściwy dla siedziby Zamawiającego.</w:t>
      </w:r>
    </w:p>
    <w:p w14:paraId="47A96BFD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W sprawach nieuregulowanych postanowieniami niniejszej umowy będą mieć zastosowanie przepisy:</w:t>
      </w:r>
    </w:p>
    <w:p w14:paraId="49A09BB5" w14:textId="77777777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ustawy Prawo zamówień publicznych (jednolity tekst ustawy </w:t>
      </w:r>
      <w:r w:rsidR="00A42E51" w:rsidRPr="00F44D0F">
        <w:rPr>
          <w:sz w:val="22"/>
          <w:szCs w:val="22"/>
        </w:rPr>
        <w:t>Dz. U. 2013 r. poz. 907</w:t>
      </w:r>
      <w:r w:rsidR="00A42E51">
        <w:rPr>
          <w:sz w:val="22"/>
          <w:szCs w:val="22"/>
        </w:rPr>
        <w:t xml:space="preserve"> </w:t>
      </w:r>
      <w:r w:rsidR="00A42E51" w:rsidRPr="009D559E">
        <w:rPr>
          <w:sz w:val="22"/>
          <w:szCs w:val="22"/>
        </w:rPr>
        <w:t>ze zm</w:t>
      </w:r>
      <w:r w:rsidR="00A42E51" w:rsidRPr="005E6183">
        <w:rPr>
          <w:sz w:val="22"/>
          <w:szCs w:val="22"/>
        </w:rPr>
        <w:t>.</w:t>
      </w:r>
      <w:r w:rsidR="00A42E51">
        <w:rPr>
          <w:sz w:val="22"/>
          <w:szCs w:val="22"/>
        </w:rPr>
        <w:t>)</w:t>
      </w:r>
    </w:p>
    <w:p w14:paraId="31823D94" w14:textId="77777777" w:rsidR="00ED3244" w:rsidRPr="00ED3244" w:rsidRDefault="00ED3244" w:rsidP="00EE479A">
      <w:pPr>
        <w:numPr>
          <w:ilvl w:val="1"/>
          <w:numId w:val="23"/>
        </w:numPr>
        <w:tabs>
          <w:tab w:val="clear" w:pos="1785"/>
        </w:tabs>
        <w:ind w:left="709" w:hanging="425"/>
        <w:jc w:val="both"/>
        <w:rPr>
          <w:sz w:val="22"/>
          <w:szCs w:val="22"/>
        </w:rPr>
      </w:pPr>
      <w:r w:rsidRPr="00ED3244">
        <w:rPr>
          <w:sz w:val="22"/>
          <w:szCs w:val="22"/>
        </w:rPr>
        <w:t xml:space="preserve">Kodeksu Cywilnego. </w:t>
      </w:r>
    </w:p>
    <w:p w14:paraId="6C8133E6" w14:textId="77777777" w:rsidR="00ED3244" w:rsidRPr="00ED3244" w:rsidRDefault="00ED3244" w:rsidP="00CC2DCD">
      <w:pPr>
        <w:numPr>
          <w:ilvl w:val="6"/>
          <w:numId w:val="30"/>
        </w:numPr>
        <w:tabs>
          <w:tab w:val="clear" w:pos="5040"/>
        </w:tabs>
        <w:ind w:left="284" w:hanging="284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Umowę sporządzono w trzech jednobrzmiących egzemplarzach, z czego 2 egzemplarze dla Zamawiającego i jeden egzemplarz dla Wykonawcy.</w:t>
      </w:r>
    </w:p>
    <w:p w14:paraId="33B0F64B" w14:textId="77777777" w:rsidR="00ED3244" w:rsidRDefault="00ED3244" w:rsidP="00ED3244">
      <w:pPr>
        <w:jc w:val="both"/>
        <w:rPr>
          <w:sz w:val="22"/>
          <w:szCs w:val="22"/>
        </w:rPr>
      </w:pPr>
    </w:p>
    <w:p w14:paraId="26E558EA" w14:textId="77777777" w:rsidR="006C2551" w:rsidRDefault="006C2551" w:rsidP="00ED3244">
      <w:pPr>
        <w:jc w:val="both"/>
        <w:rPr>
          <w:sz w:val="22"/>
          <w:szCs w:val="22"/>
        </w:rPr>
      </w:pPr>
    </w:p>
    <w:p w14:paraId="4790CF4A" w14:textId="77777777" w:rsidR="006C2551" w:rsidRDefault="006C2551" w:rsidP="00ED3244">
      <w:pPr>
        <w:jc w:val="both"/>
        <w:rPr>
          <w:sz w:val="22"/>
          <w:szCs w:val="22"/>
        </w:rPr>
      </w:pPr>
    </w:p>
    <w:p w14:paraId="196D3243" w14:textId="77777777" w:rsidR="006C2551" w:rsidRPr="00ED3244" w:rsidRDefault="006C2551" w:rsidP="00ED3244">
      <w:pPr>
        <w:jc w:val="both"/>
        <w:rPr>
          <w:sz w:val="22"/>
          <w:szCs w:val="22"/>
        </w:rPr>
      </w:pPr>
    </w:p>
    <w:p w14:paraId="0D2DE8CB" w14:textId="77777777" w:rsidR="00ED3244" w:rsidRPr="00ED3244" w:rsidRDefault="00ED3244" w:rsidP="006C2551">
      <w:pPr>
        <w:ind w:firstLine="709"/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ZAMAWIAJĄCY:</w:t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</w:r>
      <w:r w:rsidRPr="00ED3244">
        <w:rPr>
          <w:sz w:val="22"/>
          <w:szCs w:val="22"/>
        </w:rPr>
        <w:tab/>
        <w:t>WYKONAWCA:</w:t>
      </w:r>
    </w:p>
    <w:p w14:paraId="35486CEB" w14:textId="77777777" w:rsidR="006C2551" w:rsidRDefault="006C2551" w:rsidP="00ED3244">
      <w:pPr>
        <w:jc w:val="both"/>
        <w:rPr>
          <w:sz w:val="22"/>
          <w:szCs w:val="22"/>
        </w:rPr>
      </w:pPr>
    </w:p>
    <w:p w14:paraId="36873D8D" w14:textId="77777777" w:rsidR="006C2551" w:rsidRDefault="006C2551" w:rsidP="00ED3244">
      <w:pPr>
        <w:jc w:val="both"/>
        <w:rPr>
          <w:sz w:val="22"/>
          <w:szCs w:val="22"/>
        </w:rPr>
      </w:pPr>
    </w:p>
    <w:p w14:paraId="7D511D51" w14:textId="77777777" w:rsidR="00ED3244" w:rsidRPr="00ED3244" w:rsidRDefault="006C2551" w:rsidP="00ED324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………………………………….</w:t>
      </w:r>
    </w:p>
    <w:p w14:paraId="2BDE9720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15587348" w14:textId="77777777" w:rsidR="00ED3244" w:rsidRPr="00ED3244" w:rsidRDefault="00ED3244" w:rsidP="00ED3244">
      <w:pPr>
        <w:jc w:val="both"/>
        <w:rPr>
          <w:sz w:val="22"/>
          <w:szCs w:val="22"/>
        </w:rPr>
      </w:pPr>
    </w:p>
    <w:p w14:paraId="7D4B3DA9" w14:textId="77777777" w:rsidR="006C2551" w:rsidRDefault="006C2551" w:rsidP="00ED3244">
      <w:pPr>
        <w:jc w:val="both"/>
        <w:rPr>
          <w:sz w:val="22"/>
          <w:szCs w:val="22"/>
        </w:rPr>
      </w:pPr>
    </w:p>
    <w:p w14:paraId="4A89788D" w14:textId="77777777" w:rsidR="006C2551" w:rsidRDefault="006C2551" w:rsidP="00ED3244">
      <w:pPr>
        <w:jc w:val="both"/>
        <w:rPr>
          <w:sz w:val="22"/>
          <w:szCs w:val="22"/>
        </w:rPr>
      </w:pPr>
    </w:p>
    <w:p w14:paraId="16E29251" w14:textId="77777777" w:rsidR="006C2551" w:rsidRDefault="006C2551" w:rsidP="00ED3244">
      <w:pPr>
        <w:jc w:val="both"/>
        <w:rPr>
          <w:sz w:val="22"/>
          <w:szCs w:val="22"/>
        </w:rPr>
      </w:pPr>
    </w:p>
    <w:p w14:paraId="0D13DFC8" w14:textId="77777777" w:rsidR="00ED3244" w:rsidRPr="00ED3244" w:rsidRDefault="00ED3244" w:rsidP="00ED3244">
      <w:p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Załączniki do niniejszej umowy:</w:t>
      </w:r>
    </w:p>
    <w:p w14:paraId="4E7CB187" w14:textId="77777777" w:rsidR="008A6A1E" w:rsidRDefault="00ED3244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 w:rsidRPr="00ED3244">
        <w:rPr>
          <w:sz w:val="22"/>
          <w:szCs w:val="22"/>
        </w:rPr>
        <w:t>Formularz ofertowo-cenowy</w:t>
      </w:r>
      <w:r w:rsidR="008A6A1E">
        <w:rPr>
          <w:sz w:val="22"/>
          <w:szCs w:val="22"/>
        </w:rPr>
        <w:t>;</w:t>
      </w:r>
      <w:r w:rsidRPr="00ED3244">
        <w:rPr>
          <w:sz w:val="22"/>
          <w:szCs w:val="22"/>
        </w:rPr>
        <w:t xml:space="preserve"> </w:t>
      </w:r>
    </w:p>
    <w:p w14:paraId="20B378E3" w14:textId="77777777" w:rsidR="00210446" w:rsidRPr="00ED3244" w:rsidRDefault="006C2551" w:rsidP="00CC2DCD">
      <w:pPr>
        <w:numPr>
          <w:ilvl w:val="0"/>
          <w:numId w:val="3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6C2551">
        <w:rPr>
          <w:sz w:val="22"/>
          <w:szCs w:val="22"/>
        </w:rPr>
        <w:t>estawienie wymaganych  parametrów  technicznych</w:t>
      </w:r>
      <w:r>
        <w:rPr>
          <w:sz w:val="22"/>
          <w:szCs w:val="22"/>
        </w:rPr>
        <w:t xml:space="preserve"> </w:t>
      </w:r>
      <w:r w:rsidRPr="006C2551">
        <w:rPr>
          <w:sz w:val="22"/>
          <w:szCs w:val="22"/>
        </w:rPr>
        <w:t>i gwarancji</w:t>
      </w:r>
      <w:r w:rsidR="00ED3244" w:rsidRPr="00ED3244">
        <w:rPr>
          <w:sz w:val="22"/>
          <w:szCs w:val="22"/>
        </w:rPr>
        <w:t xml:space="preserve"> WYKONAWCY.</w:t>
      </w:r>
    </w:p>
    <w:sectPr w:rsidR="00210446" w:rsidRPr="00ED3244" w:rsidSect="0049388B">
      <w:headerReference w:type="default" r:id="rId10"/>
      <w:footerReference w:type="default" r:id="rId11"/>
      <w:pgSz w:w="11905" w:h="16837"/>
      <w:pgMar w:top="851" w:right="851" w:bottom="993" w:left="851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1FF58" w14:textId="77777777" w:rsidR="005670CC" w:rsidRDefault="005670CC">
      <w:r>
        <w:separator/>
      </w:r>
    </w:p>
  </w:endnote>
  <w:endnote w:type="continuationSeparator" w:id="0">
    <w:p w14:paraId="195BCF41" w14:textId="77777777" w:rsidR="005670CC" w:rsidRDefault="005670CC">
      <w:r>
        <w:continuationSeparator/>
      </w:r>
    </w:p>
  </w:endnote>
  <w:endnote w:type="continuationNotice" w:id="1">
    <w:p w14:paraId="36FD9456" w14:textId="77777777" w:rsidR="005670CC" w:rsidRDefault="005670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B6C7D" w14:textId="77777777" w:rsidR="005670CC" w:rsidRDefault="005670C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E9293A">
      <w:rPr>
        <w:noProof/>
      </w:rPr>
      <w:t>78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A5866" w14:textId="77777777" w:rsidR="005670CC" w:rsidRDefault="005670CC">
      <w:r>
        <w:separator/>
      </w:r>
    </w:p>
  </w:footnote>
  <w:footnote w:type="continuationSeparator" w:id="0">
    <w:p w14:paraId="449BDA3D" w14:textId="77777777" w:rsidR="005670CC" w:rsidRDefault="005670CC">
      <w:r>
        <w:continuationSeparator/>
      </w:r>
    </w:p>
  </w:footnote>
  <w:footnote w:type="continuationNotice" w:id="1">
    <w:p w14:paraId="35FBB957" w14:textId="77777777" w:rsidR="005670CC" w:rsidRDefault="005670CC"/>
  </w:footnote>
  <w:footnote w:id="2">
    <w:p w14:paraId="20316513" w14:textId="77777777" w:rsidR="005670CC" w:rsidRPr="005F4E62" w:rsidRDefault="005670CC">
      <w:pPr>
        <w:pStyle w:val="Tekstprzypisudolnego"/>
        <w:rPr>
          <w:rFonts w:ascii="Times New Roman" w:hAnsi="Times New Roman"/>
        </w:rPr>
      </w:pPr>
      <w:r w:rsidRPr="005F4E62">
        <w:rPr>
          <w:rFonts w:ascii="Times New Roman" w:hAnsi="Times New Roman"/>
          <w:vertAlign w:val="superscript"/>
        </w:rPr>
        <w:footnoteRef/>
      </w:r>
      <w:r w:rsidRPr="005F4E62">
        <w:rPr>
          <w:rFonts w:ascii="Times New Roman" w:hAnsi="Times New Roman"/>
          <w:vertAlign w:val="superscript"/>
        </w:rPr>
        <w:t xml:space="preserve"> </w:t>
      </w:r>
      <w:r w:rsidRPr="005F4E62">
        <w:rPr>
          <w:rFonts w:ascii="Times New Roman" w:hAnsi="Times New Roman"/>
        </w:rPr>
        <w:t>Art. 91 ust. 3a ustawy Prawo zamówień publicznych</w:t>
      </w:r>
    </w:p>
    <w:p w14:paraId="21FF3DC1" w14:textId="77777777" w:rsidR="005670CC" w:rsidRDefault="005670CC" w:rsidP="007F308F">
      <w:pPr>
        <w:suppressAutoHyphens w:val="0"/>
        <w:jc w:val="both"/>
        <w:rPr>
          <w:lang w:eastAsia="pl-PL"/>
        </w:rPr>
      </w:pPr>
      <w: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 </w:t>
      </w:r>
    </w:p>
    <w:p w14:paraId="57F0E343" w14:textId="77777777" w:rsidR="005670CC" w:rsidRDefault="005670C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02E97" w14:textId="77777777" w:rsidR="005670CC" w:rsidRDefault="005670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1E3AD7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StarSymbol" w:hAnsi="StarSymbo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0E"/>
    <w:multiLevelType w:val="multilevel"/>
    <w:tmpl w:val="E8349A76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0F"/>
    <w:multiLevelType w:val="multilevel"/>
    <w:tmpl w:val="BC162C7C"/>
    <w:name w:val="WW8Num15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3" w15:restartNumberingAfterBreak="0">
    <w:nsid w:val="00000010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0" w:firstLine="0"/>
      </w:pPr>
    </w:lvl>
  </w:abstractNum>
  <w:abstractNum w:abstractNumId="15" w15:restartNumberingAfterBreak="0">
    <w:nsid w:val="00000012"/>
    <w:multiLevelType w:val="multilevel"/>
    <w:tmpl w:val="1A70BDB0"/>
    <w:name w:val="WW8Num18"/>
    <w:lvl w:ilvl="0">
      <w:start w:val="1"/>
      <w:numFmt w:val="decimal"/>
      <w:lvlText w:val="%1."/>
      <w:lvlJc w:val="left"/>
      <w:pPr>
        <w:tabs>
          <w:tab w:val="num" w:pos="435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0" w:firstLine="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0" w:firstLine="0"/>
      </w:pPr>
    </w:lvl>
  </w:abstractNum>
  <w:abstractNum w:abstractNumId="16" w15:restartNumberingAfterBreak="0">
    <w:nsid w:val="00000013"/>
    <w:multiLevelType w:val="singleLevel"/>
    <w:tmpl w:val="E0723260"/>
    <w:name w:val="WW8Num19"/>
    <w:lvl w:ilvl="0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OpenSymbol" w:hAnsi="OpenSymbol"/>
        <w:b w:val="0"/>
        <w:i w:val="0"/>
      </w:rPr>
    </w:lvl>
  </w:abstractNum>
  <w:abstractNum w:abstractNumId="17" w15:restartNumberingAfterBreak="0">
    <w:nsid w:val="00000014"/>
    <w:multiLevelType w:val="multilevel"/>
    <w:tmpl w:val="B7444836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20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1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0000001A"/>
    <w:multiLevelType w:val="multilevel"/>
    <w:tmpl w:val="5E0449B0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F"/>
    <w:multiLevelType w:val="multilevel"/>
    <w:tmpl w:val="0000001F"/>
    <w:name w:val="WW8Num3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29"/>
    <w:multiLevelType w:val="multilevel"/>
    <w:tmpl w:val="CB3679AC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00AB5B47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2412D7D"/>
    <w:multiLevelType w:val="multilevel"/>
    <w:tmpl w:val="AECC3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52916D3"/>
    <w:multiLevelType w:val="multilevel"/>
    <w:tmpl w:val="BBFA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64653A7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729672E"/>
    <w:multiLevelType w:val="multilevel"/>
    <w:tmpl w:val="03B8081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0EDF3FCB"/>
    <w:multiLevelType w:val="hybridMultilevel"/>
    <w:tmpl w:val="CEFAC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7043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183FDE"/>
    <w:multiLevelType w:val="multilevel"/>
    <w:tmpl w:val="0000001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139459EA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35" w15:restartNumberingAfterBreak="0">
    <w:nsid w:val="16F9061F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1E891A97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1E960A46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F8E3E55"/>
    <w:multiLevelType w:val="hybridMultilevel"/>
    <w:tmpl w:val="605E5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AC5C40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FB5526"/>
    <w:multiLevelType w:val="multilevel"/>
    <w:tmpl w:val="550659C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23FE088C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244D4C37"/>
    <w:multiLevelType w:val="multilevel"/>
    <w:tmpl w:val="468A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67F0B9F"/>
    <w:multiLevelType w:val="multilevel"/>
    <w:tmpl w:val="2E26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9525C83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2E360A6C"/>
    <w:multiLevelType w:val="multilevel"/>
    <w:tmpl w:val="EA70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E51108A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2FAE55C9"/>
    <w:multiLevelType w:val="multilevel"/>
    <w:tmpl w:val="765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2C30FBE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4A71591"/>
    <w:multiLevelType w:val="hybridMultilevel"/>
    <w:tmpl w:val="26805B92"/>
    <w:lvl w:ilvl="0" w:tplc="8E0831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35F94EA4"/>
    <w:multiLevelType w:val="multilevel"/>
    <w:tmpl w:val="721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6951FC"/>
    <w:multiLevelType w:val="hybridMultilevel"/>
    <w:tmpl w:val="8C921F00"/>
    <w:lvl w:ilvl="0" w:tplc="99365B9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8D50B2C6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1" w15:restartNumberingAfterBreak="0">
    <w:nsid w:val="3F2E058C"/>
    <w:multiLevelType w:val="multilevel"/>
    <w:tmpl w:val="FB02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5A22F0"/>
    <w:multiLevelType w:val="singleLevel"/>
    <w:tmpl w:val="1E3AD7F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</w:abstractNum>
  <w:abstractNum w:abstractNumId="53" w15:restartNumberingAfterBreak="0">
    <w:nsid w:val="406767F7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54" w15:restartNumberingAfterBreak="0">
    <w:nsid w:val="41B50E3D"/>
    <w:multiLevelType w:val="multilevel"/>
    <w:tmpl w:val="E306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3060A58"/>
    <w:multiLevelType w:val="multilevel"/>
    <w:tmpl w:val="27764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3DD4284"/>
    <w:multiLevelType w:val="multilevel"/>
    <w:tmpl w:val="0BE6B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44E3804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488303DA"/>
    <w:multiLevelType w:val="hybridMultilevel"/>
    <w:tmpl w:val="057CC74C"/>
    <w:lvl w:ilvl="0" w:tplc="7F8A33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F1611D2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E445F7"/>
    <w:multiLevelType w:val="hybridMultilevel"/>
    <w:tmpl w:val="18EC9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26FF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BD3A43"/>
    <w:multiLevelType w:val="multilevel"/>
    <w:tmpl w:val="D7BAB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01904DB"/>
    <w:multiLevelType w:val="hybridMultilevel"/>
    <w:tmpl w:val="F410C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A920DD"/>
    <w:multiLevelType w:val="hybridMultilevel"/>
    <w:tmpl w:val="CBEEDC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D5F6D"/>
    <w:multiLevelType w:val="hybridMultilevel"/>
    <w:tmpl w:val="A6F8256A"/>
    <w:lvl w:ilvl="0" w:tplc="9B66FFF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49A6862"/>
    <w:multiLevelType w:val="multilevel"/>
    <w:tmpl w:val="9DE8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55740A40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66" w15:restartNumberingAfterBreak="0">
    <w:nsid w:val="61454CBD"/>
    <w:multiLevelType w:val="multilevel"/>
    <w:tmpl w:val="4F90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39D4BA4"/>
    <w:multiLevelType w:val="multilevel"/>
    <w:tmpl w:val="0BE6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4154E6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69" w15:restartNumberingAfterBreak="0">
    <w:nsid w:val="69A9406D"/>
    <w:multiLevelType w:val="multilevel"/>
    <w:tmpl w:val="483A27D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36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170"/>
        </w:tabs>
        <w:ind w:left="1170" w:hanging="720"/>
      </w:pPr>
    </w:lvl>
    <w:lvl w:ilvl="4">
      <w:start w:val="1"/>
      <w:numFmt w:val="decimal"/>
      <w:lvlText w:val="%1.%2.%3.%4.%5."/>
      <w:lvlJc w:val="left"/>
      <w:pPr>
        <w:tabs>
          <w:tab w:val="num" w:pos="1530"/>
        </w:tabs>
        <w:ind w:left="1530" w:hanging="1080"/>
      </w:p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90"/>
        </w:tabs>
        <w:ind w:left="189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250"/>
        </w:tabs>
        <w:ind w:left="2250" w:hanging="1800"/>
      </w:pPr>
    </w:lvl>
  </w:abstractNum>
  <w:abstractNum w:abstractNumId="70" w15:restartNumberingAfterBreak="0">
    <w:nsid w:val="69EA7569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1" w15:restartNumberingAfterBreak="0">
    <w:nsid w:val="6A2D1D62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</w:lvl>
  </w:abstractNum>
  <w:abstractNum w:abstractNumId="72" w15:restartNumberingAfterBreak="0">
    <w:nsid w:val="6C525408"/>
    <w:multiLevelType w:val="hybridMultilevel"/>
    <w:tmpl w:val="52C2682E"/>
    <w:lvl w:ilvl="0" w:tplc="0A3628F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C978FF"/>
    <w:multiLevelType w:val="multilevel"/>
    <w:tmpl w:val="3D348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FBC3D88"/>
    <w:multiLevelType w:val="multilevel"/>
    <w:tmpl w:val="B6BA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2033D1D"/>
    <w:multiLevelType w:val="multilevel"/>
    <w:tmpl w:val="7E8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4344F48"/>
    <w:multiLevelType w:val="multilevel"/>
    <w:tmpl w:val="A094C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6347F4A"/>
    <w:multiLevelType w:val="multilevel"/>
    <w:tmpl w:val="84A2B970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78" w15:restartNumberingAfterBreak="0">
    <w:nsid w:val="7B360A79"/>
    <w:multiLevelType w:val="hybridMultilevel"/>
    <w:tmpl w:val="E74AAFE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9" w15:restartNumberingAfterBreak="0">
    <w:nsid w:val="7CAD5A47"/>
    <w:multiLevelType w:val="singleLevel"/>
    <w:tmpl w:val="000000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0" w15:restartNumberingAfterBreak="0">
    <w:nsid w:val="7CCC7177"/>
    <w:multiLevelType w:val="hybridMultilevel"/>
    <w:tmpl w:val="6BCAA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E4336FE"/>
    <w:multiLevelType w:val="multilevel"/>
    <w:tmpl w:val="7BB40BB4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50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hint="default"/>
      </w:rPr>
    </w:lvl>
  </w:abstractNum>
  <w:abstractNum w:abstractNumId="82" w15:restartNumberingAfterBreak="0">
    <w:nsid w:val="7F844729"/>
    <w:multiLevelType w:val="multilevel"/>
    <w:tmpl w:val="000000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15"/>
  </w:num>
  <w:num w:numId="13">
    <w:abstractNumId w:val="16"/>
  </w:num>
  <w:num w:numId="14">
    <w:abstractNumId w:val="20"/>
  </w:num>
  <w:num w:numId="15">
    <w:abstractNumId w:val="21"/>
  </w:num>
  <w:num w:numId="16">
    <w:abstractNumId w:val="23"/>
  </w:num>
  <w:num w:numId="17">
    <w:abstractNumId w:val="61"/>
  </w:num>
  <w:num w:numId="18">
    <w:abstractNumId w:val="59"/>
  </w:num>
  <w:num w:numId="19">
    <w:abstractNumId w:val="38"/>
  </w:num>
  <w:num w:numId="20">
    <w:abstractNumId w:val="32"/>
  </w:num>
  <w:num w:numId="21">
    <w:abstractNumId w:val="80"/>
  </w:num>
  <w:num w:numId="22">
    <w:abstractNumId w:val="78"/>
  </w:num>
  <w:num w:numId="23">
    <w:abstractNumId w:val="58"/>
  </w:num>
  <w:num w:numId="24">
    <w:abstractNumId w:val="39"/>
  </w:num>
  <w:num w:numId="25">
    <w:abstractNumId w:val="71"/>
  </w:num>
  <w:num w:numId="26">
    <w:abstractNumId w:val="72"/>
  </w:num>
  <w:num w:numId="27">
    <w:abstractNumId w:val="50"/>
  </w:num>
  <w:num w:numId="28">
    <w:abstractNumId w:val="62"/>
  </w:num>
  <w:num w:numId="29">
    <w:abstractNumId w:val="81"/>
  </w:num>
  <w:num w:numId="30">
    <w:abstractNumId w:val="77"/>
  </w:num>
  <w:num w:numId="31">
    <w:abstractNumId w:val="65"/>
  </w:num>
  <w:num w:numId="32">
    <w:abstractNumId w:val="79"/>
  </w:num>
  <w:num w:numId="33">
    <w:abstractNumId w:val="69"/>
  </w:num>
  <w:num w:numId="34">
    <w:abstractNumId w:val="63"/>
  </w:num>
  <w:num w:numId="35">
    <w:abstractNumId w:val="33"/>
  </w:num>
  <w:num w:numId="36">
    <w:abstractNumId w:val="31"/>
  </w:num>
  <w:num w:numId="37">
    <w:abstractNumId w:val="25"/>
  </w:num>
  <w:num w:numId="38">
    <w:abstractNumId w:val="52"/>
  </w:num>
  <w:num w:numId="39">
    <w:abstractNumId w:val="47"/>
  </w:num>
  <w:num w:numId="40">
    <w:abstractNumId w:val="27"/>
  </w:num>
  <w:num w:numId="41">
    <w:abstractNumId w:val="34"/>
  </w:num>
  <w:num w:numId="42">
    <w:abstractNumId w:val="46"/>
  </w:num>
  <w:num w:numId="43">
    <w:abstractNumId w:val="74"/>
  </w:num>
  <w:num w:numId="44">
    <w:abstractNumId w:val="29"/>
  </w:num>
  <w:num w:numId="45">
    <w:abstractNumId w:val="73"/>
  </w:num>
  <w:num w:numId="46">
    <w:abstractNumId w:val="54"/>
  </w:num>
  <w:num w:numId="47">
    <w:abstractNumId w:val="60"/>
  </w:num>
  <w:num w:numId="48">
    <w:abstractNumId w:val="75"/>
  </w:num>
  <w:num w:numId="49">
    <w:abstractNumId w:val="55"/>
  </w:num>
  <w:num w:numId="50">
    <w:abstractNumId w:val="42"/>
  </w:num>
  <w:num w:numId="51">
    <w:abstractNumId w:val="51"/>
  </w:num>
  <w:num w:numId="52">
    <w:abstractNumId w:val="44"/>
  </w:num>
  <w:num w:numId="53">
    <w:abstractNumId w:val="76"/>
  </w:num>
  <w:num w:numId="54">
    <w:abstractNumId w:val="67"/>
  </w:num>
  <w:num w:numId="55">
    <w:abstractNumId w:val="41"/>
  </w:num>
  <w:num w:numId="56">
    <w:abstractNumId w:val="28"/>
  </w:num>
  <w:num w:numId="57">
    <w:abstractNumId w:val="66"/>
  </w:num>
  <w:num w:numId="58">
    <w:abstractNumId w:val="49"/>
  </w:num>
  <w:num w:numId="59">
    <w:abstractNumId w:val="56"/>
  </w:num>
  <w:num w:numId="60">
    <w:abstractNumId w:val="64"/>
  </w:num>
  <w:num w:numId="61">
    <w:abstractNumId w:val="30"/>
  </w:num>
  <w:num w:numId="62">
    <w:abstractNumId w:val="68"/>
  </w:num>
  <w:num w:numId="63">
    <w:abstractNumId w:val="53"/>
  </w:num>
  <w:num w:numId="64">
    <w:abstractNumId w:val="43"/>
  </w:num>
  <w:num w:numId="65">
    <w:abstractNumId w:val="45"/>
  </w:num>
  <w:num w:numId="66">
    <w:abstractNumId w:val="40"/>
  </w:num>
  <w:num w:numId="67">
    <w:abstractNumId w:val="70"/>
  </w:num>
  <w:num w:numId="68">
    <w:abstractNumId w:val="82"/>
  </w:num>
  <w:num w:numId="69">
    <w:abstractNumId w:val="35"/>
  </w:num>
  <w:num w:numId="70">
    <w:abstractNumId w:val="57"/>
  </w:num>
  <w:num w:numId="71">
    <w:abstractNumId w:val="36"/>
  </w:num>
  <w:num w:numId="72">
    <w:abstractNumId w:val="48"/>
  </w:num>
  <w:num w:numId="73">
    <w:abstractNumId w:val="37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FD"/>
    <w:rsid w:val="00000C07"/>
    <w:rsid w:val="00006926"/>
    <w:rsid w:val="000112BE"/>
    <w:rsid w:val="000246D6"/>
    <w:rsid w:val="00027B2E"/>
    <w:rsid w:val="00030C1E"/>
    <w:rsid w:val="00030DB8"/>
    <w:rsid w:val="00034EFD"/>
    <w:rsid w:val="00035756"/>
    <w:rsid w:val="00036702"/>
    <w:rsid w:val="00037C79"/>
    <w:rsid w:val="0004134D"/>
    <w:rsid w:val="00050CE5"/>
    <w:rsid w:val="0005522F"/>
    <w:rsid w:val="0005564D"/>
    <w:rsid w:val="00061587"/>
    <w:rsid w:val="000639B9"/>
    <w:rsid w:val="00065A38"/>
    <w:rsid w:val="00065F8C"/>
    <w:rsid w:val="00067F8C"/>
    <w:rsid w:val="00075A9A"/>
    <w:rsid w:val="00075E9E"/>
    <w:rsid w:val="00076037"/>
    <w:rsid w:val="0008033F"/>
    <w:rsid w:val="0008611C"/>
    <w:rsid w:val="000A35F9"/>
    <w:rsid w:val="000A793F"/>
    <w:rsid w:val="000B3B56"/>
    <w:rsid w:val="000B48D7"/>
    <w:rsid w:val="000B55E8"/>
    <w:rsid w:val="000B790F"/>
    <w:rsid w:val="000B7C39"/>
    <w:rsid w:val="000C0DFD"/>
    <w:rsid w:val="000C3BF3"/>
    <w:rsid w:val="000C4AF9"/>
    <w:rsid w:val="000D0850"/>
    <w:rsid w:val="000D263E"/>
    <w:rsid w:val="000D5840"/>
    <w:rsid w:val="000D6612"/>
    <w:rsid w:val="000D79B6"/>
    <w:rsid w:val="000E1555"/>
    <w:rsid w:val="000E2E14"/>
    <w:rsid w:val="000E498D"/>
    <w:rsid w:val="000E5DA3"/>
    <w:rsid w:val="000F082B"/>
    <w:rsid w:val="000F0B80"/>
    <w:rsid w:val="000F7A5F"/>
    <w:rsid w:val="00104D7C"/>
    <w:rsid w:val="00107C64"/>
    <w:rsid w:val="00112DB7"/>
    <w:rsid w:val="00113FF3"/>
    <w:rsid w:val="0011535D"/>
    <w:rsid w:val="00115372"/>
    <w:rsid w:val="001174C9"/>
    <w:rsid w:val="00117F13"/>
    <w:rsid w:val="00121041"/>
    <w:rsid w:val="00122DBC"/>
    <w:rsid w:val="00132822"/>
    <w:rsid w:val="00136E49"/>
    <w:rsid w:val="00146A1E"/>
    <w:rsid w:val="001470DC"/>
    <w:rsid w:val="00147CF0"/>
    <w:rsid w:val="00150A41"/>
    <w:rsid w:val="00150ED2"/>
    <w:rsid w:val="0015166A"/>
    <w:rsid w:val="001536DF"/>
    <w:rsid w:val="001555AD"/>
    <w:rsid w:val="00157104"/>
    <w:rsid w:val="00160C21"/>
    <w:rsid w:val="00163D22"/>
    <w:rsid w:val="00172D77"/>
    <w:rsid w:val="00177500"/>
    <w:rsid w:val="00181915"/>
    <w:rsid w:val="0018192B"/>
    <w:rsid w:val="0018453A"/>
    <w:rsid w:val="00187699"/>
    <w:rsid w:val="00187771"/>
    <w:rsid w:val="00190BE6"/>
    <w:rsid w:val="001954E7"/>
    <w:rsid w:val="001978B9"/>
    <w:rsid w:val="001A21AD"/>
    <w:rsid w:val="001A6C68"/>
    <w:rsid w:val="001B1788"/>
    <w:rsid w:val="001B2C87"/>
    <w:rsid w:val="001B509A"/>
    <w:rsid w:val="001B56FC"/>
    <w:rsid w:val="001C3187"/>
    <w:rsid w:val="001C48E6"/>
    <w:rsid w:val="001C519B"/>
    <w:rsid w:val="001C5519"/>
    <w:rsid w:val="001C58C6"/>
    <w:rsid w:val="001C6CD3"/>
    <w:rsid w:val="001D06C0"/>
    <w:rsid w:val="001D5B16"/>
    <w:rsid w:val="001E060D"/>
    <w:rsid w:val="001E26BB"/>
    <w:rsid w:val="001E7C16"/>
    <w:rsid w:val="001F065F"/>
    <w:rsid w:val="001F688C"/>
    <w:rsid w:val="002074A0"/>
    <w:rsid w:val="002100A0"/>
    <w:rsid w:val="00210446"/>
    <w:rsid w:val="00210AC1"/>
    <w:rsid w:val="00210D9A"/>
    <w:rsid w:val="00211222"/>
    <w:rsid w:val="002139B8"/>
    <w:rsid w:val="00214AB0"/>
    <w:rsid w:val="002204CB"/>
    <w:rsid w:val="00220D57"/>
    <w:rsid w:val="00222358"/>
    <w:rsid w:val="00226EA6"/>
    <w:rsid w:val="00227D8B"/>
    <w:rsid w:val="00230C31"/>
    <w:rsid w:val="00231117"/>
    <w:rsid w:val="0023287F"/>
    <w:rsid w:val="00234E6F"/>
    <w:rsid w:val="00235F09"/>
    <w:rsid w:val="0023725E"/>
    <w:rsid w:val="00245C4C"/>
    <w:rsid w:val="00246B0D"/>
    <w:rsid w:val="0025099D"/>
    <w:rsid w:val="00254430"/>
    <w:rsid w:val="00255744"/>
    <w:rsid w:val="0025763B"/>
    <w:rsid w:val="00262239"/>
    <w:rsid w:val="00263D48"/>
    <w:rsid w:val="002663A1"/>
    <w:rsid w:val="00266655"/>
    <w:rsid w:val="00273667"/>
    <w:rsid w:val="00276227"/>
    <w:rsid w:val="00277198"/>
    <w:rsid w:val="00282A16"/>
    <w:rsid w:val="00286A9F"/>
    <w:rsid w:val="002A1E00"/>
    <w:rsid w:val="002A2B1B"/>
    <w:rsid w:val="002B101F"/>
    <w:rsid w:val="002B2BE0"/>
    <w:rsid w:val="002B5D0F"/>
    <w:rsid w:val="002C1738"/>
    <w:rsid w:val="002C20C5"/>
    <w:rsid w:val="002C7149"/>
    <w:rsid w:val="002C7C74"/>
    <w:rsid w:val="002C7E32"/>
    <w:rsid w:val="002D0A31"/>
    <w:rsid w:val="002D7FCE"/>
    <w:rsid w:val="002E6EFF"/>
    <w:rsid w:val="002F0F21"/>
    <w:rsid w:val="002F1E18"/>
    <w:rsid w:val="002F55C9"/>
    <w:rsid w:val="00307C79"/>
    <w:rsid w:val="003110D0"/>
    <w:rsid w:val="00313F3B"/>
    <w:rsid w:val="00314103"/>
    <w:rsid w:val="0031701D"/>
    <w:rsid w:val="003212E8"/>
    <w:rsid w:val="00322013"/>
    <w:rsid w:val="003229A8"/>
    <w:rsid w:val="0032345F"/>
    <w:rsid w:val="00324044"/>
    <w:rsid w:val="003269C7"/>
    <w:rsid w:val="003336AE"/>
    <w:rsid w:val="003371DE"/>
    <w:rsid w:val="003507C5"/>
    <w:rsid w:val="00351C54"/>
    <w:rsid w:val="00353364"/>
    <w:rsid w:val="00360808"/>
    <w:rsid w:val="00372118"/>
    <w:rsid w:val="00383933"/>
    <w:rsid w:val="0038667C"/>
    <w:rsid w:val="00391078"/>
    <w:rsid w:val="00393BA4"/>
    <w:rsid w:val="00397C8D"/>
    <w:rsid w:val="003A0CA7"/>
    <w:rsid w:val="003A4EA3"/>
    <w:rsid w:val="003A67D7"/>
    <w:rsid w:val="003B1E4C"/>
    <w:rsid w:val="003B47B1"/>
    <w:rsid w:val="003B4DA5"/>
    <w:rsid w:val="003C23A3"/>
    <w:rsid w:val="003C24B5"/>
    <w:rsid w:val="003D5E1B"/>
    <w:rsid w:val="003E2F26"/>
    <w:rsid w:val="003E6D04"/>
    <w:rsid w:val="003E76F9"/>
    <w:rsid w:val="003F6583"/>
    <w:rsid w:val="004002BB"/>
    <w:rsid w:val="004032D7"/>
    <w:rsid w:val="00405FFF"/>
    <w:rsid w:val="00407B47"/>
    <w:rsid w:val="00412CAD"/>
    <w:rsid w:val="00422B4E"/>
    <w:rsid w:val="00424418"/>
    <w:rsid w:val="00424C07"/>
    <w:rsid w:val="00426950"/>
    <w:rsid w:val="00426CD3"/>
    <w:rsid w:val="00431B84"/>
    <w:rsid w:val="00441C35"/>
    <w:rsid w:val="0044270F"/>
    <w:rsid w:val="00443623"/>
    <w:rsid w:val="00445F5A"/>
    <w:rsid w:val="004466BB"/>
    <w:rsid w:val="00453EBD"/>
    <w:rsid w:val="00456DAA"/>
    <w:rsid w:val="00463F72"/>
    <w:rsid w:val="00465879"/>
    <w:rsid w:val="00477488"/>
    <w:rsid w:val="00480FEE"/>
    <w:rsid w:val="004849BD"/>
    <w:rsid w:val="0049388B"/>
    <w:rsid w:val="004961DB"/>
    <w:rsid w:val="00496429"/>
    <w:rsid w:val="00496A0C"/>
    <w:rsid w:val="004A28D6"/>
    <w:rsid w:val="004A5CAB"/>
    <w:rsid w:val="004A6925"/>
    <w:rsid w:val="004B3944"/>
    <w:rsid w:val="004B5CFE"/>
    <w:rsid w:val="004C2C20"/>
    <w:rsid w:val="004C467D"/>
    <w:rsid w:val="004C6061"/>
    <w:rsid w:val="004C7A15"/>
    <w:rsid w:val="004C7F77"/>
    <w:rsid w:val="004D37E6"/>
    <w:rsid w:val="004D4089"/>
    <w:rsid w:val="004E4B75"/>
    <w:rsid w:val="004E657A"/>
    <w:rsid w:val="004E6F6F"/>
    <w:rsid w:val="004F3BB8"/>
    <w:rsid w:val="005009DB"/>
    <w:rsid w:val="00504D91"/>
    <w:rsid w:val="00506DB7"/>
    <w:rsid w:val="00515C19"/>
    <w:rsid w:val="00515E54"/>
    <w:rsid w:val="005314A5"/>
    <w:rsid w:val="005318F2"/>
    <w:rsid w:val="00534FF6"/>
    <w:rsid w:val="00545403"/>
    <w:rsid w:val="005501EB"/>
    <w:rsid w:val="00550E03"/>
    <w:rsid w:val="0055291D"/>
    <w:rsid w:val="005670CC"/>
    <w:rsid w:val="005725B8"/>
    <w:rsid w:val="00577423"/>
    <w:rsid w:val="00583A92"/>
    <w:rsid w:val="00586074"/>
    <w:rsid w:val="00597080"/>
    <w:rsid w:val="005A265E"/>
    <w:rsid w:val="005A4702"/>
    <w:rsid w:val="005A78DE"/>
    <w:rsid w:val="005A7AFF"/>
    <w:rsid w:val="005B4686"/>
    <w:rsid w:val="005B5838"/>
    <w:rsid w:val="005B619F"/>
    <w:rsid w:val="005C1DEF"/>
    <w:rsid w:val="005D14DB"/>
    <w:rsid w:val="005E3935"/>
    <w:rsid w:val="005E3C9B"/>
    <w:rsid w:val="005E6616"/>
    <w:rsid w:val="005E75F3"/>
    <w:rsid w:val="005F4178"/>
    <w:rsid w:val="005F4E62"/>
    <w:rsid w:val="005F529F"/>
    <w:rsid w:val="005F7240"/>
    <w:rsid w:val="006047A7"/>
    <w:rsid w:val="00610F6B"/>
    <w:rsid w:val="00611572"/>
    <w:rsid w:val="00613E97"/>
    <w:rsid w:val="006147BE"/>
    <w:rsid w:val="00617495"/>
    <w:rsid w:val="00617F2C"/>
    <w:rsid w:val="006228F0"/>
    <w:rsid w:val="0062338A"/>
    <w:rsid w:val="00624F9A"/>
    <w:rsid w:val="006255DA"/>
    <w:rsid w:val="00630019"/>
    <w:rsid w:val="006327AF"/>
    <w:rsid w:val="00635301"/>
    <w:rsid w:val="00640498"/>
    <w:rsid w:val="00645B1D"/>
    <w:rsid w:val="00646968"/>
    <w:rsid w:val="00672242"/>
    <w:rsid w:val="006726BA"/>
    <w:rsid w:val="006753FD"/>
    <w:rsid w:val="006854D8"/>
    <w:rsid w:val="00685D73"/>
    <w:rsid w:val="0069106A"/>
    <w:rsid w:val="00693BE6"/>
    <w:rsid w:val="00694483"/>
    <w:rsid w:val="006A1B29"/>
    <w:rsid w:val="006A26E3"/>
    <w:rsid w:val="006A5833"/>
    <w:rsid w:val="006A597E"/>
    <w:rsid w:val="006B136E"/>
    <w:rsid w:val="006B5533"/>
    <w:rsid w:val="006C2551"/>
    <w:rsid w:val="006C37A0"/>
    <w:rsid w:val="006D47D3"/>
    <w:rsid w:val="006E115F"/>
    <w:rsid w:val="006E1E41"/>
    <w:rsid w:val="006E2EC4"/>
    <w:rsid w:val="006E3E0E"/>
    <w:rsid w:val="006F4E91"/>
    <w:rsid w:val="006F5CCD"/>
    <w:rsid w:val="00702014"/>
    <w:rsid w:val="0070233F"/>
    <w:rsid w:val="00703F45"/>
    <w:rsid w:val="00713E87"/>
    <w:rsid w:val="0071404A"/>
    <w:rsid w:val="00714653"/>
    <w:rsid w:val="00717AAC"/>
    <w:rsid w:val="0072127A"/>
    <w:rsid w:val="00723ADA"/>
    <w:rsid w:val="00731107"/>
    <w:rsid w:val="0073287B"/>
    <w:rsid w:val="00744C4F"/>
    <w:rsid w:val="00753B69"/>
    <w:rsid w:val="00754A92"/>
    <w:rsid w:val="00764D85"/>
    <w:rsid w:val="00764DB3"/>
    <w:rsid w:val="00764F36"/>
    <w:rsid w:val="007664F3"/>
    <w:rsid w:val="0076711C"/>
    <w:rsid w:val="007725E1"/>
    <w:rsid w:val="007809FA"/>
    <w:rsid w:val="00782245"/>
    <w:rsid w:val="00782A64"/>
    <w:rsid w:val="007A3D29"/>
    <w:rsid w:val="007A5054"/>
    <w:rsid w:val="007A5E84"/>
    <w:rsid w:val="007A7768"/>
    <w:rsid w:val="007A77A4"/>
    <w:rsid w:val="007B547E"/>
    <w:rsid w:val="007B5674"/>
    <w:rsid w:val="007B706E"/>
    <w:rsid w:val="007C07D1"/>
    <w:rsid w:val="007C4621"/>
    <w:rsid w:val="007D171C"/>
    <w:rsid w:val="007D2C55"/>
    <w:rsid w:val="007D7C39"/>
    <w:rsid w:val="007E2C96"/>
    <w:rsid w:val="007F308F"/>
    <w:rsid w:val="007F40FD"/>
    <w:rsid w:val="00800BF0"/>
    <w:rsid w:val="00801339"/>
    <w:rsid w:val="00804B3A"/>
    <w:rsid w:val="00805560"/>
    <w:rsid w:val="00807346"/>
    <w:rsid w:val="00807DAF"/>
    <w:rsid w:val="008106A8"/>
    <w:rsid w:val="0081202D"/>
    <w:rsid w:val="00812FF9"/>
    <w:rsid w:val="00813529"/>
    <w:rsid w:val="008162D9"/>
    <w:rsid w:val="00820CAA"/>
    <w:rsid w:val="008226FB"/>
    <w:rsid w:val="00825AE7"/>
    <w:rsid w:val="00826EF4"/>
    <w:rsid w:val="00827C1E"/>
    <w:rsid w:val="00832477"/>
    <w:rsid w:val="00834CFB"/>
    <w:rsid w:val="00835CFE"/>
    <w:rsid w:val="00835FBF"/>
    <w:rsid w:val="00836F5C"/>
    <w:rsid w:val="008432F1"/>
    <w:rsid w:val="00847850"/>
    <w:rsid w:val="00853565"/>
    <w:rsid w:val="00856873"/>
    <w:rsid w:val="0086453D"/>
    <w:rsid w:val="00864EF7"/>
    <w:rsid w:val="00872285"/>
    <w:rsid w:val="008724BA"/>
    <w:rsid w:val="008734E4"/>
    <w:rsid w:val="008772A0"/>
    <w:rsid w:val="00880C59"/>
    <w:rsid w:val="0088290F"/>
    <w:rsid w:val="00883A66"/>
    <w:rsid w:val="00884DF3"/>
    <w:rsid w:val="00886B3B"/>
    <w:rsid w:val="00892590"/>
    <w:rsid w:val="008A0708"/>
    <w:rsid w:val="008A16E4"/>
    <w:rsid w:val="008A36CA"/>
    <w:rsid w:val="008A6561"/>
    <w:rsid w:val="008A6A1E"/>
    <w:rsid w:val="008A6F40"/>
    <w:rsid w:val="008C0403"/>
    <w:rsid w:val="008C2606"/>
    <w:rsid w:val="008C78D8"/>
    <w:rsid w:val="008D043E"/>
    <w:rsid w:val="008D19ED"/>
    <w:rsid w:val="008D29E0"/>
    <w:rsid w:val="008D5F4C"/>
    <w:rsid w:val="008D6298"/>
    <w:rsid w:val="008E0578"/>
    <w:rsid w:val="008E223B"/>
    <w:rsid w:val="008E3569"/>
    <w:rsid w:val="008E5DB6"/>
    <w:rsid w:val="008E612B"/>
    <w:rsid w:val="008E6218"/>
    <w:rsid w:val="008F3E1B"/>
    <w:rsid w:val="008F5069"/>
    <w:rsid w:val="008F5FD0"/>
    <w:rsid w:val="008F6F96"/>
    <w:rsid w:val="008F753B"/>
    <w:rsid w:val="00900E2D"/>
    <w:rsid w:val="00905584"/>
    <w:rsid w:val="00907CDB"/>
    <w:rsid w:val="0091214F"/>
    <w:rsid w:val="009124B0"/>
    <w:rsid w:val="00915388"/>
    <w:rsid w:val="00916D11"/>
    <w:rsid w:val="0092677C"/>
    <w:rsid w:val="00935F67"/>
    <w:rsid w:val="0094246D"/>
    <w:rsid w:val="009435C7"/>
    <w:rsid w:val="00943AA2"/>
    <w:rsid w:val="009453EB"/>
    <w:rsid w:val="00955DA8"/>
    <w:rsid w:val="00957507"/>
    <w:rsid w:val="00971BBC"/>
    <w:rsid w:val="00973838"/>
    <w:rsid w:val="009A1D5F"/>
    <w:rsid w:val="009A5706"/>
    <w:rsid w:val="009B1B48"/>
    <w:rsid w:val="009B2D34"/>
    <w:rsid w:val="009B551A"/>
    <w:rsid w:val="009C0185"/>
    <w:rsid w:val="009C2C13"/>
    <w:rsid w:val="009C7794"/>
    <w:rsid w:val="009D16B9"/>
    <w:rsid w:val="009D5F99"/>
    <w:rsid w:val="009F0A19"/>
    <w:rsid w:val="009F33EA"/>
    <w:rsid w:val="009F496D"/>
    <w:rsid w:val="009F5FA9"/>
    <w:rsid w:val="00A004C4"/>
    <w:rsid w:val="00A01305"/>
    <w:rsid w:val="00A01A80"/>
    <w:rsid w:val="00A01E64"/>
    <w:rsid w:val="00A03DD2"/>
    <w:rsid w:val="00A05E06"/>
    <w:rsid w:val="00A06934"/>
    <w:rsid w:val="00A22E11"/>
    <w:rsid w:val="00A25964"/>
    <w:rsid w:val="00A26787"/>
    <w:rsid w:val="00A26D8A"/>
    <w:rsid w:val="00A300D4"/>
    <w:rsid w:val="00A311BF"/>
    <w:rsid w:val="00A322E2"/>
    <w:rsid w:val="00A326C3"/>
    <w:rsid w:val="00A339E0"/>
    <w:rsid w:val="00A361DE"/>
    <w:rsid w:val="00A42D19"/>
    <w:rsid w:val="00A42E10"/>
    <w:rsid w:val="00A42E51"/>
    <w:rsid w:val="00A4555B"/>
    <w:rsid w:val="00A46696"/>
    <w:rsid w:val="00A518FE"/>
    <w:rsid w:val="00A5211F"/>
    <w:rsid w:val="00A52AA9"/>
    <w:rsid w:val="00A54F27"/>
    <w:rsid w:val="00A61313"/>
    <w:rsid w:val="00A64CA6"/>
    <w:rsid w:val="00A70B0A"/>
    <w:rsid w:val="00A71ACE"/>
    <w:rsid w:val="00A71D07"/>
    <w:rsid w:val="00A73536"/>
    <w:rsid w:val="00A7535E"/>
    <w:rsid w:val="00A77792"/>
    <w:rsid w:val="00A80347"/>
    <w:rsid w:val="00A81FD3"/>
    <w:rsid w:val="00A858B5"/>
    <w:rsid w:val="00A93EAC"/>
    <w:rsid w:val="00A9498A"/>
    <w:rsid w:val="00A94EF0"/>
    <w:rsid w:val="00A97945"/>
    <w:rsid w:val="00AA48CC"/>
    <w:rsid w:val="00AB0D43"/>
    <w:rsid w:val="00AB4D24"/>
    <w:rsid w:val="00AB52FA"/>
    <w:rsid w:val="00AC0279"/>
    <w:rsid w:val="00AC5B12"/>
    <w:rsid w:val="00AD1BAD"/>
    <w:rsid w:val="00AD6A83"/>
    <w:rsid w:val="00AE2888"/>
    <w:rsid w:val="00AE3041"/>
    <w:rsid w:val="00AE3464"/>
    <w:rsid w:val="00AF13D9"/>
    <w:rsid w:val="00B00192"/>
    <w:rsid w:val="00B00B90"/>
    <w:rsid w:val="00B11B0B"/>
    <w:rsid w:val="00B133BA"/>
    <w:rsid w:val="00B20F60"/>
    <w:rsid w:val="00B224E1"/>
    <w:rsid w:val="00B258FB"/>
    <w:rsid w:val="00B25DAA"/>
    <w:rsid w:val="00B40874"/>
    <w:rsid w:val="00B415A7"/>
    <w:rsid w:val="00B45CE8"/>
    <w:rsid w:val="00B468FF"/>
    <w:rsid w:val="00B50F56"/>
    <w:rsid w:val="00B543E9"/>
    <w:rsid w:val="00B60D16"/>
    <w:rsid w:val="00B63B0B"/>
    <w:rsid w:val="00B6762B"/>
    <w:rsid w:val="00B70664"/>
    <w:rsid w:val="00B72C67"/>
    <w:rsid w:val="00B75856"/>
    <w:rsid w:val="00B7741E"/>
    <w:rsid w:val="00B92670"/>
    <w:rsid w:val="00B95BE0"/>
    <w:rsid w:val="00BA0BA0"/>
    <w:rsid w:val="00BA4027"/>
    <w:rsid w:val="00BB3BF3"/>
    <w:rsid w:val="00BB7749"/>
    <w:rsid w:val="00BC19AA"/>
    <w:rsid w:val="00BC26F3"/>
    <w:rsid w:val="00BD0D93"/>
    <w:rsid w:val="00BD1DFE"/>
    <w:rsid w:val="00BD472C"/>
    <w:rsid w:val="00BD4D79"/>
    <w:rsid w:val="00BD5FA2"/>
    <w:rsid w:val="00BD6623"/>
    <w:rsid w:val="00BE4ACC"/>
    <w:rsid w:val="00BE65B2"/>
    <w:rsid w:val="00BF2E9E"/>
    <w:rsid w:val="00BF397A"/>
    <w:rsid w:val="00C03771"/>
    <w:rsid w:val="00C0581C"/>
    <w:rsid w:val="00C06AAB"/>
    <w:rsid w:val="00C0759A"/>
    <w:rsid w:val="00C07DF1"/>
    <w:rsid w:val="00C12F89"/>
    <w:rsid w:val="00C14A02"/>
    <w:rsid w:val="00C2360D"/>
    <w:rsid w:val="00C36ACD"/>
    <w:rsid w:val="00C3751C"/>
    <w:rsid w:val="00C40677"/>
    <w:rsid w:val="00C42194"/>
    <w:rsid w:val="00C42258"/>
    <w:rsid w:val="00C426F3"/>
    <w:rsid w:val="00C4282B"/>
    <w:rsid w:val="00C53C47"/>
    <w:rsid w:val="00C54492"/>
    <w:rsid w:val="00C67CE8"/>
    <w:rsid w:val="00C70111"/>
    <w:rsid w:val="00C716AA"/>
    <w:rsid w:val="00C9140F"/>
    <w:rsid w:val="00C96CB1"/>
    <w:rsid w:val="00CA1650"/>
    <w:rsid w:val="00CA1CBF"/>
    <w:rsid w:val="00CB25A6"/>
    <w:rsid w:val="00CC2556"/>
    <w:rsid w:val="00CC2DCD"/>
    <w:rsid w:val="00CC75BB"/>
    <w:rsid w:val="00CD322B"/>
    <w:rsid w:val="00CD3DCB"/>
    <w:rsid w:val="00CD6782"/>
    <w:rsid w:val="00CF334A"/>
    <w:rsid w:val="00CF3E4C"/>
    <w:rsid w:val="00CF633A"/>
    <w:rsid w:val="00D16759"/>
    <w:rsid w:val="00D16F61"/>
    <w:rsid w:val="00D233BA"/>
    <w:rsid w:val="00D23F8B"/>
    <w:rsid w:val="00D279F1"/>
    <w:rsid w:val="00D3122C"/>
    <w:rsid w:val="00D3270F"/>
    <w:rsid w:val="00D3295F"/>
    <w:rsid w:val="00D33464"/>
    <w:rsid w:val="00D34E60"/>
    <w:rsid w:val="00D3561D"/>
    <w:rsid w:val="00D50554"/>
    <w:rsid w:val="00D54069"/>
    <w:rsid w:val="00D634A7"/>
    <w:rsid w:val="00D649E0"/>
    <w:rsid w:val="00D657EB"/>
    <w:rsid w:val="00D6705D"/>
    <w:rsid w:val="00D753BA"/>
    <w:rsid w:val="00D75C32"/>
    <w:rsid w:val="00D76FBC"/>
    <w:rsid w:val="00D7701F"/>
    <w:rsid w:val="00D941EB"/>
    <w:rsid w:val="00D97D48"/>
    <w:rsid w:val="00DA3F0A"/>
    <w:rsid w:val="00DB0802"/>
    <w:rsid w:val="00DB531C"/>
    <w:rsid w:val="00DC22CD"/>
    <w:rsid w:val="00DD0FD1"/>
    <w:rsid w:val="00DD1346"/>
    <w:rsid w:val="00DD13ED"/>
    <w:rsid w:val="00DD2102"/>
    <w:rsid w:val="00DD43C0"/>
    <w:rsid w:val="00DE181C"/>
    <w:rsid w:val="00DE1E13"/>
    <w:rsid w:val="00DE2156"/>
    <w:rsid w:val="00DE6DA0"/>
    <w:rsid w:val="00DE7B07"/>
    <w:rsid w:val="00DF049D"/>
    <w:rsid w:val="00DF1D69"/>
    <w:rsid w:val="00DF2C80"/>
    <w:rsid w:val="00DF420F"/>
    <w:rsid w:val="00DF7D1D"/>
    <w:rsid w:val="00E16681"/>
    <w:rsid w:val="00E1761E"/>
    <w:rsid w:val="00E22592"/>
    <w:rsid w:val="00E2521B"/>
    <w:rsid w:val="00E34AEC"/>
    <w:rsid w:val="00E34C69"/>
    <w:rsid w:val="00E37B8B"/>
    <w:rsid w:val="00E40CF4"/>
    <w:rsid w:val="00E4190F"/>
    <w:rsid w:val="00E429F4"/>
    <w:rsid w:val="00E45763"/>
    <w:rsid w:val="00E55876"/>
    <w:rsid w:val="00E55939"/>
    <w:rsid w:val="00E614DE"/>
    <w:rsid w:val="00E622F2"/>
    <w:rsid w:val="00E6364C"/>
    <w:rsid w:val="00E638C5"/>
    <w:rsid w:val="00E6398E"/>
    <w:rsid w:val="00E806DC"/>
    <w:rsid w:val="00E82401"/>
    <w:rsid w:val="00E91C73"/>
    <w:rsid w:val="00E9293A"/>
    <w:rsid w:val="00E94A1C"/>
    <w:rsid w:val="00E96BFC"/>
    <w:rsid w:val="00EA1694"/>
    <w:rsid w:val="00EA271C"/>
    <w:rsid w:val="00EB37C7"/>
    <w:rsid w:val="00EB3D8A"/>
    <w:rsid w:val="00ED00EB"/>
    <w:rsid w:val="00ED3244"/>
    <w:rsid w:val="00ED73EC"/>
    <w:rsid w:val="00EE4492"/>
    <w:rsid w:val="00EE479A"/>
    <w:rsid w:val="00EE7B93"/>
    <w:rsid w:val="00EF1F2E"/>
    <w:rsid w:val="00F06117"/>
    <w:rsid w:val="00F13754"/>
    <w:rsid w:val="00F156F7"/>
    <w:rsid w:val="00F1581D"/>
    <w:rsid w:val="00F171C4"/>
    <w:rsid w:val="00F23FF4"/>
    <w:rsid w:val="00F25D4E"/>
    <w:rsid w:val="00F332FD"/>
    <w:rsid w:val="00F369A8"/>
    <w:rsid w:val="00F43183"/>
    <w:rsid w:val="00F45E1F"/>
    <w:rsid w:val="00F461D9"/>
    <w:rsid w:val="00F478A1"/>
    <w:rsid w:val="00F55827"/>
    <w:rsid w:val="00F56CDB"/>
    <w:rsid w:val="00F62926"/>
    <w:rsid w:val="00F62E59"/>
    <w:rsid w:val="00F6768B"/>
    <w:rsid w:val="00F70E52"/>
    <w:rsid w:val="00F71169"/>
    <w:rsid w:val="00F71E5F"/>
    <w:rsid w:val="00F80B24"/>
    <w:rsid w:val="00F81814"/>
    <w:rsid w:val="00F82105"/>
    <w:rsid w:val="00F86B96"/>
    <w:rsid w:val="00F87389"/>
    <w:rsid w:val="00F87D68"/>
    <w:rsid w:val="00F90CE4"/>
    <w:rsid w:val="00F920F7"/>
    <w:rsid w:val="00F94866"/>
    <w:rsid w:val="00F95FA1"/>
    <w:rsid w:val="00F97B5F"/>
    <w:rsid w:val="00FA21CD"/>
    <w:rsid w:val="00FA28B2"/>
    <w:rsid w:val="00FA2DE9"/>
    <w:rsid w:val="00FB1AEF"/>
    <w:rsid w:val="00FB2E2D"/>
    <w:rsid w:val="00FB30F4"/>
    <w:rsid w:val="00FB39AD"/>
    <w:rsid w:val="00FB49A5"/>
    <w:rsid w:val="00FB4E5A"/>
    <w:rsid w:val="00FB5338"/>
    <w:rsid w:val="00FC059C"/>
    <w:rsid w:val="00FC6ED0"/>
    <w:rsid w:val="00FC7C94"/>
    <w:rsid w:val="00FD3ABB"/>
    <w:rsid w:val="00FE028B"/>
    <w:rsid w:val="00FE0485"/>
    <w:rsid w:val="00FF068C"/>
    <w:rsid w:val="00FF0F18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0E6E076-1C8E-4F8A-AFE6-CF2EF8036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1C35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b/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right="567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center"/>
      <w:outlineLvl w:val="6"/>
    </w:pPr>
    <w:rPr>
      <w:rFonts w:ascii="Tahoma" w:hAnsi="Tahoma"/>
      <w:sz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jc w:val="right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WW8Num7z0">
    <w:name w:val="WW8Num7z0"/>
    <w:rPr>
      <w:b w:val="0"/>
      <w:i w:val="0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b w:val="0"/>
      <w:i w:val="0"/>
    </w:rPr>
  </w:style>
  <w:style w:type="character" w:customStyle="1" w:styleId="WW8Num11z0">
    <w:name w:val="WW8Num11z0"/>
    <w:rPr>
      <w:b w:val="0"/>
      <w:i w:val="0"/>
    </w:rPr>
  </w:style>
  <w:style w:type="character" w:customStyle="1" w:styleId="WW8Num12z1">
    <w:name w:val="WW8Num12z1"/>
    <w:rPr>
      <w:b w:val="0"/>
      <w:i w:val="0"/>
      <w:color w:val="000000"/>
    </w:rPr>
  </w:style>
  <w:style w:type="character" w:customStyle="1" w:styleId="WW8Num13z0">
    <w:name w:val="WW8Num13z0"/>
    <w:rPr>
      <w:rFonts w:ascii="StarSymbol" w:hAnsi="StarSymbol"/>
      <w:b w:val="0"/>
      <w:i w:val="0"/>
    </w:rPr>
  </w:style>
  <w:style w:type="character" w:customStyle="1" w:styleId="WW8Num19z0">
    <w:name w:val="WW8Num19z0"/>
    <w:rPr>
      <w:b w:val="0"/>
      <w:i w:val="0"/>
    </w:rPr>
  </w:style>
  <w:style w:type="character" w:customStyle="1" w:styleId="WW8Num24z0">
    <w:name w:val="WW8Num24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4z2">
    <w:name w:val="WW8Num24z2"/>
    <w:rPr>
      <w:rFonts w:ascii="Arial" w:hAnsi="Arial"/>
      <w:sz w:val="22"/>
      <w:szCs w:val="22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25z1">
    <w:name w:val="WW8Num25z1"/>
    <w:rPr>
      <w:rFonts w:ascii="Times New Roman" w:hAnsi="Times New Roman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7z0">
    <w:name w:val="WW8Num27z0"/>
    <w:rPr>
      <w:b w:val="0"/>
      <w:i w:val="0"/>
    </w:rPr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WW-Absatz-Standardschriftart1111111111">
    <w:name w:val="WW-Absatz-Standardschriftart1111111111"/>
  </w:style>
  <w:style w:type="character" w:customStyle="1" w:styleId="Domylnaczcionkaakapitu6">
    <w:name w:val="Domyślna czcionka akapitu6"/>
  </w:style>
  <w:style w:type="character" w:customStyle="1" w:styleId="WW8Num20z0">
    <w:name w:val="WW8Num20z0"/>
    <w:rPr>
      <w:b w:val="0"/>
      <w:i w:val="0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13z1">
    <w:name w:val="WW8Num13z1"/>
    <w:rPr>
      <w:b w:val="0"/>
      <w:i w:val="0"/>
      <w:color w:val="00000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7z0">
    <w:name w:val="WW8Num17z0"/>
    <w:rPr>
      <w:b w:val="0"/>
      <w:i w:val="0"/>
    </w:rPr>
  </w:style>
  <w:style w:type="character" w:customStyle="1" w:styleId="WW8Num21z0">
    <w:name w:val="WW8Num21z0"/>
    <w:rPr>
      <w:b w:val="0"/>
      <w:i w:val="0"/>
    </w:rPr>
  </w:style>
  <w:style w:type="character" w:customStyle="1" w:styleId="WW8Num24z1">
    <w:name w:val="WW8Num24z1"/>
    <w:rPr>
      <w:rFonts w:ascii="Times New Roman" w:hAnsi="Times New Roman" w:cs="Courier New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8Num15z0">
    <w:name w:val="WW8Num15z0"/>
    <w:rPr>
      <w:rFonts w:ascii="Times New Roman" w:hAnsi="Times New Roman"/>
    </w:rPr>
  </w:style>
  <w:style w:type="character" w:customStyle="1" w:styleId="WW8Num18z0">
    <w:name w:val="WW8Num18z0"/>
    <w:rPr>
      <w:b w:val="0"/>
      <w:i w:val="0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6z0">
    <w:name w:val="WW8Num26z0"/>
    <w:rPr>
      <w:b w:val="0"/>
      <w:i w:val="0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8Num16z0">
    <w:name w:val="WW8Num16z0"/>
    <w:rPr>
      <w:b w:val="0"/>
      <w:i w:val="0"/>
    </w:rPr>
  </w:style>
  <w:style w:type="character" w:customStyle="1" w:styleId="WW8Num23z0">
    <w:name w:val="WW8Num23z0"/>
    <w:rPr>
      <w:rFonts w:ascii="Times New Roman" w:hAnsi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28z0">
    <w:name w:val="WW8Num28z0"/>
    <w:rPr>
      <w:rFonts w:cs="Tahoma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2z0">
    <w:name w:val="WW8Num32z0"/>
    <w:rPr>
      <w:rFonts w:ascii="Symbol" w:hAnsi="Symbol"/>
    </w:rPr>
  </w:style>
  <w:style w:type="character" w:customStyle="1" w:styleId="Domylnaczcionkaakapitu5">
    <w:name w:val="Domyślna czcionka akapitu5"/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WW8Num14z1">
    <w:name w:val="WW8Num14z1"/>
    <w:rPr>
      <w:b w:val="0"/>
      <w:i w:val="0"/>
      <w:color w:val="000000"/>
    </w:rPr>
  </w:style>
  <w:style w:type="character" w:customStyle="1" w:styleId="WW8Num34z0">
    <w:name w:val="WW8Num34z0"/>
    <w:rPr>
      <w:rFonts w:ascii="Times New Roman" w:hAnsi="Times New Roman"/>
    </w:rPr>
  </w:style>
  <w:style w:type="character" w:customStyle="1" w:styleId="WW8Num36z0">
    <w:name w:val="WW8Num36z0"/>
    <w:rPr>
      <w:b w:val="0"/>
      <w:i w:val="0"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40z0">
    <w:name w:val="WW8Num40z0"/>
    <w:rPr>
      <w:rFonts w:ascii="Times New Roman" w:eastAsia="Times New Roman" w:hAnsi="Times New Roman" w:cs="Times New Roman"/>
    </w:rPr>
  </w:style>
  <w:style w:type="character" w:customStyle="1" w:styleId="WW8Num41z0">
    <w:name w:val="WW8Num41z0"/>
    <w:rPr>
      <w:rFonts w:ascii="Times New Roman" w:eastAsia="Times New Roman" w:hAnsi="Times New Roman" w:cs="Times New Roman"/>
    </w:rPr>
  </w:style>
  <w:style w:type="character" w:customStyle="1" w:styleId="WW8Num44z1">
    <w:name w:val="WW8Num44z1"/>
    <w:rPr>
      <w:rFonts w:ascii="Times New Roman" w:eastAsia="Times New Roman" w:hAnsi="Times New Roman" w:cs="Times New Roman"/>
    </w:rPr>
  </w:style>
  <w:style w:type="character" w:customStyle="1" w:styleId="WW8Num45z0">
    <w:name w:val="WW8Num45z0"/>
    <w:rPr>
      <w:rFonts w:ascii="OpenSymbol" w:hAnsi="OpenSymbol" w:cs="Times New Roman"/>
    </w:rPr>
  </w:style>
  <w:style w:type="character" w:customStyle="1" w:styleId="WW8Num46z0">
    <w:name w:val="WW8Num46z0"/>
    <w:rPr>
      <w:b w:val="0"/>
      <w:i w:val="0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15z1">
    <w:name w:val="WW8Num15z1"/>
    <w:rPr>
      <w:b w:val="0"/>
      <w:i w:val="0"/>
      <w:color w:val="000000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8z0">
    <w:name w:val="WW8Num38z0"/>
    <w:rPr>
      <w:rFonts w:ascii="Symbol" w:hAnsi="Symbol"/>
      <w:b w:val="0"/>
      <w:i w:val="0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3z0">
    <w:name w:val="WW8Num43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Times New Roman" w:eastAsia="Times New Roman" w:hAnsi="Times New Roman" w:cs="Times New Roman"/>
    </w:rPr>
  </w:style>
  <w:style w:type="character" w:customStyle="1" w:styleId="WW8Num47z0">
    <w:name w:val="WW8Num47z0"/>
    <w:rPr>
      <w:rFonts w:ascii="Times New Roman" w:eastAsia="Times New Roman" w:hAnsi="Times New Roman" w:cs="Times New Roman"/>
    </w:rPr>
  </w:style>
  <w:style w:type="character" w:customStyle="1" w:styleId="WW8Num48z0">
    <w:name w:val="WW8Num48z0"/>
    <w:rPr>
      <w:rFonts w:ascii="Symbol" w:hAnsi="Symbol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5z0">
    <w:name w:val="WW8Num5z0"/>
    <w:rPr>
      <w:b w:val="0"/>
      <w:i w:val="0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29z0">
    <w:name w:val="WW8Num29z0"/>
    <w:rPr>
      <w:rFonts w:ascii="StarSymbol" w:hAnsi="StarSymbol"/>
    </w:rPr>
  </w:style>
  <w:style w:type="character" w:customStyle="1" w:styleId="WW8Num29z1">
    <w:name w:val="WW8Num29z1"/>
    <w:rPr>
      <w:b w:val="0"/>
      <w:i w:val="0"/>
      <w:color w:val="000000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tarSymbol" w:hAnsi="StarSymbol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5z0">
    <w:name w:val="WW8Num35z0"/>
    <w:rPr>
      <w:rFonts w:ascii="Times New Roman" w:hAnsi="Times New Roman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1">
    <w:name w:val="WW8Num40z1"/>
    <w:rPr>
      <w:b w:val="0"/>
      <w:i w:val="0"/>
      <w:color w:val="000000"/>
    </w:rPr>
  </w:style>
  <w:style w:type="character" w:customStyle="1" w:styleId="WW8Num42z1">
    <w:name w:val="WW8Num42z1"/>
    <w:rPr>
      <w:rFonts w:ascii="Courier New" w:hAnsi="Courier New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4z0">
    <w:name w:val="WW8Num44z0"/>
    <w:rPr>
      <w:b w:val="0"/>
      <w:color w:val="000000"/>
    </w:rPr>
  </w:style>
  <w:style w:type="character" w:customStyle="1" w:styleId="WW8Num47z1">
    <w:name w:val="WW8Num47z1"/>
    <w:rPr>
      <w:rFonts w:ascii="Courier New" w:hAnsi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50z0">
    <w:name w:val="WW8Num50z0"/>
    <w:rPr>
      <w:rFonts w:ascii="Symbol" w:hAnsi="Symbol"/>
    </w:rPr>
  </w:style>
  <w:style w:type="character" w:customStyle="1" w:styleId="WW8Num50z1">
    <w:name w:val="WW8Num50z1"/>
    <w:rPr>
      <w:b w:val="0"/>
      <w:i w:val="0"/>
      <w:color w:val="000000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1z0">
    <w:name w:val="WW8Num51z0"/>
    <w:rPr>
      <w:rFonts w:ascii="Symbol" w:hAnsi="Symbol"/>
      <w:b w:val="0"/>
      <w:i w:val="0"/>
    </w:rPr>
  </w:style>
  <w:style w:type="character" w:customStyle="1" w:styleId="WW8Num51z1">
    <w:name w:val="WW8Num51z1"/>
    <w:rPr>
      <w:b w:val="0"/>
      <w:i w:val="0"/>
      <w:color w:val="000000"/>
    </w:rPr>
  </w:style>
  <w:style w:type="character" w:customStyle="1" w:styleId="WW8Num51z2">
    <w:name w:val="WW8Num51z2"/>
    <w:rPr>
      <w:rFonts w:ascii="Wingdings" w:hAnsi="Wingdings"/>
    </w:rPr>
  </w:style>
  <w:style w:type="character" w:customStyle="1" w:styleId="WW8Num51z3">
    <w:name w:val="WW8Num51z3"/>
    <w:rPr>
      <w:rFonts w:ascii="Symbol" w:hAnsi="Symbol"/>
    </w:rPr>
  </w:style>
  <w:style w:type="character" w:customStyle="1" w:styleId="WW8Num52z0">
    <w:name w:val="WW8Num52z0"/>
    <w:rPr>
      <w:rFonts w:ascii="Wingdings" w:hAnsi="Wingdings"/>
    </w:rPr>
  </w:style>
  <w:style w:type="character" w:customStyle="1" w:styleId="WW8Num52z1">
    <w:name w:val="WW8Num52z1"/>
    <w:rPr>
      <w:rFonts w:ascii="Courier New" w:hAnsi="Courier New" w:cs="Courier New"/>
    </w:rPr>
  </w:style>
  <w:style w:type="character" w:customStyle="1" w:styleId="WW8Num52z3">
    <w:name w:val="WW8Num52z3"/>
    <w:rPr>
      <w:rFonts w:ascii="Symbol" w:hAnsi="Symbol"/>
    </w:rPr>
  </w:style>
  <w:style w:type="character" w:customStyle="1" w:styleId="WW8Num53z0">
    <w:name w:val="WW8Num53z0"/>
    <w:rPr>
      <w:b/>
    </w:rPr>
  </w:style>
  <w:style w:type="character" w:customStyle="1" w:styleId="WW8Num54z0">
    <w:name w:val="WW8Num54z0"/>
    <w:rPr>
      <w:rFonts w:ascii="Wingdings" w:hAnsi="Wingdings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3">
    <w:name w:val="WW8Num54z3"/>
    <w:rPr>
      <w:rFonts w:ascii="Symbol" w:hAnsi="Symbol"/>
    </w:rPr>
  </w:style>
  <w:style w:type="character" w:customStyle="1" w:styleId="WW8Num55z0">
    <w:name w:val="WW8Num55z0"/>
    <w:rPr>
      <w:rFonts w:ascii="Times New Roman" w:eastAsia="Times New Roman" w:hAnsi="Times New Roman" w:cs="Times New Roman"/>
    </w:rPr>
  </w:style>
  <w:style w:type="character" w:customStyle="1" w:styleId="WW8Num55z1">
    <w:name w:val="WW8Num55z1"/>
    <w:rPr>
      <w:rFonts w:ascii="Courier New" w:hAnsi="Courier New"/>
    </w:rPr>
  </w:style>
  <w:style w:type="character" w:customStyle="1" w:styleId="WW8Num55z2">
    <w:name w:val="WW8Num55z2"/>
    <w:rPr>
      <w:rFonts w:ascii="Wingdings" w:hAnsi="Wingdings"/>
    </w:rPr>
  </w:style>
  <w:style w:type="character" w:customStyle="1" w:styleId="WW8Num55z3">
    <w:name w:val="WW8Num55z3"/>
    <w:rPr>
      <w:rFonts w:ascii="Symbol" w:hAnsi="Symbol"/>
    </w:rPr>
  </w:style>
  <w:style w:type="character" w:customStyle="1" w:styleId="WW8Num56z0">
    <w:name w:val="WW8Num56z0"/>
    <w:rPr>
      <w:rFonts w:ascii="Wingdings" w:hAnsi="Wingdings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3">
    <w:name w:val="WW8Num56z3"/>
    <w:rPr>
      <w:rFonts w:ascii="Symbol" w:hAnsi="Symbol"/>
    </w:rPr>
  </w:style>
  <w:style w:type="character" w:customStyle="1" w:styleId="WW8Num61z0">
    <w:name w:val="WW8Num61z0"/>
    <w:rPr>
      <w:b w:val="0"/>
    </w:rPr>
  </w:style>
  <w:style w:type="character" w:customStyle="1" w:styleId="WW8Num62z0">
    <w:name w:val="WW8Num62z0"/>
    <w:rPr>
      <w:rFonts w:ascii="Symbol" w:hAnsi="Symbol"/>
    </w:rPr>
  </w:style>
  <w:style w:type="character" w:customStyle="1" w:styleId="WW8Num62z1">
    <w:name w:val="WW8Num62z1"/>
    <w:rPr>
      <w:rFonts w:ascii="Courier New" w:hAnsi="Courier New"/>
    </w:rPr>
  </w:style>
  <w:style w:type="character" w:customStyle="1" w:styleId="WW8Num62z2">
    <w:name w:val="WW8Num62z2"/>
    <w:rPr>
      <w:rFonts w:ascii="Wingdings" w:hAnsi="Wingdings"/>
    </w:rPr>
  </w:style>
  <w:style w:type="character" w:customStyle="1" w:styleId="WW8Num63z0">
    <w:name w:val="WW8Num63z0"/>
    <w:rPr>
      <w:rFonts w:ascii="Symbol" w:hAnsi="Symbol"/>
      <w:b w:val="0"/>
      <w:i w:val="0"/>
    </w:rPr>
  </w:style>
  <w:style w:type="character" w:customStyle="1" w:styleId="WW8Num63z1">
    <w:name w:val="WW8Num63z1"/>
    <w:rPr>
      <w:rFonts w:ascii="Courier New" w:hAnsi="Courier New" w:cs="Courier New"/>
    </w:rPr>
  </w:style>
  <w:style w:type="character" w:customStyle="1" w:styleId="WW8Num63z2">
    <w:name w:val="WW8Num63z2"/>
    <w:rPr>
      <w:rFonts w:ascii="Wingdings" w:hAnsi="Wingdings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0">
    <w:name w:val="WW8Num64z0"/>
    <w:rPr>
      <w:b w:val="0"/>
      <w:i w:val="0"/>
    </w:rPr>
  </w:style>
  <w:style w:type="character" w:customStyle="1" w:styleId="WW8Num64z1">
    <w:name w:val="WW8Num64z1"/>
    <w:rPr>
      <w:rFonts w:ascii="Courier New" w:hAnsi="Courier New" w:cs="Courier New"/>
    </w:rPr>
  </w:style>
  <w:style w:type="character" w:customStyle="1" w:styleId="WW8Num64z2">
    <w:name w:val="WW8Num64z2"/>
    <w:rPr>
      <w:rFonts w:ascii="Wingdings" w:hAnsi="Wingdings"/>
    </w:rPr>
  </w:style>
  <w:style w:type="character" w:customStyle="1" w:styleId="WW8Num64z3">
    <w:name w:val="WW8Num64z3"/>
    <w:rPr>
      <w:rFonts w:ascii="Symbol" w:hAnsi="Symbol"/>
    </w:rPr>
  </w:style>
  <w:style w:type="character" w:customStyle="1" w:styleId="WW8Num65z0">
    <w:name w:val="WW8Num65z0"/>
    <w:rPr>
      <w:rFonts w:ascii="Symbol" w:hAnsi="Symbol"/>
    </w:rPr>
  </w:style>
  <w:style w:type="character" w:customStyle="1" w:styleId="WW8Num65z1">
    <w:name w:val="WW8Num65z1"/>
    <w:rPr>
      <w:rFonts w:ascii="Courier New" w:hAnsi="Courier New" w:cs="Courier New"/>
    </w:rPr>
  </w:style>
  <w:style w:type="character" w:customStyle="1" w:styleId="WW8Num65z2">
    <w:name w:val="WW8Num65z2"/>
    <w:rPr>
      <w:rFonts w:ascii="Wingdings" w:hAnsi="Wingdings"/>
    </w:rPr>
  </w:style>
  <w:style w:type="character" w:customStyle="1" w:styleId="WW8Num69z0">
    <w:name w:val="WW8Num69z0"/>
    <w:rPr>
      <w:rFonts w:cs="Times New Roman"/>
    </w:rPr>
  </w:style>
  <w:style w:type="character" w:customStyle="1" w:styleId="WW8Num70z0">
    <w:name w:val="WW8Num70z0"/>
    <w:rPr>
      <w:rFonts w:ascii="Times New Roman" w:hAnsi="Times New Roman"/>
    </w:rPr>
  </w:style>
  <w:style w:type="character" w:customStyle="1" w:styleId="WW8Num70z1">
    <w:name w:val="WW8Num70z1"/>
    <w:rPr>
      <w:rFonts w:ascii="Courier New" w:hAnsi="Courier New"/>
    </w:rPr>
  </w:style>
  <w:style w:type="character" w:customStyle="1" w:styleId="WW8Num70z2">
    <w:name w:val="WW8Num70z2"/>
    <w:rPr>
      <w:rFonts w:ascii="Wingdings" w:hAnsi="Wingdings"/>
    </w:rPr>
  </w:style>
  <w:style w:type="character" w:customStyle="1" w:styleId="WW8Num70z3">
    <w:name w:val="WW8Num70z3"/>
    <w:rPr>
      <w:rFonts w:ascii="Symbol" w:hAnsi="Symbol"/>
    </w:rPr>
  </w:style>
  <w:style w:type="character" w:customStyle="1" w:styleId="WW8Num73z0">
    <w:name w:val="WW8Num73z0"/>
    <w:rPr>
      <w:b w:val="0"/>
      <w:i w:val="0"/>
    </w:rPr>
  </w:style>
  <w:style w:type="character" w:customStyle="1" w:styleId="WW8Num73z1">
    <w:name w:val="WW8Num73z1"/>
    <w:rPr>
      <w:rFonts w:ascii="Courier New" w:hAnsi="Courier New" w:cs="Courier New"/>
    </w:rPr>
  </w:style>
  <w:style w:type="character" w:customStyle="1" w:styleId="WW8Num73z2">
    <w:name w:val="WW8Num73z2"/>
    <w:rPr>
      <w:rFonts w:ascii="Wingdings" w:hAnsi="Wingdings"/>
    </w:rPr>
  </w:style>
  <w:style w:type="character" w:customStyle="1" w:styleId="WW8Num73z3">
    <w:name w:val="WW8Num73z3"/>
    <w:rPr>
      <w:rFonts w:ascii="Symbol" w:hAnsi="Symbol"/>
    </w:rPr>
  </w:style>
  <w:style w:type="character" w:customStyle="1" w:styleId="WW8Num74z0">
    <w:name w:val="WW8Num74z0"/>
    <w:rPr>
      <w:b w:val="0"/>
      <w:i w:val="0"/>
    </w:rPr>
  </w:style>
  <w:style w:type="character" w:customStyle="1" w:styleId="WW8Num74z1">
    <w:name w:val="WW8Num74z1"/>
    <w:rPr>
      <w:rFonts w:ascii="Courier New" w:hAnsi="Courier New" w:cs="Courier New"/>
    </w:rPr>
  </w:style>
  <w:style w:type="character" w:customStyle="1" w:styleId="WW8Num74z2">
    <w:name w:val="WW8Num74z2"/>
    <w:rPr>
      <w:rFonts w:ascii="Wingdings" w:hAnsi="Wingdings"/>
    </w:rPr>
  </w:style>
  <w:style w:type="character" w:customStyle="1" w:styleId="WW8Num74z3">
    <w:name w:val="WW8Num74z3"/>
    <w:rPr>
      <w:rFonts w:ascii="Symbol" w:hAnsi="Symbol"/>
    </w:rPr>
  </w:style>
  <w:style w:type="character" w:customStyle="1" w:styleId="WW8Num75z0">
    <w:name w:val="WW8Num75z0"/>
    <w:rPr>
      <w:rFonts w:ascii="Times New Roman" w:eastAsia="Times New Roman" w:hAnsi="Times New Roman" w:cs="Times New Roman"/>
    </w:rPr>
  </w:style>
  <w:style w:type="character" w:customStyle="1" w:styleId="WW8Num76z0">
    <w:name w:val="WW8Num76z0"/>
    <w:rPr>
      <w:rFonts w:ascii="Wingdings" w:hAnsi="Wingdings"/>
    </w:rPr>
  </w:style>
  <w:style w:type="character" w:customStyle="1" w:styleId="WW8Num76z1">
    <w:name w:val="WW8Num76z1"/>
    <w:rPr>
      <w:rFonts w:ascii="Courier New" w:hAnsi="Courier New" w:cs="Courier New"/>
    </w:rPr>
  </w:style>
  <w:style w:type="character" w:customStyle="1" w:styleId="WW8Num76z3">
    <w:name w:val="WW8Num76z3"/>
    <w:rPr>
      <w:rFonts w:ascii="Symbol" w:hAnsi="Symbol"/>
    </w:rPr>
  </w:style>
  <w:style w:type="character" w:customStyle="1" w:styleId="WW8Num81z0">
    <w:name w:val="WW8Num81z0"/>
    <w:rPr>
      <w:rFonts w:ascii="Symbol" w:hAnsi="Symbol"/>
    </w:rPr>
  </w:style>
  <w:style w:type="character" w:customStyle="1" w:styleId="WW8Num81z1">
    <w:name w:val="WW8Num81z1"/>
    <w:rPr>
      <w:rFonts w:ascii="Courier New" w:hAnsi="Courier New"/>
    </w:rPr>
  </w:style>
  <w:style w:type="character" w:customStyle="1" w:styleId="WW8Num81z2">
    <w:name w:val="WW8Num81z2"/>
    <w:rPr>
      <w:rFonts w:ascii="Wingdings" w:hAnsi="Wingdings"/>
    </w:rPr>
  </w:style>
  <w:style w:type="character" w:customStyle="1" w:styleId="WW8Num83z0">
    <w:name w:val="WW8Num83z0"/>
    <w:rPr>
      <w:rFonts w:ascii="Symbol" w:hAnsi="Symbol"/>
    </w:rPr>
  </w:style>
  <w:style w:type="character" w:customStyle="1" w:styleId="WW8Num83z1">
    <w:name w:val="WW8Num83z1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4z1">
    <w:name w:val="WW8Num84z1"/>
    <w:rPr>
      <w:b w:val="0"/>
      <w:i w:val="0"/>
      <w:color w:val="000000"/>
    </w:rPr>
  </w:style>
  <w:style w:type="character" w:customStyle="1" w:styleId="WW8Num85z0">
    <w:name w:val="WW8Num85z0"/>
    <w:rPr>
      <w:rFonts w:ascii="Symbol" w:hAnsi="Symbol"/>
    </w:rPr>
  </w:style>
  <w:style w:type="character" w:customStyle="1" w:styleId="WW8Num85z1">
    <w:name w:val="WW8Num85z1"/>
    <w:rPr>
      <w:rFonts w:ascii="Courier New" w:hAnsi="Courier New"/>
    </w:rPr>
  </w:style>
  <w:style w:type="character" w:customStyle="1" w:styleId="WW8Num85z2">
    <w:name w:val="WW8Num85z2"/>
    <w:rPr>
      <w:rFonts w:ascii="Wingdings" w:hAnsi="Wingdings"/>
    </w:rPr>
  </w:style>
  <w:style w:type="character" w:customStyle="1" w:styleId="WW8Num85z3">
    <w:name w:val="WW8Num85z3"/>
    <w:rPr>
      <w:rFonts w:ascii="Symbol" w:hAnsi="Symbol"/>
    </w:rPr>
  </w:style>
  <w:style w:type="character" w:customStyle="1" w:styleId="WW8Num90z0">
    <w:name w:val="WW8Num90z0"/>
    <w:rPr>
      <w:rFonts w:ascii="Symbol" w:hAnsi="Symbol"/>
    </w:rPr>
  </w:style>
  <w:style w:type="character" w:customStyle="1" w:styleId="WW8Num90z1">
    <w:name w:val="WW8Num90z1"/>
    <w:rPr>
      <w:rFonts w:ascii="Courier New" w:hAnsi="Courier New" w:cs="Courier New"/>
    </w:rPr>
  </w:style>
  <w:style w:type="character" w:customStyle="1" w:styleId="WW8Num90z2">
    <w:name w:val="WW8Num90z2"/>
    <w:rPr>
      <w:rFonts w:ascii="Wingdings" w:hAnsi="Wingdings"/>
    </w:rPr>
  </w:style>
  <w:style w:type="character" w:customStyle="1" w:styleId="WW8Num92z1">
    <w:name w:val="WW8Num92z1"/>
    <w:rPr>
      <w:b w:val="0"/>
    </w:rPr>
  </w:style>
  <w:style w:type="character" w:customStyle="1" w:styleId="WW8Num97z0">
    <w:name w:val="WW8Num97z0"/>
    <w:rPr>
      <w:b w:val="0"/>
      <w:i w:val="0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99z1">
    <w:name w:val="WW8Num99z1"/>
    <w:rPr>
      <w:rFonts w:ascii="Courier New" w:hAnsi="Courier New"/>
    </w:rPr>
  </w:style>
  <w:style w:type="character" w:customStyle="1" w:styleId="WW8Num99z2">
    <w:name w:val="WW8Num99z2"/>
    <w:rPr>
      <w:rFonts w:ascii="Wingdings" w:hAnsi="Wingdings"/>
    </w:rPr>
  </w:style>
  <w:style w:type="character" w:customStyle="1" w:styleId="WW8Num100z0">
    <w:name w:val="WW8Num100z0"/>
    <w:rPr>
      <w:rFonts w:ascii="Symbol" w:hAnsi="Symbol"/>
      <w:b w:val="0"/>
      <w:i w:val="0"/>
    </w:rPr>
  </w:style>
  <w:style w:type="character" w:customStyle="1" w:styleId="WW8Num100z1">
    <w:name w:val="WW8Num100z1"/>
    <w:rPr>
      <w:b w:val="0"/>
      <w:i w:val="0"/>
      <w:color w:val="000000"/>
    </w:rPr>
  </w:style>
  <w:style w:type="character" w:customStyle="1" w:styleId="WW8Num100z2">
    <w:name w:val="WW8Num100z2"/>
    <w:rPr>
      <w:rFonts w:ascii="Wingdings" w:hAnsi="Wingdings"/>
    </w:rPr>
  </w:style>
  <w:style w:type="character" w:customStyle="1" w:styleId="WW8Num100z3">
    <w:name w:val="WW8Num100z3"/>
    <w:rPr>
      <w:rFonts w:ascii="Symbol" w:hAnsi="Symbol"/>
    </w:rPr>
  </w:style>
  <w:style w:type="character" w:customStyle="1" w:styleId="WW8Num101z0">
    <w:name w:val="WW8Num101z0"/>
    <w:rPr>
      <w:rFonts w:ascii="Symbol" w:hAnsi="Symbol"/>
    </w:rPr>
  </w:style>
  <w:style w:type="character" w:customStyle="1" w:styleId="WW8Num101z1">
    <w:name w:val="WW8Num101z1"/>
    <w:rPr>
      <w:rFonts w:ascii="Courier New" w:hAnsi="Courier New" w:cs="Courier New"/>
    </w:rPr>
  </w:style>
  <w:style w:type="character" w:customStyle="1" w:styleId="WW8Num101z2">
    <w:name w:val="WW8Num101z2"/>
    <w:rPr>
      <w:rFonts w:ascii="Wingdings" w:hAnsi="Wingdings"/>
    </w:rPr>
  </w:style>
  <w:style w:type="character" w:customStyle="1" w:styleId="WW8Num102z0">
    <w:name w:val="WW8Num102z0"/>
    <w:rPr>
      <w:rFonts w:ascii="Times New Roman" w:eastAsia="Times New Roman" w:hAnsi="Times New Roman" w:cs="Times New Roman"/>
    </w:rPr>
  </w:style>
  <w:style w:type="character" w:customStyle="1" w:styleId="WW8Num102z1">
    <w:name w:val="WW8Num102z1"/>
    <w:rPr>
      <w:rFonts w:ascii="Courier New" w:hAnsi="Courier New"/>
    </w:rPr>
  </w:style>
  <w:style w:type="character" w:customStyle="1" w:styleId="WW8Num102z2">
    <w:name w:val="WW8Num102z2"/>
    <w:rPr>
      <w:rFonts w:ascii="Wingdings" w:hAnsi="Wingdings"/>
    </w:rPr>
  </w:style>
  <w:style w:type="character" w:customStyle="1" w:styleId="WW8Num102z3">
    <w:name w:val="WW8Num102z3"/>
    <w:rPr>
      <w:rFonts w:ascii="Symbol" w:hAnsi="Symbol"/>
    </w:rPr>
  </w:style>
  <w:style w:type="character" w:customStyle="1" w:styleId="WW8Num104z0">
    <w:name w:val="WW8Num104z0"/>
    <w:rPr>
      <w:rFonts w:ascii="Symbol" w:hAnsi="Symbol"/>
      <w:b w:val="0"/>
      <w:i w:val="0"/>
    </w:rPr>
  </w:style>
  <w:style w:type="character" w:customStyle="1" w:styleId="WW8Num104z1">
    <w:name w:val="WW8Num104z1"/>
    <w:rPr>
      <w:rFonts w:ascii="Courier New" w:hAnsi="Courier New" w:cs="Courier New"/>
    </w:rPr>
  </w:style>
  <w:style w:type="character" w:customStyle="1" w:styleId="WW8Num104z2">
    <w:name w:val="WW8Num104z2"/>
    <w:rPr>
      <w:rFonts w:ascii="Wingdings" w:hAnsi="Wingdings"/>
    </w:rPr>
  </w:style>
  <w:style w:type="character" w:customStyle="1" w:styleId="WW8Num104z3">
    <w:name w:val="WW8Num104z3"/>
    <w:rPr>
      <w:rFonts w:ascii="Symbol" w:hAnsi="Symbol"/>
    </w:rPr>
  </w:style>
  <w:style w:type="character" w:customStyle="1" w:styleId="WW8Num106z0">
    <w:name w:val="WW8Num106z0"/>
    <w:rPr>
      <w:rFonts w:ascii="Times New Roman" w:hAnsi="Times New Roman"/>
    </w:rPr>
  </w:style>
  <w:style w:type="character" w:customStyle="1" w:styleId="WW8Num107z0">
    <w:name w:val="WW8Num107z0"/>
    <w:rPr>
      <w:rFonts w:ascii="Times New Roman" w:eastAsia="Times New Roman" w:hAnsi="Times New Roman" w:cs="Times New Roman"/>
    </w:rPr>
  </w:style>
  <w:style w:type="character" w:customStyle="1" w:styleId="WW8Num110z0">
    <w:name w:val="WW8Num110z0"/>
    <w:rPr>
      <w:rFonts w:ascii="Symbol" w:hAnsi="Symbol"/>
      <w:b w:val="0"/>
      <w:i w:val="0"/>
    </w:rPr>
  </w:style>
  <w:style w:type="character" w:customStyle="1" w:styleId="WW8Num110z1">
    <w:name w:val="WW8Num110z1"/>
    <w:rPr>
      <w:rFonts w:ascii="Courier New" w:hAnsi="Courier New" w:cs="Courier New"/>
    </w:rPr>
  </w:style>
  <w:style w:type="character" w:customStyle="1" w:styleId="WW8Num110z2">
    <w:name w:val="WW8Num110z2"/>
    <w:rPr>
      <w:rFonts w:ascii="Wingdings" w:hAnsi="Wingdings"/>
    </w:rPr>
  </w:style>
  <w:style w:type="character" w:customStyle="1" w:styleId="WW8Num110z3">
    <w:name w:val="WW8Num110z3"/>
    <w:rPr>
      <w:rFonts w:ascii="Symbol" w:hAnsi="Symbol"/>
    </w:rPr>
  </w:style>
  <w:style w:type="character" w:customStyle="1" w:styleId="WW8Num111z0">
    <w:name w:val="WW8Num111z0"/>
    <w:rPr>
      <w:rFonts w:ascii="Symbol" w:hAnsi="Symbol"/>
      <w:b w:val="0"/>
      <w:i w:val="0"/>
    </w:rPr>
  </w:style>
  <w:style w:type="character" w:customStyle="1" w:styleId="WW8Num111z1">
    <w:name w:val="WW8Num111z1"/>
    <w:rPr>
      <w:rFonts w:ascii="Courier New" w:hAnsi="Courier New" w:cs="Courier New"/>
    </w:rPr>
  </w:style>
  <w:style w:type="character" w:customStyle="1" w:styleId="WW8Num111z2">
    <w:name w:val="WW8Num111z2"/>
    <w:rPr>
      <w:rFonts w:ascii="Wingdings" w:hAnsi="Wingdings"/>
    </w:rPr>
  </w:style>
  <w:style w:type="character" w:customStyle="1" w:styleId="WW8Num111z3">
    <w:name w:val="WW8Num111z3"/>
    <w:rPr>
      <w:rFonts w:ascii="Symbol" w:hAnsi="Symbol"/>
    </w:rPr>
  </w:style>
  <w:style w:type="character" w:customStyle="1" w:styleId="WW8Num113z0">
    <w:name w:val="WW8Num113z0"/>
    <w:rPr>
      <w:rFonts w:ascii="Times New Roman" w:hAnsi="Times New Roman"/>
    </w:rPr>
  </w:style>
  <w:style w:type="character" w:customStyle="1" w:styleId="WW8Num115z1">
    <w:name w:val="WW8Num115z1"/>
    <w:rPr>
      <w:rFonts w:ascii="Times New Roman" w:eastAsia="Times New Roman" w:hAnsi="Times New Roman" w:cs="Times New Roman"/>
    </w:rPr>
  </w:style>
  <w:style w:type="character" w:customStyle="1" w:styleId="WW8Num117z0">
    <w:name w:val="WW8Num117z0"/>
    <w:rPr>
      <w:rFonts w:ascii="Symbol" w:hAnsi="Symbol"/>
      <w:b w:val="0"/>
      <w:i w:val="0"/>
    </w:rPr>
  </w:style>
  <w:style w:type="character" w:customStyle="1" w:styleId="WW8Num117z1">
    <w:name w:val="WW8Num117z1"/>
    <w:rPr>
      <w:rFonts w:ascii="Courier New" w:hAnsi="Courier New" w:cs="Courier New"/>
    </w:rPr>
  </w:style>
  <w:style w:type="character" w:customStyle="1" w:styleId="WW8Num117z2">
    <w:name w:val="WW8Num117z2"/>
    <w:rPr>
      <w:rFonts w:ascii="Wingdings" w:hAnsi="Wingdings"/>
    </w:rPr>
  </w:style>
  <w:style w:type="character" w:customStyle="1" w:styleId="WW8Num117z3">
    <w:name w:val="WW8Num117z3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18z1">
    <w:name w:val="WW8Num118z1"/>
    <w:rPr>
      <w:rFonts w:ascii="Courier New" w:hAnsi="Courier New"/>
    </w:rPr>
  </w:style>
  <w:style w:type="character" w:customStyle="1" w:styleId="WW8Num118z2">
    <w:name w:val="WW8Num118z2"/>
    <w:rPr>
      <w:rFonts w:ascii="Wingdings" w:hAnsi="Wingdings"/>
    </w:rPr>
  </w:style>
  <w:style w:type="character" w:customStyle="1" w:styleId="WW8Num119z0">
    <w:name w:val="WW8Num119z0"/>
    <w:rPr>
      <w:rFonts w:ascii="Wingdings" w:hAnsi="Wingdings"/>
    </w:rPr>
  </w:style>
  <w:style w:type="character" w:customStyle="1" w:styleId="WW8Num119z1">
    <w:name w:val="WW8Num119z1"/>
    <w:rPr>
      <w:rFonts w:ascii="Courier New" w:hAnsi="Courier New" w:cs="Courier New"/>
    </w:rPr>
  </w:style>
  <w:style w:type="character" w:customStyle="1" w:styleId="WW8Num119z3">
    <w:name w:val="WW8Num119z3"/>
    <w:rPr>
      <w:rFonts w:ascii="Symbol" w:hAnsi="Symbol"/>
    </w:rPr>
  </w:style>
  <w:style w:type="character" w:customStyle="1" w:styleId="WW8Num120z0">
    <w:name w:val="WW8Num120z0"/>
    <w:rPr>
      <w:rFonts w:ascii="Wingdings" w:hAnsi="Wingdings"/>
    </w:rPr>
  </w:style>
  <w:style w:type="character" w:customStyle="1" w:styleId="WW8Num120z1">
    <w:name w:val="WW8Num120z1"/>
    <w:rPr>
      <w:rFonts w:ascii="Courier New" w:hAnsi="Courier New" w:cs="Courier New"/>
    </w:rPr>
  </w:style>
  <w:style w:type="character" w:customStyle="1" w:styleId="WW8Num120z3">
    <w:name w:val="WW8Num120z3"/>
    <w:rPr>
      <w:rFonts w:ascii="Symbol" w:hAnsi="Symbol"/>
    </w:rPr>
  </w:style>
  <w:style w:type="character" w:customStyle="1" w:styleId="WW8Num121z0">
    <w:name w:val="WW8Num121z0"/>
    <w:rPr>
      <w:rFonts w:ascii="Wingdings" w:hAnsi="Wingdings"/>
    </w:rPr>
  </w:style>
  <w:style w:type="character" w:customStyle="1" w:styleId="WW8Num121z1">
    <w:name w:val="WW8Num121z1"/>
    <w:rPr>
      <w:rFonts w:ascii="Courier New" w:hAnsi="Courier New" w:cs="Courier New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rFonts w:ascii="Symbol" w:hAnsi="Symbol"/>
      <w:b w:val="0"/>
      <w:i w:val="0"/>
    </w:rPr>
  </w:style>
  <w:style w:type="character" w:customStyle="1" w:styleId="WW8Num122z1">
    <w:name w:val="WW8Num122z1"/>
    <w:rPr>
      <w:rFonts w:ascii="Courier New" w:hAnsi="Courier New" w:cs="Courier New"/>
    </w:rPr>
  </w:style>
  <w:style w:type="character" w:customStyle="1" w:styleId="WW8Num122z2">
    <w:name w:val="WW8Num122z2"/>
    <w:rPr>
      <w:rFonts w:ascii="Wingdings" w:hAnsi="Wingdings"/>
    </w:rPr>
  </w:style>
  <w:style w:type="character" w:customStyle="1" w:styleId="WW8Num122z3">
    <w:name w:val="WW8Num122z3"/>
    <w:rPr>
      <w:rFonts w:ascii="Symbol" w:hAnsi="Symbol"/>
    </w:rPr>
  </w:style>
  <w:style w:type="character" w:customStyle="1" w:styleId="WW8Num123z0">
    <w:name w:val="WW8Num123z0"/>
    <w:rPr>
      <w:rFonts w:ascii="Times New Roman" w:eastAsia="Times New Roman" w:hAnsi="Times New Roman" w:cs="Times New Roman"/>
    </w:rPr>
  </w:style>
  <w:style w:type="character" w:customStyle="1" w:styleId="Domylnaczcionkaakapitu4">
    <w:name w:val="Domyślna czcionka akapitu4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8Num32z2">
    <w:name w:val="WW8Num32z2"/>
    <w:rPr>
      <w:rFonts w:ascii="Wingdings" w:hAnsi="Wingdings"/>
    </w:rPr>
  </w:style>
  <w:style w:type="character" w:customStyle="1" w:styleId="Domylnaczcionkaakapitu3">
    <w:name w:val="Domyślna czcionka akapitu3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8Num33z0">
    <w:name w:val="WW8Num33z0"/>
    <w:rPr>
      <w:rFonts w:ascii="Symbol" w:hAnsi="Symbol"/>
    </w:rPr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6z1">
    <w:name w:val="WW8Num16z1"/>
    <w:rPr>
      <w:b w:val="0"/>
      <w:i w:val="0"/>
      <w:color w:val="000000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8Num22z1">
    <w:name w:val="WW8Num22z1"/>
    <w:rPr>
      <w:b w:val="0"/>
      <w:i w:val="0"/>
      <w:color w:val="000000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8Num1z0">
    <w:name w:val="WW8Num1z0"/>
    <w:rPr>
      <w:rFonts w:ascii="Symbol" w:hAnsi="Symbol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18z1">
    <w:name w:val="WW8Num18z1"/>
    <w:rPr>
      <w:b w:val="0"/>
      <w:i w:val="0"/>
      <w:color w:val="000000"/>
    </w:rPr>
  </w:style>
  <w:style w:type="character" w:customStyle="1" w:styleId="WW8Num41z1">
    <w:name w:val="WW8Num41z1"/>
    <w:rPr>
      <w:b w:val="0"/>
      <w:i w:val="0"/>
      <w:color w:val="000000"/>
    </w:rPr>
  </w:style>
  <w:style w:type="character" w:customStyle="1" w:styleId="WW8Num49z1">
    <w:name w:val="WW8Num49z1"/>
    <w:rPr>
      <w:b w:val="0"/>
      <w:i w:val="0"/>
      <w:color w:val="000000"/>
    </w:rPr>
  </w:style>
  <w:style w:type="character" w:customStyle="1" w:styleId="WW8Num58z1">
    <w:name w:val="WW8Num58z1"/>
    <w:rPr>
      <w:b w:val="0"/>
      <w:i w:val="0"/>
      <w:color w:val="000000"/>
    </w:rPr>
  </w:style>
  <w:style w:type="character" w:customStyle="1" w:styleId="WW8Num66z1">
    <w:name w:val="WW8Num66z1"/>
    <w:rPr>
      <w:rFonts w:ascii="Times New Roman" w:hAnsi="Times New Roman" w:cs="Times New Roman"/>
      <w:color w:val="000000"/>
      <w:sz w:val="20"/>
    </w:rPr>
  </w:style>
  <w:style w:type="character" w:customStyle="1" w:styleId="WW8Num69z1">
    <w:name w:val="WW8Num69z1"/>
    <w:rPr>
      <w:rFonts w:ascii="Tahoma" w:hAnsi="Tahoma"/>
    </w:rPr>
  </w:style>
  <w:style w:type="character" w:customStyle="1" w:styleId="WW8Num72z0">
    <w:name w:val="WW8Num72z0"/>
    <w:rPr>
      <w:rFonts w:ascii="Times New Roman" w:hAnsi="Times New Roman"/>
    </w:rPr>
  </w:style>
  <w:style w:type="character" w:customStyle="1" w:styleId="WW8Num91z0">
    <w:name w:val="WW8Num91z0"/>
    <w:rPr>
      <w:b w:val="0"/>
      <w:i w:val="0"/>
    </w:rPr>
  </w:style>
  <w:style w:type="character" w:customStyle="1" w:styleId="WW8Num92z0">
    <w:name w:val="WW8Num92z0"/>
    <w:rPr>
      <w:rFonts w:ascii="Symbol" w:hAnsi="Symbol"/>
    </w:rPr>
  </w:style>
  <w:style w:type="character" w:customStyle="1" w:styleId="WW8Num93z1">
    <w:name w:val="WW8Num93z1"/>
    <w:rPr>
      <w:b w:val="0"/>
      <w:i w:val="0"/>
      <w:color w:val="000000"/>
    </w:rPr>
  </w:style>
  <w:style w:type="character" w:customStyle="1" w:styleId="WW8Num98z0">
    <w:name w:val="WW8Num98z0"/>
    <w:rPr>
      <w:b w:val="0"/>
      <w:i w:val="0"/>
    </w:rPr>
  </w:style>
  <w:style w:type="character" w:customStyle="1" w:styleId="WW8Num103z1">
    <w:name w:val="WW8Num103z1"/>
    <w:rPr>
      <w:b w:val="0"/>
      <w:i w:val="0"/>
      <w:color w:val="000000"/>
    </w:rPr>
  </w:style>
  <w:style w:type="character" w:customStyle="1" w:styleId="WW8Num108z0">
    <w:name w:val="WW8Num108z0"/>
    <w:rPr>
      <w:rFonts w:ascii="Symbol" w:hAnsi="Symbol"/>
    </w:rPr>
  </w:style>
  <w:style w:type="character" w:customStyle="1" w:styleId="WW8Num109z0">
    <w:name w:val="WW8Num109z0"/>
    <w:rPr>
      <w:b w:val="0"/>
      <w:i w:val="0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styleId="Hipercze">
    <w:name w:val="Hyperlink"/>
    <w:uiPriority w:val="99"/>
    <w:rPr>
      <w:color w:val="000000"/>
      <w:u w:val="single"/>
    </w:rPr>
  </w:style>
  <w:style w:type="character" w:customStyle="1" w:styleId="WW8Num68z0">
    <w:name w:val="WW8Num68z0"/>
    <w:rPr>
      <w:b/>
      <w:sz w:val="28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Znakinumeracji">
    <w:name w:val="Znaki numeracji"/>
  </w:style>
  <w:style w:type="character" w:customStyle="1" w:styleId="Nagwek8Znak">
    <w:name w:val="Nagłówek 8 Znak"/>
    <w:rPr>
      <w:sz w:val="24"/>
      <w:lang w:val="pl-PL" w:eastAsia="ar-SA" w:bidi="ar-SA"/>
    </w:rPr>
  </w:style>
  <w:style w:type="character" w:customStyle="1" w:styleId="Domylnaczcionkaakapitu1">
    <w:name w:val="Domyślna czcionka akapitu1"/>
  </w:style>
  <w:style w:type="character" w:customStyle="1" w:styleId="tabulatory">
    <w:name w:val="tabulatory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RTFNum151">
    <w:name w:val="RTF_Num 15 1"/>
    <w:rPr>
      <w:rFonts w:ascii="Symbol" w:eastAsia="Symbol" w:hAnsi="Symbol" w:cs="Symbol"/>
    </w:rPr>
  </w:style>
  <w:style w:type="character" w:customStyle="1" w:styleId="RTFNum152">
    <w:name w:val="RTF_Num 15 2"/>
    <w:rPr>
      <w:rFonts w:ascii="Courier New" w:eastAsia="Courier New" w:hAnsi="Courier New" w:cs="Courier New"/>
    </w:rPr>
  </w:style>
  <w:style w:type="character" w:customStyle="1" w:styleId="RTFNum153">
    <w:name w:val="RTF_Num 15 3"/>
    <w:rPr>
      <w:rFonts w:ascii="Wingdings" w:eastAsia="Wingdings" w:hAnsi="Wingdings" w:cs="Wingdings"/>
    </w:rPr>
  </w:style>
  <w:style w:type="character" w:customStyle="1" w:styleId="RTFNum154">
    <w:name w:val="RTF_Num 15 4"/>
    <w:rPr>
      <w:rFonts w:ascii="Symbol" w:eastAsia="Symbol" w:hAnsi="Symbol" w:cs="Symbol"/>
    </w:rPr>
  </w:style>
  <w:style w:type="character" w:customStyle="1" w:styleId="RTFNum155">
    <w:name w:val="RTF_Num 15 5"/>
    <w:rPr>
      <w:rFonts w:ascii="Courier New" w:eastAsia="Courier New" w:hAnsi="Courier New" w:cs="Courier New"/>
    </w:rPr>
  </w:style>
  <w:style w:type="character" w:customStyle="1" w:styleId="RTFNum156">
    <w:name w:val="RTF_Num 15 6"/>
    <w:rPr>
      <w:rFonts w:ascii="Wingdings" w:eastAsia="Wingdings" w:hAnsi="Wingdings" w:cs="Wingdings"/>
    </w:rPr>
  </w:style>
  <w:style w:type="character" w:customStyle="1" w:styleId="RTFNum157">
    <w:name w:val="RTF_Num 15 7"/>
    <w:rPr>
      <w:rFonts w:ascii="Symbol" w:eastAsia="Symbol" w:hAnsi="Symbol" w:cs="Symbol"/>
    </w:rPr>
  </w:style>
  <w:style w:type="character" w:customStyle="1" w:styleId="RTFNum158">
    <w:name w:val="RTF_Num 15 8"/>
    <w:rPr>
      <w:rFonts w:ascii="Courier New" w:eastAsia="Courier New" w:hAnsi="Courier New" w:cs="Courier New"/>
    </w:rPr>
  </w:style>
  <w:style w:type="character" w:customStyle="1" w:styleId="RTFNum159">
    <w:name w:val="RTF_Num 15 9"/>
    <w:rPr>
      <w:rFonts w:ascii="Wingdings" w:eastAsia="Wingdings" w:hAnsi="Wingdings" w:cs="Wingdings"/>
    </w:rPr>
  </w:style>
  <w:style w:type="character" w:customStyle="1" w:styleId="RTFNum21">
    <w:name w:val="RTF_Num 2 1"/>
    <w:rPr>
      <w:rFonts w:ascii="Symbol" w:eastAsia="Symbol" w:hAnsi="Symbol" w:cs="Symbol"/>
    </w:rPr>
  </w:style>
  <w:style w:type="character" w:customStyle="1" w:styleId="RTFNum22">
    <w:name w:val="RTF_Num 2 2"/>
    <w:rPr>
      <w:rFonts w:ascii="Courier New" w:eastAsia="Courier New" w:hAnsi="Courier New" w:cs="Courier New"/>
    </w:rPr>
  </w:style>
  <w:style w:type="character" w:customStyle="1" w:styleId="RTFNum23">
    <w:name w:val="RTF_Num 2 3"/>
    <w:rPr>
      <w:rFonts w:ascii="Wingdings" w:eastAsia="Wingdings" w:hAnsi="Wingdings" w:cs="Wingdings"/>
    </w:rPr>
  </w:style>
  <w:style w:type="character" w:customStyle="1" w:styleId="RTFNum24">
    <w:name w:val="RTF_Num 2 4"/>
    <w:rPr>
      <w:rFonts w:ascii="Symbol" w:eastAsia="Symbol" w:hAnsi="Symbol" w:cs="Symbol"/>
    </w:rPr>
  </w:style>
  <w:style w:type="character" w:customStyle="1" w:styleId="RTFNum25">
    <w:name w:val="RTF_Num 2 5"/>
    <w:rPr>
      <w:rFonts w:ascii="Courier New" w:eastAsia="Courier New" w:hAnsi="Courier New" w:cs="Courier New"/>
    </w:rPr>
  </w:style>
  <w:style w:type="character" w:customStyle="1" w:styleId="RTFNum26">
    <w:name w:val="RTF_Num 2 6"/>
    <w:rPr>
      <w:rFonts w:ascii="Wingdings" w:eastAsia="Wingdings" w:hAnsi="Wingdings" w:cs="Wingdings"/>
    </w:rPr>
  </w:style>
  <w:style w:type="character" w:customStyle="1" w:styleId="RTFNum27">
    <w:name w:val="RTF_Num 2 7"/>
    <w:rPr>
      <w:rFonts w:ascii="Symbol" w:eastAsia="Symbol" w:hAnsi="Symbol" w:cs="Symbol"/>
    </w:rPr>
  </w:style>
  <w:style w:type="character" w:customStyle="1" w:styleId="RTFNum28">
    <w:name w:val="RTF_Num 2 8"/>
    <w:rPr>
      <w:rFonts w:ascii="Courier New" w:eastAsia="Courier New" w:hAnsi="Courier New" w:cs="Courier New"/>
    </w:rPr>
  </w:style>
  <w:style w:type="character" w:customStyle="1" w:styleId="RTFNum29">
    <w:name w:val="RTF_Num 2 9"/>
    <w:rPr>
      <w:rFonts w:ascii="Wingdings" w:eastAsia="Wingdings" w:hAnsi="Wingdings" w:cs="Wingdings"/>
    </w:rPr>
  </w:style>
  <w:style w:type="character" w:customStyle="1" w:styleId="Znak">
    <w:name w:val="Znak"/>
    <w:basedOn w:val="Domylnaczcionkaakapitu4"/>
  </w:style>
  <w:style w:type="character" w:customStyle="1" w:styleId="WW-Znak">
    <w:name w:val="WW- Znak"/>
    <w:rPr>
      <w:rFonts w:ascii="Arial" w:hAnsi="Arial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-Znak1">
    <w:name w:val="WW- Znak1"/>
    <w:basedOn w:val="Domylnaczcionkaakapitu4"/>
  </w:style>
  <w:style w:type="character" w:customStyle="1" w:styleId="WW-Znak12">
    <w:name w:val="WW- Znak12"/>
    <w:rPr>
      <w:b/>
      <w:bCs/>
    </w:rPr>
  </w:style>
  <w:style w:type="character" w:customStyle="1" w:styleId="WW-Znak123">
    <w:name w:val="WW- Znak123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Pr>
      <w:b/>
      <w:bCs/>
    </w:rPr>
  </w:style>
  <w:style w:type="character" w:customStyle="1" w:styleId="TekstprzypisukocowegoZnak">
    <w:name w:val="Tekst przypisu końcowego Znak"/>
    <w:basedOn w:val="Domylnaczcionkaakapitu8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attributenametext">
    <w:name w:val="attribute_name_text"/>
    <w:basedOn w:val="Domylnaczcionkaakapitu8"/>
  </w:style>
  <w:style w:type="character" w:customStyle="1" w:styleId="prodhd">
    <w:name w:val="prodhd"/>
    <w:basedOn w:val="Domylnaczcionkaakapitu8"/>
  </w:style>
  <w:style w:type="character" w:customStyle="1" w:styleId="para">
    <w:name w:val="para"/>
    <w:basedOn w:val="Domylnaczcionkaakapitu8"/>
  </w:style>
  <w:style w:type="character" w:customStyle="1" w:styleId="content">
    <w:name w:val="content"/>
    <w:basedOn w:val="Domylnaczcionkaakapitu8"/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tabs>
        <w:tab w:val="left" w:pos="9354"/>
      </w:tabs>
      <w:ind w:right="-569"/>
    </w:pPr>
    <w:rPr>
      <w:sz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7">
    <w:name w:val="Podpis7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pPr>
      <w:ind w:left="435"/>
    </w:pPr>
    <w:rPr>
      <w:sz w:val="28"/>
    </w:rPr>
  </w:style>
  <w:style w:type="paragraph" w:customStyle="1" w:styleId="Tekstpodstawowy32">
    <w:name w:val="Tekst podstawowy 32"/>
    <w:basedOn w:val="Normalny"/>
    <w:pPr>
      <w:spacing w:line="360" w:lineRule="auto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ind w:left="75"/>
      <w:jc w:val="both"/>
    </w:pPr>
  </w:style>
  <w:style w:type="paragraph" w:customStyle="1" w:styleId="Tekstdugiegocytatu">
    <w:name w:val="Tekst długiego cytatu"/>
    <w:basedOn w:val="Normalny"/>
    <w:pPr>
      <w:ind w:left="75" w:right="-426"/>
    </w:pPr>
    <w:rPr>
      <w:sz w:val="24"/>
    </w:rPr>
  </w:style>
  <w:style w:type="paragraph" w:customStyle="1" w:styleId="Tekstpodstawowy23">
    <w:name w:val="Tekst podstawowy 23"/>
    <w:basedOn w:val="Normalny"/>
    <w:pPr>
      <w:jc w:val="right"/>
    </w:pPr>
    <w:rPr>
      <w:sz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pPr>
      <w:ind w:left="360"/>
      <w:jc w:val="both"/>
    </w:pPr>
    <w:rPr>
      <w:rFonts w:ascii="Tahoma" w:hAnsi="Tahoma" w:cs="Tahoma"/>
      <w:sz w:val="22"/>
    </w:rPr>
  </w:style>
  <w:style w:type="paragraph" w:customStyle="1" w:styleId="Standardowy1">
    <w:name w:val="Standardowy1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OdpowiedzPrzelijdoOdData">
    <w:name w:val="Odpowiedz/Prześlij do: Od: Data:"/>
    <w:basedOn w:val="Normalny"/>
    <w:rPr>
      <w:sz w:val="24"/>
    </w:rPr>
  </w:style>
  <w:style w:type="paragraph" w:customStyle="1" w:styleId="Listawypunktowana1">
    <w:name w:val="Lista wypunktowana1"/>
    <w:basedOn w:val="Normalny"/>
    <w:rPr>
      <w:sz w:val="24"/>
    </w:rPr>
  </w:style>
  <w:style w:type="paragraph" w:customStyle="1" w:styleId="Listawypunktowana2">
    <w:name w:val="Lista wypunktowana 2"/>
    <w:basedOn w:val="Normalny"/>
    <w:rPr>
      <w:sz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100">
    <w:name w:val="Nagłówek 10"/>
    <w:basedOn w:val="Nagwek10"/>
    <w:next w:val="Tekstpodstawowy"/>
    <w:rPr>
      <w:b/>
      <w:bCs/>
      <w:sz w:val="21"/>
      <w:szCs w:val="21"/>
    </w:rPr>
  </w:style>
  <w:style w:type="paragraph" w:customStyle="1" w:styleId="Tekstpodstawowy21">
    <w:name w:val="Tekst podstawowy 21"/>
    <w:basedOn w:val="Normalny"/>
    <w:pPr>
      <w:jc w:val="right"/>
    </w:pPr>
    <w:rPr>
      <w:sz w:val="24"/>
    </w:r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sz w:val="24"/>
    </w:rPr>
  </w:style>
  <w:style w:type="paragraph" w:customStyle="1" w:styleId="Tekstpodstawowy22">
    <w:name w:val="Tekst podstawowy 22"/>
    <w:basedOn w:val="Normalny"/>
    <w:pPr>
      <w:jc w:val="right"/>
    </w:pPr>
    <w:rPr>
      <w:sz w:val="24"/>
    </w:rPr>
  </w:style>
  <w:style w:type="paragraph" w:customStyle="1" w:styleId="Tekstpodstawowywcity22">
    <w:name w:val="Tekst podstawowy wcięty 22"/>
    <w:basedOn w:val="Normalny"/>
    <w:pPr>
      <w:tabs>
        <w:tab w:val="left" w:pos="5749"/>
      </w:tabs>
      <w:ind w:left="709"/>
      <w:jc w:val="both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NormalnyWeb">
    <w:name w:val="Normal (Web)"/>
    <w:basedOn w:val="Normalny"/>
    <w:uiPriority w:val="99"/>
    <w:pPr>
      <w:widowControl w:val="0"/>
      <w:suppressAutoHyphens w:val="0"/>
      <w:spacing w:before="100" w:after="100"/>
    </w:pPr>
    <w:rPr>
      <w:sz w:val="24"/>
      <w:szCs w:val="24"/>
    </w:rPr>
  </w:style>
  <w:style w:type="paragraph" w:customStyle="1" w:styleId="Tekstpodstawowy24">
    <w:name w:val="Tekst podstawowy 24"/>
    <w:basedOn w:val="Normalny"/>
    <w:pPr>
      <w:spacing w:after="120" w:line="480" w:lineRule="auto"/>
    </w:pPr>
  </w:style>
  <w:style w:type="paragraph" w:styleId="Tekstprzypisudolnego">
    <w:name w:val="footnote text"/>
    <w:basedOn w:val="Normalny"/>
    <w:pPr>
      <w:suppressAutoHyphens w:val="0"/>
      <w:jc w:val="both"/>
    </w:pPr>
    <w:rPr>
      <w:rFonts w:ascii="Arial" w:hAnsi="Arial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23">
    <w:name w:val="Tekst podstawowy wcięty 23"/>
    <w:basedOn w:val="Normalny"/>
    <w:pPr>
      <w:spacing w:after="120" w:line="480" w:lineRule="auto"/>
      <w:ind w:left="283"/>
    </w:pPr>
  </w:style>
  <w:style w:type="paragraph" w:customStyle="1" w:styleId="Standard">
    <w:name w:val="Standard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rzypisukocowego">
    <w:name w:val="endnote text"/>
    <w:basedOn w:val="Normalny"/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character" w:customStyle="1" w:styleId="jm">
    <w:name w:val="jm"/>
    <w:rsid w:val="00CF334A"/>
  </w:style>
  <w:style w:type="character" w:customStyle="1" w:styleId="techopt">
    <w:name w:val="tech_opt"/>
    <w:rsid w:val="00CF334A"/>
  </w:style>
  <w:style w:type="character" w:customStyle="1" w:styleId="techval">
    <w:name w:val="tech_val"/>
    <w:rsid w:val="00CF334A"/>
  </w:style>
  <w:style w:type="character" w:customStyle="1" w:styleId="hps">
    <w:name w:val="hps"/>
    <w:rsid w:val="002C7C74"/>
  </w:style>
  <w:style w:type="paragraph" w:styleId="Akapitzlist">
    <w:name w:val="List Paragraph"/>
    <w:basedOn w:val="Normalny"/>
    <w:uiPriority w:val="34"/>
    <w:qFormat/>
    <w:rsid w:val="00635301"/>
    <w:pPr>
      <w:ind w:left="720"/>
      <w:contextualSpacing/>
    </w:pPr>
  </w:style>
  <w:style w:type="paragraph" w:customStyle="1" w:styleId="ZSPDOAkapit">
    <w:name w:val="ZSPDO_Akapit"/>
    <w:link w:val="ZSPDOAkapitZnak"/>
    <w:rsid w:val="005B619F"/>
    <w:pPr>
      <w:spacing w:line="360" w:lineRule="auto"/>
      <w:ind w:firstLine="397"/>
      <w:jc w:val="both"/>
    </w:pPr>
    <w:rPr>
      <w:sz w:val="24"/>
      <w:lang w:eastAsia="zh-CN"/>
    </w:rPr>
  </w:style>
  <w:style w:type="character" w:customStyle="1" w:styleId="ZSPDOAkapitZnak">
    <w:name w:val="ZSPDO_Akapit Znak"/>
    <w:link w:val="ZSPDOAkapit"/>
    <w:rsid w:val="005B619F"/>
    <w:rPr>
      <w:sz w:val="24"/>
      <w:lang w:val="pl-PL" w:eastAsia="zh-CN" w:bidi="ar-SA"/>
    </w:rPr>
  </w:style>
  <w:style w:type="character" w:customStyle="1" w:styleId="A2">
    <w:name w:val="A2"/>
    <w:rsid w:val="005B619F"/>
    <w:rPr>
      <w:rFonts w:ascii="Helvetica 65 Medium" w:hAnsi="Helvetica 65 Medium" w:cs="Helvetica 65 Medium"/>
      <w:color w:val="000000"/>
      <w:sz w:val="14"/>
      <w:szCs w:val="14"/>
    </w:rPr>
  </w:style>
  <w:style w:type="character" w:customStyle="1" w:styleId="A3">
    <w:name w:val="A3"/>
    <w:rsid w:val="005B619F"/>
    <w:rPr>
      <w:rFonts w:ascii="Helvetica 45 Light" w:hAnsi="Helvetica 45 Light" w:cs="Helvetica 45 Light"/>
      <w:color w:val="000000"/>
      <w:sz w:val="8"/>
      <w:szCs w:val="8"/>
    </w:rPr>
  </w:style>
  <w:style w:type="paragraph" w:styleId="Tekstpodstawowy3">
    <w:name w:val="Body Text 3"/>
    <w:basedOn w:val="Normalny"/>
    <w:link w:val="Tekstpodstawowy3Znak"/>
    <w:semiHidden/>
    <w:unhideWhenUsed/>
    <w:rsid w:val="004A28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semiHidden/>
    <w:rsid w:val="004A28D6"/>
    <w:rPr>
      <w:sz w:val="16"/>
      <w:szCs w:val="16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B92670"/>
    <w:rPr>
      <w:sz w:val="28"/>
      <w:lang w:val="pl-PL" w:eastAsia="ar-SA" w:bidi="ar-SA"/>
    </w:rPr>
  </w:style>
  <w:style w:type="character" w:customStyle="1" w:styleId="BodyTextIndentChar">
    <w:name w:val="Body Text Indent Char"/>
    <w:semiHidden/>
    <w:locked/>
    <w:rsid w:val="00D279F1"/>
    <w:rPr>
      <w:rFonts w:cs="Times New Roman"/>
      <w:sz w:val="20"/>
      <w:szCs w:val="20"/>
      <w:lang w:val="x-none" w:eastAsia="ar-SA" w:bidi="ar-SA"/>
    </w:rPr>
  </w:style>
  <w:style w:type="paragraph" w:customStyle="1" w:styleId="Akapitzlist1">
    <w:name w:val="Akapit z listą1"/>
    <w:basedOn w:val="Normalny"/>
    <w:rsid w:val="005F529F"/>
    <w:pPr>
      <w:ind w:left="720"/>
      <w:contextualSpacing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5A7A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7AFF"/>
  </w:style>
  <w:style w:type="character" w:customStyle="1" w:styleId="TekstkomentarzaZnak">
    <w:name w:val="Tekst komentarza Znak"/>
    <w:link w:val="Tekstkomentarza"/>
    <w:uiPriority w:val="99"/>
    <w:semiHidden/>
    <w:rsid w:val="005A7AF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E55876"/>
    <w:rPr>
      <w:vertAlign w:val="superscript"/>
    </w:rPr>
  </w:style>
  <w:style w:type="character" w:customStyle="1" w:styleId="articletitle">
    <w:name w:val="articletitle"/>
    <w:rsid w:val="00E55876"/>
  </w:style>
  <w:style w:type="character" w:customStyle="1" w:styleId="footnote">
    <w:name w:val="footnote"/>
    <w:rsid w:val="00E55876"/>
  </w:style>
  <w:style w:type="table" w:styleId="Tabela-Siatka">
    <w:name w:val="Table Grid"/>
    <w:basedOn w:val="Standardowy"/>
    <w:uiPriority w:val="59"/>
    <w:rsid w:val="005F4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B531C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8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613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ponline.lexpolonica.pl/plweb-cgi/lp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lponline.lexpolonica.pl/plweb-cgi/l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7844C-C3FC-48EB-94CD-E3F47B6C3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79</Pages>
  <Words>19001</Words>
  <Characters>114012</Characters>
  <Application>Microsoft Office Word</Application>
  <DocSecurity>0</DocSecurity>
  <Lines>950</Lines>
  <Paragraphs>265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 Szpital  Zakaźny</vt:lpstr>
    </vt:vector>
  </TitlesOfParts>
  <Company/>
  <LinksUpToDate>false</LinksUpToDate>
  <CharactersWithSpaces>132748</CharactersWithSpaces>
  <SharedDoc>false</SharedDoc>
  <HLinks>
    <vt:vector size="24" baseType="variant">
      <vt:variant>
        <vt:i4>7733317</vt:i4>
      </vt:variant>
      <vt:variant>
        <vt:i4>9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6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  <vt:variant>
        <vt:i4>7733317</vt:i4>
      </vt:variant>
      <vt:variant>
        <vt:i4>3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10%5C%22,null,null]]]%22,%22db_name%22:%22lp%22,%22act_hits%22:[%7B%22publikator%22:%22DzU20120000769%22,%22publikacje%22:%221160038%22,%22artykul%22:%2210%22,%22metryka%22:%220%22%7D],%22is_publikator_query%22:true%7D,%7B%7D]</vt:lpwstr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http://lponline.lexpolonica.pl/plweb-cgi/lp.pl</vt:lpwstr>
      </vt:variant>
      <vt:variant>
        <vt:lpwstr>LPA-LP_QL:[%7B%22lo_query_json%22:%22[%5C%22or%5C%22,[%5C%22eql%5C%22,%5C%22I_PUBLIKATOR%5C%22,%5C%22DzU20120000769%5C%22],[%5C%22and%5C%22,[%5C%22and%5C%22,[%5C%22eql%5C%22,%5C%22NR_PUBLIKATOR%5C%22,%5C%22DzU20120000769%5C%22],[%5C%22eql%5C%22,%5C%22NR_ZALACZNIK%5C%22,0]],[%5C%22string_eql%5C%22,%5C%22NR_ART_PAR%5C%22,%5C%22o9%5C%22,null,null]]]%22,%22db_name%22:%22lp%22,%22act_hits%22:[%7B%22publikator%22:%22DzU20120000769%22,%22publikacje%22:%221160038%22,%22artykul%22:%229%22,%22metryka%22:%220%22%7D],%22is_publikator_query%22:true%7D,%7B%7D]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Wojewódzki  Szpital  Zakaźny</dc:title>
  <dc:subject/>
  <dc:creator>Dział Eksploatacyjny</dc:creator>
  <cp:keywords/>
  <cp:lastModifiedBy>Małgorzata Maśnicka</cp:lastModifiedBy>
  <cp:revision>3</cp:revision>
  <cp:lastPrinted>2015-11-24T12:20:00Z</cp:lastPrinted>
  <dcterms:created xsi:type="dcterms:W3CDTF">2015-11-30T13:45:00Z</dcterms:created>
  <dcterms:modified xsi:type="dcterms:W3CDTF">2015-11-30T14:04:00Z</dcterms:modified>
</cp:coreProperties>
</file>