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946" w:rsidRPr="00764D4C" w:rsidRDefault="00840946" w:rsidP="00764D4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bookmarkStart w:id="0" w:name="_GoBack"/>
      <w:bookmarkEnd w:id="0"/>
      <w:r w:rsidRPr="00840946">
        <w:rPr>
          <w:rFonts w:ascii="Tahoma" w:eastAsia="Times New Roman" w:hAnsi="Tahoma" w:cs="Times New Roman"/>
          <w:szCs w:val="20"/>
          <w:lang w:eastAsia="ar-SA"/>
        </w:rPr>
        <w:tab/>
      </w:r>
      <w:r w:rsidRPr="00840946">
        <w:rPr>
          <w:rFonts w:ascii="Tahoma" w:eastAsia="Times New Roman" w:hAnsi="Tahoma" w:cs="Times New Roman"/>
          <w:szCs w:val="20"/>
          <w:lang w:eastAsia="ar-SA"/>
        </w:rPr>
        <w:tab/>
      </w:r>
      <w:r w:rsidRPr="00840946">
        <w:rPr>
          <w:rFonts w:ascii="Tahoma" w:eastAsia="Times New Roman" w:hAnsi="Tahoma" w:cs="Times New Roman"/>
          <w:szCs w:val="20"/>
          <w:lang w:eastAsia="ar-SA"/>
        </w:rPr>
        <w:tab/>
      </w:r>
      <w:r w:rsidRPr="00840946">
        <w:rPr>
          <w:rFonts w:ascii="Tahoma" w:eastAsia="Times New Roman" w:hAnsi="Tahoma" w:cs="Times New Roman"/>
          <w:szCs w:val="20"/>
          <w:lang w:eastAsia="ar-SA"/>
        </w:rPr>
        <w:tab/>
      </w:r>
      <w:r w:rsidRPr="00840946">
        <w:rPr>
          <w:rFonts w:ascii="Tahoma" w:eastAsia="Times New Roman" w:hAnsi="Tahoma" w:cs="Times New Roman"/>
          <w:szCs w:val="20"/>
          <w:lang w:eastAsia="ar-SA"/>
        </w:rPr>
        <w:tab/>
      </w:r>
      <w:r w:rsidRPr="00840946">
        <w:rPr>
          <w:rFonts w:ascii="Tahoma" w:eastAsia="Times New Roman" w:hAnsi="Tahoma" w:cs="Times New Roman"/>
          <w:szCs w:val="20"/>
          <w:lang w:eastAsia="ar-SA"/>
        </w:rPr>
        <w:tab/>
      </w:r>
      <w:r w:rsidRPr="00840946">
        <w:rPr>
          <w:rFonts w:ascii="Tahoma" w:eastAsia="Times New Roman" w:hAnsi="Tahoma" w:cs="Times New Roman"/>
          <w:szCs w:val="20"/>
          <w:lang w:eastAsia="ar-SA"/>
        </w:rPr>
        <w:tab/>
      </w:r>
      <w:r w:rsidRPr="00840946">
        <w:rPr>
          <w:rFonts w:ascii="Tahoma" w:eastAsia="Times New Roman" w:hAnsi="Tahoma" w:cs="Times New Roman"/>
          <w:szCs w:val="20"/>
          <w:lang w:eastAsia="ar-SA"/>
        </w:rPr>
        <w:tab/>
      </w:r>
      <w:r w:rsidRPr="00840946">
        <w:rPr>
          <w:rFonts w:ascii="Tahoma" w:eastAsia="Times New Roman" w:hAnsi="Tahoma" w:cs="Times New Roman"/>
          <w:szCs w:val="20"/>
          <w:lang w:eastAsia="ar-SA"/>
        </w:rPr>
        <w:tab/>
      </w:r>
      <w:r w:rsidR="006842AD">
        <w:rPr>
          <w:rFonts w:ascii="Times New Roman" w:eastAsia="Times New Roman" w:hAnsi="Times New Roman" w:cs="Times New Roman"/>
          <w:b/>
          <w:bCs/>
          <w:lang w:eastAsia="ar-SA"/>
        </w:rPr>
        <w:t>Załącznik nr 2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........................................</w:t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  <w:t>........................................................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 pieczątka Wykonawcy  </w:t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  <w:t>miejscowość i data</w:t>
      </w:r>
    </w:p>
    <w:p w:rsidR="00840946" w:rsidRPr="00840946" w:rsidRDefault="00840946" w:rsidP="00840946">
      <w:pPr>
        <w:numPr>
          <w:ilvl w:val="4"/>
          <w:numId w:val="1"/>
        </w:num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>ZESTAWIENIE WYMAGAŃ,  PARAMETRÓW  TECHN</w:t>
      </w:r>
      <w:r w:rsidR="00E62C8F">
        <w:rPr>
          <w:rFonts w:ascii="Times New Roman" w:eastAsia="Times New Roman" w:hAnsi="Times New Roman" w:cs="Times New Roman"/>
          <w:b/>
          <w:lang w:eastAsia="ar-SA"/>
        </w:rPr>
        <w:t>ICZNYCH I FUNKCJONALNOŚCI</w:t>
      </w: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40946" w:rsidRPr="00840946" w:rsidRDefault="00CA4503" w:rsidP="00795F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P</w:t>
      </w:r>
      <w:r w:rsidR="006842AD">
        <w:rPr>
          <w:rFonts w:ascii="Times New Roman" w:eastAsia="Times New Roman" w:hAnsi="Times New Roman" w:cs="Times New Roman"/>
          <w:lang w:eastAsia="ar-SA"/>
        </w:rPr>
        <w:t xml:space="preserve">rzystępując do przetargu  nieograniczonego na </w:t>
      </w:r>
      <w:r w:rsidR="00B44C72" w:rsidRPr="00A41C6E">
        <w:rPr>
          <w:rFonts w:ascii="Times New Roman" w:eastAsia="Times New Roman" w:hAnsi="Times New Roman" w:cs="Times New Roman"/>
          <w:b/>
          <w:lang w:eastAsia="ar-SA"/>
        </w:rPr>
        <w:t xml:space="preserve">dostawę fabrycznie nowej </w:t>
      </w:r>
      <w:r w:rsidR="00A41C6E">
        <w:rPr>
          <w:rFonts w:ascii="Times New Roman" w:eastAsia="Times New Roman" w:hAnsi="Times New Roman" w:cs="Times New Roman"/>
          <w:b/>
          <w:lang w:eastAsia="ar-SA"/>
        </w:rPr>
        <w:t xml:space="preserve">roboczej </w:t>
      </w:r>
      <w:r w:rsidR="00B44C72" w:rsidRPr="00A41C6E">
        <w:rPr>
          <w:rFonts w:ascii="Times New Roman" w:eastAsia="Times New Roman" w:hAnsi="Times New Roman" w:cs="Times New Roman"/>
          <w:b/>
          <w:lang w:eastAsia="ar-SA"/>
        </w:rPr>
        <w:t>motorowej łodzi hybrydowej z kabiną, przystosowanej do zadań hydrograficznych i obsługi autonomicznej oceanograficznej boi pomiarowej do okresowej kalibracji i oce</w:t>
      </w:r>
      <w:r w:rsidR="006842AD" w:rsidRPr="00A41C6E">
        <w:rPr>
          <w:rFonts w:ascii="Times New Roman" w:eastAsia="Times New Roman" w:hAnsi="Times New Roman" w:cs="Times New Roman"/>
          <w:b/>
          <w:lang w:eastAsia="ar-SA"/>
        </w:rPr>
        <w:t xml:space="preserve">ny dokładności systemu </w:t>
      </w:r>
      <w:proofErr w:type="spellStart"/>
      <w:r w:rsidR="006842AD" w:rsidRPr="00A41C6E">
        <w:rPr>
          <w:rFonts w:ascii="Times New Roman" w:eastAsia="Times New Roman" w:hAnsi="Times New Roman" w:cs="Times New Roman"/>
          <w:b/>
          <w:lang w:eastAsia="ar-SA"/>
        </w:rPr>
        <w:t>SatBałtyk</w:t>
      </w:r>
      <w:proofErr w:type="spellEnd"/>
      <w:r w:rsidR="00B44C72" w:rsidRPr="00B44C72">
        <w:rPr>
          <w:rFonts w:ascii="Times New Roman" w:eastAsia="Times New Roman" w:hAnsi="Times New Roman" w:cs="Times New Roman"/>
          <w:lang w:eastAsia="ar-SA"/>
        </w:rPr>
        <w:t xml:space="preserve"> </w:t>
      </w:r>
      <w:r w:rsidR="00B44C72">
        <w:rPr>
          <w:rFonts w:ascii="Times New Roman" w:eastAsia="Times New Roman" w:hAnsi="Times New Roman" w:cs="Tahoma"/>
          <w:bCs/>
          <w:lang w:eastAsia="ar-SA"/>
        </w:rPr>
        <w:t>(nr postępowania IO/ZP/16</w:t>
      </w:r>
      <w:r>
        <w:rPr>
          <w:rFonts w:ascii="Times New Roman" w:eastAsia="Times New Roman" w:hAnsi="Times New Roman" w:cs="Tahoma"/>
          <w:bCs/>
          <w:lang w:eastAsia="ar-SA"/>
        </w:rPr>
        <w:t>/2012) oferujemy następ</w:t>
      </w:r>
      <w:r w:rsidR="006842AD">
        <w:rPr>
          <w:rFonts w:ascii="Times New Roman" w:eastAsia="Times New Roman" w:hAnsi="Times New Roman" w:cs="Tahoma"/>
          <w:bCs/>
          <w:lang w:eastAsia="ar-SA"/>
        </w:rPr>
        <w:t>ujący przedmiot zamówienia dla Instytutu Oceanologii Polskiej Akademii Nauk w Sopocie:</w:t>
      </w:r>
    </w:p>
    <w:p w:rsidR="00840946" w:rsidRPr="00840946" w:rsidRDefault="00840946" w:rsidP="00795F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CA4503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2D0862">
        <w:rPr>
          <w:rFonts w:ascii="Times New Roman" w:eastAsia="Times New Roman" w:hAnsi="Times New Roman" w:cs="Times New Roman"/>
          <w:b/>
          <w:lang w:eastAsia="ar-SA"/>
        </w:rPr>
        <w:t>Przedmiot zamówienia</w:t>
      </w:r>
      <w:r w:rsidRPr="00840946">
        <w:rPr>
          <w:rFonts w:ascii="Times New Roman" w:eastAsia="Times New Roman" w:hAnsi="Times New Roman" w:cs="Times New Roman"/>
          <w:b/>
          <w:lang w:eastAsia="ar-SA"/>
        </w:rPr>
        <w:t xml:space="preserve">: </w:t>
      </w:r>
      <w:r w:rsidR="00D53136">
        <w:rPr>
          <w:rFonts w:ascii="Times New Roman" w:eastAsia="Times New Roman" w:hAnsi="Times New Roman" w:cs="Times New Roman"/>
          <w:b/>
          <w:lang w:eastAsia="ar-SA"/>
        </w:rPr>
        <w:t xml:space="preserve">fabrycznie nowa robocza </w:t>
      </w:r>
      <w:r w:rsidR="00CA4503">
        <w:rPr>
          <w:rFonts w:ascii="Times New Roman" w:eastAsia="Times New Roman" w:hAnsi="Times New Roman" w:cs="Times New Roman"/>
          <w:b/>
          <w:lang w:eastAsia="ar-SA"/>
        </w:rPr>
        <w:t>motorowa</w:t>
      </w:r>
      <w:r w:rsidR="00A41C6E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CA4503">
        <w:rPr>
          <w:rFonts w:ascii="Times New Roman" w:eastAsia="Times New Roman" w:hAnsi="Times New Roman" w:cs="Times New Roman"/>
          <w:b/>
          <w:lang w:eastAsia="ar-SA"/>
        </w:rPr>
        <w:t>łódź</w:t>
      </w:r>
      <w:r w:rsidR="00CA4503" w:rsidRPr="00CA4503">
        <w:rPr>
          <w:rFonts w:ascii="Times New Roman" w:eastAsia="Times New Roman" w:hAnsi="Times New Roman" w:cs="Times New Roman"/>
          <w:b/>
          <w:lang w:eastAsia="ar-SA"/>
        </w:rPr>
        <w:t xml:space="preserve"> hybrydow</w:t>
      </w:r>
      <w:r w:rsidR="00CA4503">
        <w:rPr>
          <w:rFonts w:ascii="Times New Roman" w:eastAsia="Times New Roman" w:hAnsi="Times New Roman" w:cs="Times New Roman"/>
          <w:b/>
          <w:lang w:eastAsia="ar-SA"/>
        </w:rPr>
        <w:t xml:space="preserve">a </w:t>
      </w:r>
      <w:r w:rsidR="00CA4503" w:rsidRPr="00CA4503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CA4503" w:rsidRDefault="00CA4503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6842AD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kod CPV: </w:t>
      </w:r>
      <w:r w:rsidR="002602ED" w:rsidRPr="002602ED">
        <w:rPr>
          <w:rFonts w:ascii="Times New Roman" w:eastAsia="Times New Roman" w:hAnsi="Times New Roman" w:cs="Times New Roman"/>
          <w:lang w:eastAsia="ar-SA"/>
        </w:rPr>
        <w:t>34521000-5 Łodzie specjalistyczne</w:t>
      </w:r>
    </w:p>
    <w:p w:rsidR="006842AD" w:rsidRDefault="006842AD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795FD3" w:rsidRDefault="002602ED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Producent </w:t>
      </w:r>
      <w:r w:rsidR="00795FD3">
        <w:rPr>
          <w:rFonts w:ascii="Times New Roman" w:eastAsia="Times New Roman" w:hAnsi="Times New Roman" w:cs="Times New Roman"/>
          <w:lang w:eastAsia="ar-SA"/>
        </w:rPr>
        <w:t>…………………………………………………...........</w:t>
      </w:r>
    </w:p>
    <w:p w:rsidR="007E0C58" w:rsidRDefault="007E0C58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795FD3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Kraj producenta:</w:t>
      </w:r>
      <w:r w:rsidR="00840946" w:rsidRPr="00840946">
        <w:rPr>
          <w:rFonts w:ascii="Times New Roman" w:eastAsia="Times New Roman" w:hAnsi="Times New Roman" w:cs="Times New Roman"/>
          <w:lang w:eastAsia="ar-SA"/>
        </w:rPr>
        <w:t>…………………….</w:t>
      </w:r>
    </w:p>
    <w:p w:rsidR="007E0C58" w:rsidRDefault="007E0C58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Rok produkcji:……………….</w:t>
      </w:r>
    </w:p>
    <w:p w:rsid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D53136" w:rsidRPr="00D53136" w:rsidRDefault="00D53136" w:rsidP="00D531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D53136">
        <w:rPr>
          <w:rFonts w:ascii="Times New Roman" w:eastAsia="Times New Roman" w:hAnsi="Times New Roman" w:cs="Times New Roman"/>
          <w:b/>
          <w:u w:val="single"/>
          <w:lang w:eastAsia="ar-SA"/>
        </w:rPr>
        <w:t>UWAGA*</w:t>
      </w:r>
      <w:r w:rsidRPr="00D53136">
        <w:rPr>
          <w:rFonts w:ascii="Times New Roman" w:eastAsia="Times New Roman" w:hAnsi="Times New Roman" w:cs="Times New Roman"/>
          <w:u w:val="single"/>
          <w:lang w:eastAsia="ar-SA"/>
        </w:rPr>
        <w:t xml:space="preserve"> </w:t>
      </w:r>
      <w:r w:rsidRPr="00D53136">
        <w:rPr>
          <w:rFonts w:ascii="Times New Roman" w:eastAsia="Times New Roman" w:hAnsi="Times New Roman" w:cs="Times New Roman"/>
          <w:lang w:eastAsia="ar-SA"/>
        </w:rPr>
        <w:t>Zestawienie wymagań, parametrów technicznych i gwarancji oferowanego przedmiotu zamówienia</w:t>
      </w:r>
      <w:r w:rsidR="00EC414F">
        <w:rPr>
          <w:rFonts w:ascii="Times New Roman" w:eastAsia="Times New Roman" w:hAnsi="Times New Roman" w:cs="Times New Roman"/>
          <w:lang w:eastAsia="ar-SA"/>
        </w:rPr>
        <w:t>,</w:t>
      </w:r>
      <w:r w:rsidRPr="00D53136">
        <w:rPr>
          <w:rFonts w:ascii="Times New Roman" w:eastAsia="Times New Roman" w:hAnsi="Times New Roman" w:cs="Times New Roman"/>
          <w:lang w:eastAsia="ar-SA"/>
        </w:rPr>
        <w:t xml:space="preserve">  </w:t>
      </w:r>
      <w:r w:rsidR="000644E1">
        <w:rPr>
          <w:rFonts w:ascii="Times New Roman" w:eastAsia="Times New Roman" w:hAnsi="Times New Roman" w:cs="Times New Roman"/>
          <w:lang w:eastAsia="ar-SA"/>
        </w:rPr>
        <w:t>gdy jest to możliwe</w:t>
      </w:r>
      <w:r w:rsidR="00EC414F">
        <w:rPr>
          <w:rFonts w:ascii="Times New Roman" w:eastAsia="Times New Roman" w:hAnsi="Times New Roman" w:cs="Times New Roman"/>
          <w:lang w:eastAsia="ar-SA"/>
        </w:rPr>
        <w:t>,</w:t>
      </w:r>
      <w:r w:rsidR="000644E1" w:rsidRPr="000644E1" w:rsidDel="000644E1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2F715F">
        <w:rPr>
          <w:rFonts w:ascii="Times New Roman" w:eastAsia="Times New Roman" w:hAnsi="Times New Roman" w:cs="Times New Roman"/>
          <w:b/>
          <w:lang w:eastAsia="ar-SA"/>
        </w:rPr>
        <w:t>należy wypełnić szczegółowo</w:t>
      </w:r>
      <w:r w:rsidR="000644E1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53136">
        <w:rPr>
          <w:rFonts w:ascii="Times New Roman" w:eastAsia="Times New Roman" w:hAnsi="Times New Roman" w:cs="Times New Roman"/>
          <w:lang w:eastAsia="ar-SA"/>
        </w:rPr>
        <w:t xml:space="preserve">- </w:t>
      </w:r>
      <w:r w:rsidRPr="00D53136">
        <w:rPr>
          <w:rFonts w:ascii="Times New Roman" w:eastAsia="Times New Roman" w:hAnsi="Times New Roman" w:cs="Times New Roman"/>
          <w:b/>
          <w:lang w:eastAsia="ar-SA"/>
        </w:rPr>
        <w:t>dokładnie wskazując rzeczywiste warunki realizacji zamówienia, oferowane parametry i funkcjonalności</w:t>
      </w:r>
      <w:r w:rsidRPr="00D53136">
        <w:rPr>
          <w:rFonts w:ascii="Times New Roman" w:eastAsia="Times New Roman" w:hAnsi="Times New Roman" w:cs="Times New Roman"/>
          <w:lang w:eastAsia="ar-SA"/>
        </w:rPr>
        <w:t>, a także producenta i model poszczególnych elementów łodzi</w:t>
      </w:r>
      <w:r>
        <w:rPr>
          <w:rFonts w:ascii="Times New Roman" w:eastAsia="Times New Roman" w:hAnsi="Times New Roman" w:cs="Times New Roman"/>
          <w:lang w:eastAsia="ar-SA"/>
        </w:rPr>
        <w:t xml:space="preserve">, </w:t>
      </w:r>
      <w:r w:rsidRPr="00D53136">
        <w:rPr>
          <w:rFonts w:ascii="Times New Roman" w:eastAsia="Times New Roman" w:hAnsi="Times New Roman" w:cs="Times New Roman"/>
          <w:lang w:eastAsia="ar-SA"/>
        </w:rPr>
        <w:t xml:space="preserve">adekwatnie do wymagań, parametrów technicznych i </w:t>
      </w:r>
      <w:r>
        <w:rPr>
          <w:rFonts w:ascii="Times New Roman" w:eastAsia="Times New Roman" w:hAnsi="Times New Roman" w:cs="Times New Roman"/>
          <w:lang w:eastAsia="ar-SA"/>
        </w:rPr>
        <w:t xml:space="preserve">funkcjonalności wymaganych przez Zamawiającego </w:t>
      </w:r>
      <w:r w:rsidRPr="00D53136">
        <w:rPr>
          <w:rFonts w:ascii="Times New Roman" w:eastAsia="Times New Roman" w:hAnsi="Times New Roman" w:cs="Times New Roman"/>
          <w:i/>
          <w:lang w:eastAsia="ar-SA"/>
        </w:rPr>
        <w:t xml:space="preserve">(za </w:t>
      </w:r>
      <w:proofErr w:type="spellStart"/>
      <w:r w:rsidRPr="00D53136">
        <w:rPr>
          <w:rFonts w:ascii="Times New Roman" w:eastAsia="Times New Roman" w:hAnsi="Times New Roman" w:cs="Times New Roman"/>
          <w:i/>
          <w:lang w:eastAsia="ar-SA"/>
        </w:rPr>
        <w:t>niewystarczajace</w:t>
      </w:r>
      <w:proofErr w:type="spellEnd"/>
      <w:r w:rsidRPr="00D53136">
        <w:rPr>
          <w:rFonts w:ascii="Times New Roman" w:eastAsia="Times New Roman" w:hAnsi="Times New Roman" w:cs="Times New Roman"/>
          <w:i/>
          <w:lang w:eastAsia="ar-SA"/>
        </w:rPr>
        <w:t xml:space="preserve"> uznane zostanie</w:t>
      </w:r>
      <w:r w:rsidR="007E0C58">
        <w:rPr>
          <w:rFonts w:ascii="Times New Roman" w:eastAsia="Times New Roman" w:hAnsi="Times New Roman" w:cs="Times New Roman"/>
          <w:i/>
          <w:lang w:eastAsia="ar-SA"/>
        </w:rPr>
        <w:t xml:space="preserve"> zwykłe</w:t>
      </w:r>
      <w:r w:rsidRPr="00D53136">
        <w:rPr>
          <w:rFonts w:ascii="Times New Roman" w:eastAsia="Times New Roman" w:hAnsi="Times New Roman" w:cs="Times New Roman"/>
          <w:i/>
          <w:lang w:eastAsia="ar-SA"/>
        </w:rPr>
        <w:t xml:space="preserve"> skopiowanie treści wymagań Zamawiającego).</w:t>
      </w:r>
    </w:p>
    <w:p w:rsidR="00D53136" w:rsidRPr="00840946" w:rsidRDefault="00D5313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987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"/>
        <w:gridCol w:w="1559"/>
        <w:gridCol w:w="4394"/>
        <w:gridCol w:w="3541"/>
      </w:tblGrid>
      <w:tr w:rsidR="00795FD3" w:rsidRPr="002F715F" w:rsidTr="006A0CFC">
        <w:trPr>
          <w:trHeight w:val="53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FD3" w:rsidRPr="00EC414F" w:rsidRDefault="00795FD3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C41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FD3" w:rsidRPr="002F715F" w:rsidRDefault="00795FD3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2F715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Przedmiot zamówienia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FD3" w:rsidRPr="002F715F" w:rsidRDefault="00795FD3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2F715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Opis wymagań, parametrów technicznych i gwarancji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FD3" w:rsidRPr="00EC414F" w:rsidRDefault="00795FD3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2F715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Oferowane warunki,  parametry</w:t>
            </w:r>
            <w:r w:rsidR="00FD3807" w:rsidRPr="002F715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 techniczne</w:t>
            </w:r>
            <w:r w:rsidR="000644E1" w:rsidRPr="002F715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, funkcjonalności</w:t>
            </w:r>
            <w:r w:rsidR="00FD3807" w:rsidRPr="002F715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 oraz nazw</w:t>
            </w:r>
            <w:r w:rsidR="007E0C58" w:rsidRPr="002F715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a</w:t>
            </w:r>
            <w:r w:rsidR="00FD3807" w:rsidRPr="002F715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 modelu i producenta poszczególnych elementów łodzi</w:t>
            </w:r>
            <w:r w:rsidR="000644E1" w:rsidRPr="00EC414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 </w:t>
            </w:r>
          </w:p>
          <w:p w:rsidR="00795FD3" w:rsidRPr="002F715F" w:rsidRDefault="00795FD3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</w:tc>
      </w:tr>
      <w:tr w:rsidR="007E2189" w:rsidRPr="006A0CFC" w:rsidTr="006A0CFC">
        <w:trPr>
          <w:trHeight w:val="447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2F715F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F71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1C6E" w:rsidRPr="002F715F" w:rsidRDefault="006A0CFC" w:rsidP="00A41C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2F7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D</w:t>
            </w:r>
            <w:r w:rsidR="00A41C6E" w:rsidRPr="002F7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ane </w:t>
            </w:r>
            <w:proofErr w:type="spellStart"/>
            <w:r w:rsidR="00A41C6E" w:rsidRPr="002F7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techniczne</w:t>
            </w:r>
            <w:proofErr w:type="spellEnd"/>
            <w:r w:rsidR="00A41C6E" w:rsidRPr="002F7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:</w:t>
            </w:r>
          </w:p>
          <w:p w:rsidR="00A41C6E" w:rsidRPr="002F715F" w:rsidRDefault="00A41C6E" w:rsidP="00A41C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  <w:p w:rsidR="007E2189" w:rsidRPr="002F715F" w:rsidRDefault="007E2189" w:rsidP="00A41C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6A0CFC" w:rsidRDefault="00A41C6E" w:rsidP="00A41C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proofErr w:type="spellStart"/>
            <w:r w:rsidRPr="002F7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długość</w:t>
            </w:r>
            <w:proofErr w:type="spellEnd"/>
            <w:r w:rsidRPr="002F7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F7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całkowita</w:t>
            </w:r>
            <w:proofErr w:type="spellEnd"/>
            <w:r w:rsidRPr="002F7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 </w:t>
            </w:r>
            <w:proofErr w:type="spellStart"/>
            <w:r w:rsidRPr="002F7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nie</w:t>
            </w:r>
            <w:proofErr w:type="spellEnd"/>
            <w:r w:rsidRPr="002F7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F7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mniej</w:t>
            </w:r>
            <w:proofErr w:type="spellEnd"/>
            <w:r w:rsidRPr="002F7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F7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niż</w:t>
            </w:r>
            <w:proofErr w:type="spellEnd"/>
            <w:r w:rsidRPr="002F7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10</w:t>
            </w:r>
            <w:r w:rsidR="000644E1" w:rsidRPr="002F7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r w:rsidRPr="002F7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m, </w:t>
            </w:r>
            <w:proofErr w:type="spellStart"/>
            <w:r w:rsidRPr="002F7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nie</w:t>
            </w:r>
            <w:proofErr w:type="spellEnd"/>
            <w:r w:rsidRPr="002F7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F7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więcej</w:t>
            </w:r>
            <w:proofErr w:type="spellEnd"/>
            <w:r w:rsidRPr="002F7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F7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niż</w:t>
            </w:r>
            <w:proofErr w:type="spellEnd"/>
            <w:r w:rsidRPr="002F7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11 m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6A0CFC" w:rsidTr="006A0CFC">
        <w:trPr>
          <w:trHeight w:val="265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795F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6A0CFC" w:rsidRDefault="00A41C6E" w:rsidP="00A41C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szerokość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całkowita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: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nie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mniej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niż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3 m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6A0CFC" w:rsidTr="006A0CFC">
        <w:trPr>
          <w:trHeight w:val="243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795FD3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6A0CFC" w:rsidRDefault="00A41C6E" w:rsidP="00A41C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zanurzenie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: do  1.2 m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6A0CFC" w:rsidTr="006A0CFC">
        <w:trPr>
          <w:trHeight w:val="349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795FD3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6A0CFC" w:rsidRDefault="00A41C6E" w:rsidP="00A41C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masa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łodzi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z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silnikami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do 8 T;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6A0CFC" w:rsidTr="006A0CFC">
        <w:trPr>
          <w:trHeight w:val="312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795FD3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6A0CFC" w:rsidRDefault="00A41C6E" w:rsidP="00A41C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prędkość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marszowa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między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20 a 32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węzły</w:t>
            </w:r>
            <w:proofErr w:type="spellEnd"/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6A0CFC" w:rsidTr="006A0CFC">
        <w:trPr>
          <w:trHeight w:val="271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795FD3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A41C6E" w:rsidP="00A41C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prędkość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do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prowadzenia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prac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pomiarowych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: ok. 4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węzłów</w:t>
            </w:r>
            <w:proofErr w:type="spellEnd"/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6A0CFC" w:rsidTr="006A0CFC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795FD3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A41C6E" w:rsidP="00A41C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typ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silnika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: -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stacjonarny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silnik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wysokoprężny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z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przekładnią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typu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zet</w:t>
            </w:r>
            <w:proofErr w:type="spellEnd"/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6A0CFC" w:rsidTr="006A0CFC">
        <w:trPr>
          <w:trHeight w:val="306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795FD3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A41C6E" w:rsidP="00A41C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załoga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: mini. 2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osoby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 -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maks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. 5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osób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ab/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6A0CFC" w:rsidTr="006A0CFC">
        <w:trPr>
          <w:trHeight w:val="269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A41C6E" w:rsidP="00795F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zbiornik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paliwa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: minimum 500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litrów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;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6A0CFC" w:rsidTr="006A0CFC">
        <w:trPr>
          <w:trHeight w:val="447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6A0C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lastRenderedPageBreak/>
              <w:t>2</w:t>
            </w:r>
          </w:p>
          <w:p w:rsidR="007E2189" w:rsidRPr="006A0CFC" w:rsidRDefault="007E2189" w:rsidP="007E2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6A0CFC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Rejon żeglugi i autonomiczność:</w:t>
            </w:r>
          </w:p>
          <w:p w:rsidR="006A0CFC" w:rsidRPr="006A0CFC" w:rsidRDefault="006A0CFC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6A0CFC" w:rsidRPr="006A0CFC" w:rsidRDefault="006A0CFC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6A0CFC" w:rsidP="006A0C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rejon żeglugi III</w:t>
            </w:r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6A0CFC" w:rsidTr="006A0CFC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6A0CFC" w:rsidP="00CA74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autonomiczność pływania do 200 Mm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6A0CFC" w:rsidTr="006A0CFC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6A0CFC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Stateczność i niezatapialność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0CFC" w:rsidRPr="006A0CFC" w:rsidRDefault="006A0CFC" w:rsidP="006A0C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przy sile wiatru 6°B i stanie morza do 4°B</w:t>
            </w:r>
          </w:p>
          <w:p w:rsidR="007E2189" w:rsidRPr="006A0CFC" w:rsidRDefault="007E2189" w:rsidP="006A0C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6A0CFC" w:rsidTr="006A0CFC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6A0CFC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Projekt i certyfikacja: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0644E1" w:rsidP="00CA74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</w:t>
            </w:r>
            <w:r w:rsidR="006A0CFC"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adłub, pokład oraz pozostałe komponenty muszą być skonstruowane w oparciu o przepisy Polskiego Rejestru Statków dla jednostek patrolowych i roboczych oraz w oparciu o normy i wytyczne dyrektywy biura certyfikacji europejskiej CE.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35299" w:rsidRPr="006A0CFC" w:rsidTr="006A0CFC">
        <w:trPr>
          <w:trHeight w:val="280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6A0C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Wymagania dotyczące kadłuba: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0644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kadłub jednostki musi być wykonany jako konstrukcja kompozytowa, składająca się z części sztywnej (kadłub laminatowy) oraz tuby pneumatycznej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35299" w:rsidRPr="006A0CFC" w:rsidTr="006A0CFC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0644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kadłub łodzi wykonany ma być w formie negatywowej metodą laminowania kontaktowego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35299" w:rsidRPr="006A0CFC" w:rsidTr="006A0CFC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6A0C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zewnętrzna część kadłuba, pokładu i kabiny ma być wykonana w formie żelkotu o podwyższonej odporności na osmozę, UV oraz warunki atmosferyczne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35299" w:rsidRPr="006A0CFC" w:rsidTr="006A0CFC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6A0C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poszycie kadłuba ma być wykonane z połączonej warstwowo tkaniny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rownigowej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i maty szklanej za pomocą żywicy poliestrowej jako konstrukcja masywna lub przekładkowa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35299" w:rsidRPr="006A0CFC" w:rsidTr="006A0CFC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6A0C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kadłubie muszą zostać wykonane wzmocnienia miejscowe podwyższające jego wytrzymałość do podnoszenia łodzi, holowania zgodnie z rozplanowaniem elementów pokładowych oraz dokumentacją konstrukcyjną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35299" w:rsidRPr="006A0CFC" w:rsidTr="006A0CFC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6A0C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kadłubie muszą być zamontowane wzmocnienia wewnętrzne w postaci wzdłużników i grodzi poprzecznych. Wszystkie wzdłużniki i grodzie muszą posiadać otwory pod rury drenażowe odprowadzające wodę do pompy zęzowej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35299" w:rsidRPr="006A0CFC" w:rsidTr="006A0CFC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6A0C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pawęż ma być wykonana jako konstrukcja przekładkowa z rdzeniem wzmocnionym sklejką wodoodporną do wymaganej wytrzymałości i grubości, tak aby zapewnić właściwe połączenie między konstrukcją wewnętrzną kadłuba a fundamentami silnikowymi. Do pawęży od strony zewnętrznej musi być przymocowana platforma z drabinką umożliwiająca schodzenie do wody i wychodzenie z wody płetwonurka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35299" w:rsidRPr="006A0CFC" w:rsidTr="006A0CFC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0644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zalecane jest, aby pokład był wykonany jako konstrukcja przekładkowa wykonana na bazie pianek konstrukcyjnych ze wzmocnieniami miejscowymi ze sklejki wodoodpornej. Konstrukcja pokładu musi posiadać niezbędne otwory i obniżenia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35299" w:rsidRPr="006A0CFC" w:rsidTr="006A0CFC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6A0C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w części rufowej kadłuba powinien znajdować się przedział silnikowy zaprojektowany i wykonany zgodnie z zaleceniami producenta wybranego silnika, wyposażony w automatyczny alarm </w:t>
            </w:r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wykrycia pożaru oraz ręczny system gaszenia pożaru z kontrolką umieszczoną na konsoli sterowniczej;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35299" w:rsidRPr="006A0CFC" w:rsidTr="006A0CFC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6A0C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komora przedziału silnikowego powinna być wytłumiona do poziomu określonego przez normy i wskazania PRS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35299" w:rsidRPr="006A0CFC" w:rsidTr="006A0CFC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0644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pokrywa przedziału silnikowego powinna być przystosowana do przewozu ładunku o masie do 250 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g </w:t>
            </w:r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i wyposażona w odpowiednie uchwyty do zabezpieczenia ładunku. Łódź musi posiadać pokład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samoodpływowy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35299" w:rsidRPr="006A0CFC" w:rsidTr="006A0CFC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0644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łódź musi posiadać kokpit i pokład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samoodpływowy</w:t>
            </w:r>
            <w:proofErr w:type="spellEnd"/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35299" w:rsidRPr="006A0CFC" w:rsidTr="006A0CFC">
        <w:trPr>
          <w:trHeight w:val="370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FD3807" w:rsidRDefault="00335299" w:rsidP="006A0C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D38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najniższej części zetknięcia się pawęży z pokładem umieszczone powinny być otwory drenażowe, zabezpieczone zaworami wstecznymi (kacze dzioby)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35299" w:rsidRPr="006A0CFC" w:rsidTr="006A0CFC">
        <w:trPr>
          <w:trHeight w:val="196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FD3807" w:rsidRDefault="00335299" w:rsidP="006A0C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D38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normalnej pracy jednostki przy płynięciu na wprost woda z pokładu powinna odpływać grawitacyjnie na zewnątrz</w:t>
            </w:r>
            <w:r w:rsidRPr="00FD38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35299" w:rsidRPr="006A0CFC" w:rsidTr="00335299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FD3807" w:rsidRDefault="00335299" w:rsidP="006A0C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D38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dziobowej części kadłuba powinien być zabudowany ster strumieniowy o napędzie elektrycznym, z panelem sterowania na pulpicie sterowniczym w kabinie przy stanowisku sternika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35299" w:rsidRPr="006A0CFC" w:rsidTr="006A0CFC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99" w:rsidRPr="000644E1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2F715F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0644E1" w:rsidRDefault="00335299" w:rsidP="000644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44E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kadłubie powinien być zamontowany zbiornik wody słodkiej o pojemności 100 dm3 z króćcami umożliwiającymi podłączenie przewodów wody słodkiej prowadzących do kambuza i przedziału kabiny sanitarnej, przewodu odpowietrzającego oraz przewody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układu </w:t>
            </w:r>
            <w:r w:rsidRPr="000644E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zasilającego wyprowadzonego na pokład umożliwiającego tankowanie.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0644E1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6A0CFC" w:rsidTr="006A0CFC">
        <w:trPr>
          <w:trHeight w:val="288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6A0C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BD6191" w:rsidP="007E2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D61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Wymagania dotyczące tuby: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BD6191" w:rsidP="00BD6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D61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tuba pneumatyczna powinna być wykonana z tworzywa pokrytego </w:t>
            </w:r>
            <w:proofErr w:type="spellStart"/>
            <w:r w:rsidRPr="00BD61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Hypalonem</w:t>
            </w:r>
            <w:proofErr w:type="spellEnd"/>
            <w:r w:rsidRPr="00BD61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z dziewięcioma niezależnymi komorami wypornościowymi, każda z komór wyposażona w zawory napełnia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jąco/upustowe oraz nadmiarowe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6A0CFC" w:rsidTr="006A0CFC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BD6191" w:rsidP="007E2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D61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tuba musi być wyposażona w odbojnice  umieszczone na całej długości kadłuba wzdłuż tuby oraz w kształcie litery “T” w części dziobowej tuby, łaty antypoślizgowe i linki burtowe wewnętrzne na całej długości kadłuba na obu burtach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698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Wymagania dotyczące konstrukcji kabiny: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0644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kabina powinna być wykonana jako konstrukcją przekładkowa 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bazie pianek konstrukcyjnych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946F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konstrukcja kabiny powinna posiadać niezbędne otwory i przetłoczenia w celu mon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tażu podzespołów i instalacji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946F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pokład i dach kabiny powinny posia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dać fakturę przeciwpoślizgową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946F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konstrukcja kabiny powinna posiadać odpowiednią nośność umożliwiającą chodzenie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 niej przez członków załogi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946F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kabina powinna być strugo-szczelna, zamykana drzwiami przesuwnymi usytuo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wanymi w części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rufowej kabiny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946F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kabina powinna posiadać otwory na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kna przednie i boczne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946F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okna powinny być wyposażone w szyby ze szkła hartowanego w ramach aluminiowych,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zabezpieczonych antykorozyjnie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946F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szyby w oknach w przedniej części wyposażone w wycieraczki elektryczne, sprysk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iwacz i roletę przeciwsłoneczną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946F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szyby w oknach w bocznych ścianach kabiny powinny być wyposażone w żaluzje lub rolety przeciwsłoneczne lub powinny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być zaciemniane w inny sposób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946F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co najmniej 1 para okien w bocznych ścianach kabiny powinna być otwie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rana, po jednym z każdej burty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946F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dachu kabiny powinien być zamontowany luk otwierany do góry o rozmiarach umożliwiających awaryjne 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uszczenie kabiny przez załogę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3156F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w tylnej ścianie kabiny powinny być zainstalowane </w:t>
            </w:r>
            <w:proofErr w:type="spellStart"/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bryzgoszczelne</w:t>
            </w:r>
            <w:proofErr w:type="spellEnd"/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zamykane odpowiedni</w:t>
            </w:r>
            <w:r w:rsidR="003156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</w:t>
            </w: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dwie dławice do przeprowadzenia kabli telemetrycznych do 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zujników urządzeń pomiarowych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946F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minimalne prześwity otworów oraz umiejscowienie dławic musi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być uzgodnione z Zamawiającym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946F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dławice powinny zabezpieczać wnętrze kabiny hydrograficznej przed zewnętrzny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 czynnikami atmosferycznymi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946F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wewnątrz kabiny, na suficie, powinny być zamontowane relingi ułatwiające przemi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eszczanie się w czasie rejsów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946F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na dachu kabiny powinien znajdować się reling  zapewniający możliwość przytrzymania się przy przechodzeniu na dziób jednostki, przy rufowej ścianie kabiny </w:t>
            </w:r>
            <w:r w:rsidR="000644E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powinien znajdować się </w:t>
            </w: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reling lub drabinka umożliwiając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 dostanie się na dach kabiny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946F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dziobowa część kabiny powinna umożliwiać chodzenie po niej załogi i być wyposażona w  relingi zabezpieczające oraz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luk w dachu otwierany od góry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946F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 szczycie kabiny powinien znajdować się maszt do zamontowania oświetlenia, urządzeń pomiarowych oraz anten, wykonany ze stopów nierdzewnych (umiejscowienie i wielkość musi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być uzgodniona z Zamawiającym)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3156F9" w:rsidP="006946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156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kabina powinna być wygłuszona, wyposażona w mały kambuz (blat ze zlewem i kranem wyposażonym w ele</w:t>
            </w:r>
            <w:r w:rsidR="0069463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ktryczną pompkę wody słodkiej, </w:t>
            </w:r>
            <w:r w:rsidRPr="003156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kuchenkę mikrofalową</w:t>
            </w:r>
            <w:r w:rsidR="0069463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i lodówkę o pojemności i wymiarach uzgodnionych z Zamawiającym</w:t>
            </w:r>
            <w:r w:rsidRPr="003156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) oraz osobny, wentylowany mechanicznie </w:t>
            </w:r>
            <w:r w:rsidR="0069463E" w:rsidRPr="003156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przedział </w:t>
            </w:r>
            <w:r w:rsidRPr="003156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(wentylator elektryczny z autonomicznym zasilaniem z wbudowanego panelu </w:t>
            </w:r>
            <w:r w:rsidRPr="003156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fotowoltaicznego) zawierający toaletę chemiczną z zabudowanym w kadłubie zbiornikiem na fekalia oraz małą umywalkę z kranem wyposażonym w elektryczną pompkę wody słodkiej. Zbiornik na fekalia powinien być wyposażony w przewód wyprowadzony na pokład umożliwiający opróżnienie zawartości przy pomocy sondy oraz zawór i pompę elektryczną umożliwiającą usunięcie </w:t>
            </w:r>
            <w:proofErr w:type="spellStart"/>
            <w:r w:rsidRPr="003156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fekalii</w:t>
            </w:r>
            <w:proofErr w:type="spellEnd"/>
            <w:r w:rsidRPr="003156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do morza w strefie dozwolonej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946F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w dziobowej części kabiny powinny być zabudowane koje umożliwiające nocleg 3 osób (dopuszcza się, żeby miejsce do leżenia dla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osoby było na koi rozkładanej)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946F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dziobowa część kabiny powinna być wyposażona w schowki na wyposaż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enie i rzeczy osobiste załogi;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6946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w kabinie powinien znajdować się blat roboczy umożliwiający ustawienie 3 komputerów przenośnych i co najmniej dwa tapicerowane fotele amortyzowane: dla sternika i hydrografa oraz dodatkowe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tapicerowane </w:t>
            </w:r>
            <w:r w:rsidR="0069463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siedziska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dla załogi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6946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kabina powinna być klimatyzowana i ogrzewana oraz powinna 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osiadać wygłuszenie wewnętrzne</w:t>
            </w: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6946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w kabinie, przy przedniej szybie musi się znajdować stanowisko sternika wyposażone w konsolę sterującą i kontrolującą pracę silnika, urządzenie sterowe, urządzenia nawigacyjne, kontrolki systemów alarmowych: zęzowego i przeciwpożarowego oraz Główna Tablica Rozdzielcza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Wymagania dotyczące wymiarów kabiny</w:t>
            </w:r>
            <w:r w:rsidR="00BD27E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946FFF" w:rsidRDefault="005031BB" w:rsidP="006946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długość kabiny liczona od drzwi na rufie do ramy okien przednich nie mniej niż 3 m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946F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szerokość kabiny liczona w najszerszym jej miejscu nie mniej niż 2.3 m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6946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wysokość kabiny liczona od poziomu pokładu łodzi do sufitu nie mniej niż 1.9 m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9463E" w:rsidRPr="006A0CFC" w:rsidTr="0069463E">
        <w:trPr>
          <w:trHeight w:val="1150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463E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9463E" w:rsidRDefault="0069463E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Wymagania dotyczące układu napędowego:</w:t>
            </w:r>
          </w:p>
          <w:p w:rsidR="0069463E" w:rsidRPr="006A0CFC" w:rsidRDefault="0069463E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9463E" w:rsidRPr="006A0CFC" w:rsidRDefault="0069463E" w:rsidP="00946F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układ napędowy z systemem stero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wania i kontroli pracy silnika</w:t>
            </w:r>
          </w:p>
          <w:p w:rsidR="0069463E" w:rsidRPr="006A0CFC" w:rsidRDefault="0069463E" w:rsidP="00AE5F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silnik stacjonarny wysokoprężny: ilość: 1 szt. o mocy minimalnej </w:t>
            </w:r>
            <w:r w:rsidRPr="00613BC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ar-SA"/>
              </w:rPr>
              <w:t>3</w:t>
            </w:r>
            <w:r w:rsidR="00AE5F6A" w:rsidRPr="00613BC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ar-SA"/>
              </w:rPr>
              <w:t>00</w:t>
            </w:r>
            <w:r w:rsidRPr="00613BC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ar-SA"/>
              </w:rPr>
              <w:t xml:space="preserve"> KM</w:t>
            </w: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z pędnikiem śrubowym  typu Z wypos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ażonym w hydrauliczne sprzęgło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69463E" w:rsidRPr="006A0CFC" w:rsidRDefault="0069463E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6946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łódź musi być wyposażona w urządzenie sterowe, składające się z koła sterowego, przekładni sterowej i przewodów hydraulicznych oraz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ystemu wspomagania sterowania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946F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zespół napędowy musi sterowany zdalnie ze stanowiska sterowniczeg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 w kabinie za pomocą manetki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946F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 pulpicie sterowniczym w kabinie muszą być zamontowane urządzenia do kontroli pracy silnika w tym co najmniej obrotomierz, wskaźnik temperatury silnika, wskaźnik poziomu paliwa oraz inne wskaźniki wymagane prze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 producenta wybranego silnika</w:t>
            </w: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7E2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całość przyrządów </w:t>
            </w:r>
            <w:proofErr w:type="spellStart"/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kontrolno</w:t>
            </w:r>
            <w:proofErr w:type="spellEnd"/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- pomiarowych silnika skupiona powinna być na tablicy rozdzielczej znajdującej się na stanowisku sterowniczym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9463E" w:rsidRPr="006A0CFC" w:rsidTr="0069463E">
        <w:trPr>
          <w:trHeight w:val="1150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463E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9463E" w:rsidRPr="006A0CFC" w:rsidRDefault="00BD27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Wymagania dotyczące s</w:t>
            </w:r>
            <w:r w:rsidR="0069463E"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ystem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</w:t>
            </w:r>
            <w:r w:rsidR="0069463E"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paliwow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ego</w:t>
            </w:r>
            <w:r w:rsidR="0069463E"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9463E" w:rsidRPr="006A0CFC" w:rsidRDefault="0069463E" w:rsidP="005834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olej napędowy powinien być przechowywany w dwóch zbiornikach paliwa wykonanych ze stali nierdzewnej o łącznej 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ojemności 500 dm3; </w:t>
            </w:r>
          </w:p>
          <w:p w:rsidR="0069463E" w:rsidRPr="006A0CFC" w:rsidRDefault="0069463E" w:rsidP="005834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dopuszcza się zastosowanie 1 zbiornik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a paliwa o pojemności 500 dm3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69463E" w:rsidRPr="006A0CFC" w:rsidRDefault="0069463E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5834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każdy zbiornik musi być wyposażony w luk rewizyjny, komplet króćców podłączeniowych oraz czujnik poziomu paliw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a po jednym na każdy zbiornik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5834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wlewy (wlew) paliwa mus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i być wyprowadzony na pokład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6946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instalacja zasilania paliwa musi być wyposażona w zawór, umieszczony bezpośrednio na zbiorniku paliwa.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9463E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463E" w:rsidRPr="006A0CFC" w:rsidRDefault="0069463E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9463E" w:rsidRPr="006A0CFC" w:rsidRDefault="0069463E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9463E" w:rsidRPr="00583473" w:rsidRDefault="0069463E" w:rsidP="005834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</w:t>
            </w: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ezpośrednio przed silnikiem musi znajdować się separat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or wody wraz z filtrem paliwa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63E" w:rsidRPr="006A0CFC" w:rsidRDefault="0069463E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5834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węże paliwowe zastosowane w łodzi muszą spełni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ać wymogi obowiązujących norm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7E2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wszystkie średnice przewodów paliwowych muszą być wykonane w oparciu o zalecenia producenta silnika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Wymagania dotyczące </w:t>
            </w:r>
            <w:proofErr w:type="spellStart"/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instalcji</w:t>
            </w:r>
            <w:proofErr w:type="spellEnd"/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zęzowej: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5834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instalacja zęzowa łodzi musi się składać z dwóch system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ów: zasadniczego i awaryjnego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5834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system zasadniczy składać się ma z elektrycznej pompy zęzowej, która w czasie normalnej pracy jednostki ma automatycznie osuszać przedziały wewnętrzne kadłuba sztywnego odprowadzając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wodę przez pawęż na zewnątrz.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5834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oprócz automatycznego włącznika zęzowego pompa zęzowa powinna również mieć możliwość uruchomienia ręcznego poprzez załączenie przyciskiem dzwonkowym umieszczonym na panelu sterowania umieszcz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onym przy  stanowisku sternika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5834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dodatkowo zamontowany powinien być system alarmowy pracy pomp – kontrolka dźwiękowa i świetlna umieszczone 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panelu sterowniczym w kabinie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5834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pompa zęzowa musi być podłączona do systemu odpływowego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składającego się z rurociągów.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5834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 jednostce musi się znajdować awaryjna ręczne pompa zęzowa 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łączona do systemu opływowego.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D27E9" w:rsidRPr="006A0CFC" w:rsidTr="005031BB">
        <w:trPr>
          <w:trHeight w:val="447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10</w:t>
            </w:r>
          </w:p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Wymagania dotyczące instalacji elektrycznej:</w:t>
            </w:r>
          </w:p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BD27E9" w:rsidRPr="006A0CFC" w:rsidRDefault="00BD27E9" w:rsidP="005834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instalacja systemów elektronicznych musi być wykonana zgodnie ze specyfikacją i rysunkami technicznymi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D27E9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BD27E9" w:rsidRPr="006A0CFC" w:rsidRDefault="00BD27E9" w:rsidP="005834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wszystkie przewody elektryczne musza być certyfikowane i umie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szczone w kanałach z tworzywa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D27E9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BD27E9" w:rsidRPr="006A0CFC" w:rsidRDefault="00BD27E9" w:rsidP="005834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normalnej pracy jednostki energia elektryczna pobierana jest bezpośrednio z alternatora silnika napędoweg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 poprzez buforowy akumulator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D27E9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BD27E9" w:rsidRPr="006A0CFC" w:rsidRDefault="00BD27E9" w:rsidP="005834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czasie pracy jednostki z wyłączonym silnikiem zasilanie urządzeń pomiarowych musi się odbywać z  jednofazowego generatora energii elektrycznej o napięciu 230 V i mocy nie mniejszej niż 5 kW umieszczonego w komorze silnika i zasilanego olejem nap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ędowym z instalacji paliwowej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D27E9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BD27E9" w:rsidRPr="006A0CFC" w:rsidRDefault="00BD27E9" w:rsidP="006946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przypadku pracy awaryjnej wszystkie zbędne odbiorniki elektryczne muszą być niezwłocznie wyłączone tak, aby zapewnić jak najdłuższą pracę świateł nawi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gacyjnych i radiotelefonu UKF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D27E9" w:rsidRPr="006A0CFC" w:rsidTr="00335299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BD27E9" w:rsidRPr="00583473" w:rsidRDefault="00BD27E9" w:rsidP="005834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instalacja elektryczna łodzi musi zapewniać:</w:t>
            </w:r>
          </w:p>
          <w:p w:rsidR="00BD27E9" w:rsidRPr="00583473" w:rsidRDefault="00BD27E9" w:rsidP="005834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a)</w:t>
            </w: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  <w:t>rozruch silnika napędowego;</w:t>
            </w:r>
          </w:p>
          <w:p w:rsidR="00BD27E9" w:rsidRPr="00583473" w:rsidRDefault="00BD27E9" w:rsidP="005834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b)</w:t>
            </w: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  <w:t>ciągłe zasilanie odbiorników elektrycznych łodzi w czasie pracy silnika;</w:t>
            </w:r>
          </w:p>
          <w:p w:rsidR="00BD27E9" w:rsidRPr="00583473" w:rsidRDefault="00BD27E9" w:rsidP="005834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c)</w:t>
            </w: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  <w:t>ciągłe zasilanie urządzeń pomiarowych oraz wciągarki elektrycznej oraz napędu bramownicy w czasie pracy przy wyłączonym silniku;</w:t>
            </w:r>
          </w:p>
          <w:p w:rsidR="00BD27E9" w:rsidRPr="00583473" w:rsidRDefault="00BD27E9" w:rsidP="005834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d)</w:t>
            </w: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  <w:t>doładowywanie baterii akumulatorów łodzi w czasie pracy silnika;</w:t>
            </w:r>
          </w:p>
          <w:p w:rsidR="00BD27E9" w:rsidRPr="006A0CFC" w:rsidRDefault="00BD27E9" w:rsidP="005834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e)</w:t>
            </w: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  <w:t>awaryjne (czasowe) zasilanie odbiorników elektrycznych łodzi w czasie pracy przy wyłączonym silniku.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D27E9" w:rsidRPr="006A0CFC" w:rsidTr="00062BC3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BD27E9" w:rsidRDefault="00BD27E9" w:rsidP="00487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767B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łódź musi być wyposażona w  instalację elektryczną prądu stałego 12V zawierającą:</w:t>
            </w: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</w:r>
          </w:p>
          <w:p w:rsidR="00BD27E9" w:rsidRPr="00487ED6" w:rsidRDefault="00BD27E9" w:rsidP="00487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a)główny wyłącznik instalacji elektrycznej; </w:t>
            </w:r>
          </w:p>
          <w:p w:rsidR="00BD27E9" w:rsidRPr="00487ED6" w:rsidRDefault="00BD27E9" w:rsidP="00487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b)</w:t>
            </w: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  <w:t xml:space="preserve">główną tablicę rozdzielczą umieszczoną na głównym panelu sterowniczym w kabinie, </w:t>
            </w:r>
          </w:p>
          <w:p w:rsidR="00BD27E9" w:rsidRPr="00487ED6" w:rsidRDefault="00BD27E9" w:rsidP="00487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c)</w:t>
            </w: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  <w:t xml:space="preserve">co najmniej 2 gniazda zapalniczki umieszczone w kabinie; </w:t>
            </w:r>
          </w:p>
          <w:p w:rsidR="00BD27E9" w:rsidRPr="00487ED6" w:rsidRDefault="00BD27E9" w:rsidP="00487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d)</w:t>
            </w: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  <w:t xml:space="preserve">przetwornicę 12/230V – DC/AC o mocy ciągłej co najmniej  1000 Wat w ilości 2 szt.; </w:t>
            </w:r>
          </w:p>
          <w:p w:rsidR="00BD27E9" w:rsidRPr="00487ED6" w:rsidRDefault="00BD27E9" w:rsidP="00487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e)</w:t>
            </w: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  <w:t xml:space="preserve">ładowarkę akumulatorów z lądu z kablem o długości min. 30 m z odpowiednimi przyłączeniami i o mocy odpowiedniej do zainstalowanych akumulatorów; </w:t>
            </w:r>
          </w:p>
          <w:p w:rsidR="00BD27E9" w:rsidRPr="00487ED6" w:rsidRDefault="00BD27E9" w:rsidP="00487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f)</w:t>
            </w: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  <w:t xml:space="preserve">lampy oświetleniowe LED w kabinie i na pokładzie; </w:t>
            </w:r>
          </w:p>
          <w:p w:rsidR="00BD27E9" w:rsidRPr="00487ED6" w:rsidRDefault="00BD27E9" w:rsidP="00487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g)</w:t>
            </w: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  <w:t xml:space="preserve">szperacz stacjonarny, sterowany ręcznie z kabiny obracany 360st, o napięciu 12V; </w:t>
            </w:r>
          </w:p>
          <w:p w:rsidR="00BD27E9" w:rsidRPr="006A0CFC" w:rsidRDefault="00BD27E9" w:rsidP="00487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D27E9" w:rsidRPr="006A0CFC" w:rsidTr="00062BC3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BD27E9" w:rsidRDefault="00BD27E9" w:rsidP="002F715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767B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instalacja elektryczna musi składać się z co najmni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ej trzech wydzielonych obwodów:</w:t>
            </w:r>
          </w:p>
          <w:p w:rsidR="00BD27E9" w:rsidRDefault="00BD27E9" w:rsidP="002F715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a) </w:t>
            </w: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obwodu prądu stałego o napięciu 12 V do rozruchu silnika napędowego;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     </w:t>
            </w:r>
          </w:p>
          <w:p w:rsidR="00BD27E9" w:rsidRPr="00487ED6" w:rsidRDefault="00BD27E9" w:rsidP="002F715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b) </w:t>
            </w: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obwodu </w:t>
            </w:r>
            <w:proofErr w:type="spellStart"/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pradu</w:t>
            </w:r>
            <w:proofErr w:type="spellEnd"/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stałego o napięciu 12 V do zasilania urządzeń elektrycznych łodzi;</w:t>
            </w:r>
          </w:p>
          <w:p w:rsidR="00BD27E9" w:rsidRPr="006A0CFC" w:rsidRDefault="00BD27E9" w:rsidP="00F767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c)</w:t>
            </w: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  <w:t>obwodu prądu zmiennego o napięciu 230 V do zasilania urządzeń pomiarowych.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</w:t>
            </w:r>
            <w:r w:rsidR="00BD2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487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Wymagania dotyczące </w:t>
            </w: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wyposażenia pokładu: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487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elektryczna winda kotwiczna z kotwic</w:t>
            </w:r>
            <w:r w:rsidR="00F767B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ą</w:t>
            </w: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pługową z liną spełniając</w:t>
            </w:r>
            <w:r w:rsidR="00F767B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ą</w:t>
            </w: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wymagania PRS umożliwiając</w:t>
            </w:r>
            <w:r w:rsidR="00F767B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ą</w:t>
            </w: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kotwiczenie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a akwenie do głębokości 20 m.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487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pachoły cumownicze i knagi (dziób, rufa po obu stronach burty) wykonane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 stali nierdzewnej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487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ucha cumownicze, dziobowe i rufowe,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wykonane ze stali nierdzewnej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487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co najmniej 2 stelaże do mocowania 2 zestawów aparatów oddechowych dla nurków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wykonane ze stali nierdzewnej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487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bramownica wykonana ze stali nierdzewnej umieszczona na rufie łodzi wychylająca się maksymalnie na rufę, oraz w kierunku kokpitu o udźwigu co najmniej 250 kg, do opuszczania aparatury pomiarowej o napędzie elektrycznym lub hydraulicznym z panelem sterow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ania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487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wciągarka o napędzie elektrycznym lub hydraulicznym o udźwigu co najmniej 250 kg z elastyczną linką stalową ze stali nierdzewnej o długości </w:t>
            </w:r>
            <w:r w:rsidR="00F767B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</w:t>
            </w: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o najmniej 150 m </w:t>
            </w:r>
            <w:proofErr w:type="spellStart"/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iśrednicy</w:t>
            </w:r>
            <w:proofErr w:type="spellEnd"/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6 mm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487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maszt na dachu kabiny wykonany ze stali nierdzewnej umożliwiający montaż radaru, oświetlenia nawigacyjnego i urządzeń pomiarowych. Maszt musi mieć możliwość składania w celu możliwości przejś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cia łodzi pod niskimi mostami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487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relingi wykonane ze stali nierdzewnej umieszczone na dachu kabiny, na dachy kabiny w części dziobowej oraz w  kokpicie, umożliwiające bezp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ieczne poruszanie się po łodzi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156F9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56F9" w:rsidRPr="006A0CFC" w:rsidRDefault="003156F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56F9" w:rsidRPr="006A0CFC" w:rsidRDefault="003156F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156F9" w:rsidRPr="00487ED6" w:rsidRDefault="003156F9" w:rsidP="00487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156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kosz dziobowy wykonany ze stali nierdzewnej o kształcie uzgodnionym z zamawiającym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56F9" w:rsidRPr="006A0CFC" w:rsidRDefault="003156F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487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drabinkę wykonaną ze stali nierdzewnej umieszczoną na ścianie kabiny, umożli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wiającą wejście na dach kabiny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487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drabinkę </w:t>
            </w:r>
            <w:r w:rsidR="00F767B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składaną </w:t>
            </w: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wykonaną ze stali nierdzewnej umieszczoną na platformie rufowej umożliwiającą zejście 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 wody i wyjście z wody nurka;</w:t>
            </w: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2F715F">
        <w:trPr>
          <w:trHeight w:val="267"/>
        </w:trPr>
        <w:tc>
          <w:tcPr>
            <w:tcW w:w="384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7E2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flagsztok z banderą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767B6" w:rsidRPr="006A0CFC" w:rsidTr="002F715F">
        <w:trPr>
          <w:trHeight w:val="447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767B6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BD27E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040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Wymagania dotyczące wyposażenia nawigacyjnego: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767B6" w:rsidRPr="006A0CFC" w:rsidRDefault="00F767B6" w:rsidP="00C040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040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urządzenie zintegrowane – z uznaniem PRS: radar, GPS, echosonda, AIS, mapa elektroniczna z oprogramowaniem wybrzeży Bałtyku, wiatromierz typu RO-WIND (ultradźwiękowy sensor wiatru, podający prędkość i kierunek wiatru rzeczywisteg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 oraz temperaturę powietrza)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767B6" w:rsidRPr="006A0CFC" w:rsidTr="002F715F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767B6" w:rsidRPr="006A0CFC" w:rsidRDefault="00F767B6" w:rsidP="00C040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040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radiotelefon VHF DSC – klasy D (moc nad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ajnika 1W-25W, zasilanie 12V)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767B6" w:rsidRPr="006A0CFC" w:rsidTr="002F715F">
        <w:trPr>
          <w:trHeight w:val="300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767B6" w:rsidRPr="006A0CFC" w:rsidRDefault="00F767B6" w:rsidP="00C040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040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reflektor radarow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y z certyfikatem dopuszczenia: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767B6" w:rsidRPr="006A0CFC" w:rsidTr="002F715F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767B6" w:rsidRPr="006A0CFC" w:rsidRDefault="00F767B6" w:rsidP="00C040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040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kompas magnetyczny do montażu poziomego i 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ionowego z podświetleniem 12V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767B6" w:rsidRPr="006A0CFC" w:rsidTr="00D37F96">
        <w:trPr>
          <w:trHeight w:val="258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767B6" w:rsidRPr="006A0CFC" w:rsidRDefault="00F767B6" w:rsidP="00C040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040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zegar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okrętowy, ścienny, na baterie</w:t>
            </w:r>
            <w:r w:rsidRPr="00C040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767B6" w:rsidRPr="006A0CFC" w:rsidTr="002F715F">
        <w:trPr>
          <w:trHeight w:val="220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767B6" w:rsidRPr="006A0CFC" w:rsidRDefault="00F767B6" w:rsidP="00C040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040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sygnał dźwięk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owy nierdzewny, zasilanie 12V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767B6" w:rsidRPr="006A0CFC" w:rsidTr="002F715F">
        <w:trPr>
          <w:trHeight w:val="245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767B6" w:rsidRPr="006A0CFC" w:rsidRDefault="00F767B6" w:rsidP="00C040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stoper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767B6" w:rsidRPr="006A0CFC" w:rsidTr="002F715F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767B6" w:rsidRPr="006A0CFC" w:rsidRDefault="00F767B6" w:rsidP="00C040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040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światła nawigacyjne i znaki (wymagane Prawidłem 27 </w:t>
            </w:r>
            <w:proofErr w:type="spellStart"/>
            <w:r w:rsidRPr="00C040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m.p.z.z.m</w:t>
            </w:r>
            <w:proofErr w:type="spellEnd"/>
            <w:r w:rsidRPr="00C040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– jednostka specjalistyczna przystosowana do prac hydrograficznych – znaki dzienne oraz światła nawigacyjne – jednostka o ogran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iczonej zdolności manewrowej)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767B6" w:rsidRPr="006A0CFC" w:rsidTr="002F715F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767B6" w:rsidRPr="006A0CFC" w:rsidRDefault="00F767B6" w:rsidP="007E2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040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odbiornik radiowy do słuchania i nagrywania prognoz pogody w pasmach UKF i  fale krótkie i długie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2F715F">
        <w:trPr>
          <w:trHeight w:val="294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3352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</w:t>
            </w:r>
            <w:r w:rsidR="00BD2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Wymagania dotyczące </w:t>
            </w:r>
            <w:r w:rsidR="005031BB" w:rsidRPr="005031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wyposażeni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</w:t>
            </w:r>
            <w:r w:rsidR="005031BB" w:rsidRPr="005031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dodatkowe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go</w:t>
            </w:r>
            <w:r w:rsidR="005031BB" w:rsidRPr="005031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5031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 </w:t>
            </w:r>
            <w:r w:rsidRPr="005031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osak w uchwycie o długości 2m;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2F715F">
        <w:trPr>
          <w:trHeight w:val="273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5031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czerpak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5031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31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liny cumownicze propylenowe o długości co najmniej 20 m i średni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cy co najmniej 16 mm – szt. 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2F715F">
        <w:trPr>
          <w:trHeight w:val="238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5031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apteczka pierwszej pomocy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2F715F">
        <w:trPr>
          <w:trHeight w:val="270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5031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odbijacze pneumatyczne 4 szt.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2F715F">
        <w:trPr>
          <w:trHeight w:val="274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F767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rzutka rat 25m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2F715F">
        <w:trPr>
          <w:trHeight w:val="196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5031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latarka 2 szt.</w:t>
            </w:r>
            <w:r w:rsidRPr="005031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7E2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31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lornetka morska o dużej jasności (jasność względna 50) wbudowanym  kompasem namiarowym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53136" w:rsidRPr="006A0CFC" w:rsidTr="002F715F">
        <w:trPr>
          <w:trHeight w:val="303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3136" w:rsidRPr="006A0CFC" w:rsidRDefault="003352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</w:t>
            </w:r>
            <w:r w:rsidR="00BD2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53136" w:rsidRPr="006A0CFC" w:rsidRDefault="00D5313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31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Wymagania dotyczące wyposażenia ratunkowego i przeciwpożarowego: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D53136" w:rsidRPr="006A0CFC" w:rsidRDefault="00D53136" w:rsidP="005031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5031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radiopława</w:t>
            </w:r>
            <w:proofErr w:type="spellEnd"/>
            <w:r w:rsidRPr="005031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EPIRB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36" w:rsidRPr="006A0CFC" w:rsidRDefault="00D5313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53136" w:rsidRPr="006A0CFC" w:rsidTr="002F715F">
        <w:trPr>
          <w:trHeight w:val="562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3136" w:rsidRPr="006A0CFC" w:rsidRDefault="00D5313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53136" w:rsidRPr="006A0CFC" w:rsidRDefault="00D5313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D53136" w:rsidRPr="006A0CFC" w:rsidRDefault="00D53136" w:rsidP="005031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31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sygnalizacyjne środki pirotechniczne zgodnie z przepisami PRS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36" w:rsidRPr="006A0CFC" w:rsidRDefault="00D5313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53136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3136" w:rsidRPr="006A0CFC" w:rsidRDefault="00D5313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53136" w:rsidRPr="006A0CFC" w:rsidRDefault="00D5313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D53136" w:rsidRPr="006A0CFC" w:rsidRDefault="00D53136" w:rsidP="005031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31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gaśnicę oraz koc gaśniczy; ilość gaśnic ma spełniać wymagania klasyfikatora – PRS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36" w:rsidRPr="006A0CFC" w:rsidRDefault="00D5313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53136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3136" w:rsidRPr="006A0CFC" w:rsidRDefault="00D5313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53136" w:rsidRPr="006A0CFC" w:rsidRDefault="00D5313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D53136" w:rsidRPr="006A0CFC" w:rsidRDefault="00D53136" w:rsidP="005031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31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wyposażenie ratunkowe –  koła ratunkowe z „life linką” w uchwytach; ilość kół ratunkowych ma spełniać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wymagania klasyfikatora – PRS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36" w:rsidRPr="006A0CFC" w:rsidRDefault="00D5313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53136" w:rsidRPr="006A0CFC" w:rsidTr="00D53136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3136" w:rsidRPr="006A0CFC" w:rsidRDefault="00D5313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53136" w:rsidRPr="006A0CFC" w:rsidRDefault="00D5313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D53136" w:rsidRPr="006A0CFC" w:rsidRDefault="00D53136" w:rsidP="005031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31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pasy ratunkowe oraz kamizelki pneumatyczne zgodnie z konwencją SOLAS; ilość środków ratunkowych oraz asekuracyjnych ma spełniać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wymagania klasyfikatora – PRS;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36" w:rsidRPr="006A0CFC" w:rsidRDefault="00D5313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53136" w:rsidRPr="006A0CFC" w:rsidTr="00D53136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3136" w:rsidRPr="006A0CFC" w:rsidRDefault="00D5313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D53136" w:rsidRPr="006A0CFC" w:rsidRDefault="00D5313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D53136" w:rsidRPr="006A0CFC" w:rsidRDefault="00D53136" w:rsidP="007E2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31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przyrząd do nadawania sygnałów dźwiękowych.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36" w:rsidRPr="006A0CFC" w:rsidRDefault="00D5313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840946" w:rsidRPr="001A55E2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95FD3" w:rsidRPr="001A55E2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55E2">
        <w:rPr>
          <w:rFonts w:ascii="Times New Roman" w:eastAsia="Times New Roman" w:hAnsi="Times New Roman" w:cs="Times New Roman"/>
          <w:sz w:val="20"/>
          <w:szCs w:val="20"/>
          <w:lang w:eastAsia="ar-SA"/>
        </w:rPr>
        <w:t>Serwis gwarancyjny wykonywany będzie przez :</w:t>
      </w:r>
    </w:p>
    <w:p w:rsidR="00795FD3" w:rsidRPr="001A55E2" w:rsidRDefault="00795FD3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1A55E2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55E2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.........................................................................................................</w:t>
      </w:r>
    </w:p>
    <w:p w:rsidR="00795FD3" w:rsidRPr="001A55E2" w:rsidRDefault="00795FD3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1A55E2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55E2">
        <w:rPr>
          <w:rFonts w:ascii="Times New Roman" w:eastAsia="Times New Roman" w:hAnsi="Times New Roman" w:cs="Times New Roman"/>
          <w:sz w:val="20"/>
          <w:szCs w:val="20"/>
          <w:lang w:eastAsia="ar-SA"/>
        </w:rPr>
        <w:t>adres: ...............................................................................................</w:t>
      </w:r>
    </w:p>
    <w:p w:rsidR="00795FD3" w:rsidRPr="001A55E2" w:rsidRDefault="00795FD3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1A55E2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55E2">
        <w:rPr>
          <w:rFonts w:ascii="Times New Roman" w:eastAsia="Times New Roman" w:hAnsi="Times New Roman" w:cs="Times New Roman"/>
          <w:sz w:val="20"/>
          <w:szCs w:val="20"/>
          <w:lang w:eastAsia="ar-SA"/>
        </w:rPr>
        <w:t>Nr telefonu</w:t>
      </w:r>
      <w:r w:rsidR="00FD380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i faksu</w:t>
      </w:r>
      <w:r w:rsidRPr="001A55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pod który należy zgłaszać awarie sprzętu .......................................................</w:t>
      </w:r>
    </w:p>
    <w:p w:rsidR="00795FD3" w:rsidRPr="001A55E2" w:rsidRDefault="00795FD3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D3807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55E2">
        <w:rPr>
          <w:rFonts w:ascii="Times New Roman" w:eastAsia="Times New Roman" w:hAnsi="Times New Roman" w:cs="Times New Roman"/>
          <w:sz w:val="20"/>
          <w:szCs w:val="20"/>
          <w:lang w:eastAsia="ar-SA"/>
        </w:rPr>
        <w:t>Serwis dostępny będzie jak niżej:</w:t>
      </w:r>
    </w:p>
    <w:p w:rsidR="00FD3807" w:rsidRPr="001A55E2" w:rsidRDefault="00FD3807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1A55E2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55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-w następujące dni tygodnia...............................................................................................</w:t>
      </w:r>
    </w:p>
    <w:p w:rsidR="00795FD3" w:rsidRPr="001A55E2" w:rsidRDefault="00795FD3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1A55E2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55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 w następujących godzinach ..............................................................................................</w:t>
      </w:r>
    </w:p>
    <w:p w:rsidR="00840946" w:rsidRPr="001A55E2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40946" w:rsidRPr="00795FD3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  <w:t xml:space="preserve"> </w:t>
      </w:r>
      <w:r w:rsidRPr="00795FD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............................................................................................</w:t>
      </w:r>
    </w:p>
    <w:p w:rsidR="00840946" w:rsidRPr="00795FD3" w:rsidRDefault="00840946" w:rsidP="00840946">
      <w:pPr>
        <w:suppressAutoHyphens/>
        <w:spacing w:after="0" w:line="240" w:lineRule="auto"/>
        <w:ind w:left="4254" w:firstLine="709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795FD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(podpis i pieczątka Wykonawcy lub osoby upoważnionej )</w:t>
      </w:r>
    </w:p>
    <w:p w:rsidR="005F1AE3" w:rsidRPr="002F715F" w:rsidRDefault="005F1AE3" w:rsidP="00AE5F6A">
      <w:pPr>
        <w:suppressAutoHyphens/>
        <w:spacing w:after="0" w:line="240" w:lineRule="auto"/>
        <w:rPr>
          <w:rFonts w:ascii="Times New Roman" w:hAnsi="Times New Roman" w:cs="Times New Roman"/>
        </w:rPr>
      </w:pPr>
    </w:p>
    <w:sectPr w:rsidR="005F1AE3" w:rsidRPr="002F715F" w:rsidSect="00D37F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5" w:right="851" w:bottom="765" w:left="851" w:header="12" w:footer="8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002" w:rsidRDefault="00994002" w:rsidP="00840946">
      <w:pPr>
        <w:spacing w:after="0" w:line="240" w:lineRule="auto"/>
      </w:pPr>
      <w:r>
        <w:separator/>
      </w:r>
    </w:p>
  </w:endnote>
  <w:endnote w:type="continuationSeparator" w:id="0">
    <w:p w:rsidR="00994002" w:rsidRDefault="00994002" w:rsidP="00840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Kepler Std Light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2" w:rsidRDefault="0099400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1370465"/>
      <w:docPartObj>
        <w:docPartGallery w:val="Page Numbers (Bottom of Page)"/>
        <w:docPartUnique/>
      </w:docPartObj>
    </w:sdtPr>
    <w:sdtEndPr/>
    <w:sdtContent>
      <w:p w:rsidR="00994002" w:rsidRDefault="00994002">
        <w:pPr>
          <w:pStyle w:val="Stopka"/>
          <w:jc w:val="center"/>
        </w:pPr>
        <w:r w:rsidRPr="00F17598">
          <w:t>Niniejsze zamówienie jest w całości finansowane w ramach projektu SATELITARNA KONTROLA ŚRODOWISKA MORZA BAŁTYCKIEGO (</w:t>
        </w:r>
        <w:proofErr w:type="spellStart"/>
        <w:r w:rsidRPr="00F17598">
          <w:t>SatBałtyk</w:t>
        </w:r>
        <w:proofErr w:type="spellEnd"/>
        <w:r w:rsidRPr="00F17598">
          <w:t>) projekt nr POIG.01.01.02-22-011/09-01.</w:t>
        </w:r>
      </w:p>
      <w:p w:rsidR="00994002" w:rsidRDefault="0099400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BC9">
          <w:rPr>
            <w:noProof/>
          </w:rPr>
          <w:t>9</w:t>
        </w:r>
        <w:r>
          <w:fldChar w:fldCharType="end"/>
        </w:r>
      </w:p>
    </w:sdtContent>
  </w:sdt>
  <w:p w:rsidR="00994002" w:rsidRDefault="00994002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2" w:rsidRDefault="009940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002" w:rsidRDefault="00994002" w:rsidP="00840946">
      <w:pPr>
        <w:spacing w:after="0" w:line="240" w:lineRule="auto"/>
      </w:pPr>
      <w:r>
        <w:separator/>
      </w:r>
    </w:p>
  </w:footnote>
  <w:footnote w:type="continuationSeparator" w:id="0">
    <w:p w:rsidR="00994002" w:rsidRDefault="00994002" w:rsidP="00840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2" w:rsidRDefault="0099400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2" w:rsidRDefault="00994002">
    <w:pPr>
      <w:spacing w:line="360" w:lineRule="auto"/>
    </w:pPr>
    <w:r>
      <w:rPr>
        <w:szCs w:val="10"/>
      </w:rPr>
      <w:t xml:space="preserve">                    </w:t>
    </w:r>
    <w:r>
      <w:rPr>
        <w:rFonts w:ascii="Calibri" w:eastAsia="Calibri" w:hAnsi="Calibri"/>
        <w:noProof/>
        <w:lang w:eastAsia="pl-PL"/>
      </w:rPr>
      <w:t xml:space="preserve">           </w:t>
    </w:r>
    <w:r>
      <w:rPr>
        <w:noProof/>
        <w:lang w:eastAsia="pl-PL"/>
      </w:rPr>
      <w:drawing>
        <wp:inline distT="0" distB="0" distL="0" distR="0" wp14:anchorId="76E7CED2" wp14:editId="35F63804">
          <wp:extent cx="6115685" cy="1199515"/>
          <wp:effectExtent l="0" t="0" r="0" b="635"/>
          <wp:docPr id="8" name="Obraz 8" descr="listownik_satbaltic-header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istownik_satbaltic-header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1199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2" w:rsidRDefault="0099400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361E9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55"/>
        </w:tabs>
        <w:ind w:left="2355" w:hanging="375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4E58195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1">
      <w:start w:val="3"/>
      <w:numFmt w:val="decimal"/>
      <w:lvlText w:val="%1.%2."/>
      <w:lvlJc w:val="left"/>
      <w:pPr>
        <w:tabs>
          <w:tab w:val="num" w:pos="374"/>
        </w:tabs>
        <w:ind w:left="374" w:hanging="360"/>
      </w:pPr>
    </w:lvl>
    <w:lvl w:ilvl="2">
      <w:start w:val="1"/>
      <w:numFmt w:val="decimal"/>
      <w:lvlText w:val="%1.%2.%3."/>
      <w:lvlJc w:val="left"/>
      <w:pPr>
        <w:tabs>
          <w:tab w:val="num" w:pos="748"/>
        </w:tabs>
        <w:ind w:left="748" w:hanging="720"/>
      </w:pPr>
    </w:lvl>
    <w:lvl w:ilvl="3">
      <w:start w:val="1"/>
      <w:numFmt w:val="decimal"/>
      <w:lvlText w:val="%1.%2.%3.%4."/>
      <w:lvlJc w:val="left"/>
      <w:pPr>
        <w:tabs>
          <w:tab w:val="num" w:pos="762"/>
        </w:tabs>
        <w:ind w:left="762" w:hanging="720"/>
      </w:p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136" w:hanging="1080"/>
      </w:pPr>
    </w:lvl>
    <w:lvl w:ilvl="5">
      <w:start w:val="1"/>
      <w:numFmt w:val="decimal"/>
      <w:lvlText w:val="%1.%2.%3.%4.%5.%6."/>
      <w:lvlJc w:val="left"/>
      <w:pPr>
        <w:tabs>
          <w:tab w:val="num" w:pos="1150"/>
        </w:tabs>
        <w:ind w:left="11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164"/>
        </w:tabs>
        <w:ind w:left="116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538"/>
        </w:tabs>
        <w:ind w:left="153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52"/>
        </w:tabs>
        <w:ind w:left="1552" w:hanging="144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</w:rPr>
    </w:lvl>
    <w:lvl w:ilvl="1">
      <w:start w:val="5"/>
      <w:numFmt w:val="decimal"/>
      <w:lvlText w:val="%1.%2."/>
      <w:lvlJc w:val="left"/>
      <w:pPr>
        <w:tabs>
          <w:tab w:val="num" w:pos="374"/>
        </w:tabs>
        <w:ind w:left="374" w:hanging="360"/>
      </w:pPr>
    </w:lvl>
    <w:lvl w:ilvl="2">
      <w:start w:val="1"/>
      <w:numFmt w:val="decimal"/>
      <w:lvlText w:val="%1.%2.%3."/>
      <w:lvlJc w:val="left"/>
      <w:pPr>
        <w:tabs>
          <w:tab w:val="num" w:pos="748"/>
        </w:tabs>
        <w:ind w:left="748" w:hanging="720"/>
      </w:pPr>
    </w:lvl>
    <w:lvl w:ilvl="3">
      <w:start w:val="1"/>
      <w:numFmt w:val="decimal"/>
      <w:lvlText w:val="%1.%2.%3.%4."/>
      <w:lvlJc w:val="left"/>
      <w:pPr>
        <w:tabs>
          <w:tab w:val="num" w:pos="762"/>
        </w:tabs>
        <w:ind w:left="762" w:hanging="720"/>
      </w:p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136" w:hanging="1080"/>
      </w:pPr>
    </w:lvl>
    <w:lvl w:ilvl="5">
      <w:start w:val="1"/>
      <w:numFmt w:val="decimal"/>
      <w:lvlText w:val="%1.%2.%3.%4.%5.%6."/>
      <w:lvlJc w:val="left"/>
      <w:pPr>
        <w:tabs>
          <w:tab w:val="num" w:pos="1150"/>
        </w:tabs>
        <w:ind w:left="11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164"/>
        </w:tabs>
        <w:ind w:left="116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538"/>
        </w:tabs>
        <w:ind w:left="153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52"/>
        </w:tabs>
        <w:ind w:left="1552" w:hanging="1440"/>
      </w:pPr>
    </w:lvl>
  </w:abstractNum>
  <w:abstractNum w:abstractNumId="7">
    <w:nsid w:val="00000008"/>
    <w:multiLevelType w:val="multilevel"/>
    <w:tmpl w:val="826831C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b w:val="0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9">
    <w:nsid w:val="0000000B"/>
    <w:multiLevelType w:val="singleLevel"/>
    <w:tmpl w:val="0000000B"/>
    <w:name w:val="WW8Num11"/>
    <w:lvl w:ilvl="0">
      <w:start w:val="10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0">
    <w:nsid w:val="0000000C"/>
    <w:multiLevelType w:val="singleLevel"/>
    <w:tmpl w:val="0000000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StarSymbol" w:hAnsi="StarSymbol"/>
      </w:rPr>
    </w:lvl>
  </w:abstractNum>
  <w:abstractNum w:abstractNumId="12">
    <w:nsid w:val="0000000E"/>
    <w:multiLevelType w:val="singleLevel"/>
    <w:tmpl w:val="0000000E"/>
    <w:name w:val="WW8Num14"/>
    <w:lvl w:ilvl="0"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13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/>
      </w:rPr>
    </w:lvl>
  </w:abstractNum>
  <w:abstractNum w:abstractNumId="14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5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13"/>
    <w:multiLevelType w:val="multilevel"/>
    <w:tmpl w:val="000000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>
    <w:nsid w:val="00000014"/>
    <w:multiLevelType w:val="multilevel"/>
    <w:tmpl w:val="20142B1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360"/>
      </w:p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1170" w:hanging="720"/>
      </w:pPr>
    </w:lvl>
    <w:lvl w:ilvl="4">
      <w:start w:val="1"/>
      <w:numFmt w:val="decimal"/>
      <w:lvlText w:val="%1.%2.%3.%4.%5."/>
      <w:lvlJc w:val="left"/>
      <w:pPr>
        <w:tabs>
          <w:tab w:val="num" w:pos="1530"/>
        </w:tabs>
        <w:ind w:left="1530" w:hanging="108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90"/>
        </w:tabs>
        <w:ind w:left="189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2250" w:hanging="1800"/>
      </w:pPr>
    </w:lvl>
  </w:abstractNum>
  <w:abstractNum w:abstractNumId="18">
    <w:nsid w:val="00000015"/>
    <w:multiLevelType w:val="singleLevel"/>
    <w:tmpl w:val="B958F784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9">
    <w:nsid w:val="00000016"/>
    <w:multiLevelType w:val="multi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1">
    <w:nsid w:val="00000018"/>
    <w:multiLevelType w:val="single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2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3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360"/>
      </w:p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720"/>
      </w:pPr>
    </w:lvl>
    <w:lvl w:ilvl="4">
      <w:start w:val="1"/>
      <w:numFmt w:val="decimal"/>
      <w:lvlText w:val="%1.%2.%3.%4.%5"/>
      <w:lvlJc w:val="left"/>
      <w:pPr>
        <w:tabs>
          <w:tab w:val="num" w:pos="1530"/>
        </w:tabs>
        <w:ind w:left="1530" w:hanging="1080"/>
      </w:p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90"/>
        </w:tabs>
        <w:ind w:left="189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90"/>
        </w:tabs>
        <w:ind w:left="1890" w:hanging="1440"/>
      </w:pPr>
    </w:lvl>
  </w:abstractNum>
  <w:abstractNum w:abstractNumId="24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>
    <w:nsid w:val="0000001D"/>
    <w:multiLevelType w:val="multi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7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8">
    <w:nsid w:val="0000001F"/>
    <w:multiLevelType w:val="multilevel"/>
    <w:tmpl w:val="0000001F"/>
    <w:name w:val="WW8Num3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0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1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3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33">
    <w:nsid w:val="00000025"/>
    <w:multiLevelType w:val="multilevel"/>
    <w:tmpl w:val="00000025"/>
    <w:name w:val="WW8Num37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4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5">
    <w:nsid w:val="00000027"/>
    <w:multiLevelType w:val="singleLevel"/>
    <w:tmpl w:val="00000027"/>
    <w:name w:val="WW8Num39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6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7">
    <w:nsid w:val="00000029"/>
    <w:multiLevelType w:val="singleLevel"/>
    <w:tmpl w:val="00000029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</w:abstractNum>
  <w:abstractNum w:abstractNumId="38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9">
    <w:nsid w:val="0000002D"/>
    <w:multiLevelType w:val="singleLevel"/>
    <w:tmpl w:val="B818099E"/>
    <w:name w:val="WW8Num45"/>
    <w:lvl w:ilvl="0">
      <w:start w:val="3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cs="Times New Roman" w:hint="default"/>
        <w:b w:val="0"/>
        <w:color w:val="auto"/>
      </w:rPr>
    </w:lvl>
  </w:abstractNum>
  <w:abstractNum w:abstractNumId="40">
    <w:nsid w:val="00000033"/>
    <w:multiLevelType w:val="singleLevel"/>
    <w:tmpl w:val="00000033"/>
    <w:name w:val="WW8Num51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</w:lvl>
  </w:abstractNum>
  <w:abstractNum w:abstractNumId="41">
    <w:nsid w:val="01B814AA"/>
    <w:multiLevelType w:val="hybridMultilevel"/>
    <w:tmpl w:val="BF3291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03016F76"/>
    <w:multiLevelType w:val="hybridMultilevel"/>
    <w:tmpl w:val="88802F7E"/>
    <w:lvl w:ilvl="0" w:tplc="04150011">
      <w:start w:val="1"/>
      <w:numFmt w:val="decimal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0A731DA2"/>
    <w:multiLevelType w:val="hybridMultilevel"/>
    <w:tmpl w:val="40461AB0"/>
    <w:lvl w:ilvl="0" w:tplc="04150017">
      <w:start w:val="1"/>
      <w:numFmt w:val="lowerLetter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4">
    <w:nsid w:val="0ACC6BAF"/>
    <w:multiLevelType w:val="hybridMultilevel"/>
    <w:tmpl w:val="481EF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BDF22CF"/>
    <w:multiLevelType w:val="hybridMultilevel"/>
    <w:tmpl w:val="88802F7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0D9122FD"/>
    <w:multiLevelType w:val="hybridMultilevel"/>
    <w:tmpl w:val="0DB8C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ECB2F41"/>
    <w:multiLevelType w:val="hybridMultilevel"/>
    <w:tmpl w:val="4CDC1F92"/>
    <w:lvl w:ilvl="0" w:tplc="04150011">
      <w:start w:val="1"/>
      <w:numFmt w:val="decimal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8">
    <w:nsid w:val="10623252"/>
    <w:multiLevelType w:val="hybridMultilevel"/>
    <w:tmpl w:val="299A7EF6"/>
    <w:lvl w:ilvl="0" w:tplc="04150017">
      <w:start w:val="1"/>
      <w:numFmt w:val="lowerLetter"/>
      <w:lvlText w:val="%1)"/>
      <w:lvlJc w:val="left"/>
      <w:pPr>
        <w:ind w:left="1233" w:hanging="360"/>
      </w:p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49">
    <w:nsid w:val="152E2E39"/>
    <w:multiLevelType w:val="multilevel"/>
    <w:tmpl w:val="20142B1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360"/>
      </w:p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1170" w:hanging="720"/>
      </w:pPr>
    </w:lvl>
    <w:lvl w:ilvl="4">
      <w:start w:val="1"/>
      <w:numFmt w:val="decimal"/>
      <w:lvlText w:val="%1.%2.%3.%4.%5."/>
      <w:lvlJc w:val="left"/>
      <w:pPr>
        <w:tabs>
          <w:tab w:val="num" w:pos="1530"/>
        </w:tabs>
        <w:ind w:left="1530" w:hanging="108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90"/>
        </w:tabs>
        <w:ind w:left="189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2250" w:hanging="1800"/>
      </w:pPr>
    </w:lvl>
  </w:abstractNum>
  <w:abstractNum w:abstractNumId="50">
    <w:nsid w:val="16D34E85"/>
    <w:multiLevelType w:val="multilevel"/>
    <w:tmpl w:val="AAF62762"/>
    <w:lvl w:ilvl="0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360"/>
      </w:p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720"/>
      </w:pPr>
    </w:lvl>
    <w:lvl w:ilvl="4">
      <w:start w:val="1"/>
      <w:numFmt w:val="decimal"/>
      <w:lvlText w:val="%1.%2.%3.%4.%5"/>
      <w:lvlJc w:val="left"/>
      <w:pPr>
        <w:tabs>
          <w:tab w:val="num" w:pos="1530"/>
        </w:tabs>
        <w:ind w:left="1530" w:hanging="1080"/>
      </w:p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90"/>
        </w:tabs>
        <w:ind w:left="189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90"/>
        </w:tabs>
        <w:ind w:left="1890" w:hanging="1440"/>
      </w:pPr>
    </w:lvl>
  </w:abstractNum>
  <w:abstractNum w:abstractNumId="51">
    <w:nsid w:val="176410A1"/>
    <w:multiLevelType w:val="hybridMultilevel"/>
    <w:tmpl w:val="0150C9B2"/>
    <w:lvl w:ilvl="0" w:tplc="5C2C6192">
      <w:start w:val="1"/>
      <w:numFmt w:val="decimal"/>
      <w:lvlText w:val="%1)"/>
      <w:lvlJc w:val="left"/>
      <w:pPr>
        <w:ind w:left="1077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2">
    <w:nsid w:val="17B354FC"/>
    <w:multiLevelType w:val="hybridMultilevel"/>
    <w:tmpl w:val="40461AB0"/>
    <w:lvl w:ilvl="0" w:tplc="04150017">
      <w:start w:val="1"/>
      <w:numFmt w:val="lowerLetter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3">
    <w:nsid w:val="1A2A067D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360"/>
      </w:p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720"/>
      </w:pPr>
    </w:lvl>
    <w:lvl w:ilvl="4">
      <w:start w:val="1"/>
      <w:numFmt w:val="decimal"/>
      <w:lvlText w:val="%1.%2.%3.%4.%5"/>
      <w:lvlJc w:val="left"/>
      <w:pPr>
        <w:tabs>
          <w:tab w:val="num" w:pos="1530"/>
        </w:tabs>
        <w:ind w:left="1530" w:hanging="1080"/>
      </w:p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90"/>
        </w:tabs>
        <w:ind w:left="189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90"/>
        </w:tabs>
        <w:ind w:left="1890" w:hanging="1440"/>
      </w:pPr>
    </w:lvl>
  </w:abstractNum>
  <w:abstractNum w:abstractNumId="54">
    <w:nsid w:val="1A672252"/>
    <w:multiLevelType w:val="hybridMultilevel"/>
    <w:tmpl w:val="CFBCFB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BDD11E1"/>
    <w:multiLevelType w:val="hybridMultilevel"/>
    <w:tmpl w:val="738C3B3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>
    <w:nsid w:val="1C3A0694"/>
    <w:multiLevelType w:val="hybridMultilevel"/>
    <w:tmpl w:val="738C3B34"/>
    <w:lvl w:ilvl="0" w:tplc="04150011">
      <w:start w:val="1"/>
      <w:numFmt w:val="decimal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7">
    <w:nsid w:val="28C7054B"/>
    <w:multiLevelType w:val="hybridMultilevel"/>
    <w:tmpl w:val="AFB2D718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8">
    <w:nsid w:val="2BAC1AC0"/>
    <w:multiLevelType w:val="hybridMultilevel"/>
    <w:tmpl w:val="EEFE50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CEC0C11"/>
    <w:multiLevelType w:val="hybridMultilevel"/>
    <w:tmpl w:val="5776CB68"/>
    <w:lvl w:ilvl="0" w:tplc="04150017">
      <w:start w:val="1"/>
      <w:numFmt w:val="lowerLetter"/>
      <w:lvlText w:val="%1)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60">
    <w:nsid w:val="2E32029D"/>
    <w:multiLevelType w:val="hybridMultilevel"/>
    <w:tmpl w:val="2CFE5B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E692251"/>
    <w:multiLevelType w:val="hybridMultilevel"/>
    <w:tmpl w:val="C9EACE76"/>
    <w:lvl w:ilvl="0" w:tplc="04150011">
      <w:start w:val="1"/>
      <w:numFmt w:val="decimal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2">
    <w:nsid w:val="34DF7A42"/>
    <w:multiLevelType w:val="multilevel"/>
    <w:tmpl w:val="B31CB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3">
    <w:nsid w:val="353B565A"/>
    <w:multiLevelType w:val="hybridMultilevel"/>
    <w:tmpl w:val="299A7EF6"/>
    <w:lvl w:ilvl="0" w:tplc="04150017">
      <w:start w:val="1"/>
      <w:numFmt w:val="lowerLetter"/>
      <w:lvlText w:val="%1)"/>
      <w:lvlJc w:val="left"/>
      <w:pPr>
        <w:ind w:left="1233" w:hanging="360"/>
      </w:p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64">
    <w:nsid w:val="36F75704"/>
    <w:multiLevelType w:val="hybridMultilevel"/>
    <w:tmpl w:val="05F61E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96F11EE"/>
    <w:multiLevelType w:val="hybridMultilevel"/>
    <w:tmpl w:val="C9EACE7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B3B0D1F"/>
    <w:multiLevelType w:val="hybridMultilevel"/>
    <w:tmpl w:val="2CFE5B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C17796D"/>
    <w:multiLevelType w:val="hybridMultilevel"/>
    <w:tmpl w:val="2D6CDEB2"/>
    <w:lvl w:ilvl="0" w:tplc="04150017">
      <w:start w:val="1"/>
      <w:numFmt w:val="lowerLetter"/>
      <w:lvlText w:val="%1)"/>
      <w:lvlJc w:val="left"/>
      <w:pPr>
        <w:ind w:left="1530" w:hanging="360"/>
      </w:pPr>
    </w:lvl>
    <w:lvl w:ilvl="1" w:tplc="04150019" w:tentative="1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8">
    <w:nsid w:val="3D147BEE"/>
    <w:multiLevelType w:val="multilevel"/>
    <w:tmpl w:val="AAF62762"/>
    <w:lvl w:ilvl="0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360"/>
      </w:p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720"/>
      </w:pPr>
    </w:lvl>
    <w:lvl w:ilvl="4">
      <w:start w:val="1"/>
      <w:numFmt w:val="decimal"/>
      <w:lvlText w:val="%1.%2.%3.%4.%5"/>
      <w:lvlJc w:val="left"/>
      <w:pPr>
        <w:tabs>
          <w:tab w:val="num" w:pos="1530"/>
        </w:tabs>
        <w:ind w:left="1530" w:hanging="1080"/>
      </w:p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90"/>
        </w:tabs>
        <w:ind w:left="189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90"/>
        </w:tabs>
        <w:ind w:left="1890" w:hanging="1440"/>
      </w:pPr>
    </w:lvl>
  </w:abstractNum>
  <w:abstractNum w:abstractNumId="69">
    <w:nsid w:val="3D594165"/>
    <w:multiLevelType w:val="hybridMultilevel"/>
    <w:tmpl w:val="BF3291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>
    <w:nsid w:val="3DD84222"/>
    <w:multiLevelType w:val="hybridMultilevel"/>
    <w:tmpl w:val="ABE63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F5E3697"/>
    <w:multiLevelType w:val="hybridMultilevel"/>
    <w:tmpl w:val="D6A8AA8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>
    <w:nsid w:val="3F7E114B"/>
    <w:multiLevelType w:val="hybridMultilevel"/>
    <w:tmpl w:val="0F12AA50"/>
    <w:lvl w:ilvl="0" w:tplc="04150011">
      <w:start w:val="1"/>
      <w:numFmt w:val="decimal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3">
    <w:nsid w:val="3FC35E67"/>
    <w:multiLevelType w:val="hybridMultilevel"/>
    <w:tmpl w:val="2D6CDEB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4">
    <w:nsid w:val="3FD50921"/>
    <w:multiLevelType w:val="hybridMultilevel"/>
    <w:tmpl w:val="C5828974"/>
    <w:lvl w:ilvl="0" w:tplc="9522B4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08B5024"/>
    <w:multiLevelType w:val="hybridMultilevel"/>
    <w:tmpl w:val="576413D4"/>
    <w:lvl w:ilvl="0" w:tplc="04150017">
      <w:start w:val="1"/>
      <w:numFmt w:val="lowerLetter"/>
      <w:lvlText w:val="%1)"/>
      <w:lvlJc w:val="left"/>
      <w:pPr>
        <w:ind w:left="1530" w:hanging="360"/>
      </w:pPr>
    </w:lvl>
    <w:lvl w:ilvl="1" w:tplc="04150019" w:tentative="1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6">
    <w:nsid w:val="40C0537D"/>
    <w:multiLevelType w:val="hybridMultilevel"/>
    <w:tmpl w:val="63C2784A"/>
    <w:lvl w:ilvl="0" w:tplc="C9765AF2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1DB4399"/>
    <w:multiLevelType w:val="hybridMultilevel"/>
    <w:tmpl w:val="E9D2D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A766110"/>
    <w:multiLevelType w:val="hybridMultilevel"/>
    <w:tmpl w:val="E7BCCEAE"/>
    <w:lvl w:ilvl="0" w:tplc="5A5AA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4A946206"/>
    <w:multiLevelType w:val="hybridMultilevel"/>
    <w:tmpl w:val="AFB2D71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0">
    <w:nsid w:val="4B4B43D2"/>
    <w:multiLevelType w:val="hybridMultilevel"/>
    <w:tmpl w:val="43741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BBB1983"/>
    <w:multiLevelType w:val="hybridMultilevel"/>
    <w:tmpl w:val="E708BC0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>
    <w:nsid w:val="4BDA20CF"/>
    <w:multiLevelType w:val="hybridMultilevel"/>
    <w:tmpl w:val="DE5850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3">
    <w:nsid w:val="4CA64264"/>
    <w:multiLevelType w:val="hybridMultilevel"/>
    <w:tmpl w:val="62F26A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4">
    <w:nsid w:val="4D144146"/>
    <w:multiLevelType w:val="hybridMultilevel"/>
    <w:tmpl w:val="4C7A58A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5">
    <w:nsid w:val="547B47F3"/>
    <w:multiLevelType w:val="hybridMultilevel"/>
    <w:tmpl w:val="D6A8AA8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">
    <w:nsid w:val="56EA2A3E"/>
    <w:multiLevelType w:val="multilevel"/>
    <w:tmpl w:val="AAF6276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24"/>
        </w:tabs>
        <w:ind w:left="1724" w:hanging="1440"/>
      </w:pPr>
    </w:lvl>
  </w:abstractNum>
  <w:abstractNum w:abstractNumId="87">
    <w:nsid w:val="57E066A4"/>
    <w:multiLevelType w:val="hybridMultilevel"/>
    <w:tmpl w:val="DE5850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8">
    <w:nsid w:val="590D1124"/>
    <w:multiLevelType w:val="multilevel"/>
    <w:tmpl w:val="AAF62762"/>
    <w:lvl w:ilvl="0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360"/>
      </w:p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720"/>
      </w:pPr>
    </w:lvl>
    <w:lvl w:ilvl="4">
      <w:start w:val="1"/>
      <w:numFmt w:val="decimal"/>
      <w:lvlText w:val="%1.%2.%3.%4.%5"/>
      <w:lvlJc w:val="left"/>
      <w:pPr>
        <w:tabs>
          <w:tab w:val="num" w:pos="1530"/>
        </w:tabs>
        <w:ind w:left="1530" w:hanging="1080"/>
      </w:p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90"/>
        </w:tabs>
        <w:ind w:left="189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90"/>
        </w:tabs>
        <w:ind w:left="1890" w:hanging="1440"/>
      </w:pPr>
    </w:lvl>
  </w:abstractNum>
  <w:abstractNum w:abstractNumId="89">
    <w:nsid w:val="5D9C03B3"/>
    <w:multiLevelType w:val="hybridMultilevel"/>
    <w:tmpl w:val="ABC891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">
    <w:nsid w:val="5F907515"/>
    <w:multiLevelType w:val="hybridMultilevel"/>
    <w:tmpl w:val="CB6222C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1">
    <w:nsid w:val="607D593C"/>
    <w:multiLevelType w:val="hybridMultilevel"/>
    <w:tmpl w:val="94FC1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2CE382B"/>
    <w:multiLevelType w:val="hybridMultilevel"/>
    <w:tmpl w:val="F70070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3">
    <w:nsid w:val="641416CF"/>
    <w:multiLevelType w:val="hybridMultilevel"/>
    <w:tmpl w:val="6C1A99AE"/>
    <w:lvl w:ilvl="0" w:tplc="E20C7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66D0784B"/>
    <w:multiLevelType w:val="hybridMultilevel"/>
    <w:tmpl w:val="4CDC1F9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5">
    <w:nsid w:val="67F3302C"/>
    <w:multiLevelType w:val="hybridMultilevel"/>
    <w:tmpl w:val="4C7A58A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6">
    <w:nsid w:val="695076B0"/>
    <w:multiLevelType w:val="hybridMultilevel"/>
    <w:tmpl w:val="DCB49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5C13AEE"/>
    <w:multiLevelType w:val="hybridMultilevel"/>
    <w:tmpl w:val="DCB49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8EE0FB2"/>
    <w:multiLevelType w:val="hybridMultilevel"/>
    <w:tmpl w:val="BEF0B248"/>
    <w:lvl w:ilvl="0" w:tplc="3988A8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795C0875"/>
    <w:multiLevelType w:val="hybridMultilevel"/>
    <w:tmpl w:val="0F12AA5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0">
    <w:nsid w:val="79FA3C87"/>
    <w:multiLevelType w:val="hybridMultilevel"/>
    <w:tmpl w:val="ABC891B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1">
    <w:nsid w:val="7D9A40B5"/>
    <w:multiLevelType w:val="hybridMultilevel"/>
    <w:tmpl w:val="CB6222C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2">
    <w:nsid w:val="7DAC7A5E"/>
    <w:multiLevelType w:val="hybridMultilevel"/>
    <w:tmpl w:val="481EF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F4D0A39"/>
    <w:multiLevelType w:val="hybridMultilevel"/>
    <w:tmpl w:val="CB8A1A6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4">
    <w:nsid w:val="7F6760A3"/>
    <w:multiLevelType w:val="hybridMultilevel"/>
    <w:tmpl w:val="576413D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2"/>
  </w:num>
  <w:num w:numId="12">
    <w:abstractNumId w:val="13"/>
  </w:num>
  <w:num w:numId="13">
    <w:abstractNumId w:val="14"/>
  </w:num>
  <w:num w:numId="14">
    <w:abstractNumId w:val="16"/>
  </w:num>
  <w:num w:numId="15">
    <w:abstractNumId w:val="17"/>
  </w:num>
  <w:num w:numId="16">
    <w:abstractNumId w:val="18"/>
  </w:num>
  <w:num w:numId="17">
    <w:abstractNumId w:val="19"/>
  </w:num>
  <w:num w:numId="18">
    <w:abstractNumId w:val="20"/>
  </w:num>
  <w:num w:numId="19">
    <w:abstractNumId w:val="21"/>
  </w:num>
  <w:num w:numId="20">
    <w:abstractNumId w:val="23"/>
  </w:num>
  <w:num w:numId="21">
    <w:abstractNumId w:val="25"/>
  </w:num>
  <w:num w:numId="22">
    <w:abstractNumId w:val="26"/>
  </w:num>
  <w:num w:numId="23">
    <w:abstractNumId w:val="27"/>
  </w:num>
  <w:num w:numId="24">
    <w:abstractNumId w:val="28"/>
  </w:num>
  <w:num w:numId="25">
    <w:abstractNumId w:val="29"/>
  </w:num>
  <w:num w:numId="26">
    <w:abstractNumId w:val="30"/>
  </w:num>
  <w:num w:numId="27">
    <w:abstractNumId w:val="31"/>
  </w:num>
  <w:num w:numId="28">
    <w:abstractNumId w:val="32"/>
  </w:num>
  <w:num w:numId="29">
    <w:abstractNumId w:val="34"/>
  </w:num>
  <w:num w:numId="30">
    <w:abstractNumId w:val="35"/>
  </w:num>
  <w:num w:numId="31">
    <w:abstractNumId w:val="36"/>
  </w:num>
  <w:num w:numId="32">
    <w:abstractNumId w:val="38"/>
  </w:num>
  <w:num w:numId="33">
    <w:abstractNumId w:val="78"/>
  </w:num>
  <w:num w:numId="34">
    <w:abstractNumId w:val="62"/>
  </w:num>
  <w:num w:numId="35">
    <w:abstractNumId w:val="93"/>
  </w:num>
  <w:num w:numId="36">
    <w:abstractNumId w:val="97"/>
  </w:num>
  <w:num w:numId="37">
    <w:abstractNumId w:val="58"/>
  </w:num>
  <w:num w:numId="38">
    <w:abstractNumId w:val="54"/>
  </w:num>
  <w:num w:numId="39">
    <w:abstractNumId w:val="40"/>
  </w:num>
  <w:num w:numId="40">
    <w:abstractNumId w:val="64"/>
  </w:num>
  <w:num w:numId="41">
    <w:abstractNumId w:val="44"/>
  </w:num>
  <w:num w:numId="42">
    <w:abstractNumId w:val="102"/>
  </w:num>
  <w:num w:numId="43">
    <w:abstractNumId w:val="46"/>
  </w:num>
  <w:num w:numId="44">
    <w:abstractNumId w:val="59"/>
  </w:num>
  <w:num w:numId="45">
    <w:abstractNumId w:val="81"/>
  </w:num>
  <w:num w:numId="46">
    <w:abstractNumId w:val="22"/>
  </w:num>
  <w:num w:numId="47">
    <w:abstractNumId w:val="74"/>
  </w:num>
  <w:num w:numId="48">
    <w:abstractNumId w:val="103"/>
  </w:num>
  <w:num w:numId="49">
    <w:abstractNumId w:val="76"/>
  </w:num>
  <w:num w:numId="50">
    <w:abstractNumId w:val="80"/>
  </w:num>
  <w:num w:numId="51">
    <w:abstractNumId w:val="82"/>
  </w:num>
  <w:num w:numId="52">
    <w:abstractNumId w:val="84"/>
  </w:num>
  <w:num w:numId="53">
    <w:abstractNumId w:val="90"/>
  </w:num>
  <w:num w:numId="54">
    <w:abstractNumId w:val="88"/>
  </w:num>
  <w:num w:numId="55">
    <w:abstractNumId w:val="66"/>
  </w:num>
  <w:num w:numId="56">
    <w:abstractNumId w:val="50"/>
  </w:num>
  <w:num w:numId="57">
    <w:abstractNumId w:val="67"/>
  </w:num>
  <w:num w:numId="58">
    <w:abstractNumId w:val="52"/>
  </w:num>
  <w:num w:numId="59">
    <w:abstractNumId w:val="63"/>
  </w:num>
  <w:num w:numId="60">
    <w:abstractNumId w:val="72"/>
  </w:num>
  <w:num w:numId="61">
    <w:abstractNumId w:val="61"/>
  </w:num>
  <w:num w:numId="62">
    <w:abstractNumId w:val="47"/>
  </w:num>
  <w:num w:numId="63">
    <w:abstractNumId w:val="56"/>
  </w:num>
  <w:num w:numId="64">
    <w:abstractNumId w:val="42"/>
  </w:num>
  <w:num w:numId="65">
    <w:abstractNumId w:val="77"/>
  </w:num>
  <w:num w:numId="66">
    <w:abstractNumId w:val="51"/>
  </w:num>
  <w:num w:numId="67">
    <w:abstractNumId w:val="91"/>
  </w:num>
  <w:num w:numId="68">
    <w:abstractNumId w:val="71"/>
  </w:num>
  <w:num w:numId="69">
    <w:abstractNumId w:val="100"/>
  </w:num>
  <w:num w:numId="70">
    <w:abstractNumId w:val="75"/>
  </w:num>
  <w:num w:numId="71">
    <w:abstractNumId w:val="79"/>
  </w:num>
  <w:num w:numId="72">
    <w:abstractNumId w:val="41"/>
  </w:num>
  <w:num w:numId="73">
    <w:abstractNumId w:val="92"/>
  </w:num>
  <w:num w:numId="74">
    <w:abstractNumId w:val="70"/>
  </w:num>
  <w:num w:numId="75">
    <w:abstractNumId w:val="83"/>
  </w:num>
  <w:num w:numId="76">
    <w:abstractNumId w:val="96"/>
  </w:num>
  <w:num w:numId="77">
    <w:abstractNumId w:val="15"/>
  </w:num>
  <w:num w:numId="78">
    <w:abstractNumId w:val="1"/>
  </w:num>
  <w:num w:numId="79">
    <w:abstractNumId w:val="98"/>
  </w:num>
  <w:num w:numId="80">
    <w:abstractNumId w:val="49"/>
  </w:num>
  <w:num w:numId="81">
    <w:abstractNumId w:val="53"/>
  </w:num>
  <w:num w:numId="82">
    <w:abstractNumId w:val="87"/>
  </w:num>
  <w:num w:numId="83">
    <w:abstractNumId w:val="95"/>
  </w:num>
  <w:num w:numId="84">
    <w:abstractNumId w:val="101"/>
  </w:num>
  <w:num w:numId="85">
    <w:abstractNumId w:val="89"/>
  </w:num>
  <w:num w:numId="86">
    <w:abstractNumId w:val="85"/>
  </w:num>
  <w:num w:numId="87">
    <w:abstractNumId w:val="60"/>
  </w:num>
  <w:num w:numId="88">
    <w:abstractNumId w:val="86"/>
  </w:num>
  <w:num w:numId="89">
    <w:abstractNumId w:val="104"/>
  </w:num>
  <w:num w:numId="90">
    <w:abstractNumId w:val="57"/>
  </w:num>
  <w:num w:numId="91">
    <w:abstractNumId w:val="69"/>
  </w:num>
  <w:num w:numId="92">
    <w:abstractNumId w:val="68"/>
  </w:num>
  <w:num w:numId="93">
    <w:abstractNumId w:val="73"/>
  </w:num>
  <w:num w:numId="94">
    <w:abstractNumId w:val="43"/>
  </w:num>
  <w:num w:numId="95">
    <w:abstractNumId w:val="48"/>
  </w:num>
  <w:num w:numId="96">
    <w:abstractNumId w:val="99"/>
  </w:num>
  <w:num w:numId="97">
    <w:abstractNumId w:val="65"/>
  </w:num>
  <w:num w:numId="98">
    <w:abstractNumId w:val="94"/>
  </w:num>
  <w:num w:numId="99">
    <w:abstractNumId w:val="55"/>
  </w:num>
  <w:num w:numId="100">
    <w:abstractNumId w:val="45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/>
  <w:revisionView w:markup="0"/>
  <w:trackRevisions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946"/>
    <w:rsid w:val="00022A2B"/>
    <w:rsid w:val="0004033A"/>
    <w:rsid w:val="000465BC"/>
    <w:rsid w:val="000609DA"/>
    <w:rsid w:val="00062BC3"/>
    <w:rsid w:val="000644E1"/>
    <w:rsid w:val="00080EA1"/>
    <w:rsid w:val="00085DB8"/>
    <w:rsid w:val="00093376"/>
    <w:rsid w:val="00096486"/>
    <w:rsid w:val="000A7CF6"/>
    <w:rsid w:val="000B49D6"/>
    <w:rsid w:val="000B57C7"/>
    <w:rsid w:val="000E272E"/>
    <w:rsid w:val="000E6AF7"/>
    <w:rsid w:val="000E7B04"/>
    <w:rsid w:val="001017FC"/>
    <w:rsid w:val="0011402C"/>
    <w:rsid w:val="0011514C"/>
    <w:rsid w:val="00172900"/>
    <w:rsid w:val="0019356E"/>
    <w:rsid w:val="001A55E2"/>
    <w:rsid w:val="001B3AF3"/>
    <w:rsid w:val="001C385B"/>
    <w:rsid w:val="001D08FD"/>
    <w:rsid w:val="001D684B"/>
    <w:rsid w:val="001E7306"/>
    <w:rsid w:val="001F5D12"/>
    <w:rsid w:val="002123A5"/>
    <w:rsid w:val="00213300"/>
    <w:rsid w:val="00226C31"/>
    <w:rsid w:val="00233575"/>
    <w:rsid w:val="00247990"/>
    <w:rsid w:val="002602ED"/>
    <w:rsid w:val="00260B30"/>
    <w:rsid w:val="002642BA"/>
    <w:rsid w:val="002657D5"/>
    <w:rsid w:val="0027168E"/>
    <w:rsid w:val="00271E77"/>
    <w:rsid w:val="002A166A"/>
    <w:rsid w:val="002A6B89"/>
    <w:rsid w:val="002D0862"/>
    <w:rsid w:val="002F715F"/>
    <w:rsid w:val="003043BC"/>
    <w:rsid w:val="003156F9"/>
    <w:rsid w:val="00315F41"/>
    <w:rsid w:val="00335299"/>
    <w:rsid w:val="00362A61"/>
    <w:rsid w:val="00365951"/>
    <w:rsid w:val="00376FEE"/>
    <w:rsid w:val="003A2168"/>
    <w:rsid w:val="003A72C2"/>
    <w:rsid w:val="003E5E06"/>
    <w:rsid w:val="003F059C"/>
    <w:rsid w:val="003F65AA"/>
    <w:rsid w:val="003F696E"/>
    <w:rsid w:val="00412935"/>
    <w:rsid w:val="00423C84"/>
    <w:rsid w:val="00433EEE"/>
    <w:rsid w:val="00446435"/>
    <w:rsid w:val="00481EE5"/>
    <w:rsid w:val="00487ED6"/>
    <w:rsid w:val="004B0F2B"/>
    <w:rsid w:val="004B5DC8"/>
    <w:rsid w:val="004C19AC"/>
    <w:rsid w:val="004C3314"/>
    <w:rsid w:val="004D2E81"/>
    <w:rsid w:val="004E4E1E"/>
    <w:rsid w:val="005031BB"/>
    <w:rsid w:val="005107DB"/>
    <w:rsid w:val="005310C5"/>
    <w:rsid w:val="005469E4"/>
    <w:rsid w:val="00551E53"/>
    <w:rsid w:val="00555B49"/>
    <w:rsid w:val="00562A58"/>
    <w:rsid w:val="005649E5"/>
    <w:rsid w:val="00583473"/>
    <w:rsid w:val="005D324B"/>
    <w:rsid w:val="005F1AE3"/>
    <w:rsid w:val="00613BC9"/>
    <w:rsid w:val="00622E6A"/>
    <w:rsid w:val="00634E6C"/>
    <w:rsid w:val="0066134A"/>
    <w:rsid w:val="00665C1B"/>
    <w:rsid w:val="00670F2D"/>
    <w:rsid w:val="0068040F"/>
    <w:rsid w:val="006842AD"/>
    <w:rsid w:val="0069463E"/>
    <w:rsid w:val="006A0CFC"/>
    <w:rsid w:val="006B1373"/>
    <w:rsid w:val="006B2F27"/>
    <w:rsid w:val="006E523B"/>
    <w:rsid w:val="00701770"/>
    <w:rsid w:val="00717892"/>
    <w:rsid w:val="0074052F"/>
    <w:rsid w:val="00764D4C"/>
    <w:rsid w:val="00795FD3"/>
    <w:rsid w:val="007A54E1"/>
    <w:rsid w:val="007A5BCF"/>
    <w:rsid w:val="007A698B"/>
    <w:rsid w:val="007B1819"/>
    <w:rsid w:val="007D46D6"/>
    <w:rsid w:val="007D4C45"/>
    <w:rsid w:val="007D6F77"/>
    <w:rsid w:val="007E0C58"/>
    <w:rsid w:val="007E2189"/>
    <w:rsid w:val="007E3455"/>
    <w:rsid w:val="007E3776"/>
    <w:rsid w:val="007E63BE"/>
    <w:rsid w:val="007F54AC"/>
    <w:rsid w:val="007F5E20"/>
    <w:rsid w:val="00821B56"/>
    <w:rsid w:val="00840946"/>
    <w:rsid w:val="008927CF"/>
    <w:rsid w:val="008B6A22"/>
    <w:rsid w:val="008D1801"/>
    <w:rsid w:val="008F00DA"/>
    <w:rsid w:val="008F46B8"/>
    <w:rsid w:val="009135AE"/>
    <w:rsid w:val="0091643A"/>
    <w:rsid w:val="009301FF"/>
    <w:rsid w:val="00935F4F"/>
    <w:rsid w:val="00944515"/>
    <w:rsid w:val="00946FFF"/>
    <w:rsid w:val="00947D26"/>
    <w:rsid w:val="00961DB2"/>
    <w:rsid w:val="0097311D"/>
    <w:rsid w:val="00977FF1"/>
    <w:rsid w:val="009806F8"/>
    <w:rsid w:val="00983CE2"/>
    <w:rsid w:val="00994002"/>
    <w:rsid w:val="009B0C5B"/>
    <w:rsid w:val="009B75C6"/>
    <w:rsid w:val="009E03D9"/>
    <w:rsid w:val="009E1295"/>
    <w:rsid w:val="009F0DAE"/>
    <w:rsid w:val="009F4C20"/>
    <w:rsid w:val="009F5230"/>
    <w:rsid w:val="00A02395"/>
    <w:rsid w:val="00A110FD"/>
    <w:rsid w:val="00A11427"/>
    <w:rsid w:val="00A41C6E"/>
    <w:rsid w:val="00A5448C"/>
    <w:rsid w:val="00A74BEC"/>
    <w:rsid w:val="00AC379E"/>
    <w:rsid w:val="00AE125F"/>
    <w:rsid w:val="00AE5F6A"/>
    <w:rsid w:val="00B140F2"/>
    <w:rsid w:val="00B32DEC"/>
    <w:rsid w:val="00B44C72"/>
    <w:rsid w:val="00B60047"/>
    <w:rsid w:val="00B6598C"/>
    <w:rsid w:val="00B915D2"/>
    <w:rsid w:val="00B9258E"/>
    <w:rsid w:val="00BB6815"/>
    <w:rsid w:val="00BC4894"/>
    <w:rsid w:val="00BC6951"/>
    <w:rsid w:val="00BD028F"/>
    <w:rsid w:val="00BD27E9"/>
    <w:rsid w:val="00BD6191"/>
    <w:rsid w:val="00C04082"/>
    <w:rsid w:val="00C12A50"/>
    <w:rsid w:val="00C13695"/>
    <w:rsid w:val="00C81EC4"/>
    <w:rsid w:val="00CA4503"/>
    <w:rsid w:val="00CA7453"/>
    <w:rsid w:val="00CA76BB"/>
    <w:rsid w:val="00CB3077"/>
    <w:rsid w:val="00CC533E"/>
    <w:rsid w:val="00CD3DF2"/>
    <w:rsid w:val="00D3622C"/>
    <w:rsid w:val="00D36C41"/>
    <w:rsid w:val="00D37F96"/>
    <w:rsid w:val="00D53136"/>
    <w:rsid w:val="00D609AB"/>
    <w:rsid w:val="00D62BD9"/>
    <w:rsid w:val="00D73F90"/>
    <w:rsid w:val="00D7464C"/>
    <w:rsid w:val="00D823C9"/>
    <w:rsid w:val="00D82C20"/>
    <w:rsid w:val="00D876B6"/>
    <w:rsid w:val="00D967DB"/>
    <w:rsid w:val="00DA140B"/>
    <w:rsid w:val="00DA1FD4"/>
    <w:rsid w:val="00E3303A"/>
    <w:rsid w:val="00E3386F"/>
    <w:rsid w:val="00E477BA"/>
    <w:rsid w:val="00E55213"/>
    <w:rsid w:val="00E62C8F"/>
    <w:rsid w:val="00E754C8"/>
    <w:rsid w:val="00E92331"/>
    <w:rsid w:val="00E92439"/>
    <w:rsid w:val="00EA0253"/>
    <w:rsid w:val="00EB6C68"/>
    <w:rsid w:val="00EC3027"/>
    <w:rsid w:val="00EC414F"/>
    <w:rsid w:val="00ED33FC"/>
    <w:rsid w:val="00EE4A27"/>
    <w:rsid w:val="00F01D00"/>
    <w:rsid w:val="00F1001E"/>
    <w:rsid w:val="00F17598"/>
    <w:rsid w:val="00F21386"/>
    <w:rsid w:val="00F3211A"/>
    <w:rsid w:val="00F51703"/>
    <w:rsid w:val="00F56ED6"/>
    <w:rsid w:val="00F70D9E"/>
    <w:rsid w:val="00F767B6"/>
    <w:rsid w:val="00FA5F82"/>
    <w:rsid w:val="00FC77B1"/>
    <w:rsid w:val="00FD10CE"/>
    <w:rsid w:val="00FD1394"/>
    <w:rsid w:val="00FD3807"/>
    <w:rsid w:val="00FF3050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1AE3"/>
  </w:style>
  <w:style w:type="paragraph" w:styleId="Nagwek1">
    <w:name w:val="heading 1"/>
    <w:basedOn w:val="Normalny"/>
    <w:next w:val="Normalny"/>
    <w:link w:val="Nagwek1Znak"/>
    <w:qFormat/>
    <w:rsid w:val="00840946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40946"/>
    <w:pPr>
      <w:keepNext/>
      <w:numPr>
        <w:ilvl w:val="1"/>
        <w:numId w:val="1"/>
      </w:numPr>
      <w:suppressAutoHyphens/>
      <w:spacing w:after="0" w:line="360" w:lineRule="auto"/>
      <w:ind w:right="567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40946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40946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840946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840946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840946"/>
    <w:pPr>
      <w:keepNext/>
      <w:numPr>
        <w:ilvl w:val="6"/>
        <w:numId w:val="1"/>
      </w:numPr>
      <w:suppressAutoHyphens/>
      <w:spacing w:after="0" w:line="240" w:lineRule="auto"/>
      <w:jc w:val="center"/>
      <w:outlineLvl w:val="6"/>
    </w:pPr>
    <w:rPr>
      <w:rFonts w:ascii="Tahoma" w:eastAsia="Times New Roman" w:hAnsi="Tahoma" w:cs="Times New Roman"/>
      <w:sz w:val="24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840946"/>
    <w:pPr>
      <w:keepNext/>
      <w:numPr>
        <w:ilvl w:val="7"/>
        <w:numId w:val="1"/>
      </w:numPr>
      <w:suppressAutoHyphens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840946"/>
    <w:pPr>
      <w:keepNext/>
      <w:numPr>
        <w:ilvl w:val="8"/>
        <w:numId w:val="1"/>
      </w:numPr>
      <w:suppressAutoHyphens/>
      <w:spacing w:after="0" w:line="240" w:lineRule="auto"/>
      <w:outlineLvl w:val="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4094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84094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4094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4094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84094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84094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40946"/>
    <w:rPr>
      <w:rFonts w:ascii="Tahoma" w:eastAsia="Times New Roman" w:hAnsi="Tahoma" w:cs="Times New Roman"/>
      <w:sz w:val="24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84094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840946"/>
    <w:rPr>
      <w:rFonts w:ascii="Times New Roman" w:eastAsia="Times New Roman" w:hAnsi="Times New Roman" w:cs="Times New Roman"/>
      <w:sz w:val="24"/>
      <w:szCs w:val="20"/>
      <w:lang w:eastAsia="ar-SA"/>
    </w:rPr>
  </w:style>
  <w:style w:type="numbering" w:customStyle="1" w:styleId="Bezlisty1">
    <w:name w:val="Bez listy1"/>
    <w:next w:val="Bezlisty"/>
    <w:semiHidden/>
    <w:rsid w:val="00840946"/>
  </w:style>
  <w:style w:type="character" w:customStyle="1" w:styleId="WW8Num3z0">
    <w:name w:val="WW8Num3z0"/>
    <w:rsid w:val="00840946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840946"/>
    <w:rPr>
      <w:b w:val="0"/>
      <w:i w:val="0"/>
    </w:rPr>
  </w:style>
  <w:style w:type="character" w:customStyle="1" w:styleId="WW8Num7z0">
    <w:name w:val="WW8Num7z0"/>
    <w:rsid w:val="00840946"/>
    <w:rPr>
      <w:b w:val="0"/>
      <w:i w:val="0"/>
    </w:rPr>
  </w:style>
  <w:style w:type="character" w:customStyle="1" w:styleId="WW8Num8z0">
    <w:name w:val="WW8Num8z0"/>
    <w:rsid w:val="00840946"/>
    <w:rPr>
      <w:rFonts w:ascii="Times New Roman" w:hAnsi="Times New Roman"/>
    </w:rPr>
  </w:style>
  <w:style w:type="character" w:customStyle="1" w:styleId="WW8Num8z1">
    <w:name w:val="WW8Num8z1"/>
    <w:rsid w:val="00840946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840946"/>
    <w:rPr>
      <w:b w:val="0"/>
    </w:rPr>
  </w:style>
  <w:style w:type="character" w:customStyle="1" w:styleId="WW8Num13z0">
    <w:name w:val="WW8Num13z0"/>
    <w:rsid w:val="00840946"/>
    <w:rPr>
      <w:rFonts w:ascii="StarSymbol" w:hAnsi="StarSymbol"/>
    </w:rPr>
  </w:style>
  <w:style w:type="character" w:customStyle="1" w:styleId="WW8Num14z0">
    <w:name w:val="WW8Num14z0"/>
    <w:rsid w:val="00840946"/>
    <w:rPr>
      <w:rFonts w:ascii="Symbol" w:hAnsi="Symbol"/>
    </w:rPr>
  </w:style>
  <w:style w:type="character" w:customStyle="1" w:styleId="WW8Num15z0">
    <w:name w:val="WW8Num15z0"/>
    <w:rsid w:val="00840946"/>
    <w:rPr>
      <w:rFonts w:ascii="Times New Roman" w:hAnsi="Times New Roman"/>
    </w:rPr>
  </w:style>
  <w:style w:type="character" w:customStyle="1" w:styleId="WW8Num16z0">
    <w:name w:val="WW8Num16z0"/>
    <w:rsid w:val="00840946"/>
    <w:rPr>
      <w:b w:val="0"/>
      <w:i w:val="0"/>
    </w:rPr>
  </w:style>
  <w:style w:type="character" w:customStyle="1" w:styleId="WW8Num17z1">
    <w:name w:val="WW8Num17z1"/>
    <w:rsid w:val="00840946"/>
    <w:rPr>
      <w:rFonts w:eastAsia="Times New Roman"/>
    </w:rPr>
  </w:style>
  <w:style w:type="character" w:customStyle="1" w:styleId="WW8Num18z0">
    <w:name w:val="WW8Num18z0"/>
    <w:rsid w:val="00840946"/>
    <w:rPr>
      <w:b w:val="0"/>
      <w:i w:val="0"/>
    </w:rPr>
  </w:style>
  <w:style w:type="character" w:customStyle="1" w:styleId="WW8Num32z0">
    <w:name w:val="WW8Num32z0"/>
    <w:rsid w:val="00840946"/>
    <w:rPr>
      <w:rFonts w:ascii="Symbol" w:hAnsi="Symbol"/>
    </w:rPr>
  </w:style>
  <w:style w:type="character" w:customStyle="1" w:styleId="WW8Num32z3">
    <w:name w:val="WW8Num32z3"/>
    <w:rsid w:val="00840946"/>
    <w:rPr>
      <w:i w:val="0"/>
    </w:rPr>
  </w:style>
  <w:style w:type="character" w:customStyle="1" w:styleId="WW8Num34z0">
    <w:name w:val="WW8Num34z0"/>
    <w:rsid w:val="00840946"/>
    <w:rPr>
      <w:rFonts w:ascii="Times New Roman" w:hAnsi="Times New Roman"/>
    </w:rPr>
  </w:style>
  <w:style w:type="character" w:customStyle="1" w:styleId="WW8Num34z2">
    <w:name w:val="WW8Num34z2"/>
    <w:rsid w:val="00840946"/>
    <w:rPr>
      <w:rFonts w:ascii="Symbol" w:hAnsi="Symbol" w:cs="Times New Roman"/>
    </w:rPr>
  </w:style>
  <w:style w:type="character" w:customStyle="1" w:styleId="WW8Num44z0">
    <w:name w:val="WW8Num44z0"/>
    <w:rsid w:val="00840946"/>
    <w:rPr>
      <w:rFonts w:ascii="Symbol" w:hAnsi="Symbol"/>
    </w:rPr>
  </w:style>
  <w:style w:type="character" w:customStyle="1" w:styleId="WW8Num45z0">
    <w:name w:val="WW8Num45z0"/>
    <w:rsid w:val="00840946"/>
    <w:rPr>
      <w:rFonts w:cs="Times New Roman"/>
      <w:b w:val="0"/>
      <w:color w:val="auto"/>
    </w:rPr>
  </w:style>
  <w:style w:type="character" w:customStyle="1" w:styleId="Domylnaczcionkaakapitu7">
    <w:name w:val="Domyślna czcionka akapitu7"/>
    <w:rsid w:val="00840946"/>
  </w:style>
  <w:style w:type="character" w:customStyle="1" w:styleId="WW8Num17z0">
    <w:name w:val="WW8Num17z0"/>
    <w:rsid w:val="00840946"/>
    <w:rPr>
      <w:rFonts w:ascii="Symbol" w:hAnsi="Symbol"/>
    </w:rPr>
  </w:style>
  <w:style w:type="character" w:customStyle="1" w:styleId="WW8Num19z1">
    <w:name w:val="WW8Num19z1"/>
    <w:rsid w:val="00840946"/>
    <w:rPr>
      <w:rFonts w:ascii="Times New Roman" w:eastAsia="Times New Roman" w:hAnsi="Times New Roman" w:cs="Times New Roman"/>
    </w:rPr>
  </w:style>
  <w:style w:type="character" w:customStyle="1" w:styleId="WW8Num21z0">
    <w:name w:val="WW8Num21z0"/>
    <w:rsid w:val="00840946"/>
    <w:rPr>
      <w:b w:val="0"/>
      <w:i w:val="0"/>
    </w:rPr>
  </w:style>
  <w:style w:type="character" w:customStyle="1" w:styleId="WW8Num37z0">
    <w:name w:val="WW8Num37z0"/>
    <w:rsid w:val="00840946"/>
    <w:rPr>
      <w:b/>
      <w:sz w:val="24"/>
    </w:rPr>
  </w:style>
  <w:style w:type="character" w:customStyle="1" w:styleId="WW8Num37z3">
    <w:name w:val="WW8Num37z3"/>
    <w:rsid w:val="00840946"/>
    <w:rPr>
      <w:i w:val="0"/>
    </w:rPr>
  </w:style>
  <w:style w:type="character" w:customStyle="1" w:styleId="WW8Num39z0">
    <w:name w:val="WW8Num39z0"/>
    <w:rsid w:val="00840946"/>
    <w:rPr>
      <w:rFonts w:cs="Arial"/>
      <w:color w:val="000000"/>
    </w:rPr>
  </w:style>
  <w:style w:type="character" w:customStyle="1" w:styleId="WW8Num39z2">
    <w:name w:val="WW8Num39z2"/>
    <w:rsid w:val="00840946"/>
    <w:rPr>
      <w:rFonts w:ascii="Symbol" w:hAnsi="Symbol" w:cs="Times New Roman"/>
    </w:rPr>
  </w:style>
  <w:style w:type="character" w:customStyle="1" w:styleId="WW8Num41z0">
    <w:name w:val="WW8Num41z0"/>
    <w:rsid w:val="00840946"/>
    <w:rPr>
      <w:rFonts w:cs="Arial"/>
      <w:color w:val="000000"/>
    </w:rPr>
  </w:style>
  <w:style w:type="character" w:customStyle="1" w:styleId="WW8Num50z0">
    <w:name w:val="WW8Num50z0"/>
    <w:rsid w:val="00840946"/>
    <w:rPr>
      <w:rFonts w:ascii="Symbol" w:hAnsi="Symbol"/>
      <w:color w:val="auto"/>
    </w:rPr>
  </w:style>
  <w:style w:type="character" w:customStyle="1" w:styleId="WW8Num50z2">
    <w:name w:val="WW8Num50z2"/>
    <w:rsid w:val="00840946"/>
    <w:rPr>
      <w:rFonts w:ascii="Wingdings" w:hAnsi="Wingdings"/>
    </w:rPr>
  </w:style>
  <w:style w:type="character" w:customStyle="1" w:styleId="WW8Num50z3">
    <w:name w:val="WW8Num50z3"/>
    <w:rsid w:val="00840946"/>
    <w:rPr>
      <w:rFonts w:ascii="Symbol" w:hAnsi="Symbol"/>
    </w:rPr>
  </w:style>
  <w:style w:type="character" w:customStyle="1" w:styleId="WW8Num50z4">
    <w:name w:val="WW8Num50z4"/>
    <w:rsid w:val="00840946"/>
    <w:rPr>
      <w:rFonts w:ascii="Courier New" w:hAnsi="Courier New"/>
    </w:rPr>
  </w:style>
  <w:style w:type="character" w:customStyle="1" w:styleId="WW8Num51z0">
    <w:name w:val="WW8Num51z0"/>
    <w:rsid w:val="00840946"/>
    <w:rPr>
      <w:rFonts w:ascii="Symbol" w:hAnsi="Symbol"/>
    </w:rPr>
  </w:style>
  <w:style w:type="character" w:customStyle="1" w:styleId="WW8Num51z1">
    <w:name w:val="WW8Num51z1"/>
    <w:rsid w:val="00840946"/>
    <w:rPr>
      <w:b w:val="0"/>
      <w:i w:val="0"/>
      <w:color w:val="000000"/>
    </w:rPr>
  </w:style>
  <w:style w:type="character" w:customStyle="1" w:styleId="WW8Num51z2">
    <w:name w:val="WW8Num51z2"/>
    <w:rsid w:val="00840946"/>
    <w:rPr>
      <w:rFonts w:ascii="Wingdings" w:hAnsi="Wingdings"/>
    </w:rPr>
  </w:style>
  <w:style w:type="character" w:customStyle="1" w:styleId="WW8Num52z0">
    <w:name w:val="WW8Num52z0"/>
    <w:rsid w:val="00840946"/>
    <w:rPr>
      <w:rFonts w:ascii="Symbol" w:hAnsi="Symbol"/>
    </w:rPr>
  </w:style>
  <w:style w:type="character" w:customStyle="1" w:styleId="WW8Num53z0">
    <w:name w:val="WW8Num53z0"/>
    <w:rsid w:val="00840946"/>
    <w:rPr>
      <w:rFonts w:ascii="Symbol" w:hAnsi="Symbol"/>
    </w:rPr>
  </w:style>
  <w:style w:type="character" w:customStyle="1" w:styleId="WW8Num53z1">
    <w:name w:val="WW8Num53z1"/>
    <w:rsid w:val="00840946"/>
    <w:rPr>
      <w:rFonts w:ascii="Courier New" w:hAnsi="Courier New"/>
    </w:rPr>
  </w:style>
  <w:style w:type="character" w:customStyle="1" w:styleId="WW8Num53z2">
    <w:name w:val="WW8Num53z2"/>
    <w:rsid w:val="00840946"/>
    <w:rPr>
      <w:rFonts w:ascii="Wingdings" w:hAnsi="Wingdings"/>
    </w:rPr>
  </w:style>
  <w:style w:type="character" w:customStyle="1" w:styleId="WW8Num54z0">
    <w:name w:val="WW8Num54z0"/>
    <w:rsid w:val="00840946"/>
    <w:rPr>
      <w:rFonts w:cs="Times New Roman"/>
      <w:color w:val="auto"/>
    </w:rPr>
  </w:style>
  <w:style w:type="character" w:customStyle="1" w:styleId="Domylnaczcionkaakapitu6">
    <w:name w:val="Domyślna czcionka akapitu6"/>
    <w:rsid w:val="00840946"/>
  </w:style>
  <w:style w:type="character" w:customStyle="1" w:styleId="Absatz-Standardschriftart">
    <w:name w:val="Absatz-Standardschriftart"/>
    <w:rsid w:val="00840946"/>
  </w:style>
  <w:style w:type="character" w:customStyle="1" w:styleId="Domylnaczcionkaakapitu5">
    <w:name w:val="Domyślna czcionka akapitu5"/>
    <w:rsid w:val="00840946"/>
  </w:style>
  <w:style w:type="character" w:customStyle="1" w:styleId="WW-Absatz-Standardschriftart">
    <w:name w:val="WW-Absatz-Standardschriftart"/>
    <w:rsid w:val="00840946"/>
  </w:style>
  <w:style w:type="character" w:customStyle="1" w:styleId="WW-Absatz-Standardschriftart1">
    <w:name w:val="WW-Absatz-Standardschriftart1"/>
    <w:rsid w:val="00840946"/>
  </w:style>
  <w:style w:type="character" w:customStyle="1" w:styleId="Domylnaczcionkaakapitu4">
    <w:name w:val="Domyślna czcionka akapitu4"/>
    <w:rsid w:val="00840946"/>
  </w:style>
  <w:style w:type="character" w:customStyle="1" w:styleId="WW-Absatz-Standardschriftart11">
    <w:name w:val="WW-Absatz-Standardschriftart11"/>
    <w:rsid w:val="00840946"/>
  </w:style>
  <w:style w:type="character" w:customStyle="1" w:styleId="WW8Num38z0">
    <w:name w:val="WW8Num38z0"/>
    <w:rsid w:val="00840946"/>
    <w:rPr>
      <w:rFonts w:ascii="Times New Roman" w:hAnsi="Times New Roman"/>
    </w:rPr>
  </w:style>
  <w:style w:type="character" w:customStyle="1" w:styleId="WW8Num41z2">
    <w:name w:val="WW8Num41z2"/>
    <w:rsid w:val="00840946"/>
    <w:rPr>
      <w:rFonts w:ascii="Symbol" w:hAnsi="Symbol" w:cs="Times New Roman"/>
    </w:rPr>
  </w:style>
  <w:style w:type="character" w:customStyle="1" w:styleId="Domylnaczcionkaakapitu3">
    <w:name w:val="Domyślna czcionka akapitu3"/>
    <w:rsid w:val="00840946"/>
  </w:style>
  <w:style w:type="character" w:customStyle="1" w:styleId="WW8Num6z0">
    <w:name w:val="WW8Num6z0"/>
    <w:rsid w:val="00840946"/>
    <w:rPr>
      <w:b w:val="0"/>
      <w:i w:val="0"/>
    </w:rPr>
  </w:style>
  <w:style w:type="character" w:customStyle="1" w:styleId="WW8Num10z0">
    <w:name w:val="WW8Num10z0"/>
    <w:rsid w:val="00840946"/>
    <w:rPr>
      <w:b w:val="0"/>
      <w:i w:val="0"/>
    </w:rPr>
  </w:style>
  <w:style w:type="character" w:customStyle="1" w:styleId="WW8Num11z0">
    <w:name w:val="WW8Num11z0"/>
    <w:rsid w:val="00840946"/>
    <w:rPr>
      <w:b w:val="0"/>
      <w:i w:val="0"/>
    </w:rPr>
  </w:style>
  <w:style w:type="character" w:customStyle="1" w:styleId="WW8Num12z0">
    <w:name w:val="WW8Num12z0"/>
    <w:rsid w:val="00840946"/>
    <w:rPr>
      <w:rFonts w:ascii="Times New Roman" w:hAnsi="Times New Roman"/>
    </w:rPr>
  </w:style>
  <w:style w:type="character" w:customStyle="1" w:styleId="WW8Num12z1">
    <w:name w:val="WW8Num12z1"/>
    <w:rsid w:val="00840946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840946"/>
    <w:rPr>
      <w:b w:val="0"/>
      <w:i w:val="0"/>
    </w:rPr>
  </w:style>
  <w:style w:type="character" w:customStyle="1" w:styleId="WW8Num23z0">
    <w:name w:val="WW8Num23z0"/>
    <w:rsid w:val="00840946"/>
    <w:rPr>
      <w:rFonts w:ascii="Times New Roman" w:hAnsi="Times New Roman"/>
    </w:rPr>
  </w:style>
  <w:style w:type="character" w:customStyle="1" w:styleId="WW8Num24z0">
    <w:name w:val="WW8Num24z0"/>
    <w:rsid w:val="00840946"/>
    <w:rPr>
      <w:rFonts w:ascii="Times New Roman" w:hAnsi="Times New Roman"/>
    </w:rPr>
  </w:style>
  <w:style w:type="character" w:customStyle="1" w:styleId="WW8Num26z0">
    <w:name w:val="WW8Num26z0"/>
    <w:rsid w:val="00840946"/>
    <w:rPr>
      <w:b w:val="0"/>
      <w:i w:val="0"/>
    </w:rPr>
  </w:style>
  <w:style w:type="character" w:customStyle="1" w:styleId="WW8Num31z0">
    <w:name w:val="WW8Num31z0"/>
    <w:rsid w:val="00840946"/>
    <w:rPr>
      <w:rFonts w:ascii="Times New Roman" w:hAnsi="Times New Roman"/>
    </w:rPr>
  </w:style>
  <w:style w:type="character" w:customStyle="1" w:styleId="WW8Num33z0">
    <w:name w:val="WW8Num33z0"/>
    <w:rsid w:val="00840946"/>
    <w:rPr>
      <w:rFonts w:ascii="Symbol" w:hAnsi="Symbol"/>
    </w:rPr>
  </w:style>
  <w:style w:type="character" w:customStyle="1" w:styleId="WW8Num35z1">
    <w:name w:val="WW8Num35z1"/>
    <w:rsid w:val="00840946"/>
    <w:rPr>
      <w:rFonts w:ascii="Times New Roman" w:eastAsia="Times New Roman" w:hAnsi="Times New Roman" w:cs="Times New Roman"/>
    </w:rPr>
  </w:style>
  <w:style w:type="character" w:customStyle="1" w:styleId="WW8Num42z1">
    <w:name w:val="WW8Num42z1"/>
    <w:rsid w:val="00840946"/>
    <w:rPr>
      <w:rFonts w:ascii="Times New Roman" w:eastAsia="Times New Roman" w:hAnsi="Times New Roman" w:cs="Times New Roman"/>
      <w:b w:val="0"/>
    </w:rPr>
  </w:style>
  <w:style w:type="character" w:customStyle="1" w:styleId="WW8Num43z0">
    <w:name w:val="WW8Num43z0"/>
    <w:rsid w:val="00840946"/>
    <w:rPr>
      <w:rFonts w:ascii="Symbol" w:hAnsi="Symbol"/>
    </w:rPr>
  </w:style>
  <w:style w:type="character" w:customStyle="1" w:styleId="WW8Num43z1">
    <w:name w:val="WW8Num43z1"/>
    <w:rsid w:val="00840946"/>
    <w:rPr>
      <w:rFonts w:ascii="Courier New" w:hAnsi="Courier New" w:cs="Courier New"/>
    </w:rPr>
  </w:style>
  <w:style w:type="character" w:customStyle="1" w:styleId="WW8Num43z2">
    <w:name w:val="WW8Num43z2"/>
    <w:rsid w:val="00840946"/>
    <w:rPr>
      <w:rFonts w:ascii="Wingdings" w:hAnsi="Wingdings"/>
    </w:rPr>
  </w:style>
  <w:style w:type="character" w:customStyle="1" w:styleId="WW8Num46z0">
    <w:name w:val="WW8Num46z0"/>
    <w:rsid w:val="00840946"/>
    <w:rPr>
      <w:b w:val="0"/>
      <w:i w:val="0"/>
    </w:rPr>
  </w:style>
  <w:style w:type="character" w:customStyle="1" w:styleId="WW8Num46z1">
    <w:name w:val="WW8Num46z1"/>
    <w:rsid w:val="00840946"/>
    <w:rPr>
      <w:b/>
      <w:color w:val="auto"/>
      <w:sz w:val="22"/>
      <w:szCs w:val="22"/>
    </w:rPr>
  </w:style>
  <w:style w:type="character" w:customStyle="1" w:styleId="WW8Num46z3">
    <w:name w:val="WW8Num46z3"/>
    <w:rsid w:val="00840946"/>
    <w:rPr>
      <w:b/>
    </w:rPr>
  </w:style>
  <w:style w:type="character" w:customStyle="1" w:styleId="WW8Num60z0">
    <w:name w:val="WW8Num60z0"/>
    <w:rsid w:val="00840946"/>
    <w:rPr>
      <w:rFonts w:ascii="Times New Roman" w:hAnsi="Times New Roman"/>
    </w:rPr>
  </w:style>
  <w:style w:type="character" w:customStyle="1" w:styleId="WW8Num63z0">
    <w:name w:val="WW8Num63z0"/>
    <w:rsid w:val="00840946"/>
    <w:rPr>
      <w:rFonts w:cs="Arial"/>
      <w:color w:val="000000"/>
    </w:rPr>
  </w:style>
  <w:style w:type="character" w:customStyle="1" w:styleId="WW8Num63z2">
    <w:name w:val="WW8Num63z2"/>
    <w:rsid w:val="00840946"/>
    <w:rPr>
      <w:rFonts w:ascii="Symbol" w:eastAsia="Times New Roman" w:hAnsi="Symbol" w:cs="Times New Roman"/>
    </w:rPr>
  </w:style>
  <w:style w:type="character" w:customStyle="1" w:styleId="WW8Num64z0">
    <w:name w:val="WW8Num64z0"/>
    <w:rsid w:val="00840946"/>
    <w:rPr>
      <w:b w:val="0"/>
      <w:i w:val="0"/>
    </w:rPr>
  </w:style>
  <w:style w:type="character" w:customStyle="1" w:styleId="WW8Num64z1">
    <w:name w:val="WW8Num64z1"/>
    <w:rsid w:val="00840946"/>
    <w:rPr>
      <w:rFonts w:ascii="Courier New" w:hAnsi="Courier New" w:cs="Courier New"/>
    </w:rPr>
  </w:style>
  <w:style w:type="character" w:customStyle="1" w:styleId="WW8Num64z2">
    <w:name w:val="WW8Num64z2"/>
    <w:rsid w:val="00840946"/>
    <w:rPr>
      <w:rFonts w:ascii="Wingdings" w:hAnsi="Wingdings"/>
    </w:rPr>
  </w:style>
  <w:style w:type="character" w:customStyle="1" w:styleId="Domylnaczcionkaakapitu2">
    <w:name w:val="Domyślna czcionka akapitu2"/>
    <w:rsid w:val="00840946"/>
  </w:style>
  <w:style w:type="character" w:customStyle="1" w:styleId="WW8Num5z0">
    <w:name w:val="WW8Num5z0"/>
    <w:rsid w:val="00840946"/>
    <w:rPr>
      <w:b w:val="0"/>
      <w:i w:val="0"/>
    </w:rPr>
  </w:style>
  <w:style w:type="character" w:customStyle="1" w:styleId="WW8Num20z0">
    <w:name w:val="WW8Num20z0"/>
    <w:rsid w:val="00840946"/>
    <w:rPr>
      <w:b w:val="0"/>
      <w:i w:val="0"/>
    </w:rPr>
  </w:style>
  <w:style w:type="character" w:customStyle="1" w:styleId="WW8Num25z0">
    <w:name w:val="WW8Num25z0"/>
    <w:rsid w:val="00840946"/>
    <w:rPr>
      <w:rFonts w:ascii="Times New Roman" w:hAnsi="Times New Roman"/>
    </w:rPr>
  </w:style>
  <w:style w:type="character" w:customStyle="1" w:styleId="WW8Num27z0">
    <w:name w:val="WW8Num27z0"/>
    <w:rsid w:val="00840946"/>
    <w:rPr>
      <w:b w:val="0"/>
      <w:i w:val="0"/>
    </w:rPr>
  </w:style>
  <w:style w:type="character" w:customStyle="1" w:styleId="WW-Absatz-Standardschriftart111">
    <w:name w:val="WW-Absatz-Standardschriftart111"/>
    <w:rsid w:val="00840946"/>
  </w:style>
  <w:style w:type="character" w:customStyle="1" w:styleId="WW-Absatz-Standardschriftart1111">
    <w:name w:val="WW-Absatz-Standardschriftart1111"/>
    <w:rsid w:val="00840946"/>
  </w:style>
  <w:style w:type="character" w:customStyle="1" w:styleId="WW-Absatz-Standardschriftart11111">
    <w:name w:val="WW-Absatz-Standardschriftart11111"/>
    <w:rsid w:val="00840946"/>
  </w:style>
  <w:style w:type="character" w:customStyle="1" w:styleId="WW8Num36z0">
    <w:name w:val="WW8Num36z0"/>
    <w:rsid w:val="00840946"/>
    <w:rPr>
      <w:b w:val="0"/>
      <w:i w:val="0"/>
    </w:rPr>
  </w:style>
  <w:style w:type="character" w:customStyle="1" w:styleId="WW-Domylnaczcionkaakapitu">
    <w:name w:val="WW-Domyślna czcionka akapitu"/>
    <w:rsid w:val="00840946"/>
  </w:style>
  <w:style w:type="character" w:customStyle="1" w:styleId="WW-Absatz-Standardschriftart111111">
    <w:name w:val="WW-Absatz-Standardschriftart111111"/>
    <w:rsid w:val="00840946"/>
  </w:style>
  <w:style w:type="character" w:customStyle="1" w:styleId="WW-Absatz-Standardschriftart1111111">
    <w:name w:val="WW-Absatz-Standardschriftart1111111"/>
    <w:rsid w:val="00840946"/>
  </w:style>
  <w:style w:type="character" w:customStyle="1" w:styleId="WW-Absatz-Standardschriftart11111111">
    <w:name w:val="WW-Absatz-Standardschriftart11111111"/>
    <w:rsid w:val="00840946"/>
  </w:style>
  <w:style w:type="character" w:customStyle="1" w:styleId="WW8Num16z1">
    <w:name w:val="WW8Num16z1"/>
    <w:rsid w:val="00840946"/>
    <w:rPr>
      <w:b w:val="0"/>
      <w:i w:val="0"/>
      <w:color w:val="000000"/>
    </w:rPr>
  </w:style>
  <w:style w:type="character" w:customStyle="1" w:styleId="WW8Num28z0">
    <w:name w:val="WW8Num28z0"/>
    <w:rsid w:val="00840946"/>
    <w:rPr>
      <w:rFonts w:cs="Tahoma"/>
    </w:rPr>
  </w:style>
  <w:style w:type="character" w:customStyle="1" w:styleId="WW-Absatz-Standardschriftart111111111">
    <w:name w:val="WW-Absatz-Standardschriftart111111111"/>
    <w:rsid w:val="00840946"/>
  </w:style>
  <w:style w:type="character" w:customStyle="1" w:styleId="WW-Absatz-Standardschriftart1111111111">
    <w:name w:val="WW-Absatz-Standardschriftart1111111111"/>
    <w:rsid w:val="00840946"/>
  </w:style>
  <w:style w:type="character" w:customStyle="1" w:styleId="WW-Absatz-Standardschriftart11111111111">
    <w:name w:val="WW-Absatz-Standardschriftart11111111111"/>
    <w:rsid w:val="00840946"/>
  </w:style>
  <w:style w:type="character" w:customStyle="1" w:styleId="WW-Absatz-Standardschriftart111111111111">
    <w:name w:val="WW-Absatz-Standardschriftart111111111111"/>
    <w:rsid w:val="00840946"/>
  </w:style>
  <w:style w:type="character" w:customStyle="1" w:styleId="WW-Absatz-Standardschriftart1111111111111">
    <w:name w:val="WW-Absatz-Standardschriftart1111111111111"/>
    <w:rsid w:val="00840946"/>
  </w:style>
  <w:style w:type="character" w:customStyle="1" w:styleId="WW-Absatz-Standardschriftart11111111111111">
    <w:name w:val="WW-Absatz-Standardschriftart11111111111111"/>
    <w:rsid w:val="00840946"/>
  </w:style>
  <w:style w:type="character" w:customStyle="1" w:styleId="WW-Absatz-Standardschriftart111111111111111">
    <w:name w:val="WW-Absatz-Standardschriftart111111111111111"/>
    <w:rsid w:val="00840946"/>
  </w:style>
  <w:style w:type="character" w:customStyle="1" w:styleId="WW-Absatz-Standardschriftart1111111111111111">
    <w:name w:val="WW-Absatz-Standardschriftart1111111111111111"/>
    <w:rsid w:val="00840946"/>
  </w:style>
  <w:style w:type="character" w:customStyle="1" w:styleId="WW-Absatz-Standardschriftart11111111111111111">
    <w:name w:val="WW-Absatz-Standardschriftart11111111111111111"/>
    <w:rsid w:val="00840946"/>
  </w:style>
  <w:style w:type="character" w:customStyle="1" w:styleId="WW-Absatz-Standardschriftart111111111111111111">
    <w:name w:val="WW-Absatz-Standardschriftart111111111111111111"/>
    <w:rsid w:val="00840946"/>
  </w:style>
  <w:style w:type="character" w:customStyle="1" w:styleId="WW-Absatz-Standardschriftart1111111111111111111">
    <w:name w:val="WW-Absatz-Standardschriftart1111111111111111111"/>
    <w:rsid w:val="00840946"/>
  </w:style>
  <w:style w:type="character" w:customStyle="1" w:styleId="WW-Absatz-Standardschriftart11111111111111111111">
    <w:name w:val="WW-Absatz-Standardschriftart11111111111111111111"/>
    <w:rsid w:val="00840946"/>
  </w:style>
  <w:style w:type="character" w:customStyle="1" w:styleId="WW-Absatz-Standardschriftart111111111111111111111">
    <w:name w:val="WW-Absatz-Standardschriftart111111111111111111111"/>
    <w:rsid w:val="00840946"/>
  </w:style>
  <w:style w:type="character" w:customStyle="1" w:styleId="WW-Absatz-Standardschriftart1111111111111111111111">
    <w:name w:val="WW-Absatz-Standardschriftart1111111111111111111111"/>
    <w:rsid w:val="00840946"/>
  </w:style>
  <w:style w:type="character" w:customStyle="1" w:styleId="WW-Absatz-Standardschriftart11111111111111111111111">
    <w:name w:val="WW-Absatz-Standardschriftart11111111111111111111111"/>
    <w:rsid w:val="00840946"/>
  </w:style>
  <w:style w:type="character" w:customStyle="1" w:styleId="WW-Absatz-Standardschriftart111111111111111111111111">
    <w:name w:val="WW-Absatz-Standardschriftart111111111111111111111111"/>
    <w:rsid w:val="00840946"/>
  </w:style>
  <w:style w:type="character" w:customStyle="1" w:styleId="WW-Absatz-Standardschriftart1111111111111111111111111">
    <w:name w:val="WW-Absatz-Standardschriftart1111111111111111111111111"/>
    <w:rsid w:val="00840946"/>
  </w:style>
  <w:style w:type="character" w:customStyle="1" w:styleId="WW-Absatz-Standardschriftart11111111111111111111111111">
    <w:name w:val="WW-Absatz-Standardschriftart11111111111111111111111111"/>
    <w:rsid w:val="00840946"/>
  </w:style>
  <w:style w:type="character" w:customStyle="1" w:styleId="WW-Absatz-Standardschriftart111111111111111111111111111">
    <w:name w:val="WW-Absatz-Standardschriftart111111111111111111111111111"/>
    <w:rsid w:val="00840946"/>
  </w:style>
  <w:style w:type="character" w:customStyle="1" w:styleId="WW-Absatz-Standardschriftart1111111111111111111111111111">
    <w:name w:val="WW-Absatz-Standardschriftart1111111111111111111111111111"/>
    <w:rsid w:val="00840946"/>
  </w:style>
  <w:style w:type="character" w:customStyle="1" w:styleId="WW-Absatz-Standardschriftart11111111111111111111111111111">
    <w:name w:val="WW-Absatz-Standardschriftart11111111111111111111111111111"/>
    <w:rsid w:val="00840946"/>
  </w:style>
  <w:style w:type="character" w:customStyle="1" w:styleId="WW8Num29z0">
    <w:name w:val="WW8Num29z0"/>
    <w:rsid w:val="00840946"/>
    <w:rPr>
      <w:rFonts w:ascii="StarSymbol" w:hAnsi="StarSymbol"/>
    </w:rPr>
  </w:style>
  <w:style w:type="character" w:customStyle="1" w:styleId="WW8Num35z0">
    <w:name w:val="WW8Num35z0"/>
    <w:rsid w:val="00840946"/>
    <w:rPr>
      <w:rFonts w:ascii="Times New Roman" w:hAnsi="Times New Roman"/>
    </w:rPr>
  </w:style>
  <w:style w:type="character" w:customStyle="1" w:styleId="WW-Absatz-Standardschriftart111111111111111111111111111111">
    <w:name w:val="WW-Absatz-Standardschriftart111111111111111111111111111111"/>
    <w:rsid w:val="00840946"/>
  </w:style>
  <w:style w:type="character" w:customStyle="1" w:styleId="WW-Absatz-Standardschriftart1111111111111111111111111111111">
    <w:name w:val="WW-Absatz-Standardschriftart1111111111111111111111111111111"/>
    <w:rsid w:val="00840946"/>
  </w:style>
  <w:style w:type="character" w:customStyle="1" w:styleId="WW8Num22z1">
    <w:name w:val="WW8Num22z1"/>
    <w:rsid w:val="00840946"/>
    <w:rPr>
      <w:b w:val="0"/>
      <w:i w:val="0"/>
      <w:color w:val="000000"/>
    </w:rPr>
  </w:style>
  <w:style w:type="character" w:customStyle="1" w:styleId="WW8Num30z0">
    <w:name w:val="WW8Num30z0"/>
    <w:rsid w:val="00840946"/>
    <w:rPr>
      <w:rFonts w:ascii="StarSymbol" w:hAnsi="StarSymbol"/>
    </w:rPr>
  </w:style>
  <w:style w:type="character" w:customStyle="1" w:styleId="WW-Absatz-Standardschriftart11111111111111111111111111111111">
    <w:name w:val="WW-Absatz-Standardschriftart11111111111111111111111111111111"/>
    <w:rsid w:val="00840946"/>
  </w:style>
  <w:style w:type="character" w:customStyle="1" w:styleId="WW-Absatz-Standardschriftart111111111111111111111111111111111">
    <w:name w:val="WW-Absatz-Standardschriftart111111111111111111111111111111111"/>
    <w:rsid w:val="00840946"/>
  </w:style>
  <w:style w:type="character" w:customStyle="1" w:styleId="WW-Absatz-Standardschriftart1111111111111111111111111111111111">
    <w:name w:val="WW-Absatz-Standardschriftart1111111111111111111111111111111111"/>
    <w:rsid w:val="00840946"/>
  </w:style>
  <w:style w:type="character" w:customStyle="1" w:styleId="WW-Absatz-Standardschriftart11111111111111111111111111111111111">
    <w:name w:val="WW-Absatz-Standardschriftart11111111111111111111111111111111111"/>
    <w:rsid w:val="00840946"/>
  </w:style>
  <w:style w:type="character" w:customStyle="1" w:styleId="WW-Absatz-Standardschriftart111111111111111111111111111111111111">
    <w:name w:val="WW-Absatz-Standardschriftart111111111111111111111111111111111111"/>
    <w:rsid w:val="00840946"/>
  </w:style>
  <w:style w:type="character" w:customStyle="1" w:styleId="WW-Absatz-Standardschriftart1111111111111111111111111111111111111">
    <w:name w:val="WW-Absatz-Standardschriftart1111111111111111111111111111111111111"/>
    <w:rsid w:val="00840946"/>
  </w:style>
  <w:style w:type="character" w:customStyle="1" w:styleId="WW-Absatz-Standardschriftart11111111111111111111111111111111111111">
    <w:name w:val="WW-Absatz-Standardschriftart11111111111111111111111111111111111111"/>
    <w:rsid w:val="00840946"/>
  </w:style>
  <w:style w:type="character" w:customStyle="1" w:styleId="WW-Absatz-Standardschriftart111111111111111111111111111111111111111">
    <w:name w:val="WW-Absatz-Standardschriftart111111111111111111111111111111111111111"/>
    <w:rsid w:val="00840946"/>
  </w:style>
  <w:style w:type="character" w:customStyle="1" w:styleId="WW-Absatz-Standardschriftart1111111111111111111111111111111111111111">
    <w:name w:val="WW-Absatz-Standardschriftart1111111111111111111111111111111111111111"/>
    <w:rsid w:val="00840946"/>
  </w:style>
  <w:style w:type="character" w:customStyle="1" w:styleId="WW8Num1z0">
    <w:name w:val="WW8Num1z0"/>
    <w:rsid w:val="00840946"/>
    <w:rPr>
      <w:rFonts w:ascii="Symbol" w:hAnsi="Symbol"/>
    </w:rPr>
  </w:style>
  <w:style w:type="character" w:customStyle="1" w:styleId="WW8Num2z0">
    <w:name w:val="WW8Num2z0"/>
    <w:rsid w:val="00840946"/>
    <w:rPr>
      <w:rFonts w:ascii="Symbol" w:hAnsi="Symbol"/>
    </w:rPr>
  </w:style>
  <w:style w:type="character" w:customStyle="1" w:styleId="WW8Num18z1">
    <w:name w:val="WW8Num18z1"/>
    <w:rsid w:val="00840946"/>
    <w:rPr>
      <w:b w:val="0"/>
      <w:i w:val="0"/>
      <w:color w:val="000000"/>
    </w:rPr>
  </w:style>
  <w:style w:type="character" w:customStyle="1" w:styleId="WW8Num29z1">
    <w:name w:val="WW8Num29z1"/>
    <w:rsid w:val="00840946"/>
    <w:rPr>
      <w:b w:val="0"/>
      <w:i w:val="0"/>
      <w:color w:val="000000"/>
    </w:rPr>
  </w:style>
  <w:style w:type="character" w:customStyle="1" w:styleId="WW8Num40z1">
    <w:name w:val="WW8Num40z1"/>
    <w:rsid w:val="00840946"/>
    <w:rPr>
      <w:b w:val="0"/>
      <w:i w:val="0"/>
      <w:color w:val="000000"/>
    </w:rPr>
  </w:style>
  <w:style w:type="character" w:customStyle="1" w:styleId="WW8Num41z1">
    <w:name w:val="WW8Num41z1"/>
    <w:rsid w:val="00840946"/>
    <w:rPr>
      <w:b w:val="0"/>
      <w:i w:val="0"/>
      <w:color w:val="000000"/>
    </w:rPr>
  </w:style>
  <w:style w:type="character" w:customStyle="1" w:styleId="WW8Num47z0">
    <w:name w:val="WW8Num47z0"/>
    <w:rsid w:val="00840946"/>
    <w:rPr>
      <w:rFonts w:ascii="Times New Roman" w:eastAsia="Times New Roman" w:hAnsi="Times New Roman" w:cs="Times New Roman"/>
    </w:rPr>
  </w:style>
  <w:style w:type="character" w:customStyle="1" w:styleId="WW8Num48z0">
    <w:name w:val="WW8Num48z0"/>
    <w:rsid w:val="00840946"/>
    <w:rPr>
      <w:rFonts w:ascii="Symbol" w:hAnsi="Symbol"/>
    </w:rPr>
  </w:style>
  <w:style w:type="character" w:customStyle="1" w:styleId="WW8Num49z1">
    <w:name w:val="WW8Num49z1"/>
    <w:rsid w:val="00840946"/>
    <w:rPr>
      <w:b w:val="0"/>
      <w:i w:val="0"/>
      <w:color w:val="000000"/>
    </w:rPr>
  </w:style>
  <w:style w:type="character" w:customStyle="1" w:styleId="WW8Num50z1">
    <w:name w:val="WW8Num50z1"/>
    <w:rsid w:val="00840946"/>
    <w:rPr>
      <w:b w:val="0"/>
      <w:i w:val="0"/>
      <w:color w:val="000000"/>
    </w:rPr>
  </w:style>
  <w:style w:type="character" w:customStyle="1" w:styleId="WW8Num58z1">
    <w:name w:val="WW8Num58z1"/>
    <w:rsid w:val="00840946"/>
    <w:rPr>
      <w:b w:val="0"/>
      <w:i w:val="0"/>
      <w:color w:val="000000"/>
    </w:rPr>
  </w:style>
  <w:style w:type="character" w:customStyle="1" w:styleId="WW8Num66z1">
    <w:name w:val="WW8Num66z1"/>
    <w:rsid w:val="00840946"/>
    <w:rPr>
      <w:rFonts w:ascii="Times New Roman" w:hAnsi="Times New Roman" w:cs="Times New Roman"/>
      <w:color w:val="auto"/>
      <w:sz w:val="20"/>
    </w:rPr>
  </w:style>
  <w:style w:type="character" w:customStyle="1" w:styleId="WW8Num69z1">
    <w:name w:val="WW8Num69z1"/>
    <w:rsid w:val="00840946"/>
    <w:rPr>
      <w:rFonts w:ascii="Tahoma" w:hAnsi="Tahoma"/>
    </w:rPr>
  </w:style>
  <w:style w:type="character" w:customStyle="1" w:styleId="WW8Num70z0">
    <w:name w:val="WW8Num70z0"/>
    <w:rsid w:val="00840946"/>
    <w:rPr>
      <w:rFonts w:ascii="Times New Roman" w:hAnsi="Times New Roman"/>
    </w:rPr>
  </w:style>
  <w:style w:type="character" w:customStyle="1" w:styleId="WW8Num72z0">
    <w:name w:val="WW8Num72z0"/>
    <w:rsid w:val="00840946"/>
    <w:rPr>
      <w:rFonts w:ascii="Times New Roman" w:hAnsi="Times New Roman"/>
    </w:rPr>
  </w:style>
  <w:style w:type="character" w:customStyle="1" w:styleId="WW8Num73z0">
    <w:name w:val="WW8Num73z0"/>
    <w:rsid w:val="00840946"/>
    <w:rPr>
      <w:b w:val="0"/>
      <w:i w:val="0"/>
    </w:rPr>
  </w:style>
  <w:style w:type="character" w:customStyle="1" w:styleId="WW8Num74z0">
    <w:name w:val="WW8Num74z0"/>
    <w:rsid w:val="00840946"/>
    <w:rPr>
      <w:b w:val="0"/>
      <w:i w:val="0"/>
    </w:rPr>
  </w:style>
  <w:style w:type="character" w:customStyle="1" w:styleId="WW8Num84z1">
    <w:name w:val="WW8Num84z1"/>
    <w:rsid w:val="00840946"/>
    <w:rPr>
      <w:b w:val="0"/>
      <w:i w:val="0"/>
      <w:color w:val="000000"/>
    </w:rPr>
  </w:style>
  <w:style w:type="character" w:customStyle="1" w:styleId="WW8Num85z0">
    <w:name w:val="WW8Num85z0"/>
    <w:rsid w:val="00840946"/>
    <w:rPr>
      <w:rFonts w:ascii="Symbol" w:hAnsi="Symbol"/>
    </w:rPr>
  </w:style>
  <w:style w:type="character" w:customStyle="1" w:styleId="WW8Num91z0">
    <w:name w:val="WW8Num91z0"/>
    <w:rsid w:val="00840946"/>
    <w:rPr>
      <w:b w:val="0"/>
      <w:i w:val="0"/>
    </w:rPr>
  </w:style>
  <w:style w:type="character" w:customStyle="1" w:styleId="WW8Num92z0">
    <w:name w:val="WW8Num92z0"/>
    <w:rsid w:val="00840946"/>
    <w:rPr>
      <w:rFonts w:ascii="Symbol" w:hAnsi="Symbol"/>
    </w:rPr>
  </w:style>
  <w:style w:type="character" w:customStyle="1" w:styleId="WW8Num93z1">
    <w:name w:val="WW8Num93z1"/>
    <w:rsid w:val="00840946"/>
    <w:rPr>
      <w:b w:val="0"/>
      <w:i w:val="0"/>
      <w:color w:val="000000"/>
    </w:rPr>
  </w:style>
  <w:style w:type="character" w:customStyle="1" w:styleId="WW8Num97z0">
    <w:name w:val="WW8Num97z0"/>
    <w:rsid w:val="00840946"/>
    <w:rPr>
      <w:b w:val="0"/>
      <w:i w:val="0"/>
    </w:rPr>
  </w:style>
  <w:style w:type="character" w:customStyle="1" w:styleId="WW8Num98z0">
    <w:name w:val="WW8Num98z0"/>
    <w:rsid w:val="00840946"/>
    <w:rPr>
      <w:b w:val="0"/>
      <w:i w:val="0"/>
    </w:rPr>
  </w:style>
  <w:style w:type="character" w:customStyle="1" w:styleId="WW8Num100z1">
    <w:name w:val="WW8Num100z1"/>
    <w:rsid w:val="00840946"/>
    <w:rPr>
      <w:b w:val="0"/>
      <w:i w:val="0"/>
      <w:color w:val="000000"/>
    </w:rPr>
  </w:style>
  <w:style w:type="character" w:customStyle="1" w:styleId="WW8Num103z1">
    <w:name w:val="WW8Num103z1"/>
    <w:rsid w:val="00840946"/>
    <w:rPr>
      <w:b w:val="0"/>
      <w:i w:val="0"/>
      <w:color w:val="000000"/>
    </w:rPr>
  </w:style>
  <w:style w:type="character" w:customStyle="1" w:styleId="WW8Num106z0">
    <w:name w:val="WW8Num106z0"/>
    <w:rsid w:val="00840946"/>
    <w:rPr>
      <w:rFonts w:ascii="Times New Roman" w:hAnsi="Times New Roman"/>
    </w:rPr>
  </w:style>
  <w:style w:type="character" w:customStyle="1" w:styleId="WW8Num108z0">
    <w:name w:val="WW8Num108z0"/>
    <w:rsid w:val="00840946"/>
    <w:rPr>
      <w:rFonts w:ascii="Symbol" w:hAnsi="Symbol"/>
    </w:rPr>
  </w:style>
  <w:style w:type="character" w:customStyle="1" w:styleId="WW8Num109z0">
    <w:name w:val="WW8Num109z0"/>
    <w:rsid w:val="00840946"/>
    <w:rPr>
      <w:b w:val="0"/>
      <w:i w:val="0"/>
    </w:rPr>
  </w:style>
  <w:style w:type="character" w:customStyle="1" w:styleId="Domylnaczcionkaakapitu1">
    <w:name w:val="Domyślna czcionka akapitu1"/>
    <w:rsid w:val="00840946"/>
  </w:style>
  <w:style w:type="character" w:styleId="Numerstrony">
    <w:name w:val="page number"/>
    <w:basedOn w:val="Domylnaczcionkaakapitu1"/>
    <w:rsid w:val="00840946"/>
  </w:style>
  <w:style w:type="character" w:styleId="Hipercze">
    <w:name w:val="Hyperlink"/>
    <w:rsid w:val="00840946"/>
    <w:rPr>
      <w:color w:val="000000"/>
      <w:u w:val="single"/>
    </w:rPr>
  </w:style>
  <w:style w:type="character" w:customStyle="1" w:styleId="WW8Num68z0">
    <w:name w:val="WW8Num68z0"/>
    <w:rsid w:val="00840946"/>
    <w:rPr>
      <w:b/>
      <w:sz w:val="28"/>
    </w:rPr>
  </w:style>
  <w:style w:type="character" w:styleId="UyteHipercze">
    <w:name w:val="FollowedHyperlink"/>
    <w:rsid w:val="00840946"/>
    <w:rPr>
      <w:color w:val="800080"/>
      <w:u w:val="single"/>
    </w:rPr>
  </w:style>
  <w:style w:type="character" w:customStyle="1" w:styleId="Znakinumeracji">
    <w:name w:val="Znaki numeracji"/>
    <w:rsid w:val="00840946"/>
  </w:style>
  <w:style w:type="character" w:customStyle="1" w:styleId="pa">
    <w:name w:val="pa"/>
    <w:basedOn w:val="WW-Domylnaczcionkaakapitu"/>
    <w:rsid w:val="00840946"/>
  </w:style>
  <w:style w:type="character" w:customStyle="1" w:styleId="tabulatory">
    <w:name w:val="tabulatory"/>
    <w:basedOn w:val="Domylnaczcionkaakapitu1"/>
    <w:rsid w:val="00840946"/>
  </w:style>
  <w:style w:type="character" w:customStyle="1" w:styleId="Symbolewypunktowania">
    <w:name w:val="Symbole wypunktowania"/>
    <w:rsid w:val="00840946"/>
    <w:rPr>
      <w:rFonts w:ascii="OpenSymbol" w:eastAsia="OpenSymbol" w:hAnsi="OpenSymbol" w:cs="OpenSymbol"/>
    </w:rPr>
  </w:style>
  <w:style w:type="character" w:customStyle="1" w:styleId="Odwoaniedokomentarza1">
    <w:name w:val="Odwołanie do komentarza1"/>
    <w:rsid w:val="00840946"/>
    <w:rPr>
      <w:sz w:val="16"/>
      <w:szCs w:val="16"/>
    </w:rPr>
  </w:style>
  <w:style w:type="character" w:customStyle="1" w:styleId="TekstkomentarzaZnak">
    <w:name w:val="Tekst komentarza Znak"/>
    <w:basedOn w:val="Domylnaczcionkaakapitu6"/>
    <w:rsid w:val="00840946"/>
  </w:style>
  <w:style w:type="character" w:customStyle="1" w:styleId="TematkomentarzaZnak">
    <w:name w:val="Temat komentarza Znak"/>
    <w:rsid w:val="00840946"/>
    <w:rPr>
      <w:b/>
      <w:bCs/>
    </w:rPr>
  </w:style>
  <w:style w:type="character" w:customStyle="1" w:styleId="TekstdymkaZnak">
    <w:name w:val="Tekst dymka Znak"/>
    <w:rsid w:val="00840946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6"/>
    <w:uiPriority w:val="99"/>
    <w:rsid w:val="00840946"/>
  </w:style>
  <w:style w:type="paragraph" w:customStyle="1" w:styleId="Nagwek70">
    <w:name w:val="Nagłówek7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840946"/>
    <w:pPr>
      <w:tabs>
        <w:tab w:val="left" w:pos="9354"/>
      </w:tabs>
      <w:suppressAutoHyphens/>
      <w:spacing w:after="0" w:line="240" w:lineRule="auto"/>
      <w:ind w:right="-569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4094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">
    <w:name w:val="List"/>
    <w:basedOn w:val="Tekstpodstawowy"/>
    <w:rsid w:val="00840946"/>
    <w:rPr>
      <w:rFonts w:cs="Tahoma"/>
    </w:rPr>
  </w:style>
  <w:style w:type="paragraph" w:customStyle="1" w:styleId="Podpis7">
    <w:name w:val="Podpis7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84094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Nagwek60">
    <w:name w:val="Nagłówek6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Podpis6">
    <w:name w:val="Podpis6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50">
    <w:name w:val="Nagłówek5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84094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odpis2">
    <w:name w:val="Podpis2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styleId="Nagwek">
    <w:name w:val="header"/>
    <w:basedOn w:val="Normalny"/>
    <w:next w:val="Tekstpodstawowy"/>
    <w:link w:val="NagwekZnak"/>
    <w:rsid w:val="0084094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NagwekZnak">
    <w:name w:val="Nagłówek Znak"/>
    <w:basedOn w:val="Domylnaczcionkaakapitu"/>
    <w:link w:val="Nagwek"/>
    <w:rsid w:val="00840946"/>
    <w:rPr>
      <w:rFonts w:ascii="Arial" w:eastAsia="Lucida Sans Unicode" w:hAnsi="Arial" w:cs="Tahoma"/>
      <w:sz w:val="28"/>
      <w:szCs w:val="28"/>
      <w:lang w:eastAsia="ar-SA"/>
    </w:rPr>
  </w:style>
  <w:style w:type="paragraph" w:styleId="Podpis">
    <w:name w:val="Signature"/>
    <w:basedOn w:val="Normalny"/>
    <w:link w:val="PodpisZnak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840946"/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840946"/>
    <w:pPr>
      <w:suppressAutoHyphens/>
      <w:spacing w:after="0" w:line="240" w:lineRule="auto"/>
      <w:ind w:left="43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4094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kstpodstawowy31">
    <w:name w:val="Tekst podstawowy 31"/>
    <w:basedOn w:val="Normalny"/>
    <w:rsid w:val="00840946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840946"/>
    <w:pPr>
      <w:suppressAutoHyphens/>
      <w:spacing w:after="0" w:line="240" w:lineRule="auto"/>
      <w:ind w:left="75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dugiegocytatu">
    <w:name w:val="Tekst długiego cytatu"/>
    <w:basedOn w:val="Normalny"/>
    <w:rsid w:val="00840946"/>
    <w:pPr>
      <w:suppressAutoHyphens/>
      <w:spacing w:after="0" w:line="240" w:lineRule="auto"/>
      <w:ind w:left="75" w:right="-426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840946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1"/>
    <w:uiPriority w:val="99"/>
    <w:rsid w:val="0084094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rsid w:val="008409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840946"/>
    <w:pPr>
      <w:suppressAutoHyphens/>
      <w:spacing w:after="0" w:line="240" w:lineRule="auto"/>
      <w:ind w:left="360"/>
      <w:jc w:val="both"/>
    </w:pPr>
    <w:rPr>
      <w:rFonts w:ascii="Tahoma" w:eastAsia="Times New Roman" w:hAnsi="Tahoma" w:cs="Tahoma"/>
      <w:szCs w:val="20"/>
      <w:lang w:eastAsia="ar-SA"/>
    </w:rPr>
  </w:style>
  <w:style w:type="paragraph" w:customStyle="1" w:styleId="Standardowy1">
    <w:name w:val="Standardowy1"/>
    <w:rsid w:val="0084094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OdpowiedzPrzelijdoOdData">
    <w:name w:val="Odpowiedz/Prześlij do: Od: Data:"/>
    <w:basedOn w:val="Normalny"/>
    <w:rsid w:val="008409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Listawypunktowana1">
    <w:name w:val="Lista wypunktowana1"/>
    <w:basedOn w:val="Normalny"/>
    <w:rsid w:val="008409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Listapunktowana21">
    <w:name w:val="Lista punktowana 21"/>
    <w:basedOn w:val="Normalny"/>
    <w:rsid w:val="008409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84094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840946"/>
    <w:pPr>
      <w:jc w:val="center"/>
    </w:pPr>
    <w:rPr>
      <w:b/>
      <w:bCs/>
    </w:rPr>
  </w:style>
  <w:style w:type="paragraph" w:customStyle="1" w:styleId="Nagwek100">
    <w:name w:val="Nagłówek 10"/>
    <w:basedOn w:val="Nagwek10"/>
    <w:next w:val="Tekstpodstawowy"/>
    <w:rsid w:val="00840946"/>
    <w:rPr>
      <w:b/>
      <w:bCs/>
      <w:sz w:val="21"/>
      <w:szCs w:val="21"/>
    </w:rPr>
  </w:style>
  <w:style w:type="paragraph" w:customStyle="1" w:styleId="Tekstpodstawowywcity22">
    <w:name w:val="Tekst podstawowy wcięty 22"/>
    <w:basedOn w:val="Normalny"/>
    <w:rsid w:val="00840946"/>
    <w:pPr>
      <w:tabs>
        <w:tab w:val="left" w:pos="1495"/>
      </w:tabs>
      <w:suppressAutoHyphens/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qFormat/>
    <w:rsid w:val="0084094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-kontynuacja31">
    <w:name w:val="Lista - kontynuacja 31"/>
    <w:basedOn w:val="Normalny"/>
    <w:rsid w:val="00840946"/>
    <w:pPr>
      <w:suppressAutoHyphens/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840946"/>
    <w:pPr>
      <w:suppressAutoHyphens/>
      <w:spacing w:after="0" w:line="240" w:lineRule="auto"/>
      <w:ind w:left="360"/>
      <w:jc w:val="both"/>
    </w:pPr>
    <w:rPr>
      <w:rFonts w:ascii="Tahoma" w:eastAsia="Times New Roman" w:hAnsi="Tahoma" w:cs="Tahoma"/>
      <w:szCs w:val="20"/>
      <w:lang w:eastAsia="ar-SA"/>
    </w:rPr>
  </w:style>
  <w:style w:type="paragraph" w:customStyle="1" w:styleId="WW-Tekstdugiegocytatu">
    <w:name w:val="WW-Tekst długiego cytatu"/>
    <w:basedOn w:val="Normalny"/>
    <w:rsid w:val="00840946"/>
    <w:pPr>
      <w:suppressAutoHyphens/>
      <w:spacing w:after="0" w:line="240" w:lineRule="auto"/>
      <w:ind w:left="75" w:right="-426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32">
    <w:name w:val="Tekst podstawowy 32"/>
    <w:basedOn w:val="Normalny"/>
    <w:rsid w:val="00840946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umowa">
    <w:name w:val="umowa"/>
    <w:basedOn w:val="Normalny"/>
    <w:rsid w:val="00840946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ar-SA"/>
    </w:rPr>
  </w:style>
  <w:style w:type="paragraph" w:customStyle="1" w:styleId="western">
    <w:name w:val="western"/>
    <w:basedOn w:val="Normalny"/>
    <w:rsid w:val="00840946"/>
    <w:pPr>
      <w:spacing w:before="100" w:after="100" w:line="240" w:lineRule="auto"/>
      <w:ind w:right="-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3">
    <w:name w:val="Tekst podstawowy 23"/>
    <w:basedOn w:val="Normalny"/>
    <w:rsid w:val="00840946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rsid w:val="00840946"/>
    <w:pPr>
      <w:spacing w:before="100" w:after="100" w:line="240" w:lineRule="auto"/>
      <w:ind w:right="-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840946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840946"/>
  </w:style>
  <w:style w:type="paragraph" w:customStyle="1" w:styleId="Default">
    <w:name w:val="Default"/>
    <w:rsid w:val="00840946"/>
    <w:pPr>
      <w:suppressAutoHyphens/>
      <w:autoSpaceDE w:val="0"/>
      <w:spacing w:after="0" w:line="240" w:lineRule="auto"/>
    </w:pPr>
    <w:rPr>
      <w:rFonts w:ascii="Kepler Std Light" w:eastAsia="Calibri" w:hAnsi="Kepler Std Light" w:cs="Kepler Std Light"/>
      <w:color w:val="000000"/>
      <w:sz w:val="24"/>
      <w:szCs w:val="24"/>
      <w:lang w:eastAsia="ar-SA"/>
    </w:rPr>
  </w:style>
  <w:style w:type="paragraph" w:customStyle="1" w:styleId="Pa4">
    <w:name w:val="Pa4"/>
    <w:basedOn w:val="Default"/>
    <w:next w:val="Default"/>
    <w:rsid w:val="00840946"/>
    <w:pPr>
      <w:spacing w:line="19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rsid w:val="00840946"/>
    <w:pPr>
      <w:spacing w:line="181" w:lineRule="atLeast"/>
    </w:pPr>
    <w:rPr>
      <w:rFonts w:cs="Times New Roman"/>
      <w:color w:val="auto"/>
    </w:rPr>
  </w:style>
  <w:style w:type="paragraph" w:customStyle="1" w:styleId="Tekstkomentarza1">
    <w:name w:val="Tekst komentarza1"/>
    <w:basedOn w:val="Normalny"/>
    <w:rsid w:val="008409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1"/>
    <w:unhideWhenUsed/>
    <w:rsid w:val="00840946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840946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1"/>
    <w:rsid w:val="00840946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84094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1"/>
    <w:rsid w:val="0084094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1">
    <w:name w:val="Tekst dymka Znak1"/>
    <w:basedOn w:val="Domylnaczcionkaakapitu"/>
    <w:link w:val="Tekstdymka"/>
    <w:rsid w:val="00840946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rsid w:val="00840946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41293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1AE3"/>
  </w:style>
  <w:style w:type="paragraph" w:styleId="Nagwek1">
    <w:name w:val="heading 1"/>
    <w:basedOn w:val="Normalny"/>
    <w:next w:val="Normalny"/>
    <w:link w:val="Nagwek1Znak"/>
    <w:qFormat/>
    <w:rsid w:val="00840946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40946"/>
    <w:pPr>
      <w:keepNext/>
      <w:numPr>
        <w:ilvl w:val="1"/>
        <w:numId w:val="1"/>
      </w:numPr>
      <w:suppressAutoHyphens/>
      <w:spacing w:after="0" w:line="360" w:lineRule="auto"/>
      <w:ind w:right="567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40946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40946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840946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840946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840946"/>
    <w:pPr>
      <w:keepNext/>
      <w:numPr>
        <w:ilvl w:val="6"/>
        <w:numId w:val="1"/>
      </w:numPr>
      <w:suppressAutoHyphens/>
      <w:spacing w:after="0" w:line="240" w:lineRule="auto"/>
      <w:jc w:val="center"/>
      <w:outlineLvl w:val="6"/>
    </w:pPr>
    <w:rPr>
      <w:rFonts w:ascii="Tahoma" w:eastAsia="Times New Roman" w:hAnsi="Tahoma" w:cs="Times New Roman"/>
      <w:sz w:val="24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840946"/>
    <w:pPr>
      <w:keepNext/>
      <w:numPr>
        <w:ilvl w:val="7"/>
        <w:numId w:val="1"/>
      </w:numPr>
      <w:suppressAutoHyphens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840946"/>
    <w:pPr>
      <w:keepNext/>
      <w:numPr>
        <w:ilvl w:val="8"/>
        <w:numId w:val="1"/>
      </w:numPr>
      <w:suppressAutoHyphens/>
      <w:spacing w:after="0" w:line="240" w:lineRule="auto"/>
      <w:outlineLvl w:val="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4094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84094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4094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4094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84094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84094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40946"/>
    <w:rPr>
      <w:rFonts w:ascii="Tahoma" w:eastAsia="Times New Roman" w:hAnsi="Tahoma" w:cs="Times New Roman"/>
      <w:sz w:val="24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84094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840946"/>
    <w:rPr>
      <w:rFonts w:ascii="Times New Roman" w:eastAsia="Times New Roman" w:hAnsi="Times New Roman" w:cs="Times New Roman"/>
      <w:sz w:val="24"/>
      <w:szCs w:val="20"/>
      <w:lang w:eastAsia="ar-SA"/>
    </w:rPr>
  </w:style>
  <w:style w:type="numbering" w:customStyle="1" w:styleId="Bezlisty1">
    <w:name w:val="Bez listy1"/>
    <w:next w:val="Bezlisty"/>
    <w:semiHidden/>
    <w:rsid w:val="00840946"/>
  </w:style>
  <w:style w:type="character" w:customStyle="1" w:styleId="WW8Num3z0">
    <w:name w:val="WW8Num3z0"/>
    <w:rsid w:val="00840946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840946"/>
    <w:rPr>
      <w:b w:val="0"/>
      <w:i w:val="0"/>
    </w:rPr>
  </w:style>
  <w:style w:type="character" w:customStyle="1" w:styleId="WW8Num7z0">
    <w:name w:val="WW8Num7z0"/>
    <w:rsid w:val="00840946"/>
    <w:rPr>
      <w:b w:val="0"/>
      <w:i w:val="0"/>
    </w:rPr>
  </w:style>
  <w:style w:type="character" w:customStyle="1" w:styleId="WW8Num8z0">
    <w:name w:val="WW8Num8z0"/>
    <w:rsid w:val="00840946"/>
    <w:rPr>
      <w:rFonts w:ascii="Times New Roman" w:hAnsi="Times New Roman"/>
    </w:rPr>
  </w:style>
  <w:style w:type="character" w:customStyle="1" w:styleId="WW8Num8z1">
    <w:name w:val="WW8Num8z1"/>
    <w:rsid w:val="00840946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840946"/>
    <w:rPr>
      <w:b w:val="0"/>
    </w:rPr>
  </w:style>
  <w:style w:type="character" w:customStyle="1" w:styleId="WW8Num13z0">
    <w:name w:val="WW8Num13z0"/>
    <w:rsid w:val="00840946"/>
    <w:rPr>
      <w:rFonts w:ascii="StarSymbol" w:hAnsi="StarSymbol"/>
    </w:rPr>
  </w:style>
  <w:style w:type="character" w:customStyle="1" w:styleId="WW8Num14z0">
    <w:name w:val="WW8Num14z0"/>
    <w:rsid w:val="00840946"/>
    <w:rPr>
      <w:rFonts w:ascii="Symbol" w:hAnsi="Symbol"/>
    </w:rPr>
  </w:style>
  <w:style w:type="character" w:customStyle="1" w:styleId="WW8Num15z0">
    <w:name w:val="WW8Num15z0"/>
    <w:rsid w:val="00840946"/>
    <w:rPr>
      <w:rFonts w:ascii="Times New Roman" w:hAnsi="Times New Roman"/>
    </w:rPr>
  </w:style>
  <w:style w:type="character" w:customStyle="1" w:styleId="WW8Num16z0">
    <w:name w:val="WW8Num16z0"/>
    <w:rsid w:val="00840946"/>
    <w:rPr>
      <w:b w:val="0"/>
      <w:i w:val="0"/>
    </w:rPr>
  </w:style>
  <w:style w:type="character" w:customStyle="1" w:styleId="WW8Num17z1">
    <w:name w:val="WW8Num17z1"/>
    <w:rsid w:val="00840946"/>
    <w:rPr>
      <w:rFonts w:eastAsia="Times New Roman"/>
    </w:rPr>
  </w:style>
  <w:style w:type="character" w:customStyle="1" w:styleId="WW8Num18z0">
    <w:name w:val="WW8Num18z0"/>
    <w:rsid w:val="00840946"/>
    <w:rPr>
      <w:b w:val="0"/>
      <w:i w:val="0"/>
    </w:rPr>
  </w:style>
  <w:style w:type="character" w:customStyle="1" w:styleId="WW8Num32z0">
    <w:name w:val="WW8Num32z0"/>
    <w:rsid w:val="00840946"/>
    <w:rPr>
      <w:rFonts w:ascii="Symbol" w:hAnsi="Symbol"/>
    </w:rPr>
  </w:style>
  <w:style w:type="character" w:customStyle="1" w:styleId="WW8Num32z3">
    <w:name w:val="WW8Num32z3"/>
    <w:rsid w:val="00840946"/>
    <w:rPr>
      <w:i w:val="0"/>
    </w:rPr>
  </w:style>
  <w:style w:type="character" w:customStyle="1" w:styleId="WW8Num34z0">
    <w:name w:val="WW8Num34z0"/>
    <w:rsid w:val="00840946"/>
    <w:rPr>
      <w:rFonts w:ascii="Times New Roman" w:hAnsi="Times New Roman"/>
    </w:rPr>
  </w:style>
  <w:style w:type="character" w:customStyle="1" w:styleId="WW8Num34z2">
    <w:name w:val="WW8Num34z2"/>
    <w:rsid w:val="00840946"/>
    <w:rPr>
      <w:rFonts w:ascii="Symbol" w:hAnsi="Symbol" w:cs="Times New Roman"/>
    </w:rPr>
  </w:style>
  <w:style w:type="character" w:customStyle="1" w:styleId="WW8Num44z0">
    <w:name w:val="WW8Num44z0"/>
    <w:rsid w:val="00840946"/>
    <w:rPr>
      <w:rFonts w:ascii="Symbol" w:hAnsi="Symbol"/>
    </w:rPr>
  </w:style>
  <w:style w:type="character" w:customStyle="1" w:styleId="WW8Num45z0">
    <w:name w:val="WW8Num45z0"/>
    <w:rsid w:val="00840946"/>
    <w:rPr>
      <w:rFonts w:cs="Times New Roman"/>
      <w:b w:val="0"/>
      <w:color w:val="auto"/>
    </w:rPr>
  </w:style>
  <w:style w:type="character" w:customStyle="1" w:styleId="Domylnaczcionkaakapitu7">
    <w:name w:val="Domyślna czcionka akapitu7"/>
    <w:rsid w:val="00840946"/>
  </w:style>
  <w:style w:type="character" w:customStyle="1" w:styleId="WW8Num17z0">
    <w:name w:val="WW8Num17z0"/>
    <w:rsid w:val="00840946"/>
    <w:rPr>
      <w:rFonts w:ascii="Symbol" w:hAnsi="Symbol"/>
    </w:rPr>
  </w:style>
  <w:style w:type="character" w:customStyle="1" w:styleId="WW8Num19z1">
    <w:name w:val="WW8Num19z1"/>
    <w:rsid w:val="00840946"/>
    <w:rPr>
      <w:rFonts w:ascii="Times New Roman" w:eastAsia="Times New Roman" w:hAnsi="Times New Roman" w:cs="Times New Roman"/>
    </w:rPr>
  </w:style>
  <w:style w:type="character" w:customStyle="1" w:styleId="WW8Num21z0">
    <w:name w:val="WW8Num21z0"/>
    <w:rsid w:val="00840946"/>
    <w:rPr>
      <w:b w:val="0"/>
      <w:i w:val="0"/>
    </w:rPr>
  </w:style>
  <w:style w:type="character" w:customStyle="1" w:styleId="WW8Num37z0">
    <w:name w:val="WW8Num37z0"/>
    <w:rsid w:val="00840946"/>
    <w:rPr>
      <w:b/>
      <w:sz w:val="24"/>
    </w:rPr>
  </w:style>
  <w:style w:type="character" w:customStyle="1" w:styleId="WW8Num37z3">
    <w:name w:val="WW8Num37z3"/>
    <w:rsid w:val="00840946"/>
    <w:rPr>
      <w:i w:val="0"/>
    </w:rPr>
  </w:style>
  <w:style w:type="character" w:customStyle="1" w:styleId="WW8Num39z0">
    <w:name w:val="WW8Num39z0"/>
    <w:rsid w:val="00840946"/>
    <w:rPr>
      <w:rFonts w:cs="Arial"/>
      <w:color w:val="000000"/>
    </w:rPr>
  </w:style>
  <w:style w:type="character" w:customStyle="1" w:styleId="WW8Num39z2">
    <w:name w:val="WW8Num39z2"/>
    <w:rsid w:val="00840946"/>
    <w:rPr>
      <w:rFonts w:ascii="Symbol" w:hAnsi="Symbol" w:cs="Times New Roman"/>
    </w:rPr>
  </w:style>
  <w:style w:type="character" w:customStyle="1" w:styleId="WW8Num41z0">
    <w:name w:val="WW8Num41z0"/>
    <w:rsid w:val="00840946"/>
    <w:rPr>
      <w:rFonts w:cs="Arial"/>
      <w:color w:val="000000"/>
    </w:rPr>
  </w:style>
  <w:style w:type="character" w:customStyle="1" w:styleId="WW8Num50z0">
    <w:name w:val="WW8Num50z0"/>
    <w:rsid w:val="00840946"/>
    <w:rPr>
      <w:rFonts w:ascii="Symbol" w:hAnsi="Symbol"/>
      <w:color w:val="auto"/>
    </w:rPr>
  </w:style>
  <w:style w:type="character" w:customStyle="1" w:styleId="WW8Num50z2">
    <w:name w:val="WW8Num50z2"/>
    <w:rsid w:val="00840946"/>
    <w:rPr>
      <w:rFonts w:ascii="Wingdings" w:hAnsi="Wingdings"/>
    </w:rPr>
  </w:style>
  <w:style w:type="character" w:customStyle="1" w:styleId="WW8Num50z3">
    <w:name w:val="WW8Num50z3"/>
    <w:rsid w:val="00840946"/>
    <w:rPr>
      <w:rFonts w:ascii="Symbol" w:hAnsi="Symbol"/>
    </w:rPr>
  </w:style>
  <w:style w:type="character" w:customStyle="1" w:styleId="WW8Num50z4">
    <w:name w:val="WW8Num50z4"/>
    <w:rsid w:val="00840946"/>
    <w:rPr>
      <w:rFonts w:ascii="Courier New" w:hAnsi="Courier New"/>
    </w:rPr>
  </w:style>
  <w:style w:type="character" w:customStyle="1" w:styleId="WW8Num51z0">
    <w:name w:val="WW8Num51z0"/>
    <w:rsid w:val="00840946"/>
    <w:rPr>
      <w:rFonts w:ascii="Symbol" w:hAnsi="Symbol"/>
    </w:rPr>
  </w:style>
  <w:style w:type="character" w:customStyle="1" w:styleId="WW8Num51z1">
    <w:name w:val="WW8Num51z1"/>
    <w:rsid w:val="00840946"/>
    <w:rPr>
      <w:b w:val="0"/>
      <w:i w:val="0"/>
      <w:color w:val="000000"/>
    </w:rPr>
  </w:style>
  <w:style w:type="character" w:customStyle="1" w:styleId="WW8Num51z2">
    <w:name w:val="WW8Num51z2"/>
    <w:rsid w:val="00840946"/>
    <w:rPr>
      <w:rFonts w:ascii="Wingdings" w:hAnsi="Wingdings"/>
    </w:rPr>
  </w:style>
  <w:style w:type="character" w:customStyle="1" w:styleId="WW8Num52z0">
    <w:name w:val="WW8Num52z0"/>
    <w:rsid w:val="00840946"/>
    <w:rPr>
      <w:rFonts w:ascii="Symbol" w:hAnsi="Symbol"/>
    </w:rPr>
  </w:style>
  <w:style w:type="character" w:customStyle="1" w:styleId="WW8Num53z0">
    <w:name w:val="WW8Num53z0"/>
    <w:rsid w:val="00840946"/>
    <w:rPr>
      <w:rFonts w:ascii="Symbol" w:hAnsi="Symbol"/>
    </w:rPr>
  </w:style>
  <w:style w:type="character" w:customStyle="1" w:styleId="WW8Num53z1">
    <w:name w:val="WW8Num53z1"/>
    <w:rsid w:val="00840946"/>
    <w:rPr>
      <w:rFonts w:ascii="Courier New" w:hAnsi="Courier New"/>
    </w:rPr>
  </w:style>
  <w:style w:type="character" w:customStyle="1" w:styleId="WW8Num53z2">
    <w:name w:val="WW8Num53z2"/>
    <w:rsid w:val="00840946"/>
    <w:rPr>
      <w:rFonts w:ascii="Wingdings" w:hAnsi="Wingdings"/>
    </w:rPr>
  </w:style>
  <w:style w:type="character" w:customStyle="1" w:styleId="WW8Num54z0">
    <w:name w:val="WW8Num54z0"/>
    <w:rsid w:val="00840946"/>
    <w:rPr>
      <w:rFonts w:cs="Times New Roman"/>
      <w:color w:val="auto"/>
    </w:rPr>
  </w:style>
  <w:style w:type="character" w:customStyle="1" w:styleId="Domylnaczcionkaakapitu6">
    <w:name w:val="Domyślna czcionka akapitu6"/>
    <w:rsid w:val="00840946"/>
  </w:style>
  <w:style w:type="character" w:customStyle="1" w:styleId="Absatz-Standardschriftart">
    <w:name w:val="Absatz-Standardschriftart"/>
    <w:rsid w:val="00840946"/>
  </w:style>
  <w:style w:type="character" w:customStyle="1" w:styleId="Domylnaczcionkaakapitu5">
    <w:name w:val="Domyślna czcionka akapitu5"/>
    <w:rsid w:val="00840946"/>
  </w:style>
  <w:style w:type="character" w:customStyle="1" w:styleId="WW-Absatz-Standardschriftart">
    <w:name w:val="WW-Absatz-Standardschriftart"/>
    <w:rsid w:val="00840946"/>
  </w:style>
  <w:style w:type="character" w:customStyle="1" w:styleId="WW-Absatz-Standardschriftart1">
    <w:name w:val="WW-Absatz-Standardschriftart1"/>
    <w:rsid w:val="00840946"/>
  </w:style>
  <w:style w:type="character" w:customStyle="1" w:styleId="Domylnaczcionkaakapitu4">
    <w:name w:val="Domyślna czcionka akapitu4"/>
    <w:rsid w:val="00840946"/>
  </w:style>
  <w:style w:type="character" w:customStyle="1" w:styleId="WW-Absatz-Standardschriftart11">
    <w:name w:val="WW-Absatz-Standardschriftart11"/>
    <w:rsid w:val="00840946"/>
  </w:style>
  <w:style w:type="character" w:customStyle="1" w:styleId="WW8Num38z0">
    <w:name w:val="WW8Num38z0"/>
    <w:rsid w:val="00840946"/>
    <w:rPr>
      <w:rFonts w:ascii="Times New Roman" w:hAnsi="Times New Roman"/>
    </w:rPr>
  </w:style>
  <w:style w:type="character" w:customStyle="1" w:styleId="WW8Num41z2">
    <w:name w:val="WW8Num41z2"/>
    <w:rsid w:val="00840946"/>
    <w:rPr>
      <w:rFonts w:ascii="Symbol" w:hAnsi="Symbol" w:cs="Times New Roman"/>
    </w:rPr>
  </w:style>
  <w:style w:type="character" w:customStyle="1" w:styleId="Domylnaczcionkaakapitu3">
    <w:name w:val="Domyślna czcionka akapitu3"/>
    <w:rsid w:val="00840946"/>
  </w:style>
  <w:style w:type="character" w:customStyle="1" w:styleId="WW8Num6z0">
    <w:name w:val="WW8Num6z0"/>
    <w:rsid w:val="00840946"/>
    <w:rPr>
      <w:b w:val="0"/>
      <w:i w:val="0"/>
    </w:rPr>
  </w:style>
  <w:style w:type="character" w:customStyle="1" w:styleId="WW8Num10z0">
    <w:name w:val="WW8Num10z0"/>
    <w:rsid w:val="00840946"/>
    <w:rPr>
      <w:b w:val="0"/>
      <w:i w:val="0"/>
    </w:rPr>
  </w:style>
  <w:style w:type="character" w:customStyle="1" w:styleId="WW8Num11z0">
    <w:name w:val="WW8Num11z0"/>
    <w:rsid w:val="00840946"/>
    <w:rPr>
      <w:b w:val="0"/>
      <w:i w:val="0"/>
    </w:rPr>
  </w:style>
  <w:style w:type="character" w:customStyle="1" w:styleId="WW8Num12z0">
    <w:name w:val="WW8Num12z0"/>
    <w:rsid w:val="00840946"/>
    <w:rPr>
      <w:rFonts w:ascii="Times New Roman" w:hAnsi="Times New Roman"/>
    </w:rPr>
  </w:style>
  <w:style w:type="character" w:customStyle="1" w:styleId="WW8Num12z1">
    <w:name w:val="WW8Num12z1"/>
    <w:rsid w:val="00840946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840946"/>
    <w:rPr>
      <w:b w:val="0"/>
      <w:i w:val="0"/>
    </w:rPr>
  </w:style>
  <w:style w:type="character" w:customStyle="1" w:styleId="WW8Num23z0">
    <w:name w:val="WW8Num23z0"/>
    <w:rsid w:val="00840946"/>
    <w:rPr>
      <w:rFonts w:ascii="Times New Roman" w:hAnsi="Times New Roman"/>
    </w:rPr>
  </w:style>
  <w:style w:type="character" w:customStyle="1" w:styleId="WW8Num24z0">
    <w:name w:val="WW8Num24z0"/>
    <w:rsid w:val="00840946"/>
    <w:rPr>
      <w:rFonts w:ascii="Times New Roman" w:hAnsi="Times New Roman"/>
    </w:rPr>
  </w:style>
  <w:style w:type="character" w:customStyle="1" w:styleId="WW8Num26z0">
    <w:name w:val="WW8Num26z0"/>
    <w:rsid w:val="00840946"/>
    <w:rPr>
      <w:b w:val="0"/>
      <w:i w:val="0"/>
    </w:rPr>
  </w:style>
  <w:style w:type="character" w:customStyle="1" w:styleId="WW8Num31z0">
    <w:name w:val="WW8Num31z0"/>
    <w:rsid w:val="00840946"/>
    <w:rPr>
      <w:rFonts w:ascii="Times New Roman" w:hAnsi="Times New Roman"/>
    </w:rPr>
  </w:style>
  <w:style w:type="character" w:customStyle="1" w:styleId="WW8Num33z0">
    <w:name w:val="WW8Num33z0"/>
    <w:rsid w:val="00840946"/>
    <w:rPr>
      <w:rFonts w:ascii="Symbol" w:hAnsi="Symbol"/>
    </w:rPr>
  </w:style>
  <w:style w:type="character" w:customStyle="1" w:styleId="WW8Num35z1">
    <w:name w:val="WW8Num35z1"/>
    <w:rsid w:val="00840946"/>
    <w:rPr>
      <w:rFonts w:ascii="Times New Roman" w:eastAsia="Times New Roman" w:hAnsi="Times New Roman" w:cs="Times New Roman"/>
    </w:rPr>
  </w:style>
  <w:style w:type="character" w:customStyle="1" w:styleId="WW8Num42z1">
    <w:name w:val="WW8Num42z1"/>
    <w:rsid w:val="00840946"/>
    <w:rPr>
      <w:rFonts w:ascii="Times New Roman" w:eastAsia="Times New Roman" w:hAnsi="Times New Roman" w:cs="Times New Roman"/>
      <w:b w:val="0"/>
    </w:rPr>
  </w:style>
  <w:style w:type="character" w:customStyle="1" w:styleId="WW8Num43z0">
    <w:name w:val="WW8Num43z0"/>
    <w:rsid w:val="00840946"/>
    <w:rPr>
      <w:rFonts w:ascii="Symbol" w:hAnsi="Symbol"/>
    </w:rPr>
  </w:style>
  <w:style w:type="character" w:customStyle="1" w:styleId="WW8Num43z1">
    <w:name w:val="WW8Num43z1"/>
    <w:rsid w:val="00840946"/>
    <w:rPr>
      <w:rFonts w:ascii="Courier New" w:hAnsi="Courier New" w:cs="Courier New"/>
    </w:rPr>
  </w:style>
  <w:style w:type="character" w:customStyle="1" w:styleId="WW8Num43z2">
    <w:name w:val="WW8Num43z2"/>
    <w:rsid w:val="00840946"/>
    <w:rPr>
      <w:rFonts w:ascii="Wingdings" w:hAnsi="Wingdings"/>
    </w:rPr>
  </w:style>
  <w:style w:type="character" w:customStyle="1" w:styleId="WW8Num46z0">
    <w:name w:val="WW8Num46z0"/>
    <w:rsid w:val="00840946"/>
    <w:rPr>
      <w:b w:val="0"/>
      <w:i w:val="0"/>
    </w:rPr>
  </w:style>
  <w:style w:type="character" w:customStyle="1" w:styleId="WW8Num46z1">
    <w:name w:val="WW8Num46z1"/>
    <w:rsid w:val="00840946"/>
    <w:rPr>
      <w:b/>
      <w:color w:val="auto"/>
      <w:sz w:val="22"/>
      <w:szCs w:val="22"/>
    </w:rPr>
  </w:style>
  <w:style w:type="character" w:customStyle="1" w:styleId="WW8Num46z3">
    <w:name w:val="WW8Num46z3"/>
    <w:rsid w:val="00840946"/>
    <w:rPr>
      <w:b/>
    </w:rPr>
  </w:style>
  <w:style w:type="character" w:customStyle="1" w:styleId="WW8Num60z0">
    <w:name w:val="WW8Num60z0"/>
    <w:rsid w:val="00840946"/>
    <w:rPr>
      <w:rFonts w:ascii="Times New Roman" w:hAnsi="Times New Roman"/>
    </w:rPr>
  </w:style>
  <w:style w:type="character" w:customStyle="1" w:styleId="WW8Num63z0">
    <w:name w:val="WW8Num63z0"/>
    <w:rsid w:val="00840946"/>
    <w:rPr>
      <w:rFonts w:cs="Arial"/>
      <w:color w:val="000000"/>
    </w:rPr>
  </w:style>
  <w:style w:type="character" w:customStyle="1" w:styleId="WW8Num63z2">
    <w:name w:val="WW8Num63z2"/>
    <w:rsid w:val="00840946"/>
    <w:rPr>
      <w:rFonts w:ascii="Symbol" w:eastAsia="Times New Roman" w:hAnsi="Symbol" w:cs="Times New Roman"/>
    </w:rPr>
  </w:style>
  <w:style w:type="character" w:customStyle="1" w:styleId="WW8Num64z0">
    <w:name w:val="WW8Num64z0"/>
    <w:rsid w:val="00840946"/>
    <w:rPr>
      <w:b w:val="0"/>
      <w:i w:val="0"/>
    </w:rPr>
  </w:style>
  <w:style w:type="character" w:customStyle="1" w:styleId="WW8Num64z1">
    <w:name w:val="WW8Num64z1"/>
    <w:rsid w:val="00840946"/>
    <w:rPr>
      <w:rFonts w:ascii="Courier New" w:hAnsi="Courier New" w:cs="Courier New"/>
    </w:rPr>
  </w:style>
  <w:style w:type="character" w:customStyle="1" w:styleId="WW8Num64z2">
    <w:name w:val="WW8Num64z2"/>
    <w:rsid w:val="00840946"/>
    <w:rPr>
      <w:rFonts w:ascii="Wingdings" w:hAnsi="Wingdings"/>
    </w:rPr>
  </w:style>
  <w:style w:type="character" w:customStyle="1" w:styleId="Domylnaczcionkaakapitu2">
    <w:name w:val="Domyślna czcionka akapitu2"/>
    <w:rsid w:val="00840946"/>
  </w:style>
  <w:style w:type="character" w:customStyle="1" w:styleId="WW8Num5z0">
    <w:name w:val="WW8Num5z0"/>
    <w:rsid w:val="00840946"/>
    <w:rPr>
      <w:b w:val="0"/>
      <w:i w:val="0"/>
    </w:rPr>
  </w:style>
  <w:style w:type="character" w:customStyle="1" w:styleId="WW8Num20z0">
    <w:name w:val="WW8Num20z0"/>
    <w:rsid w:val="00840946"/>
    <w:rPr>
      <w:b w:val="0"/>
      <w:i w:val="0"/>
    </w:rPr>
  </w:style>
  <w:style w:type="character" w:customStyle="1" w:styleId="WW8Num25z0">
    <w:name w:val="WW8Num25z0"/>
    <w:rsid w:val="00840946"/>
    <w:rPr>
      <w:rFonts w:ascii="Times New Roman" w:hAnsi="Times New Roman"/>
    </w:rPr>
  </w:style>
  <w:style w:type="character" w:customStyle="1" w:styleId="WW8Num27z0">
    <w:name w:val="WW8Num27z0"/>
    <w:rsid w:val="00840946"/>
    <w:rPr>
      <w:b w:val="0"/>
      <w:i w:val="0"/>
    </w:rPr>
  </w:style>
  <w:style w:type="character" w:customStyle="1" w:styleId="WW-Absatz-Standardschriftart111">
    <w:name w:val="WW-Absatz-Standardschriftart111"/>
    <w:rsid w:val="00840946"/>
  </w:style>
  <w:style w:type="character" w:customStyle="1" w:styleId="WW-Absatz-Standardschriftart1111">
    <w:name w:val="WW-Absatz-Standardschriftart1111"/>
    <w:rsid w:val="00840946"/>
  </w:style>
  <w:style w:type="character" w:customStyle="1" w:styleId="WW-Absatz-Standardschriftart11111">
    <w:name w:val="WW-Absatz-Standardschriftart11111"/>
    <w:rsid w:val="00840946"/>
  </w:style>
  <w:style w:type="character" w:customStyle="1" w:styleId="WW8Num36z0">
    <w:name w:val="WW8Num36z0"/>
    <w:rsid w:val="00840946"/>
    <w:rPr>
      <w:b w:val="0"/>
      <w:i w:val="0"/>
    </w:rPr>
  </w:style>
  <w:style w:type="character" w:customStyle="1" w:styleId="WW-Domylnaczcionkaakapitu">
    <w:name w:val="WW-Domyślna czcionka akapitu"/>
    <w:rsid w:val="00840946"/>
  </w:style>
  <w:style w:type="character" w:customStyle="1" w:styleId="WW-Absatz-Standardschriftart111111">
    <w:name w:val="WW-Absatz-Standardschriftart111111"/>
    <w:rsid w:val="00840946"/>
  </w:style>
  <w:style w:type="character" w:customStyle="1" w:styleId="WW-Absatz-Standardschriftart1111111">
    <w:name w:val="WW-Absatz-Standardschriftart1111111"/>
    <w:rsid w:val="00840946"/>
  </w:style>
  <w:style w:type="character" w:customStyle="1" w:styleId="WW-Absatz-Standardschriftart11111111">
    <w:name w:val="WW-Absatz-Standardschriftart11111111"/>
    <w:rsid w:val="00840946"/>
  </w:style>
  <w:style w:type="character" w:customStyle="1" w:styleId="WW8Num16z1">
    <w:name w:val="WW8Num16z1"/>
    <w:rsid w:val="00840946"/>
    <w:rPr>
      <w:b w:val="0"/>
      <w:i w:val="0"/>
      <w:color w:val="000000"/>
    </w:rPr>
  </w:style>
  <w:style w:type="character" w:customStyle="1" w:styleId="WW8Num28z0">
    <w:name w:val="WW8Num28z0"/>
    <w:rsid w:val="00840946"/>
    <w:rPr>
      <w:rFonts w:cs="Tahoma"/>
    </w:rPr>
  </w:style>
  <w:style w:type="character" w:customStyle="1" w:styleId="WW-Absatz-Standardschriftart111111111">
    <w:name w:val="WW-Absatz-Standardschriftart111111111"/>
    <w:rsid w:val="00840946"/>
  </w:style>
  <w:style w:type="character" w:customStyle="1" w:styleId="WW-Absatz-Standardschriftart1111111111">
    <w:name w:val="WW-Absatz-Standardschriftart1111111111"/>
    <w:rsid w:val="00840946"/>
  </w:style>
  <w:style w:type="character" w:customStyle="1" w:styleId="WW-Absatz-Standardschriftart11111111111">
    <w:name w:val="WW-Absatz-Standardschriftart11111111111"/>
    <w:rsid w:val="00840946"/>
  </w:style>
  <w:style w:type="character" w:customStyle="1" w:styleId="WW-Absatz-Standardschriftart111111111111">
    <w:name w:val="WW-Absatz-Standardschriftart111111111111"/>
    <w:rsid w:val="00840946"/>
  </w:style>
  <w:style w:type="character" w:customStyle="1" w:styleId="WW-Absatz-Standardschriftart1111111111111">
    <w:name w:val="WW-Absatz-Standardschriftart1111111111111"/>
    <w:rsid w:val="00840946"/>
  </w:style>
  <w:style w:type="character" w:customStyle="1" w:styleId="WW-Absatz-Standardschriftart11111111111111">
    <w:name w:val="WW-Absatz-Standardschriftart11111111111111"/>
    <w:rsid w:val="00840946"/>
  </w:style>
  <w:style w:type="character" w:customStyle="1" w:styleId="WW-Absatz-Standardschriftart111111111111111">
    <w:name w:val="WW-Absatz-Standardschriftart111111111111111"/>
    <w:rsid w:val="00840946"/>
  </w:style>
  <w:style w:type="character" w:customStyle="1" w:styleId="WW-Absatz-Standardschriftart1111111111111111">
    <w:name w:val="WW-Absatz-Standardschriftart1111111111111111"/>
    <w:rsid w:val="00840946"/>
  </w:style>
  <w:style w:type="character" w:customStyle="1" w:styleId="WW-Absatz-Standardschriftart11111111111111111">
    <w:name w:val="WW-Absatz-Standardschriftart11111111111111111"/>
    <w:rsid w:val="00840946"/>
  </w:style>
  <w:style w:type="character" w:customStyle="1" w:styleId="WW-Absatz-Standardschriftart111111111111111111">
    <w:name w:val="WW-Absatz-Standardschriftart111111111111111111"/>
    <w:rsid w:val="00840946"/>
  </w:style>
  <w:style w:type="character" w:customStyle="1" w:styleId="WW-Absatz-Standardschriftart1111111111111111111">
    <w:name w:val="WW-Absatz-Standardschriftart1111111111111111111"/>
    <w:rsid w:val="00840946"/>
  </w:style>
  <w:style w:type="character" w:customStyle="1" w:styleId="WW-Absatz-Standardschriftart11111111111111111111">
    <w:name w:val="WW-Absatz-Standardschriftart11111111111111111111"/>
    <w:rsid w:val="00840946"/>
  </w:style>
  <w:style w:type="character" w:customStyle="1" w:styleId="WW-Absatz-Standardschriftart111111111111111111111">
    <w:name w:val="WW-Absatz-Standardschriftart111111111111111111111"/>
    <w:rsid w:val="00840946"/>
  </w:style>
  <w:style w:type="character" w:customStyle="1" w:styleId="WW-Absatz-Standardschriftart1111111111111111111111">
    <w:name w:val="WW-Absatz-Standardschriftart1111111111111111111111"/>
    <w:rsid w:val="00840946"/>
  </w:style>
  <w:style w:type="character" w:customStyle="1" w:styleId="WW-Absatz-Standardschriftart11111111111111111111111">
    <w:name w:val="WW-Absatz-Standardschriftart11111111111111111111111"/>
    <w:rsid w:val="00840946"/>
  </w:style>
  <w:style w:type="character" w:customStyle="1" w:styleId="WW-Absatz-Standardschriftart111111111111111111111111">
    <w:name w:val="WW-Absatz-Standardschriftart111111111111111111111111"/>
    <w:rsid w:val="00840946"/>
  </w:style>
  <w:style w:type="character" w:customStyle="1" w:styleId="WW-Absatz-Standardschriftart1111111111111111111111111">
    <w:name w:val="WW-Absatz-Standardschriftart1111111111111111111111111"/>
    <w:rsid w:val="00840946"/>
  </w:style>
  <w:style w:type="character" w:customStyle="1" w:styleId="WW-Absatz-Standardschriftart11111111111111111111111111">
    <w:name w:val="WW-Absatz-Standardschriftart11111111111111111111111111"/>
    <w:rsid w:val="00840946"/>
  </w:style>
  <w:style w:type="character" w:customStyle="1" w:styleId="WW-Absatz-Standardschriftart111111111111111111111111111">
    <w:name w:val="WW-Absatz-Standardschriftart111111111111111111111111111"/>
    <w:rsid w:val="00840946"/>
  </w:style>
  <w:style w:type="character" w:customStyle="1" w:styleId="WW-Absatz-Standardschriftart1111111111111111111111111111">
    <w:name w:val="WW-Absatz-Standardschriftart1111111111111111111111111111"/>
    <w:rsid w:val="00840946"/>
  </w:style>
  <w:style w:type="character" w:customStyle="1" w:styleId="WW-Absatz-Standardschriftart11111111111111111111111111111">
    <w:name w:val="WW-Absatz-Standardschriftart11111111111111111111111111111"/>
    <w:rsid w:val="00840946"/>
  </w:style>
  <w:style w:type="character" w:customStyle="1" w:styleId="WW8Num29z0">
    <w:name w:val="WW8Num29z0"/>
    <w:rsid w:val="00840946"/>
    <w:rPr>
      <w:rFonts w:ascii="StarSymbol" w:hAnsi="StarSymbol"/>
    </w:rPr>
  </w:style>
  <w:style w:type="character" w:customStyle="1" w:styleId="WW8Num35z0">
    <w:name w:val="WW8Num35z0"/>
    <w:rsid w:val="00840946"/>
    <w:rPr>
      <w:rFonts w:ascii="Times New Roman" w:hAnsi="Times New Roman"/>
    </w:rPr>
  </w:style>
  <w:style w:type="character" w:customStyle="1" w:styleId="WW-Absatz-Standardschriftart111111111111111111111111111111">
    <w:name w:val="WW-Absatz-Standardschriftart111111111111111111111111111111"/>
    <w:rsid w:val="00840946"/>
  </w:style>
  <w:style w:type="character" w:customStyle="1" w:styleId="WW-Absatz-Standardschriftart1111111111111111111111111111111">
    <w:name w:val="WW-Absatz-Standardschriftart1111111111111111111111111111111"/>
    <w:rsid w:val="00840946"/>
  </w:style>
  <w:style w:type="character" w:customStyle="1" w:styleId="WW8Num22z1">
    <w:name w:val="WW8Num22z1"/>
    <w:rsid w:val="00840946"/>
    <w:rPr>
      <w:b w:val="0"/>
      <w:i w:val="0"/>
      <w:color w:val="000000"/>
    </w:rPr>
  </w:style>
  <w:style w:type="character" w:customStyle="1" w:styleId="WW8Num30z0">
    <w:name w:val="WW8Num30z0"/>
    <w:rsid w:val="00840946"/>
    <w:rPr>
      <w:rFonts w:ascii="StarSymbol" w:hAnsi="StarSymbol"/>
    </w:rPr>
  </w:style>
  <w:style w:type="character" w:customStyle="1" w:styleId="WW-Absatz-Standardschriftart11111111111111111111111111111111">
    <w:name w:val="WW-Absatz-Standardschriftart11111111111111111111111111111111"/>
    <w:rsid w:val="00840946"/>
  </w:style>
  <w:style w:type="character" w:customStyle="1" w:styleId="WW-Absatz-Standardschriftart111111111111111111111111111111111">
    <w:name w:val="WW-Absatz-Standardschriftart111111111111111111111111111111111"/>
    <w:rsid w:val="00840946"/>
  </w:style>
  <w:style w:type="character" w:customStyle="1" w:styleId="WW-Absatz-Standardschriftart1111111111111111111111111111111111">
    <w:name w:val="WW-Absatz-Standardschriftart1111111111111111111111111111111111"/>
    <w:rsid w:val="00840946"/>
  </w:style>
  <w:style w:type="character" w:customStyle="1" w:styleId="WW-Absatz-Standardschriftart11111111111111111111111111111111111">
    <w:name w:val="WW-Absatz-Standardschriftart11111111111111111111111111111111111"/>
    <w:rsid w:val="00840946"/>
  </w:style>
  <w:style w:type="character" w:customStyle="1" w:styleId="WW-Absatz-Standardschriftart111111111111111111111111111111111111">
    <w:name w:val="WW-Absatz-Standardschriftart111111111111111111111111111111111111"/>
    <w:rsid w:val="00840946"/>
  </w:style>
  <w:style w:type="character" w:customStyle="1" w:styleId="WW-Absatz-Standardschriftart1111111111111111111111111111111111111">
    <w:name w:val="WW-Absatz-Standardschriftart1111111111111111111111111111111111111"/>
    <w:rsid w:val="00840946"/>
  </w:style>
  <w:style w:type="character" w:customStyle="1" w:styleId="WW-Absatz-Standardschriftart11111111111111111111111111111111111111">
    <w:name w:val="WW-Absatz-Standardschriftart11111111111111111111111111111111111111"/>
    <w:rsid w:val="00840946"/>
  </w:style>
  <w:style w:type="character" w:customStyle="1" w:styleId="WW-Absatz-Standardschriftart111111111111111111111111111111111111111">
    <w:name w:val="WW-Absatz-Standardschriftart111111111111111111111111111111111111111"/>
    <w:rsid w:val="00840946"/>
  </w:style>
  <w:style w:type="character" w:customStyle="1" w:styleId="WW-Absatz-Standardschriftart1111111111111111111111111111111111111111">
    <w:name w:val="WW-Absatz-Standardschriftart1111111111111111111111111111111111111111"/>
    <w:rsid w:val="00840946"/>
  </w:style>
  <w:style w:type="character" w:customStyle="1" w:styleId="WW8Num1z0">
    <w:name w:val="WW8Num1z0"/>
    <w:rsid w:val="00840946"/>
    <w:rPr>
      <w:rFonts w:ascii="Symbol" w:hAnsi="Symbol"/>
    </w:rPr>
  </w:style>
  <w:style w:type="character" w:customStyle="1" w:styleId="WW8Num2z0">
    <w:name w:val="WW8Num2z0"/>
    <w:rsid w:val="00840946"/>
    <w:rPr>
      <w:rFonts w:ascii="Symbol" w:hAnsi="Symbol"/>
    </w:rPr>
  </w:style>
  <w:style w:type="character" w:customStyle="1" w:styleId="WW8Num18z1">
    <w:name w:val="WW8Num18z1"/>
    <w:rsid w:val="00840946"/>
    <w:rPr>
      <w:b w:val="0"/>
      <w:i w:val="0"/>
      <w:color w:val="000000"/>
    </w:rPr>
  </w:style>
  <w:style w:type="character" w:customStyle="1" w:styleId="WW8Num29z1">
    <w:name w:val="WW8Num29z1"/>
    <w:rsid w:val="00840946"/>
    <w:rPr>
      <w:b w:val="0"/>
      <w:i w:val="0"/>
      <w:color w:val="000000"/>
    </w:rPr>
  </w:style>
  <w:style w:type="character" w:customStyle="1" w:styleId="WW8Num40z1">
    <w:name w:val="WW8Num40z1"/>
    <w:rsid w:val="00840946"/>
    <w:rPr>
      <w:b w:val="0"/>
      <w:i w:val="0"/>
      <w:color w:val="000000"/>
    </w:rPr>
  </w:style>
  <w:style w:type="character" w:customStyle="1" w:styleId="WW8Num41z1">
    <w:name w:val="WW8Num41z1"/>
    <w:rsid w:val="00840946"/>
    <w:rPr>
      <w:b w:val="0"/>
      <w:i w:val="0"/>
      <w:color w:val="000000"/>
    </w:rPr>
  </w:style>
  <w:style w:type="character" w:customStyle="1" w:styleId="WW8Num47z0">
    <w:name w:val="WW8Num47z0"/>
    <w:rsid w:val="00840946"/>
    <w:rPr>
      <w:rFonts w:ascii="Times New Roman" w:eastAsia="Times New Roman" w:hAnsi="Times New Roman" w:cs="Times New Roman"/>
    </w:rPr>
  </w:style>
  <w:style w:type="character" w:customStyle="1" w:styleId="WW8Num48z0">
    <w:name w:val="WW8Num48z0"/>
    <w:rsid w:val="00840946"/>
    <w:rPr>
      <w:rFonts w:ascii="Symbol" w:hAnsi="Symbol"/>
    </w:rPr>
  </w:style>
  <w:style w:type="character" w:customStyle="1" w:styleId="WW8Num49z1">
    <w:name w:val="WW8Num49z1"/>
    <w:rsid w:val="00840946"/>
    <w:rPr>
      <w:b w:val="0"/>
      <w:i w:val="0"/>
      <w:color w:val="000000"/>
    </w:rPr>
  </w:style>
  <w:style w:type="character" w:customStyle="1" w:styleId="WW8Num50z1">
    <w:name w:val="WW8Num50z1"/>
    <w:rsid w:val="00840946"/>
    <w:rPr>
      <w:b w:val="0"/>
      <w:i w:val="0"/>
      <w:color w:val="000000"/>
    </w:rPr>
  </w:style>
  <w:style w:type="character" w:customStyle="1" w:styleId="WW8Num58z1">
    <w:name w:val="WW8Num58z1"/>
    <w:rsid w:val="00840946"/>
    <w:rPr>
      <w:b w:val="0"/>
      <w:i w:val="0"/>
      <w:color w:val="000000"/>
    </w:rPr>
  </w:style>
  <w:style w:type="character" w:customStyle="1" w:styleId="WW8Num66z1">
    <w:name w:val="WW8Num66z1"/>
    <w:rsid w:val="00840946"/>
    <w:rPr>
      <w:rFonts w:ascii="Times New Roman" w:hAnsi="Times New Roman" w:cs="Times New Roman"/>
      <w:color w:val="auto"/>
      <w:sz w:val="20"/>
    </w:rPr>
  </w:style>
  <w:style w:type="character" w:customStyle="1" w:styleId="WW8Num69z1">
    <w:name w:val="WW8Num69z1"/>
    <w:rsid w:val="00840946"/>
    <w:rPr>
      <w:rFonts w:ascii="Tahoma" w:hAnsi="Tahoma"/>
    </w:rPr>
  </w:style>
  <w:style w:type="character" w:customStyle="1" w:styleId="WW8Num70z0">
    <w:name w:val="WW8Num70z0"/>
    <w:rsid w:val="00840946"/>
    <w:rPr>
      <w:rFonts w:ascii="Times New Roman" w:hAnsi="Times New Roman"/>
    </w:rPr>
  </w:style>
  <w:style w:type="character" w:customStyle="1" w:styleId="WW8Num72z0">
    <w:name w:val="WW8Num72z0"/>
    <w:rsid w:val="00840946"/>
    <w:rPr>
      <w:rFonts w:ascii="Times New Roman" w:hAnsi="Times New Roman"/>
    </w:rPr>
  </w:style>
  <w:style w:type="character" w:customStyle="1" w:styleId="WW8Num73z0">
    <w:name w:val="WW8Num73z0"/>
    <w:rsid w:val="00840946"/>
    <w:rPr>
      <w:b w:val="0"/>
      <w:i w:val="0"/>
    </w:rPr>
  </w:style>
  <w:style w:type="character" w:customStyle="1" w:styleId="WW8Num74z0">
    <w:name w:val="WW8Num74z0"/>
    <w:rsid w:val="00840946"/>
    <w:rPr>
      <w:b w:val="0"/>
      <w:i w:val="0"/>
    </w:rPr>
  </w:style>
  <w:style w:type="character" w:customStyle="1" w:styleId="WW8Num84z1">
    <w:name w:val="WW8Num84z1"/>
    <w:rsid w:val="00840946"/>
    <w:rPr>
      <w:b w:val="0"/>
      <w:i w:val="0"/>
      <w:color w:val="000000"/>
    </w:rPr>
  </w:style>
  <w:style w:type="character" w:customStyle="1" w:styleId="WW8Num85z0">
    <w:name w:val="WW8Num85z0"/>
    <w:rsid w:val="00840946"/>
    <w:rPr>
      <w:rFonts w:ascii="Symbol" w:hAnsi="Symbol"/>
    </w:rPr>
  </w:style>
  <w:style w:type="character" w:customStyle="1" w:styleId="WW8Num91z0">
    <w:name w:val="WW8Num91z0"/>
    <w:rsid w:val="00840946"/>
    <w:rPr>
      <w:b w:val="0"/>
      <w:i w:val="0"/>
    </w:rPr>
  </w:style>
  <w:style w:type="character" w:customStyle="1" w:styleId="WW8Num92z0">
    <w:name w:val="WW8Num92z0"/>
    <w:rsid w:val="00840946"/>
    <w:rPr>
      <w:rFonts w:ascii="Symbol" w:hAnsi="Symbol"/>
    </w:rPr>
  </w:style>
  <w:style w:type="character" w:customStyle="1" w:styleId="WW8Num93z1">
    <w:name w:val="WW8Num93z1"/>
    <w:rsid w:val="00840946"/>
    <w:rPr>
      <w:b w:val="0"/>
      <w:i w:val="0"/>
      <w:color w:val="000000"/>
    </w:rPr>
  </w:style>
  <w:style w:type="character" w:customStyle="1" w:styleId="WW8Num97z0">
    <w:name w:val="WW8Num97z0"/>
    <w:rsid w:val="00840946"/>
    <w:rPr>
      <w:b w:val="0"/>
      <w:i w:val="0"/>
    </w:rPr>
  </w:style>
  <w:style w:type="character" w:customStyle="1" w:styleId="WW8Num98z0">
    <w:name w:val="WW8Num98z0"/>
    <w:rsid w:val="00840946"/>
    <w:rPr>
      <w:b w:val="0"/>
      <w:i w:val="0"/>
    </w:rPr>
  </w:style>
  <w:style w:type="character" w:customStyle="1" w:styleId="WW8Num100z1">
    <w:name w:val="WW8Num100z1"/>
    <w:rsid w:val="00840946"/>
    <w:rPr>
      <w:b w:val="0"/>
      <w:i w:val="0"/>
      <w:color w:val="000000"/>
    </w:rPr>
  </w:style>
  <w:style w:type="character" w:customStyle="1" w:styleId="WW8Num103z1">
    <w:name w:val="WW8Num103z1"/>
    <w:rsid w:val="00840946"/>
    <w:rPr>
      <w:b w:val="0"/>
      <w:i w:val="0"/>
      <w:color w:val="000000"/>
    </w:rPr>
  </w:style>
  <w:style w:type="character" w:customStyle="1" w:styleId="WW8Num106z0">
    <w:name w:val="WW8Num106z0"/>
    <w:rsid w:val="00840946"/>
    <w:rPr>
      <w:rFonts w:ascii="Times New Roman" w:hAnsi="Times New Roman"/>
    </w:rPr>
  </w:style>
  <w:style w:type="character" w:customStyle="1" w:styleId="WW8Num108z0">
    <w:name w:val="WW8Num108z0"/>
    <w:rsid w:val="00840946"/>
    <w:rPr>
      <w:rFonts w:ascii="Symbol" w:hAnsi="Symbol"/>
    </w:rPr>
  </w:style>
  <w:style w:type="character" w:customStyle="1" w:styleId="WW8Num109z0">
    <w:name w:val="WW8Num109z0"/>
    <w:rsid w:val="00840946"/>
    <w:rPr>
      <w:b w:val="0"/>
      <w:i w:val="0"/>
    </w:rPr>
  </w:style>
  <w:style w:type="character" w:customStyle="1" w:styleId="Domylnaczcionkaakapitu1">
    <w:name w:val="Domyślna czcionka akapitu1"/>
    <w:rsid w:val="00840946"/>
  </w:style>
  <w:style w:type="character" w:styleId="Numerstrony">
    <w:name w:val="page number"/>
    <w:basedOn w:val="Domylnaczcionkaakapitu1"/>
    <w:rsid w:val="00840946"/>
  </w:style>
  <w:style w:type="character" w:styleId="Hipercze">
    <w:name w:val="Hyperlink"/>
    <w:rsid w:val="00840946"/>
    <w:rPr>
      <w:color w:val="000000"/>
      <w:u w:val="single"/>
    </w:rPr>
  </w:style>
  <w:style w:type="character" w:customStyle="1" w:styleId="WW8Num68z0">
    <w:name w:val="WW8Num68z0"/>
    <w:rsid w:val="00840946"/>
    <w:rPr>
      <w:b/>
      <w:sz w:val="28"/>
    </w:rPr>
  </w:style>
  <w:style w:type="character" w:styleId="UyteHipercze">
    <w:name w:val="FollowedHyperlink"/>
    <w:rsid w:val="00840946"/>
    <w:rPr>
      <w:color w:val="800080"/>
      <w:u w:val="single"/>
    </w:rPr>
  </w:style>
  <w:style w:type="character" w:customStyle="1" w:styleId="Znakinumeracji">
    <w:name w:val="Znaki numeracji"/>
    <w:rsid w:val="00840946"/>
  </w:style>
  <w:style w:type="character" w:customStyle="1" w:styleId="pa">
    <w:name w:val="pa"/>
    <w:basedOn w:val="WW-Domylnaczcionkaakapitu"/>
    <w:rsid w:val="00840946"/>
  </w:style>
  <w:style w:type="character" w:customStyle="1" w:styleId="tabulatory">
    <w:name w:val="tabulatory"/>
    <w:basedOn w:val="Domylnaczcionkaakapitu1"/>
    <w:rsid w:val="00840946"/>
  </w:style>
  <w:style w:type="character" w:customStyle="1" w:styleId="Symbolewypunktowania">
    <w:name w:val="Symbole wypunktowania"/>
    <w:rsid w:val="00840946"/>
    <w:rPr>
      <w:rFonts w:ascii="OpenSymbol" w:eastAsia="OpenSymbol" w:hAnsi="OpenSymbol" w:cs="OpenSymbol"/>
    </w:rPr>
  </w:style>
  <w:style w:type="character" w:customStyle="1" w:styleId="Odwoaniedokomentarza1">
    <w:name w:val="Odwołanie do komentarza1"/>
    <w:rsid w:val="00840946"/>
    <w:rPr>
      <w:sz w:val="16"/>
      <w:szCs w:val="16"/>
    </w:rPr>
  </w:style>
  <w:style w:type="character" w:customStyle="1" w:styleId="TekstkomentarzaZnak">
    <w:name w:val="Tekst komentarza Znak"/>
    <w:basedOn w:val="Domylnaczcionkaakapitu6"/>
    <w:rsid w:val="00840946"/>
  </w:style>
  <w:style w:type="character" w:customStyle="1" w:styleId="TematkomentarzaZnak">
    <w:name w:val="Temat komentarza Znak"/>
    <w:rsid w:val="00840946"/>
    <w:rPr>
      <w:b/>
      <w:bCs/>
    </w:rPr>
  </w:style>
  <w:style w:type="character" w:customStyle="1" w:styleId="TekstdymkaZnak">
    <w:name w:val="Tekst dymka Znak"/>
    <w:rsid w:val="00840946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6"/>
    <w:uiPriority w:val="99"/>
    <w:rsid w:val="00840946"/>
  </w:style>
  <w:style w:type="paragraph" w:customStyle="1" w:styleId="Nagwek70">
    <w:name w:val="Nagłówek7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840946"/>
    <w:pPr>
      <w:tabs>
        <w:tab w:val="left" w:pos="9354"/>
      </w:tabs>
      <w:suppressAutoHyphens/>
      <w:spacing w:after="0" w:line="240" w:lineRule="auto"/>
      <w:ind w:right="-569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4094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">
    <w:name w:val="List"/>
    <w:basedOn w:val="Tekstpodstawowy"/>
    <w:rsid w:val="00840946"/>
    <w:rPr>
      <w:rFonts w:cs="Tahoma"/>
    </w:rPr>
  </w:style>
  <w:style w:type="paragraph" w:customStyle="1" w:styleId="Podpis7">
    <w:name w:val="Podpis7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84094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Nagwek60">
    <w:name w:val="Nagłówek6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Podpis6">
    <w:name w:val="Podpis6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50">
    <w:name w:val="Nagłówek5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84094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odpis2">
    <w:name w:val="Podpis2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styleId="Nagwek">
    <w:name w:val="header"/>
    <w:basedOn w:val="Normalny"/>
    <w:next w:val="Tekstpodstawowy"/>
    <w:link w:val="NagwekZnak"/>
    <w:rsid w:val="0084094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NagwekZnak">
    <w:name w:val="Nagłówek Znak"/>
    <w:basedOn w:val="Domylnaczcionkaakapitu"/>
    <w:link w:val="Nagwek"/>
    <w:rsid w:val="00840946"/>
    <w:rPr>
      <w:rFonts w:ascii="Arial" w:eastAsia="Lucida Sans Unicode" w:hAnsi="Arial" w:cs="Tahoma"/>
      <w:sz w:val="28"/>
      <w:szCs w:val="28"/>
      <w:lang w:eastAsia="ar-SA"/>
    </w:rPr>
  </w:style>
  <w:style w:type="paragraph" w:styleId="Podpis">
    <w:name w:val="Signature"/>
    <w:basedOn w:val="Normalny"/>
    <w:link w:val="PodpisZnak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840946"/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840946"/>
    <w:pPr>
      <w:suppressAutoHyphens/>
      <w:spacing w:after="0" w:line="240" w:lineRule="auto"/>
      <w:ind w:left="43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4094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kstpodstawowy31">
    <w:name w:val="Tekst podstawowy 31"/>
    <w:basedOn w:val="Normalny"/>
    <w:rsid w:val="00840946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840946"/>
    <w:pPr>
      <w:suppressAutoHyphens/>
      <w:spacing w:after="0" w:line="240" w:lineRule="auto"/>
      <w:ind w:left="75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dugiegocytatu">
    <w:name w:val="Tekst długiego cytatu"/>
    <w:basedOn w:val="Normalny"/>
    <w:rsid w:val="00840946"/>
    <w:pPr>
      <w:suppressAutoHyphens/>
      <w:spacing w:after="0" w:line="240" w:lineRule="auto"/>
      <w:ind w:left="75" w:right="-426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840946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1"/>
    <w:uiPriority w:val="99"/>
    <w:rsid w:val="0084094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rsid w:val="008409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840946"/>
    <w:pPr>
      <w:suppressAutoHyphens/>
      <w:spacing w:after="0" w:line="240" w:lineRule="auto"/>
      <w:ind w:left="360"/>
      <w:jc w:val="both"/>
    </w:pPr>
    <w:rPr>
      <w:rFonts w:ascii="Tahoma" w:eastAsia="Times New Roman" w:hAnsi="Tahoma" w:cs="Tahoma"/>
      <w:szCs w:val="20"/>
      <w:lang w:eastAsia="ar-SA"/>
    </w:rPr>
  </w:style>
  <w:style w:type="paragraph" w:customStyle="1" w:styleId="Standardowy1">
    <w:name w:val="Standardowy1"/>
    <w:rsid w:val="0084094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OdpowiedzPrzelijdoOdData">
    <w:name w:val="Odpowiedz/Prześlij do: Od: Data:"/>
    <w:basedOn w:val="Normalny"/>
    <w:rsid w:val="008409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Listawypunktowana1">
    <w:name w:val="Lista wypunktowana1"/>
    <w:basedOn w:val="Normalny"/>
    <w:rsid w:val="008409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Listapunktowana21">
    <w:name w:val="Lista punktowana 21"/>
    <w:basedOn w:val="Normalny"/>
    <w:rsid w:val="008409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84094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840946"/>
    <w:pPr>
      <w:jc w:val="center"/>
    </w:pPr>
    <w:rPr>
      <w:b/>
      <w:bCs/>
    </w:rPr>
  </w:style>
  <w:style w:type="paragraph" w:customStyle="1" w:styleId="Nagwek100">
    <w:name w:val="Nagłówek 10"/>
    <w:basedOn w:val="Nagwek10"/>
    <w:next w:val="Tekstpodstawowy"/>
    <w:rsid w:val="00840946"/>
    <w:rPr>
      <w:b/>
      <w:bCs/>
      <w:sz w:val="21"/>
      <w:szCs w:val="21"/>
    </w:rPr>
  </w:style>
  <w:style w:type="paragraph" w:customStyle="1" w:styleId="Tekstpodstawowywcity22">
    <w:name w:val="Tekst podstawowy wcięty 22"/>
    <w:basedOn w:val="Normalny"/>
    <w:rsid w:val="00840946"/>
    <w:pPr>
      <w:tabs>
        <w:tab w:val="left" w:pos="1495"/>
      </w:tabs>
      <w:suppressAutoHyphens/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qFormat/>
    <w:rsid w:val="0084094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-kontynuacja31">
    <w:name w:val="Lista - kontynuacja 31"/>
    <w:basedOn w:val="Normalny"/>
    <w:rsid w:val="00840946"/>
    <w:pPr>
      <w:suppressAutoHyphens/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840946"/>
    <w:pPr>
      <w:suppressAutoHyphens/>
      <w:spacing w:after="0" w:line="240" w:lineRule="auto"/>
      <w:ind w:left="360"/>
      <w:jc w:val="both"/>
    </w:pPr>
    <w:rPr>
      <w:rFonts w:ascii="Tahoma" w:eastAsia="Times New Roman" w:hAnsi="Tahoma" w:cs="Tahoma"/>
      <w:szCs w:val="20"/>
      <w:lang w:eastAsia="ar-SA"/>
    </w:rPr>
  </w:style>
  <w:style w:type="paragraph" w:customStyle="1" w:styleId="WW-Tekstdugiegocytatu">
    <w:name w:val="WW-Tekst długiego cytatu"/>
    <w:basedOn w:val="Normalny"/>
    <w:rsid w:val="00840946"/>
    <w:pPr>
      <w:suppressAutoHyphens/>
      <w:spacing w:after="0" w:line="240" w:lineRule="auto"/>
      <w:ind w:left="75" w:right="-426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32">
    <w:name w:val="Tekst podstawowy 32"/>
    <w:basedOn w:val="Normalny"/>
    <w:rsid w:val="00840946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umowa">
    <w:name w:val="umowa"/>
    <w:basedOn w:val="Normalny"/>
    <w:rsid w:val="00840946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ar-SA"/>
    </w:rPr>
  </w:style>
  <w:style w:type="paragraph" w:customStyle="1" w:styleId="western">
    <w:name w:val="western"/>
    <w:basedOn w:val="Normalny"/>
    <w:rsid w:val="00840946"/>
    <w:pPr>
      <w:spacing w:before="100" w:after="100" w:line="240" w:lineRule="auto"/>
      <w:ind w:right="-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3">
    <w:name w:val="Tekst podstawowy 23"/>
    <w:basedOn w:val="Normalny"/>
    <w:rsid w:val="00840946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rsid w:val="00840946"/>
    <w:pPr>
      <w:spacing w:before="100" w:after="100" w:line="240" w:lineRule="auto"/>
      <w:ind w:right="-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840946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840946"/>
  </w:style>
  <w:style w:type="paragraph" w:customStyle="1" w:styleId="Default">
    <w:name w:val="Default"/>
    <w:rsid w:val="00840946"/>
    <w:pPr>
      <w:suppressAutoHyphens/>
      <w:autoSpaceDE w:val="0"/>
      <w:spacing w:after="0" w:line="240" w:lineRule="auto"/>
    </w:pPr>
    <w:rPr>
      <w:rFonts w:ascii="Kepler Std Light" w:eastAsia="Calibri" w:hAnsi="Kepler Std Light" w:cs="Kepler Std Light"/>
      <w:color w:val="000000"/>
      <w:sz w:val="24"/>
      <w:szCs w:val="24"/>
      <w:lang w:eastAsia="ar-SA"/>
    </w:rPr>
  </w:style>
  <w:style w:type="paragraph" w:customStyle="1" w:styleId="Pa4">
    <w:name w:val="Pa4"/>
    <w:basedOn w:val="Default"/>
    <w:next w:val="Default"/>
    <w:rsid w:val="00840946"/>
    <w:pPr>
      <w:spacing w:line="19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rsid w:val="00840946"/>
    <w:pPr>
      <w:spacing w:line="181" w:lineRule="atLeast"/>
    </w:pPr>
    <w:rPr>
      <w:rFonts w:cs="Times New Roman"/>
      <w:color w:val="auto"/>
    </w:rPr>
  </w:style>
  <w:style w:type="paragraph" w:customStyle="1" w:styleId="Tekstkomentarza1">
    <w:name w:val="Tekst komentarza1"/>
    <w:basedOn w:val="Normalny"/>
    <w:rsid w:val="008409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1"/>
    <w:unhideWhenUsed/>
    <w:rsid w:val="00840946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840946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1"/>
    <w:rsid w:val="00840946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84094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1"/>
    <w:rsid w:val="0084094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1">
    <w:name w:val="Tekst dymka Znak1"/>
    <w:basedOn w:val="Domylnaczcionkaakapitu"/>
    <w:link w:val="Tekstdymka"/>
    <w:rsid w:val="00840946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rsid w:val="00840946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4129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32007-2EDC-4908-B3AA-A8F4DC53B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2780</Words>
  <Characters>16683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IOPAN</Company>
  <LinksUpToDate>false</LinksUpToDate>
  <CharactersWithSpaces>19425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A.Zariczna</dc:creator>
  <cp:lastModifiedBy>A.Zariczna</cp:lastModifiedBy>
  <cp:revision>4</cp:revision>
  <cp:lastPrinted>2012-09-18T12:31:00Z</cp:lastPrinted>
  <dcterms:created xsi:type="dcterms:W3CDTF">2012-09-26T10:59:00Z</dcterms:created>
  <dcterms:modified xsi:type="dcterms:W3CDTF">2012-09-26T12:32:00Z</dcterms:modified>
</cp:coreProperties>
</file>